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E3" w:rsidRPr="0031329F" w:rsidRDefault="00D23B8C" w:rsidP="00D23B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</w:t>
      </w:r>
      <w:r w:rsidR="0017069B" w:rsidRPr="0031329F">
        <w:rPr>
          <w:rFonts w:ascii="Times New Roman" w:hAnsi="Times New Roman" w:cs="Times New Roman"/>
          <w:b/>
          <w:sz w:val="24"/>
          <w:szCs w:val="24"/>
        </w:rPr>
        <w:t xml:space="preserve"> АОП</w:t>
      </w:r>
    </w:p>
    <w:p w:rsidR="0017069B" w:rsidRDefault="0017069B">
      <w:pPr>
        <w:rPr>
          <w:rFonts w:ascii="Times New Roman" w:hAnsi="Times New Roman" w:cs="Times New Roman"/>
          <w:sz w:val="24"/>
          <w:szCs w:val="24"/>
        </w:rPr>
      </w:pPr>
      <w:r w:rsidRPr="00DE7C70">
        <w:rPr>
          <w:rFonts w:ascii="Times New Roman" w:hAnsi="Times New Roman" w:cs="Times New Roman"/>
          <w:sz w:val="24"/>
          <w:szCs w:val="24"/>
        </w:rPr>
        <w:t>В соответствии со ст.79 ч.2 Федерального закона от 29.12.2012г № 273-ФЗ «Об образовании в Российской Федерации» МКОУ «Средняя школа» №2</w:t>
      </w:r>
      <w:r w:rsidR="00512548" w:rsidRPr="00DE7C70">
        <w:rPr>
          <w:rFonts w:ascii="Times New Roman" w:hAnsi="Times New Roman" w:cs="Times New Roman"/>
          <w:sz w:val="24"/>
          <w:szCs w:val="24"/>
        </w:rPr>
        <w:t xml:space="preserve">» </w:t>
      </w:r>
      <w:r w:rsidRPr="00DE7C70">
        <w:rPr>
          <w:rFonts w:ascii="Times New Roman" w:hAnsi="Times New Roman" w:cs="Times New Roman"/>
          <w:sz w:val="24"/>
          <w:szCs w:val="24"/>
        </w:rPr>
        <w:t xml:space="preserve"> разрабатывает, </w:t>
      </w:r>
      <w:r w:rsidR="00A12AAD" w:rsidRPr="00DE7C70">
        <w:rPr>
          <w:rFonts w:ascii="Times New Roman" w:hAnsi="Times New Roman" w:cs="Times New Roman"/>
          <w:sz w:val="24"/>
          <w:szCs w:val="24"/>
        </w:rPr>
        <w:t>утверждает и реализует адаптированные образовательные программы (АОП) и специальные индивидуальные образовательные программы (СИПР).</w:t>
      </w:r>
    </w:p>
    <w:p w:rsidR="0031329F" w:rsidRPr="0031329F" w:rsidRDefault="0031329F" w:rsidP="0031329F">
      <w:pPr>
        <w:rPr>
          <w:rFonts w:ascii="Times New Roman" w:hAnsi="Times New Roman"/>
          <w:sz w:val="24"/>
        </w:rPr>
      </w:pPr>
      <w:r w:rsidRPr="0031329F">
        <w:rPr>
          <w:rFonts w:ascii="Times New Roman" w:hAnsi="Times New Roman"/>
          <w:sz w:val="24"/>
        </w:rPr>
        <w:t xml:space="preserve">Адаптированная основная общеобразовательная программа </w:t>
      </w:r>
      <w:r w:rsidRPr="0031329F">
        <w:rPr>
          <w:rFonts w:ascii="Times New Roman" w:hAnsi="Times New Roman"/>
          <w:b/>
          <w:i/>
          <w:sz w:val="24"/>
        </w:rPr>
        <w:t>(1 вариант)</w:t>
      </w:r>
      <w:r w:rsidRPr="0031329F">
        <w:rPr>
          <w:rFonts w:ascii="Times New Roman" w:hAnsi="Times New Roman"/>
          <w:sz w:val="24"/>
        </w:rPr>
        <w:t xml:space="preserve">  разработана на основе примерной АООП для обучающихся с умственной отсталостью (интеллектуальными нарушениями),</w:t>
      </w:r>
      <w:r w:rsidRPr="0031329F">
        <w:rPr>
          <w:rFonts w:ascii="Times New Roman" w:hAnsi="Times New Roman" w:cs="Times New Roman"/>
          <w:sz w:val="24"/>
          <w:szCs w:val="24"/>
        </w:rPr>
        <w:t xml:space="preserve"> заключения территориальной ПМПК; заявления родителей (законных представителей)</w:t>
      </w:r>
      <w:r w:rsidRPr="0031329F">
        <w:rPr>
          <w:rFonts w:ascii="Times New Roman" w:hAnsi="Times New Roman"/>
          <w:sz w:val="24"/>
        </w:rPr>
        <w:t>. АООП</w:t>
      </w:r>
      <w:r>
        <w:rPr>
          <w:rFonts w:ascii="Times New Roman" w:hAnsi="Times New Roman"/>
          <w:sz w:val="24"/>
        </w:rPr>
        <w:t xml:space="preserve"> (1 </w:t>
      </w:r>
      <w:proofErr w:type="gramStart"/>
      <w:r>
        <w:rPr>
          <w:rFonts w:ascii="Times New Roman" w:hAnsi="Times New Roman"/>
          <w:sz w:val="24"/>
        </w:rPr>
        <w:t>обучающийся</w:t>
      </w:r>
      <w:proofErr w:type="gramEnd"/>
      <w:r>
        <w:rPr>
          <w:rFonts w:ascii="Times New Roman" w:hAnsi="Times New Roman"/>
          <w:sz w:val="24"/>
        </w:rPr>
        <w:t xml:space="preserve"> 7 класса)</w:t>
      </w:r>
      <w:r w:rsidRPr="0031329F">
        <w:rPr>
          <w:rFonts w:ascii="Times New Roman" w:hAnsi="Times New Roman"/>
          <w:sz w:val="24"/>
        </w:rPr>
        <w:t xml:space="preserve"> определяет содержание и организацию образования обучающихся с легкой умственной отсталостью (интеллектуальными нарушениями), реализуется через организацию урочной и внеурочной деятельности. АОПП состоит из трех разделов: </w:t>
      </w:r>
    </w:p>
    <w:p w:rsidR="0031329F" w:rsidRPr="0031329F" w:rsidRDefault="0031329F" w:rsidP="0031329F">
      <w:pPr>
        <w:rPr>
          <w:rFonts w:ascii="Times New Roman" w:hAnsi="Times New Roman"/>
          <w:sz w:val="24"/>
        </w:rPr>
      </w:pPr>
      <w:r w:rsidRPr="0031329F">
        <w:rPr>
          <w:rFonts w:ascii="Times New Roman" w:hAnsi="Times New Roman"/>
          <w:sz w:val="24"/>
        </w:rPr>
        <w:t xml:space="preserve">- целевой,  </w:t>
      </w:r>
      <w:proofErr w:type="gramStart"/>
      <w:r w:rsidRPr="0031329F">
        <w:rPr>
          <w:rFonts w:ascii="Times New Roman" w:hAnsi="Times New Roman"/>
          <w:sz w:val="24"/>
        </w:rPr>
        <w:t>который</w:t>
      </w:r>
      <w:proofErr w:type="gramEnd"/>
      <w:r w:rsidRPr="0031329F">
        <w:rPr>
          <w:rFonts w:ascii="Times New Roman" w:hAnsi="Times New Roman"/>
          <w:sz w:val="24"/>
        </w:rPr>
        <w:t xml:space="preserve"> определяет цели, задачи, планируемые результаты и способы достижения результатов; </w:t>
      </w:r>
    </w:p>
    <w:p w:rsidR="0031329F" w:rsidRPr="0031329F" w:rsidRDefault="0031329F" w:rsidP="0031329F">
      <w:pPr>
        <w:rPr>
          <w:rFonts w:ascii="Times New Roman" w:hAnsi="Times New Roman"/>
          <w:sz w:val="24"/>
        </w:rPr>
      </w:pPr>
      <w:proofErr w:type="gramStart"/>
      <w:r w:rsidRPr="0031329F">
        <w:rPr>
          <w:rFonts w:ascii="Times New Roman" w:hAnsi="Times New Roman"/>
          <w:sz w:val="24"/>
        </w:rPr>
        <w:t>содержательный</w:t>
      </w:r>
      <w:proofErr w:type="gramEnd"/>
      <w:r w:rsidRPr="0031329F">
        <w:rPr>
          <w:rFonts w:ascii="Times New Roman" w:hAnsi="Times New Roman"/>
          <w:sz w:val="24"/>
        </w:rPr>
        <w:t>,  который определяет общее содержание образования обучающихся с легкой умственной отсталостью (интеллектуальными нарушениями);</w:t>
      </w:r>
    </w:p>
    <w:p w:rsidR="0031329F" w:rsidRPr="0031329F" w:rsidRDefault="0031329F" w:rsidP="0031329F">
      <w:pPr>
        <w:rPr>
          <w:rFonts w:ascii="Times New Roman" w:hAnsi="Times New Roman"/>
          <w:sz w:val="24"/>
        </w:rPr>
      </w:pPr>
      <w:proofErr w:type="gramStart"/>
      <w:r w:rsidRPr="0031329F">
        <w:rPr>
          <w:rFonts w:ascii="Times New Roman" w:hAnsi="Times New Roman"/>
          <w:sz w:val="24"/>
        </w:rPr>
        <w:t>организационный</w:t>
      </w:r>
      <w:proofErr w:type="gramEnd"/>
      <w:r w:rsidRPr="0031329F">
        <w:rPr>
          <w:rFonts w:ascii="Times New Roman" w:hAnsi="Times New Roman"/>
          <w:sz w:val="24"/>
        </w:rPr>
        <w:t>,  который определяет общие рамки организации образовательного процесса,</w:t>
      </w:r>
    </w:p>
    <w:p w:rsidR="0031329F" w:rsidRPr="0031329F" w:rsidRDefault="0031329F" w:rsidP="0031329F">
      <w:pPr>
        <w:rPr>
          <w:rFonts w:ascii="Times New Roman" w:hAnsi="Times New Roman"/>
          <w:sz w:val="24"/>
        </w:rPr>
      </w:pPr>
      <w:r w:rsidRPr="0031329F">
        <w:rPr>
          <w:rFonts w:ascii="Times New Roman" w:hAnsi="Times New Roman"/>
          <w:sz w:val="24"/>
        </w:rPr>
        <w:t xml:space="preserve"> а также механизм реализации АООП. </w:t>
      </w:r>
    </w:p>
    <w:p w:rsidR="0031329F" w:rsidRPr="0031329F" w:rsidRDefault="0031329F" w:rsidP="0031329F">
      <w:pPr>
        <w:rPr>
          <w:rFonts w:ascii="Times New Roman" w:hAnsi="Times New Roman"/>
          <w:sz w:val="24"/>
        </w:rPr>
      </w:pPr>
      <w:r w:rsidRPr="0031329F">
        <w:rPr>
          <w:rFonts w:ascii="Times New Roman" w:hAnsi="Times New Roman"/>
          <w:sz w:val="24"/>
        </w:rPr>
        <w:t xml:space="preserve"> В целевом разделе представлены: пояснительная записка, планируемые результаты освоения АООП, система оценки достижения планируемых результатов.</w:t>
      </w:r>
    </w:p>
    <w:p w:rsidR="0031329F" w:rsidRPr="0031329F" w:rsidRDefault="0031329F" w:rsidP="0031329F">
      <w:pPr>
        <w:rPr>
          <w:rFonts w:ascii="Times New Roman" w:hAnsi="Times New Roman"/>
          <w:sz w:val="24"/>
        </w:rPr>
      </w:pPr>
      <w:r w:rsidRPr="0031329F">
        <w:rPr>
          <w:rFonts w:ascii="Times New Roman" w:hAnsi="Times New Roman"/>
          <w:sz w:val="24"/>
        </w:rPr>
        <w:t xml:space="preserve"> В содержательном разделе представлены программы, ориентированные на достижение личностных и предметных результатов: </w:t>
      </w:r>
    </w:p>
    <w:p w:rsidR="0031329F" w:rsidRPr="0031329F" w:rsidRDefault="0031329F" w:rsidP="0031329F">
      <w:pPr>
        <w:rPr>
          <w:rFonts w:ascii="Times New Roman" w:hAnsi="Times New Roman"/>
          <w:sz w:val="24"/>
        </w:rPr>
      </w:pPr>
      <w:r w:rsidRPr="0031329F">
        <w:rPr>
          <w:rFonts w:ascii="Times New Roman" w:hAnsi="Times New Roman"/>
          <w:sz w:val="24"/>
        </w:rPr>
        <w:t xml:space="preserve">- Программа формирования базовых учебных действий </w:t>
      </w:r>
    </w:p>
    <w:p w:rsidR="0031329F" w:rsidRPr="0031329F" w:rsidRDefault="0031329F" w:rsidP="0031329F">
      <w:pPr>
        <w:rPr>
          <w:rFonts w:ascii="Times New Roman" w:hAnsi="Times New Roman"/>
          <w:sz w:val="24"/>
        </w:rPr>
      </w:pPr>
      <w:r w:rsidRPr="0031329F">
        <w:rPr>
          <w:rFonts w:ascii="Times New Roman" w:hAnsi="Times New Roman"/>
          <w:sz w:val="24"/>
        </w:rPr>
        <w:t xml:space="preserve">- Программа отдельных учебных предметов, курсов коррекционно-развивающей области  Программа духовно-нравственного развития </w:t>
      </w:r>
    </w:p>
    <w:p w:rsidR="0031329F" w:rsidRPr="0031329F" w:rsidRDefault="0031329F" w:rsidP="0031329F">
      <w:pPr>
        <w:rPr>
          <w:rFonts w:ascii="Times New Roman" w:hAnsi="Times New Roman"/>
          <w:sz w:val="24"/>
        </w:rPr>
      </w:pPr>
      <w:r w:rsidRPr="0031329F">
        <w:rPr>
          <w:rFonts w:ascii="Times New Roman" w:hAnsi="Times New Roman"/>
          <w:sz w:val="24"/>
        </w:rPr>
        <w:t xml:space="preserve">-  Программа формирования экологической культуры, здорового и безопасного образа жизни </w:t>
      </w:r>
    </w:p>
    <w:p w:rsidR="0031329F" w:rsidRPr="0031329F" w:rsidRDefault="0031329F" w:rsidP="0031329F">
      <w:pPr>
        <w:rPr>
          <w:rFonts w:ascii="Times New Roman" w:hAnsi="Times New Roman"/>
          <w:sz w:val="24"/>
        </w:rPr>
      </w:pPr>
      <w:r w:rsidRPr="0031329F">
        <w:rPr>
          <w:rFonts w:ascii="Times New Roman" w:hAnsi="Times New Roman"/>
          <w:sz w:val="24"/>
        </w:rPr>
        <w:t xml:space="preserve">- Программа внеурочной деятельности. </w:t>
      </w:r>
    </w:p>
    <w:p w:rsidR="0031329F" w:rsidRPr="0031329F" w:rsidRDefault="0031329F" w:rsidP="0031329F">
      <w:pPr>
        <w:rPr>
          <w:rFonts w:ascii="Times New Roman" w:hAnsi="Times New Roman"/>
          <w:sz w:val="24"/>
        </w:rPr>
      </w:pPr>
      <w:r w:rsidRPr="0031329F">
        <w:rPr>
          <w:rFonts w:ascii="Times New Roman" w:hAnsi="Times New Roman"/>
          <w:sz w:val="24"/>
        </w:rPr>
        <w:t xml:space="preserve"> В организационном разделе представлены: учебный план, система условий реализации АООП. Образовательная деятельность МКОУ «Средняя школа №2» направлена на достижение цели: создание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опыта. Планируемые результаты освоения АООП соответствуют возрастным возможностям и особым образовательным потребностям </w:t>
      </w:r>
      <w:proofErr w:type="gramStart"/>
      <w:r w:rsidRPr="0031329F">
        <w:rPr>
          <w:rFonts w:ascii="Times New Roman" w:hAnsi="Times New Roman"/>
          <w:sz w:val="24"/>
        </w:rPr>
        <w:t>обучающихся</w:t>
      </w:r>
      <w:proofErr w:type="gramEnd"/>
      <w:r w:rsidRPr="0031329F">
        <w:rPr>
          <w:rFonts w:ascii="Times New Roman" w:hAnsi="Times New Roman"/>
          <w:sz w:val="24"/>
        </w:rPr>
        <w:t xml:space="preserve"> с умственной отсталостью (интеллектуальными нарушениями). Разработанная система оценки достижения планируемых результатов включает основные </w:t>
      </w:r>
      <w:r w:rsidRPr="0031329F">
        <w:rPr>
          <w:rFonts w:ascii="Times New Roman" w:hAnsi="Times New Roman"/>
          <w:sz w:val="24"/>
        </w:rPr>
        <w:lastRenderedPageBreak/>
        <w:t>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оценки. Это позволит осуществлять оценку динамики учебных достижений обучающихся с легкой умственной отсталостью (интеллектуальными нарушениями) и развития их жизненной компетенции. Разработанная система обеспечивает комплексный подход к оценке результатов освоения АООП (1 вариант), позволяющий оценивать в единстве предметные и личностные результаты его образования.</w:t>
      </w:r>
    </w:p>
    <w:p w:rsidR="00A462E6" w:rsidRPr="00DE7C70" w:rsidRDefault="00A462E6">
      <w:pPr>
        <w:rPr>
          <w:rFonts w:ascii="Times New Roman" w:hAnsi="Times New Roman" w:cs="Times New Roman"/>
          <w:sz w:val="24"/>
          <w:szCs w:val="24"/>
        </w:rPr>
      </w:pPr>
      <w:r w:rsidRPr="00DE7C70">
        <w:rPr>
          <w:rFonts w:ascii="Times New Roman" w:hAnsi="Times New Roman" w:cs="Times New Roman"/>
          <w:sz w:val="24"/>
          <w:szCs w:val="24"/>
        </w:rPr>
        <w:t>Специальная индивидуальная программа развития</w:t>
      </w:r>
      <w:r w:rsidR="0031329F">
        <w:rPr>
          <w:rFonts w:ascii="Times New Roman" w:hAnsi="Times New Roman" w:cs="Times New Roman"/>
          <w:sz w:val="24"/>
          <w:szCs w:val="24"/>
        </w:rPr>
        <w:t xml:space="preserve">, </w:t>
      </w:r>
      <w:r w:rsidR="0031329F" w:rsidRPr="0031329F">
        <w:rPr>
          <w:rFonts w:ascii="Times New Roman" w:hAnsi="Times New Roman" w:cs="Times New Roman"/>
          <w:b/>
          <w:i/>
          <w:sz w:val="24"/>
          <w:szCs w:val="24"/>
        </w:rPr>
        <w:t>2 вариант</w:t>
      </w:r>
      <w:r w:rsidRPr="00DE7C70">
        <w:rPr>
          <w:rFonts w:ascii="Times New Roman" w:hAnsi="Times New Roman" w:cs="Times New Roman"/>
          <w:sz w:val="24"/>
          <w:szCs w:val="24"/>
        </w:rPr>
        <w:t xml:space="preserve"> (СИПР) разработана </w:t>
      </w:r>
      <w:r w:rsidR="00512548" w:rsidRPr="00DE7C70">
        <w:rPr>
          <w:rFonts w:ascii="Times New Roman" w:hAnsi="Times New Roman" w:cs="Times New Roman"/>
          <w:sz w:val="24"/>
          <w:szCs w:val="24"/>
        </w:rPr>
        <w:t xml:space="preserve"> для обучающихся 2 и 6-х классов (3 человека) </w:t>
      </w:r>
      <w:r w:rsidRPr="00DE7C70">
        <w:rPr>
          <w:rFonts w:ascii="Times New Roman" w:hAnsi="Times New Roman" w:cs="Times New Roman"/>
          <w:sz w:val="24"/>
          <w:szCs w:val="24"/>
        </w:rPr>
        <w:t>на основе адаптированной основной общеобразовательной программы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(вариант 2) в соответствии с требованиями Федерального государственного образовательного стандарт</w:t>
      </w:r>
      <w:proofErr w:type="gramStart"/>
      <w:r w:rsidRPr="00DE7C70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DE7C70">
        <w:rPr>
          <w:rFonts w:ascii="Times New Roman" w:hAnsi="Times New Roman" w:cs="Times New Roman"/>
          <w:sz w:val="24"/>
          <w:szCs w:val="24"/>
        </w:rPr>
        <w:t xml:space="preserve">ФГОС) для детей с умственной отсталостью (интеллектуальными нарушениями), ограниченными возможностями здоровья. СИПР </w:t>
      </w:r>
      <w:proofErr w:type="gramStart"/>
      <w:r w:rsidRPr="00DE7C70">
        <w:rPr>
          <w:rFonts w:ascii="Times New Roman" w:hAnsi="Times New Roman" w:cs="Times New Roman"/>
          <w:sz w:val="24"/>
          <w:szCs w:val="24"/>
        </w:rPr>
        <w:t>предназначена</w:t>
      </w:r>
      <w:proofErr w:type="gramEnd"/>
      <w:r w:rsidRPr="00DE7C70">
        <w:rPr>
          <w:rFonts w:ascii="Times New Roman" w:hAnsi="Times New Roman" w:cs="Times New Roman"/>
          <w:sz w:val="24"/>
          <w:szCs w:val="24"/>
        </w:rPr>
        <w:t xml:space="preserve"> для проведения коррекционно-педагогической работы с обучающейся со стойким нарушением познавательной деятель</w:t>
      </w:r>
      <w:r w:rsidR="009B3E4B" w:rsidRPr="00DE7C70">
        <w:rPr>
          <w:rFonts w:ascii="Times New Roman" w:hAnsi="Times New Roman" w:cs="Times New Roman"/>
          <w:sz w:val="24"/>
          <w:szCs w:val="24"/>
        </w:rPr>
        <w:t>ности, с нарушением интеллекта,</w:t>
      </w:r>
      <w:r w:rsidRPr="00DE7C70">
        <w:rPr>
          <w:rFonts w:ascii="Times New Roman" w:hAnsi="Times New Roman" w:cs="Times New Roman"/>
          <w:sz w:val="24"/>
          <w:szCs w:val="24"/>
        </w:rPr>
        <w:t xml:space="preserve"> выраженной задержкой психического-физического развития, грубого недоразвития речи. СИПР составлена на основе «Адаптированной </w:t>
      </w:r>
      <w:r w:rsidR="00512548" w:rsidRPr="00DE7C70">
        <w:rPr>
          <w:rFonts w:ascii="Times New Roman" w:hAnsi="Times New Roman" w:cs="Times New Roman"/>
          <w:sz w:val="24"/>
          <w:szCs w:val="24"/>
        </w:rPr>
        <w:t xml:space="preserve"> начальной и </w:t>
      </w:r>
      <w:r w:rsidRPr="00DE7C70">
        <w:rPr>
          <w:rFonts w:ascii="Times New Roman" w:hAnsi="Times New Roman" w:cs="Times New Roman"/>
          <w:sz w:val="24"/>
          <w:szCs w:val="24"/>
        </w:rPr>
        <w:t>основно</w:t>
      </w:r>
      <w:r w:rsidR="009B3E4B" w:rsidRPr="00DE7C70">
        <w:rPr>
          <w:rFonts w:ascii="Times New Roman" w:hAnsi="Times New Roman" w:cs="Times New Roman"/>
          <w:sz w:val="24"/>
          <w:szCs w:val="24"/>
        </w:rPr>
        <w:t xml:space="preserve">й общеобразовательных </w:t>
      </w:r>
      <w:r w:rsidR="00512548" w:rsidRPr="00DE7C70">
        <w:rPr>
          <w:rFonts w:ascii="Times New Roman" w:hAnsi="Times New Roman" w:cs="Times New Roman"/>
          <w:sz w:val="24"/>
          <w:szCs w:val="24"/>
        </w:rPr>
        <w:t xml:space="preserve"> программ для детей с ОВЗ (ФГОС для </w:t>
      </w:r>
      <w:r w:rsidRPr="00DE7C70">
        <w:rPr>
          <w:rFonts w:ascii="Times New Roman" w:hAnsi="Times New Roman" w:cs="Times New Roman"/>
          <w:sz w:val="24"/>
          <w:szCs w:val="24"/>
        </w:rPr>
        <w:t xml:space="preserve"> УО При</w:t>
      </w:r>
      <w:r w:rsidR="00512548" w:rsidRPr="00DE7C70">
        <w:rPr>
          <w:rFonts w:ascii="Times New Roman" w:hAnsi="Times New Roman" w:cs="Times New Roman"/>
          <w:sz w:val="24"/>
          <w:szCs w:val="24"/>
        </w:rPr>
        <w:t xml:space="preserve">каз № 1599 вариант 2); </w:t>
      </w:r>
      <w:r w:rsidRPr="00DE7C70">
        <w:rPr>
          <w:rFonts w:ascii="Times New Roman" w:hAnsi="Times New Roman" w:cs="Times New Roman"/>
          <w:sz w:val="24"/>
          <w:szCs w:val="24"/>
        </w:rPr>
        <w:t xml:space="preserve"> АООП, </w:t>
      </w:r>
      <w:r w:rsidR="00512548" w:rsidRPr="00DE7C70">
        <w:rPr>
          <w:rFonts w:ascii="Times New Roman" w:hAnsi="Times New Roman" w:cs="Times New Roman"/>
          <w:sz w:val="24"/>
          <w:szCs w:val="24"/>
        </w:rPr>
        <w:t>вариант 2 МКОУ «</w:t>
      </w:r>
      <w:r w:rsidR="009B3E4B" w:rsidRPr="00DE7C70">
        <w:rPr>
          <w:rFonts w:ascii="Times New Roman" w:hAnsi="Times New Roman" w:cs="Times New Roman"/>
          <w:sz w:val="24"/>
          <w:szCs w:val="24"/>
        </w:rPr>
        <w:t>Средняя школа №2»; з</w:t>
      </w:r>
      <w:r w:rsidR="00512548" w:rsidRPr="00DE7C70">
        <w:rPr>
          <w:rFonts w:ascii="Times New Roman" w:hAnsi="Times New Roman" w:cs="Times New Roman"/>
          <w:sz w:val="24"/>
          <w:szCs w:val="24"/>
        </w:rPr>
        <w:t>аключений</w:t>
      </w:r>
      <w:r w:rsidRPr="00DE7C70">
        <w:rPr>
          <w:rFonts w:ascii="Times New Roman" w:hAnsi="Times New Roman" w:cs="Times New Roman"/>
          <w:sz w:val="24"/>
          <w:szCs w:val="24"/>
        </w:rPr>
        <w:t xml:space="preserve"> территориально</w:t>
      </w:r>
      <w:r w:rsidR="00512548" w:rsidRPr="00DE7C70">
        <w:rPr>
          <w:rFonts w:ascii="Times New Roman" w:hAnsi="Times New Roman" w:cs="Times New Roman"/>
          <w:sz w:val="24"/>
          <w:szCs w:val="24"/>
        </w:rPr>
        <w:t>й ПМПК ; заявления</w:t>
      </w:r>
      <w:r w:rsidRPr="00DE7C70">
        <w:rPr>
          <w:rFonts w:ascii="Times New Roman" w:hAnsi="Times New Roman" w:cs="Times New Roman"/>
          <w:sz w:val="24"/>
          <w:szCs w:val="24"/>
        </w:rPr>
        <w:t xml:space="preserve"> родителе</w:t>
      </w:r>
      <w:proofErr w:type="gramStart"/>
      <w:r w:rsidRPr="00DE7C70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DE7C70">
        <w:rPr>
          <w:rFonts w:ascii="Times New Roman" w:hAnsi="Times New Roman" w:cs="Times New Roman"/>
          <w:sz w:val="24"/>
          <w:szCs w:val="24"/>
        </w:rPr>
        <w:t>законных представителей).</w:t>
      </w:r>
    </w:p>
    <w:p w:rsidR="00A462E6" w:rsidRPr="00A462E6" w:rsidRDefault="00A462E6" w:rsidP="00A46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62E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Актуальность выбора данной программы</w:t>
      </w:r>
    </w:p>
    <w:p w:rsidR="00A462E6" w:rsidRPr="00A462E6" w:rsidRDefault="00A462E6" w:rsidP="00A46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62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Обучающийся –ребенок с особыми образовательными потребностями, которые</w:t>
      </w:r>
    </w:p>
    <w:p w:rsidR="00A462E6" w:rsidRPr="00A462E6" w:rsidRDefault="00A462E6" w:rsidP="00A46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62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диктуют необходимость специальной индивидуальной программы развития, так как</w:t>
      </w:r>
    </w:p>
    <w:p w:rsidR="00A462E6" w:rsidRPr="00A462E6" w:rsidRDefault="00A462E6" w:rsidP="00A46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62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интеллектуальное развитие мальчика не позволяет освоить АООП (вариант 1).</w:t>
      </w:r>
    </w:p>
    <w:p w:rsidR="00A462E6" w:rsidRPr="00A462E6" w:rsidRDefault="00A462E6" w:rsidP="00A46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62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Целью реализации такой программы является обретение обучающимся таких жизненных компетенций, которые позволяют ему достигать максимально возможной самостоятельности в решении повседневных жизненных задач, обеспечивают его включение в жизнь общества на основе индивидуального поэтапного, планомерного</w:t>
      </w:r>
    </w:p>
    <w:p w:rsidR="00A462E6" w:rsidRPr="00A462E6" w:rsidRDefault="00A462E6" w:rsidP="00A46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62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расширения жизненного опыта и повседневных социальных контактов в доступных для каждого обучающегося пределах.</w:t>
      </w:r>
    </w:p>
    <w:p w:rsidR="00A462E6" w:rsidRPr="00A462E6" w:rsidRDefault="00A462E6" w:rsidP="00A46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62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Данная учебная программа позволяет рационально и оптимально организовать</w:t>
      </w:r>
    </w:p>
    <w:p w:rsidR="00A462E6" w:rsidRPr="00A462E6" w:rsidRDefault="00A462E6" w:rsidP="00A46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62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целостный процесс обучения ребенка с учетом его актуального и ближайшего развития,</w:t>
      </w:r>
    </w:p>
    <w:p w:rsidR="00A462E6" w:rsidRPr="00A462E6" w:rsidRDefault="00A462E6" w:rsidP="00A46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62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соответствующий его состоянию здоровья, а также адаптировать учебную нагрузку </w:t>
      </w:r>
      <w:proofErr w:type="gramStart"/>
      <w:r w:rsidRPr="00A462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  <w:proofErr w:type="gramEnd"/>
      <w:r w:rsidRPr="00A462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его</w:t>
      </w:r>
    </w:p>
    <w:p w:rsidR="00A462E6" w:rsidRPr="00A462E6" w:rsidRDefault="00A462E6" w:rsidP="00A46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62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индивидуальным возможностям. Программа учитывает личностно-ориентированную направленность обучения, организованного в соответствии с учебным планом.</w:t>
      </w:r>
    </w:p>
    <w:p w:rsidR="00A462E6" w:rsidRPr="00A462E6" w:rsidRDefault="00A462E6" w:rsidP="00A46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62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данной программе в качестве основного средства взаимодействия, осуществляющейся на основе тщательной оценки возможностей ребенка для овладения словесной речью, является невербальная коммуникация.</w:t>
      </w:r>
    </w:p>
    <w:p w:rsidR="00A462E6" w:rsidRPr="00A462E6" w:rsidRDefault="00A462E6" w:rsidP="00A46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62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Система коммуникации включает различные средства: слово, жест, фотография, картинка, символ. Ребенок сам выбирает то, или иное средство общения в определенной ситуации. Также учитывается, что альтернативные средства общения (жестовый язык, пиктограммы, символы) не могут полностью заменить речь, поэтому жест</w:t>
      </w:r>
    </w:p>
    <w:p w:rsidR="00A462E6" w:rsidRPr="00A462E6" w:rsidRDefault="00A462E6" w:rsidP="00A46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62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постоянно подкрепляется словом.</w:t>
      </w:r>
    </w:p>
    <w:p w:rsidR="00A462E6" w:rsidRPr="00A462E6" w:rsidRDefault="00A462E6" w:rsidP="00A46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62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Для данного ребенка материал программы трудно регламентировать </w:t>
      </w:r>
      <w:proofErr w:type="gramStart"/>
      <w:r w:rsidRPr="00A462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временными</w:t>
      </w:r>
      <w:proofErr w:type="gramEnd"/>
    </w:p>
    <w:p w:rsidR="00A462E6" w:rsidRPr="00A462E6" w:rsidRDefault="00A462E6" w:rsidP="00A46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62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рамками по четвертям, годам обучения. Поэтому занятия планируются педагогом с учетом необходимости многократного повторения того или иного материала, постепенного включения новых элементов в контекст уже освоенных умений.</w:t>
      </w:r>
    </w:p>
    <w:p w:rsidR="00A462E6" w:rsidRPr="00A462E6" w:rsidRDefault="00A462E6" w:rsidP="00A46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62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мере обучения, в зависимости от индивидуальных возможностей ученика, темп</w:t>
      </w:r>
    </w:p>
    <w:p w:rsidR="00A462E6" w:rsidRPr="00A462E6" w:rsidRDefault="00A462E6" w:rsidP="00A462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62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прохождения материала замедляется или увеличивается.</w:t>
      </w:r>
    </w:p>
    <w:p w:rsidR="00D04670" w:rsidRDefault="00A462E6" w:rsidP="00A46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62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Этим обоснован выбор данной образовательной программы соответствующей содержанию, предлагаемому для изучения детьми с умеренной умственной отсталостью.</w:t>
      </w:r>
    </w:p>
    <w:p w:rsidR="0031329F" w:rsidRPr="008A0B5A" w:rsidRDefault="0031329F" w:rsidP="0031329F">
      <w:pPr>
        <w:rPr>
          <w:rFonts w:ascii="Times New Roman" w:hAnsi="Times New Roman"/>
          <w:sz w:val="24"/>
        </w:rPr>
      </w:pPr>
      <w:r w:rsidRPr="008A0B5A">
        <w:rPr>
          <w:rFonts w:ascii="Times New Roman" w:hAnsi="Times New Roman"/>
          <w:sz w:val="24"/>
        </w:rPr>
        <w:t>Адаптированная основная общеобразо</w:t>
      </w:r>
      <w:r>
        <w:rPr>
          <w:rFonts w:ascii="Times New Roman" w:hAnsi="Times New Roman"/>
          <w:sz w:val="24"/>
        </w:rPr>
        <w:t xml:space="preserve">вательная программа </w:t>
      </w:r>
      <w:r w:rsidRPr="008A0B5A">
        <w:rPr>
          <w:rFonts w:ascii="Times New Roman" w:hAnsi="Times New Roman"/>
          <w:sz w:val="24"/>
        </w:rPr>
        <w:t xml:space="preserve"> начальног</w:t>
      </w:r>
      <w:r>
        <w:rPr>
          <w:rFonts w:ascii="Times New Roman" w:hAnsi="Times New Roman"/>
          <w:sz w:val="24"/>
        </w:rPr>
        <w:t>о общего образования</w:t>
      </w:r>
      <w:r w:rsidRPr="008A0B5A">
        <w:rPr>
          <w:rFonts w:ascii="Times New Roman" w:hAnsi="Times New Roman"/>
          <w:sz w:val="24"/>
        </w:rPr>
        <w:t xml:space="preserve"> обучающихся с нарушениями опорно-двигательного аппарата с тяжелыми множественными нарушениями развития</w:t>
      </w:r>
      <w:r w:rsidRPr="0031329F">
        <w:rPr>
          <w:rFonts w:ascii="Times New Roman" w:hAnsi="Times New Roman"/>
          <w:b/>
          <w:i/>
          <w:sz w:val="24"/>
        </w:rPr>
        <w:t>(вариант 6.4).</w:t>
      </w:r>
    </w:p>
    <w:p w:rsidR="0031329F" w:rsidRPr="008A0B5A" w:rsidRDefault="0031329F" w:rsidP="0031329F">
      <w:pPr>
        <w:rPr>
          <w:rFonts w:ascii="Times New Roman" w:hAnsi="Times New Roman" w:cs="Times New Roman"/>
          <w:sz w:val="24"/>
          <w:szCs w:val="24"/>
        </w:rPr>
      </w:pPr>
      <w:r w:rsidRPr="008A0B5A">
        <w:rPr>
          <w:rFonts w:ascii="Times New Roman" w:hAnsi="Times New Roman"/>
          <w:sz w:val="24"/>
        </w:rPr>
        <w:t xml:space="preserve"> МКОУ «Средняя школа №2» определяет содержание и организацию образовательной деятельности обучающихся с тяжелыми множественными нарушениями ра</w:t>
      </w:r>
      <w:r>
        <w:rPr>
          <w:rFonts w:ascii="Times New Roman" w:hAnsi="Times New Roman"/>
          <w:sz w:val="24"/>
        </w:rPr>
        <w:t xml:space="preserve">звития (далее НОДА) вариант 6.4 </w:t>
      </w:r>
      <w:r w:rsidRPr="008A0B5A">
        <w:rPr>
          <w:rFonts w:ascii="Times New Roman" w:hAnsi="Times New Roman"/>
          <w:sz w:val="24"/>
        </w:rPr>
        <w:t xml:space="preserve">с учетом образовательных потребностей и запросов участников образовательных отношений.  </w:t>
      </w:r>
      <w:proofErr w:type="gramStart"/>
      <w:r w:rsidRPr="008A0B5A">
        <w:rPr>
          <w:rFonts w:ascii="Times New Roman" w:hAnsi="Times New Roman"/>
          <w:sz w:val="24"/>
        </w:rPr>
        <w:t>АООП НОО для учащихся с НОДА самостоятельно разрабатывается и утверждается МКОУ «Средняя школа №2», осуществляющей образовательную деятельность в соответствии с Федеральным государственным образовательным стандартом начального общего образования для детей с НОДА, на основе примерной адаптированной основной общеобразовательной программы начального общего образования для обучающихся с НОДА,</w:t>
      </w:r>
      <w:r w:rsidRPr="008A0B5A">
        <w:rPr>
          <w:rFonts w:ascii="Times New Roman" w:hAnsi="Times New Roman" w:cs="Times New Roman"/>
          <w:sz w:val="24"/>
          <w:szCs w:val="24"/>
        </w:rPr>
        <w:t xml:space="preserve"> заключения территориальной ПМПК; заявления родителей (законных представителей).</w:t>
      </w:r>
      <w:proofErr w:type="gramEnd"/>
    </w:p>
    <w:p w:rsidR="0031329F" w:rsidRPr="008A0B5A" w:rsidRDefault="0031329F" w:rsidP="0031329F">
      <w:pPr>
        <w:rPr>
          <w:rFonts w:ascii="Times New Roman" w:hAnsi="Times New Roman"/>
          <w:sz w:val="24"/>
        </w:rPr>
      </w:pPr>
      <w:r w:rsidRPr="008A0B5A">
        <w:rPr>
          <w:rFonts w:ascii="Times New Roman" w:hAnsi="Times New Roman"/>
          <w:sz w:val="24"/>
        </w:rPr>
        <w:t>Особые образовательные потребности у детей с нарушениями опорно-двигательного аппарата задаются спецификой двигательных нарушений, а также спецификой нарушения психического развития, и определяют особую логику построения учебного процесса, находят своё отражение в структуре и содержании образования. Наряду с этим можно выделить особые по своему характеру потребности, свойственные всем обучающимся с НОДА:</w:t>
      </w:r>
    </w:p>
    <w:p w:rsidR="0031329F" w:rsidRPr="008A0B5A" w:rsidRDefault="0031329F" w:rsidP="0031329F">
      <w:pPr>
        <w:rPr>
          <w:rFonts w:ascii="Times New Roman" w:hAnsi="Times New Roman"/>
          <w:sz w:val="24"/>
        </w:rPr>
      </w:pPr>
      <w:r w:rsidRPr="008A0B5A">
        <w:rPr>
          <w:rFonts w:ascii="Times New Roman" w:hAnsi="Times New Roman"/>
          <w:sz w:val="24"/>
        </w:rPr>
        <w:sym w:font="Symbol" w:char="F0B7"/>
      </w:r>
      <w:r w:rsidRPr="008A0B5A">
        <w:rPr>
          <w:rFonts w:ascii="Times New Roman" w:hAnsi="Times New Roman"/>
          <w:sz w:val="24"/>
        </w:rPr>
        <w:t xml:space="preserve"> обязательность непрерывности коррекционно-развивающего процесса, реализуемого, как через содержание образовательных областей, так и в процессе индивидуальной работы;</w:t>
      </w:r>
      <w:r w:rsidRPr="008A0B5A">
        <w:rPr>
          <w:rFonts w:ascii="Times New Roman" w:hAnsi="Times New Roman"/>
          <w:sz w:val="24"/>
        </w:rPr>
        <w:pgNum/>
      </w:r>
    </w:p>
    <w:p w:rsidR="0031329F" w:rsidRPr="008A0B5A" w:rsidRDefault="0031329F" w:rsidP="0031329F">
      <w:pPr>
        <w:rPr>
          <w:rFonts w:ascii="Times New Roman" w:hAnsi="Times New Roman"/>
          <w:sz w:val="24"/>
        </w:rPr>
      </w:pPr>
      <w:r w:rsidRPr="008A0B5A">
        <w:rPr>
          <w:rFonts w:ascii="Times New Roman" w:hAnsi="Times New Roman"/>
          <w:sz w:val="24"/>
        </w:rPr>
        <w:sym w:font="Symbol" w:char="F0B7"/>
      </w:r>
      <w:r w:rsidRPr="008A0B5A">
        <w:rPr>
          <w:rFonts w:ascii="Times New Roman" w:hAnsi="Times New Roman"/>
          <w:sz w:val="24"/>
        </w:rPr>
        <w:t xml:space="preserve"> требуется введение в содержание обучения специальных разделов;</w:t>
      </w:r>
    </w:p>
    <w:p w:rsidR="0031329F" w:rsidRPr="008A0B5A" w:rsidRDefault="0031329F" w:rsidP="0031329F">
      <w:pPr>
        <w:rPr>
          <w:rFonts w:ascii="Times New Roman" w:hAnsi="Times New Roman"/>
          <w:sz w:val="24"/>
        </w:rPr>
      </w:pPr>
      <w:r w:rsidRPr="008A0B5A">
        <w:rPr>
          <w:rFonts w:ascii="Times New Roman" w:hAnsi="Times New Roman"/>
          <w:sz w:val="24"/>
        </w:rPr>
        <w:sym w:font="Symbol" w:char="F0B7"/>
      </w:r>
      <w:r w:rsidRPr="008A0B5A">
        <w:rPr>
          <w:rFonts w:ascii="Times New Roman" w:hAnsi="Times New Roman"/>
          <w:sz w:val="24"/>
        </w:rPr>
        <w:t xml:space="preserve"> необходимо использование специальных методов, приёмов и средств обучения (в том числе специализированных компьютерных и </w:t>
      </w:r>
      <w:proofErr w:type="spellStart"/>
      <w:r w:rsidRPr="008A0B5A">
        <w:rPr>
          <w:rFonts w:ascii="Times New Roman" w:hAnsi="Times New Roman"/>
          <w:sz w:val="24"/>
        </w:rPr>
        <w:t>ассистивных</w:t>
      </w:r>
      <w:proofErr w:type="spellEnd"/>
      <w:r w:rsidRPr="008A0B5A">
        <w:rPr>
          <w:rFonts w:ascii="Times New Roman" w:hAnsi="Times New Roman"/>
          <w:sz w:val="24"/>
        </w:rPr>
        <w:t xml:space="preserve"> технологий), обеспечивающих реализацию «обходных путей» обучения; </w:t>
      </w:r>
    </w:p>
    <w:p w:rsidR="0031329F" w:rsidRPr="008A0B5A" w:rsidRDefault="0031329F" w:rsidP="0031329F">
      <w:pPr>
        <w:rPr>
          <w:rFonts w:ascii="Times New Roman" w:hAnsi="Times New Roman"/>
          <w:sz w:val="24"/>
        </w:rPr>
      </w:pPr>
      <w:r w:rsidRPr="008A0B5A">
        <w:rPr>
          <w:rFonts w:ascii="Times New Roman" w:hAnsi="Times New Roman"/>
          <w:sz w:val="24"/>
        </w:rPr>
        <w:sym w:font="Symbol" w:char="F0B7"/>
      </w:r>
      <w:r w:rsidRPr="008A0B5A">
        <w:rPr>
          <w:rFonts w:ascii="Times New Roman" w:hAnsi="Times New Roman"/>
          <w:sz w:val="24"/>
        </w:rPr>
        <w:t xml:space="preserve"> индивидуализация обучения в соответствии с потенциальными возможностями;</w:t>
      </w:r>
    </w:p>
    <w:p w:rsidR="0031329F" w:rsidRPr="008A0B5A" w:rsidRDefault="0031329F" w:rsidP="0031329F">
      <w:pPr>
        <w:rPr>
          <w:rFonts w:ascii="Times New Roman" w:hAnsi="Times New Roman"/>
          <w:sz w:val="24"/>
        </w:rPr>
      </w:pPr>
      <w:r w:rsidRPr="008A0B5A">
        <w:rPr>
          <w:rFonts w:ascii="Times New Roman" w:hAnsi="Times New Roman"/>
          <w:sz w:val="24"/>
        </w:rPr>
        <w:sym w:font="Symbol" w:char="F0B7"/>
      </w:r>
      <w:r w:rsidRPr="008A0B5A">
        <w:rPr>
          <w:rFonts w:ascii="Times New Roman" w:hAnsi="Times New Roman"/>
          <w:sz w:val="24"/>
        </w:rPr>
        <w:t xml:space="preserve"> наглядно-действенный характер содержания образования и упрощение системы учебно-познавательных задач, решаемых в процессе образования;</w:t>
      </w:r>
    </w:p>
    <w:p w:rsidR="0031329F" w:rsidRPr="008A0B5A" w:rsidRDefault="0031329F" w:rsidP="0031329F">
      <w:pPr>
        <w:rPr>
          <w:rFonts w:ascii="Times New Roman" w:hAnsi="Times New Roman"/>
          <w:sz w:val="24"/>
        </w:rPr>
      </w:pPr>
      <w:r w:rsidRPr="008A0B5A">
        <w:rPr>
          <w:rFonts w:ascii="Times New Roman" w:hAnsi="Times New Roman"/>
          <w:sz w:val="24"/>
        </w:rPr>
        <w:sym w:font="Symbol" w:char="F0B7"/>
      </w:r>
      <w:r w:rsidRPr="008A0B5A">
        <w:rPr>
          <w:rFonts w:ascii="Times New Roman" w:hAnsi="Times New Roman"/>
          <w:sz w:val="24"/>
        </w:rPr>
        <w:t xml:space="preserve"> специальное обучение «переносу» сформированных знаний и умений в новые ситуации взаимодействия с действительностью;</w:t>
      </w:r>
    </w:p>
    <w:p w:rsidR="0031329F" w:rsidRPr="008A0B5A" w:rsidRDefault="0031329F" w:rsidP="0031329F">
      <w:pPr>
        <w:rPr>
          <w:rFonts w:ascii="Times New Roman" w:hAnsi="Times New Roman"/>
          <w:sz w:val="24"/>
        </w:rPr>
      </w:pPr>
      <w:r w:rsidRPr="008A0B5A">
        <w:rPr>
          <w:rFonts w:ascii="Times New Roman" w:hAnsi="Times New Roman"/>
          <w:sz w:val="24"/>
        </w:rPr>
        <w:sym w:font="Symbol" w:char="F0B7"/>
      </w:r>
      <w:r w:rsidRPr="008A0B5A">
        <w:rPr>
          <w:rFonts w:ascii="Times New Roman" w:hAnsi="Times New Roman"/>
          <w:sz w:val="24"/>
        </w:rPr>
        <w:t xml:space="preserve"> специальная помощь в развитии возможностей вербальной и невербальной коммуникации;</w:t>
      </w:r>
    </w:p>
    <w:p w:rsidR="0031329F" w:rsidRPr="008A0B5A" w:rsidRDefault="0031329F" w:rsidP="0031329F">
      <w:pPr>
        <w:rPr>
          <w:rFonts w:ascii="Times New Roman" w:hAnsi="Times New Roman"/>
          <w:sz w:val="24"/>
        </w:rPr>
      </w:pPr>
      <w:r w:rsidRPr="008A0B5A">
        <w:rPr>
          <w:rFonts w:ascii="Times New Roman" w:hAnsi="Times New Roman"/>
          <w:sz w:val="24"/>
        </w:rPr>
        <w:lastRenderedPageBreak/>
        <w:sym w:font="Symbol" w:char="F0B7"/>
      </w:r>
      <w:r w:rsidRPr="008A0B5A">
        <w:rPr>
          <w:rFonts w:ascii="Times New Roman" w:hAnsi="Times New Roman"/>
          <w:sz w:val="24"/>
        </w:rPr>
        <w:t xml:space="preserve"> коррекция произносительной стороны речи; освоение умения использовать речь по всему спектру коммуникативных ситуаций;</w:t>
      </w:r>
    </w:p>
    <w:p w:rsidR="0031329F" w:rsidRPr="008A0B5A" w:rsidRDefault="0031329F" w:rsidP="0031329F">
      <w:pPr>
        <w:rPr>
          <w:rFonts w:ascii="Times New Roman" w:hAnsi="Times New Roman"/>
          <w:sz w:val="24"/>
        </w:rPr>
      </w:pPr>
      <w:r w:rsidRPr="008A0B5A">
        <w:rPr>
          <w:rFonts w:ascii="Times New Roman" w:hAnsi="Times New Roman"/>
          <w:sz w:val="24"/>
        </w:rPr>
        <w:sym w:font="Symbol" w:char="F0B7"/>
      </w:r>
      <w:r w:rsidRPr="008A0B5A">
        <w:rPr>
          <w:rFonts w:ascii="Times New Roman" w:hAnsi="Times New Roman"/>
          <w:sz w:val="24"/>
        </w:rPr>
        <w:t xml:space="preserve"> обеспечение особой пространственной и временной организации образовательной среды;</w:t>
      </w:r>
    </w:p>
    <w:p w:rsidR="0031329F" w:rsidRPr="008A0B5A" w:rsidRDefault="0031329F" w:rsidP="0031329F">
      <w:pPr>
        <w:rPr>
          <w:rFonts w:ascii="Times New Roman" w:hAnsi="Times New Roman"/>
          <w:sz w:val="24"/>
        </w:rPr>
      </w:pPr>
      <w:r w:rsidRPr="008A0B5A">
        <w:rPr>
          <w:rFonts w:ascii="Times New Roman" w:hAnsi="Times New Roman"/>
          <w:sz w:val="24"/>
        </w:rPr>
        <w:sym w:font="Symbol" w:char="F0B7"/>
      </w:r>
      <w:r w:rsidRPr="008A0B5A">
        <w:rPr>
          <w:rFonts w:ascii="Times New Roman" w:hAnsi="Times New Roman"/>
          <w:sz w:val="24"/>
        </w:rPr>
        <w:t xml:space="preserve"> максимальное расширение образовательного пространства – выход за пределы образовательного учреждения. Для этих обучающихся  учет их  возможностей реализуется как через образовательные условия, так и через содержательное и смысловое наполнение учебного материала, усиление практической направленности обучения с индивидуальной </w:t>
      </w:r>
      <w:proofErr w:type="spellStart"/>
      <w:r w:rsidRPr="008A0B5A">
        <w:rPr>
          <w:rFonts w:ascii="Times New Roman" w:hAnsi="Times New Roman"/>
          <w:sz w:val="24"/>
        </w:rPr>
        <w:t>дифференцированностью</w:t>
      </w:r>
      <w:proofErr w:type="spellEnd"/>
      <w:r w:rsidRPr="008A0B5A">
        <w:rPr>
          <w:rFonts w:ascii="Times New Roman" w:hAnsi="Times New Roman"/>
          <w:sz w:val="24"/>
        </w:rPr>
        <w:t xml:space="preserve"> требований в соответствии с особенностями усвоения учебного </w:t>
      </w:r>
      <w:proofErr w:type="gramStart"/>
      <w:r w:rsidRPr="008A0B5A">
        <w:rPr>
          <w:rFonts w:ascii="Times New Roman" w:hAnsi="Times New Roman"/>
          <w:sz w:val="24"/>
        </w:rPr>
        <w:t>материала</w:t>
      </w:r>
      <w:proofErr w:type="gramEnd"/>
      <w:r w:rsidRPr="008A0B5A">
        <w:rPr>
          <w:rFonts w:ascii="Times New Roman" w:hAnsi="Times New Roman"/>
          <w:sz w:val="24"/>
        </w:rPr>
        <w:t xml:space="preserve"> обучающимися с тяжелыми множественными нарушениями развития. Специальное обучение и услуги должны охватывать физическую терапию, психологическую и логопедическую помощь.</w:t>
      </w:r>
    </w:p>
    <w:p w:rsidR="0031329F" w:rsidRPr="0031329F" w:rsidRDefault="0031329F" w:rsidP="0031329F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b/>
          <w:color w:val="181818"/>
          <w:sz w:val="24"/>
          <w:szCs w:val="21"/>
          <w:lang w:eastAsia="ru-RU"/>
        </w:rPr>
      </w:pPr>
      <w:r w:rsidRPr="0031329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Актуальность выбора данной программы</w:t>
      </w:r>
    </w:p>
    <w:p w:rsidR="0031329F" w:rsidRDefault="0031329F" w:rsidP="0031329F">
      <w:pPr>
        <w:rPr>
          <w:rFonts w:ascii="Times New Roman" w:hAnsi="Times New Roman"/>
          <w:sz w:val="24"/>
        </w:rPr>
      </w:pPr>
      <w:r w:rsidRPr="008A0B5A">
        <w:rPr>
          <w:rFonts w:ascii="Times New Roman" w:hAnsi="Times New Roman"/>
          <w:sz w:val="24"/>
        </w:rPr>
        <w:t xml:space="preserve"> Обучающийся  с НОДА (1 человек, 4 класс) по варианту 6.4. –  обучающийся, который имеет тяжёлые опорно-двигательные нарушения неврологического генеза и, как следствие, полную или почти полную зависимость от посторонней помощи в передвижении, самообслуживании и предметной деятельности. Большинство детей этой группы не могут самостоятельно удерживать своё тело в сидячем положении. </w:t>
      </w:r>
      <w:proofErr w:type="spellStart"/>
      <w:r w:rsidRPr="008A0B5A">
        <w:rPr>
          <w:rFonts w:ascii="Times New Roman" w:hAnsi="Times New Roman"/>
          <w:sz w:val="24"/>
        </w:rPr>
        <w:t>Спастичность</w:t>
      </w:r>
      <w:proofErr w:type="spellEnd"/>
      <w:r w:rsidRPr="008A0B5A">
        <w:rPr>
          <w:rFonts w:ascii="Times New Roman" w:hAnsi="Times New Roman"/>
          <w:sz w:val="24"/>
        </w:rPr>
        <w:t xml:space="preserve"> конечностей часто </w:t>
      </w:r>
      <w:proofErr w:type="gramStart"/>
      <w:r w:rsidRPr="008A0B5A">
        <w:rPr>
          <w:rFonts w:ascii="Times New Roman" w:hAnsi="Times New Roman"/>
          <w:sz w:val="24"/>
        </w:rPr>
        <w:t>осложнена</w:t>
      </w:r>
      <w:proofErr w:type="gramEnd"/>
      <w:r w:rsidRPr="008A0B5A">
        <w:rPr>
          <w:rFonts w:ascii="Times New Roman" w:hAnsi="Times New Roman"/>
          <w:sz w:val="24"/>
        </w:rPr>
        <w:t xml:space="preserve"> гиперкинезами. Процесс общения затруднен в связи с </w:t>
      </w:r>
      <w:proofErr w:type="spellStart"/>
      <w:r w:rsidRPr="008A0B5A">
        <w:rPr>
          <w:rFonts w:ascii="Times New Roman" w:hAnsi="Times New Roman"/>
          <w:sz w:val="24"/>
        </w:rPr>
        <w:t>несформированностью</w:t>
      </w:r>
      <w:proofErr w:type="spellEnd"/>
      <w:r w:rsidRPr="008A0B5A">
        <w:rPr>
          <w:rFonts w:ascii="Times New Roman" w:hAnsi="Times New Roman"/>
          <w:sz w:val="24"/>
        </w:rPr>
        <w:t xml:space="preserve"> языковых средств и </w:t>
      </w:r>
      <w:proofErr w:type="spellStart"/>
      <w:r w:rsidRPr="008A0B5A">
        <w:rPr>
          <w:rFonts w:ascii="Times New Roman" w:hAnsi="Times New Roman"/>
          <w:sz w:val="24"/>
        </w:rPr>
        <w:t>речемоторных</w:t>
      </w:r>
      <w:proofErr w:type="spellEnd"/>
      <w:r w:rsidRPr="008A0B5A">
        <w:rPr>
          <w:rFonts w:ascii="Times New Roman" w:hAnsi="Times New Roman"/>
          <w:sz w:val="24"/>
        </w:rPr>
        <w:t xml:space="preserve"> функций порождения экспрессивной речи. Степень умственной отсталости колеблется </w:t>
      </w:r>
      <w:proofErr w:type="gramStart"/>
      <w:r w:rsidRPr="008A0B5A">
        <w:rPr>
          <w:rFonts w:ascii="Times New Roman" w:hAnsi="Times New Roman"/>
          <w:sz w:val="24"/>
        </w:rPr>
        <w:t>от</w:t>
      </w:r>
      <w:proofErr w:type="gramEnd"/>
      <w:r w:rsidRPr="008A0B5A">
        <w:rPr>
          <w:rFonts w:ascii="Times New Roman" w:hAnsi="Times New Roman"/>
          <w:sz w:val="24"/>
        </w:rPr>
        <w:t xml:space="preserve"> выраженной до глубокой. Дети данной группы с менее выраженным интеллектуальным недоразвитием имеют предпосылки для формирования представлений, умений и навыков, значимых для социальной адаптации детей. Обучение строится с учётом специфики развития  ребёнка, а также в соответствии с типологическими особенностями развития детей с тяжёлыми и множественными нарушениями</w:t>
      </w:r>
      <w:r>
        <w:rPr>
          <w:rFonts w:ascii="Times New Roman" w:hAnsi="Times New Roman"/>
          <w:sz w:val="24"/>
        </w:rPr>
        <w:t>.</w:t>
      </w:r>
    </w:p>
    <w:p w:rsidR="0031329F" w:rsidRPr="001212C3" w:rsidRDefault="0031329F" w:rsidP="0031329F">
      <w:pPr>
        <w:rPr>
          <w:rFonts w:ascii="Times New Roman" w:hAnsi="Times New Roman"/>
          <w:sz w:val="24"/>
        </w:rPr>
      </w:pPr>
      <w:r w:rsidRPr="001212C3">
        <w:rPr>
          <w:rFonts w:ascii="Times New Roman" w:hAnsi="Times New Roman"/>
          <w:sz w:val="24"/>
        </w:rPr>
        <w:t xml:space="preserve">Адаптированная основная общеобразовательная программа основного общего образования (далее - АООП ООО)  определяет содержание и организацию образовательного процесса на уровне основного общего образования (далее - ООО) обучающихся с задержкой психического развития с учетом образовательных потребностей и запросов участников образовательных отношений. АООП ООО ОВЗ (задержка психического развития, </w:t>
      </w:r>
      <w:r w:rsidRPr="0031329F">
        <w:rPr>
          <w:rFonts w:ascii="Times New Roman" w:hAnsi="Times New Roman"/>
          <w:b/>
          <w:i/>
          <w:sz w:val="24"/>
        </w:rPr>
        <w:t>вариант 7.2)</w:t>
      </w:r>
      <w:r w:rsidRPr="001212C3">
        <w:rPr>
          <w:rFonts w:ascii="Times New Roman" w:hAnsi="Times New Roman"/>
          <w:sz w:val="24"/>
        </w:rPr>
        <w:t xml:space="preserve"> разработана на основе ООП ООО МКОУ «Средняя школа №2».  АООП ООО ОВЗ (вариант 7.2) школы представляет собой систему взаимосвязанных программ, каждая из которых является самостоятельным звеном, обеспечивающим духовно-нравственное, социальное, интеллектуальное и общекультурное личностное направления развития обучающихся ООО. АООП ООО ОВЗ (вариант 7.2) предусматривает создание специальных условий обучения и воспитания, позволяющих учитывать особенности психофизического развития, индивидуальные возможности, обеспечивает коррекцию нарушения развития и социальную адаптацию обучающихся.</w:t>
      </w:r>
    </w:p>
    <w:p w:rsidR="0031329F" w:rsidRPr="001212C3" w:rsidRDefault="0031329F" w:rsidP="0031329F">
      <w:pPr>
        <w:rPr>
          <w:rFonts w:ascii="Times New Roman" w:hAnsi="Times New Roman"/>
          <w:sz w:val="24"/>
        </w:rPr>
      </w:pPr>
      <w:r w:rsidRPr="001212C3">
        <w:rPr>
          <w:rFonts w:ascii="Times New Roman" w:hAnsi="Times New Roman"/>
          <w:sz w:val="24"/>
        </w:rPr>
        <w:t xml:space="preserve">  Цель АООП ООО ОВЗ (вариант 7.2)школы: обеспечение достижения выпускником уровня ООО планируемых результатов освоения АООП ООО на основе комплексного </w:t>
      </w:r>
      <w:r w:rsidRPr="001212C3">
        <w:rPr>
          <w:rFonts w:ascii="Times New Roman" w:hAnsi="Times New Roman"/>
          <w:sz w:val="24"/>
        </w:rPr>
        <w:lastRenderedPageBreak/>
        <w:t>психолого-педагогического сопровождения обучающихся. Помимо реализации общих задач, указанных в ООП ООО, АООП ООО ОВЗ (вариант 7.2) предусматривает решение специальных задач:</w:t>
      </w:r>
    </w:p>
    <w:p w:rsidR="0031329F" w:rsidRPr="001212C3" w:rsidRDefault="0031329F" w:rsidP="0031329F">
      <w:pPr>
        <w:rPr>
          <w:rFonts w:ascii="Times New Roman" w:hAnsi="Times New Roman"/>
          <w:sz w:val="24"/>
        </w:rPr>
      </w:pPr>
      <w:r w:rsidRPr="001212C3">
        <w:rPr>
          <w:rFonts w:ascii="Times New Roman" w:hAnsi="Times New Roman"/>
          <w:sz w:val="24"/>
        </w:rPr>
        <w:t xml:space="preserve"> • своевременное выявление обучающихся с трудностями в обучении;</w:t>
      </w:r>
    </w:p>
    <w:p w:rsidR="0031329F" w:rsidRPr="001212C3" w:rsidRDefault="0031329F" w:rsidP="0031329F">
      <w:pPr>
        <w:rPr>
          <w:rFonts w:ascii="Times New Roman" w:hAnsi="Times New Roman"/>
          <w:sz w:val="24"/>
        </w:rPr>
      </w:pPr>
      <w:r w:rsidRPr="001212C3">
        <w:rPr>
          <w:rFonts w:ascii="Times New Roman" w:hAnsi="Times New Roman"/>
          <w:sz w:val="24"/>
        </w:rPr>
        <w:t xml:space="preserve"> • определение особых образовательных потребностей обучающихся;</w:t>
      </w:r>
    </w:p>
    <w:p w:rsidR="0031329F" w:rsidRPr="001212C3" w:rsidRDefault="0031329F" w:rsidP="0031329F">
      <w:pPr>
        <w:rPr>
          <w:rFonts w:ascii="Times New Roman" w:hAnsi="Times New Roman"/>
          <w:sz w:val="24"/>
        </w:rPr>
      </w:pPr>
      <w:r w:rsidRPr="001212C3">
        <w:rPr>
          <w:rFonts w:ascii="Times New Roman" w:hAnsi="Times New Roman"/>
          <w:sz w:val="24"/>
        </w:rPr>
        <w:t xml:space="preserve"> • определение особенностей организации образовательного процесса для рассматриваемой категории учащихся в соответствии с индивидуальными особенностями, структурой нарушения развития и степенью его выраженности;</w:t>
      </w:r>
    </w:p>
    <w:p w:rsidR="0031329F" w:rsidRPr="001212C3" w:rsidRDefault="0031329F" w:rsidP="0031329F">
      <w:pPr>
        <w:rPr>
          <w:rFonts w:ascii="Times New Roman" w:hAnsi="Times New Roman"/>
          <w:sz w:val="24"/>
        </w:rPr>
      </w:pPr>
      <w:r w:rsidRPr="001212C3">
        <w:rPr>
          <w:rFonts w:ascii="Times New Roman" w:hAnsi="Times New Roman"/>
          <w:sz w:val="24"/>
        </w:rPr>
        <w:t xml:space="preserve"> • коррекция индивидуальных недостатков развития, нормализация и совершенствование учебной деятельности, формирование общих способностей к учению;</w:t>
      </w:r>
    </w:p>
    <w:p w:rsidR="0031329F" w:rsidRPr="001212C3" w:rsidRDefault="0031329F" w:rsidP="0031329F">
      <w:pPr>
        <w:rPr>
          <w:rFonts w:ascii="Times New Roman" w:hAnsi="Times New Roman"/>
          <w:sz w:val="24"/>
        </w:rPr>
      </w:pPr>
      <w:r w:rsidRPr="001212C3">
        <w:rPr>
          <w:rFonts w:ascii="Times New Roman" w:hAnsi="Times New Roman"/>
          <w:sz w:val="24"/>
        </w:rPr>
        <w:t xml:space="preserve"> • осуществление индивидуально ориентированной </w:t>
      </w:r>
      <w:proofErr w:type="spellStart"/>
      <w:r w:rsidRPr="001212C3">
        <w:rPr>
          <w:rFonts w:ascii="Times New Roman" w:hAnsi="Times New Roman"/>
          <w:sz w:val="24"/>
        </w:rPr>
        <w:t>психолого-медикопедагогической</w:t>
      </w:r>
      <w:proofErr w:type="spellEnd"/>
      <w:r w:rsidRPr="001212C3">
        <w:rPr>
          <w:rFonts w:ascii="Times New Roman" w:hAnsi="Times New Roman"/>
          <w:sz w:val="24"/>
        </w:rPr>
        <w:t xml:space="preserve"> помощи учащимся с учётом особенностей их психического и (или) физического развития, индивидуальных возможностей (в соответствии с рекомендациями психолого-медико-педагогической комиссии);</w:t>
      </w:r>
    </w:p>
    <w:p w:rsidR="0031329F" w:rsidRPr="001212C3" w:rsidRDefault="0031329F" w:rsidP="0031329F">
      <w:pPr>
        <w:rPr>
          <w:rFonts w:ascii="Times New Roman" w:hAnsi="Times New Roman"/>
          <w:sz w:val="24"/>
        </w:rPr>
      </w:pPr>
      <w:r w:rsidRPr="001212C3">
        <w:rPr>
          <w:rFonts w:ascii="Times New Roman" w:hAnsi="Times New Roman"/>
          <w:sz w:val="24"/>
        </w:rPr>
        <w:t xml:space="preserve"> • реализация системы мероприятий по социальной адаптации обучающихся; </w:t>
      </w:r>
    </w:p>
    <w:p w:rsidR="0031329F" w:rsidRPr="001212C3" w:rsidRDefault="0031329F" w:rsidP="0031329F">
      <w:pPr>
        <w:rPr>
          <w:rFonts w:ascii="Times New Roman" w:hAnsi="Times New Roman"/>
          <w:sz w:val="24"/>
        </w:rPr>
      </w:pPr>
      <w:r w:rsidRPr="001212C3">
        <w:rPr>
          <w:rFonts w:ascii="Times New Roman" w:hAnsi="Times New Roman"/>
          <w:sz w:val="24"/>
        </w:rPr>
        <w:t xml:space="preserve">• оказание консультативной и методической помощи родителям (законным представителям) </w:t>
      </w:r>
      <w:proofErr w:type="gramStart"/>
      <w:r w:rsidRPr="001212C3">
        <w:rPr>
          <w:rFonts w:ascii="Times New Roman" w:hAnsi="Times New Roman"/>
          <w:sz w:val="24"/>
        </w:rPr>
        <w:t>обучающихся</w:t>
      </w:r>
      <w:proofErr w:type="gramEnd"/>
      <w:r w:rsidRPr="001212C3">
        <w:rPr>
          <w:rFonts w:ascii="Times New Roman" w:hAnsi="Times New Roman"/>
          <w:sz w:val="24"/>
        </w:rPr>
        <w:t>;</w:t>
      </w:r>
    </w:p>
    <w:p w:rsidR="0031329F" w:rsidRPr="001212C3" w:rsidRDefault="0031329F" w:rsidP="0031329F">
      <w:pPr>
        <w:rPr>
          <w:rFonts w:ascii="Times New Roman" w:hAnsi="Times New Roman"/>
          <w:sz w:val="24"/>
        </w:rPr>
      </w:pPr>
      <w:r w:rsidRPr="001212C3">
        <w:rPr>
          <w:rFonts w:ascii="Times New Roman" w:hAnsi="Times New Roman"/>
          <w:sz w:val="24"/>
        </w:rPr>
        <w:t xml:space="preserve"> • участие обучающихся, их родителей (законных представителей) в проектировании и развитии </w:t>
      </w:r>
      <w:proofErr w:type="spellStart"/>
      <w:r w:rsidRPr="001212C3">
        <w:rPr>
          <w:rFonts w:ascii="Times New Roman" w:hAnsi="Times New Roman"/>
          <w:sz w:val="24"/>
        </w:rPr>
        <w:t>внутришкольной</w:t>
      </w:r>
      <w:proofErr w:type="spellEnd"/>
      <w:r w:rsidRPr="001212C3">
        <w:rPr>
          <w:rFonts w:ascii="Times New Roman" w:hAnsi="Times New Roman"/>
          <w:sz w:val="24"/>
        </w:rPr>
        <w:t xml:space="preserve"> социальной среды.</w:t>
      </w:r>
      <w:r w:rsidRPr="001212C3">
        <w:rPr>
          <w:rFonts w:ascii="Times New Roman" w:hAnsi="Times New Roman"/>
          <w:sz w:val="24"/>
        </w:rPr>
        <w:pgNum/>
      </w:r>
    </w:p>
    <w:p w:rsidR="0031329F" w:rsidRPr="001212C3" w:rsidRDefault="0031329F" w:rsidP="0031329F">
      <w:pPr>
        <w:rPr>
          <w:rFonts w:ascii="Times New Roman" w:hAnsi="Times New Roman"/>
          <w:sz w:val="24"/>
        </w:rPr>
      </w:pPr>
      <w:r w:rsidRPr="001212C3">
        <w:rPr>
          <w:rFonts w:ascii="Times New Roman" w:hAnsi="Times New Roman"/>
          <w:sz w:val="24"/>
        </w:rPr>
        <w:t>Данная программа предназначена для 1 обучающегося 7 класса.</w:t>
      </w:r>
    </w:p>
    <w:p w:rsidR="0031329F" w:rsidRPr="000116EF" w:rsidRDefault="0031329F" w:rsidP="0031329F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b/>
          <w:color w:val="181818"/>
          <w:sz w:val="24"/>
          <w:szCs w:val="21"/>
          <w:lang w:eastAsia="ru-RU"/>
        </w:rPr>
      </w:pPr>
      <w:r w:rsidRPr="000116E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Актуальность выбора данной программы</w:t>
      </w:r>
    </w:p>
    <w:p w:rsidR="0031329F" w:rsidRDefault="0031329F" w:rsidP="0031329F">
      <w:pPr>
        <w:rPr>
          <w:rFonts w:ascii="Times New Roman" w:hAnsi="Times New Roman"/>
          <w:sz w:val="24"/>
        </w:rPr>
      </w:pPr>
      <w:r w:rsidRPr="001212C3">
        <w:rPr>
          <w:rFonts w:ascii="Times New Roman" w:hAnsi="Times New Roman"/>
          <w:sz w:val="24"/>
        </w:rPr>
        <w:t xml:space="preserve"> Обучающиеся с ЗПР — это дети, имеющее недостатки в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 </w:t>
      </w:r>
      <w:proofErr w:type="gramStart"/>
      <w:r w:rsidRPr="001212C3">
        <w:rPr>
          <w:rFonts w:ascii="Times New Roman" w:hAnsi="Times New Roman"/>
          <w:sz w:val="24"/>
        </w:rPr>
        <w:t>Обучающиеся данной категории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развития, нарушениями в организации деятельности и/или поведения.</w:t>
      </w:r>
      <w:proofErr w:type="gramEnd"/>
      <w:r w:rsidRPr="001212C3">
        <w:rPr>
          <w:rFonts w:ascii="Times New Roman" w:hAnsi="Times New Roman"/>
          <w:sz w:val="24"/>
        </w:rPr>
        <w:t xml:space="preserve"> Общими для всех обучающихся данной категории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</w:t>
      </w:r>
      <w:proofErr w:type="spellStart"/>
      <w:r w:rsidRPr="001212C3">
        <w:rPr>
          <w:rFonts w:ascii="Times New Roman" w:hAnsi="Times New Roman"/>
          <w:sz w:val="24"/>
        </w:rPr>
        <w:t>саморегуляции</w:t>
      </w:r>
      <w:proofErr w:type="spellEnd"/>
      <w:r w:rsidRPr="001212C3">
        <w:rPr>
          <w:rFonts w:ascii="Times New Roman" w:hAnsi="Times New Roman"/>
          <w:sz w:val="24"/>
        </w:rPr>
        <w:t xml:space="preserve">. Часто у </w:t>
      </w:r>
      <w:proofErr w:type="gramStart"/>
      <w:r w:rsidRPr="001212C3">
        <w:rPr>
          <w:rFonts w:ascii="Times New Roman" w:hAnsi="Times New Roman"/>
          <w:sz w:val="24"/>
        </w:rPr>
        <w:t>обучающихся</w:t>
      </w:r>
      <w:proofErr w:type="gramEnd"/>
      <w:r w:rsidRPr="001212C3">
        <w:rPr>
          <w:rFonts w:ascii="Times New Roman" w:hAnsi="Times New Roman"/>
          <w:sz w:val="24"/>
        </w:rPr>
        <w:t xml:space="preserve">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 </w:t>
      </w:r>
      <w:proofErr w:type="gramStart"/>
      <w:r w:rsidRPr="001212C3">
        <w:rPr>
          <w:rFonts w:ascii="Times New Roman" w:hAnsi="Times New Roman"/>
          <w:sz w:val="24"/>
        </w:rPr>
        <w:t xml:space="preserve">Диапазон различий в развитии обучающихся данной категории достаточно велик -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личности; от обучающихся, способных при специальной поддержке на равных обучаться совместно со здоровыми сверстниками, до обучающихся, нуждающихся в </w:t>
      </w:r>
      <w:r w:rsidRPr="001212C3">
        <w:rPr>
          <w:rFonts w:ascii="Times New Roman" w:hAnsi="Times New Roman"/>
          <w:sz w:val="24"/>
        </w:rPr>
        <w:lastRenderedPageBreak/>
        <w:t xml:space="preserve">систематической и комплексной (психолого-медико-педагогической) коррекционной помощи. </w:t>
      </w:r>
      <w:proofErr w:type="gramEnd"/>
    </w:p>
    <w:p w:rsidR="00002EB6" w:rsidRPr="00DE7C70" w:rsidRDefault="00A462E6" w:rsidP="00002E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E7C70">
        <w:rPr>
          <w:rFonts w:ascii="Times New Roman" w:hAnsi="Times New Roman"/>
          <w:sz w:val="24"/>
          <w:szCs w:val="24"/>
        </w:rPr>
        <w:t xml:space="preserve">Адаптированная программа начального общего образования обучающихся с расстройствами аутистического спектра осложненными легкой умственной отсталостью (интеллектуальными нарушениями) (далее - АООП </w:t>
      </w:r>
      <w:r w:rsidRPr="0031329F">
        <w:rPr>
          <w:rFonts w:ascii="Times New Roman" w:hAnsi="Times New Roman"/>
          <w:b/>
          <w:i/>
          <w:sz w:val="24"/>
          <w:szCs w:val="24"/>
        </w:rPr>
        <w:t xml:space="preserve">(вариант 8.3) </w:t>
      </w:r>
      <w:r w:rsidRPr="00DE7C70">
        <w:rPr>
          <w:rFonts w:ascii="Times New Roman" w:hAnsi="Times New Roman"/>
          <w:sz w:val="24"/>
          <w:szCs w:val="24"/>
        </w:rPr>
        <w:t>- это образовательная программа, адаптированная для обучения этой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</w:t>
      </w:r>
      <w:r w:rsidR="009B3E4B" w:rsidRPr="00DE7C70">
        <w:rPr>
          <w:rFonts w:ascii="Times New Roman" w:hAnsi="Times New Roman"/>
          <w:sz w:val="24"/>
          <w:szCs w:val="24"/>
        </w:rPr>
        <w:t xml:space="preserve">я и социальную адаптацию. </w:t>
      </w:r>
      <w:proofErr w:type="gramEnd"/>
    </w:p>
    <w:p w:rsidR="00002EB6" w:rsidRDefault="00002EB6" w:rsidP="00002E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E7C70">
        <w:rPr>
          <w:rFonts w:ascii="Times New Roman" w:hAnsi="Times New Roman"/>
          <w:sz w:val="24"/>
          <w:szCs w:val="24"/>
        </w:rPr>
        <w:t xml:space="preserve">Данная программа </w:t>
      </w:r>
      <w:r w:rsidR="00A462E6" w:rsidRPr="00DE7C70">
        <w:rPr>
          <w:rFonts w:ascii="Times New Roman" w:hAnsi="Times New Roman"/>
          <w:sz w:val="24"/>
          <w:szCs w:val="24"/>
        </w:rPr>
        <w:t xml:space="preserve"> разработана</w:t>
      </w:r>
      <w:r w:rsidRPr="00DE7C70">
        <w:rPr>
          <w:rFonts w:ascii="Times New Roman" w:hAnsi="Times New Roman"/>
          <w:sz w:val="24"/>
          <w:szCs w:val="24"/>
        </w:rPr>
        <w:t xml:space="preserve"> в соответствии с требованиями Ф</w:t>
      </w:r>
      <w:r w:rsidR="00A462E6" w:rsidRPr="00DE7C70">
        <w:rPr>
          <w:rFonts w:ascii="Times New Roman" w:hAnsi="Times New Roman"/>
          <w:sz w:val="24"/>
          <w:szCs w:val="24"/>
        </w:rPr>
        <w:t>едерального государственного образовательного стандарта начального общего образования для обучающихся с расстройствами аутистического спектра предъявляемыми к структуре, условиям реализации и планируемым результатам освоения на основе</w:t>
      </w:r>
      <w:r w:rsidRPr="00DE7C70">
        <w:rPr>
          <w:rFonts w:ascii="Times New Roman" w:hAnsi="Times New Roman"/>
          <w:sz w:val="24"/>
          <w:szCs w:val="24"/>
        </w:rPr>
        <w:t xml:space="preserve">   « АООП НОО, вариант 8.3 для детей с ОВЗ»  МКОУ  «Средняя школа №2»; заключения  территориально</w:t>
      </w:r>
      <w:r w:rsidR="00DE7C70" w:rsidRPr="00DE7C70">
        <w:rPr>
          <w:rFonts w:ascii="Times New Roman" w:hAnsi="Times New Roman"/>
          <w:sz w:val="24"/>
          <w:szCs w:val="24"/>
        </w:rPr>
        <w:t xml:space="preserve">й ПМПК; </w:t>
      </w:r>
      <w:r w:rsidRPr="00DE7C70">
        <w:rPr>
          <w:rFonts w:ascii="Times New Roman" w:hAnsi="Times New Roman"/>
          <w:sz w:val="24"/>
          <w:szCs w:val="24"/>
        </w:rPr>
        <w:t>заявления родителей (законныхпредставителей).</w:t>
      </w:r>
      <w:proofErr w:type="gramEnd"/>
      <w:r w:rsidRPr="00DE7C70">
        <w:rPr>
          <w:rFonts w:ascii="Times New Roman" w:hAnsi="Times New Roman"/>
          <w:sz w:val="24"/>
          <w:szCs w:val="24"/>
        </w:rPr>
        <w:t xml:space="preserve">  </w:t>
      </w:r>
      <w:r w:rsidR="00DE7C70" w:rsidRPr="00DE7C70">
        <w:rPr>
          <w:rFonts w:ascii="Times New Roman" w:hAnsi="Times New Roman"/>
          <w:sz w:val="24"/>
          <w:szCs w:val="24"/>
        </w:rPr>
        <w:t>По данной программе обучается 1 человек, учащийся 3 класса.</w:t>
      </w:r>
    </w:p>
    <w:p w:rsidR="009D7550" w:rsidRPr="00A462E6" w:rsidRDefault="009D7550" w:rsidP="009D75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62E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Актуальность выбора данной программы</w:t>
      </w:r>
    </w:p>
    <w:p w:rsidR="00A462E6" w:rsidRPr="00DE7C70" w:rsidRDefault="00D04670" w:rsidP="00002E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E7C70">
        <w:rPr>
          <w:rFonts w:ascii="Times New Roman" w:hAnsi="Times New Roman"/>
          <w:sz w:val="24"/>
          <w:szCs w:val="24"/>
        </w:rPr>
        <w:t xml:space="preserve">АООП предполагает, что </w:t>
      </w:r>
      <w:proofErr w:type="gramStart"/>
      <w:r w:rsidRPr="00DE7C70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DE7C70">
        <w:rPr>
          <w:rFonts w:ascii="Times New Roman" w:hAnsi="Times New Roman"/>
          <w:sz w:val="24"/>
          <w:szCs w:val="24"/>
        </w:rPr>
        <w:t xml:space="preserve"> с РАС, осложненными легкой умственной отсталостью, обучаясь по адаптированн</w:t>
      </w:r>
      <w:r w:rsidR="009D7550">
        <w:rPr>
          <w:rFonts w:ascii="Times New Roman" w:hAnsi="Times New Roman"/>
          <w:sz w:val="24"/>
          <w:szCs w:val="24"/>
        </w:rPr>
        <w:t xml:space="preserve">ой </w:t>
      </w:r>
      <w:r w:rsidRPr="00DE7C70">
        <w:rPr>
          <w:rFonts w:ascii="Times New Roman" w:hAnsi="Times New Roman"/>
          <w:sz w:val="24"/>
          <w:szCs w:val="24"/>
        </w:rPr>
        <w:t>программе</w:t>
      </w:r>
      <w:r w:rsidR="009D7550">
        <w:rPr>
          <w:rFonts w:ascii="Times New Roman" w:hAnsi="Times New Roman"/>
          <w:sz w:val="24"/>
          <w:szCs w:val="24"/>
        </w:rPr>
        <w:t xml:space="preserve"> начального</w:t>
      </w:r>
      <w:r w:rsidRPr="00DE7C70">
        <w:rPr>
          <w:rFonts w:ascii="Times New Roman" w:hAnsi="Times New Roman"/>
          <w:sz w:val="24"/>
          <w:szCs w:val="24"/>
        </w:rPr>
        <w:t xml:space="preserve"> общего образования, получает образование к моменту завершения школьного обучения, несопоставимое по итоговым достижениям с образованием сверстников, не имеющих ограничений здоровья, и в более пролонгированные календарные сроки, которые определяются Стандартом. </w:t>
      </w:r>
      <w:proofErr w:type="gramStart"/>
      <w:r w:rsidRPr="00DE7C70">
        <w:rPr>
          <w:rFonts w:ascii="Times New Roman" w:hAnsi="Times New Roman"/>
          <w:sz w:val="24"/>
          <w:szCs w:val="24"/>
        </w:rPr>
        <w:t>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среду, расширение повседневного жизненного опыта, социальных контактов обучающихся с детьми и взрослыми в доступных для них пределах, поэтапное формирование учебной деятельности</w:t>
      </w:r>
      <w:r w:rsidR="00002EB6" w:rsidRPr="00DE7C70">
        <w:rPr>
          <w:rFonts w:ascii="Times New Roman" w:hAnsi="Times New Roman"/>
          <w:sz w:val="24"/>
          <w:szCs w:val="24"/>
        </w:rPr>
        <w:t>.</w:t>
      </w:r>
      <w:proofErr w:type="gramEnd"/>
      <w:r w:rsidRPr="00DE7C70">
        <w:rPr>
          <w:rFonts w:ascii="Times New Roman" w:hAnsi="Times New Roman"/>
          <w:sz w:val="24"/>
          <w:szCs w:val="24"/>
        </w:rPr>
        <w:t xml:space="preserve"> Обязательной является организация специальных условий обучения и воспитания для реализации как общих, так и особых образовательных потребностей. </w:t>
      </w:r>
    </w:p>
    <w:p w:rsidR="00DE7C70" w:rsidRPr="00DE7C70" w:rsidRDefault="00DE7C70" w:rsidP="00DE7C70">
      <w:pPr>
        <w:pStyle w:val="a3"/>
        <w:shd w:val="clear" w:color="auto" w:fill="FFFFFF"/>
        <w:spacing w:before="0" w:beforeAutospacing="0" w:after="150" w:afterAutospacing="0"/>
        <w:rPr>
          <w:rFonts w:cs="Arial"/>
          <w:color w:val="000000"/>
          <w:szCs w:val="21"/>
        </w:rPr>
      </w:pPr>
      <w:proofErr w:type="gramStart"/>
      <w:r w:rsidRPr="00DE7C70">
        <w:rPr>
          <w:rFonts w:cs="Arial"/>
          <w:color w:val="000000"/>
          <w:szCs w:val="21"/>
        </w:rPr>
        <w:t>Адаптированная основная общеобразовательная программа начального общего образования обучающихся с расстройствами аутистического спектра направлена на овладение ими учебной деятельностью, и формирование у них общей культуры, разностороннее развитие их личности в соответствии с принятыми в семье и обществе духовно-нравственными и социокультурными ценностями.</w:t>
      </w:r>
      <w:proofErr w:type="gramEnd"/>
    </w:p>
    <w:p w:rsidR="00DE7C70" w:rsidRPr="00DE7C70" w:rsidRDefault="00DE7C70" w:rsidP="00DE7C70">
      <w:pPr>
        <w:pStyle w:val="a3"/>
        <w:shd w:val="clear" w:color="auto" w:fill="FFFFFF"/>
        <w:spacing w:before="0" w:beforeAutospacing="0" w:after="150" w:afterAutospacing="0"/>
        <w:rPr>
          <w:rFonts w:cs="Arial"/>
          <w:color w:val="000000"/>
          <w:szCs w:val="21"/>
        </w:rPr>
      </w:pPr>
      <w:r w:rsidRPr="00DE7C70">
        <w:rPr>
          <w:rFonts w:cs="Arial"/>
          <w:color w:val="000000"/>
          <w:szCs w:val="21"/>
        </w:rPr>
        <w:t>Данный вариант предполагает в большей степени:</w:t>
      </w:r>
    </w:p>
    <w:p w:rsidR="00DE7C70" w:rsidRPr="00DE7C70" w:rsidRDefault="00DE7C70" w:rsidP="00DE7C70">
      <w:pPr>
        <w:pStyle w:val="a3"/>
        <w:shd w:val="clear" w:color="auto" w:fill="FFFFFF"/>
        <w:spacing w:before="0" w:beforeAutospacing="0" w:after="150" w:afterAutospacing="0"/>
        <w:rPr>
          <w:rFonts w:cs="Arial"/>
          <w:color w:val="000000"/>
          <w:szCs w:val="21"/>
        </w:rPr>
      </w:pPr>
      <w:r w:rsidRPr="00DE7C70">
        <w:rPr>
          <w:rFonts w:cs="Arial"/>
          <w:color w:val="000000"/>
          <w:szCs w:val="21"/>
        </w:rPr>
        <w:t xml:space="preserve">1. Развитие у </w:t>
      </w:r>
      <w:proofErr w:type="gramStart"/>
      <w:r w:rsidRPr="00DE7C70">
        <w:rPr>
          <w:rFonts w:cs="Arial"/>
          <w:color w:val="000000"/>
          <w:szCs w:val="21"/>
        </w:rPr>
        <w:t>обучающихся</w:t>
      </w:r>
      <w:proofErr w:type="gramEnd"/>
      <w:r w:rsidRPr="00DE7C70">
        <w:rPr>
          <w:rFonts w:cs="Arial"/>
          <w:color w:val="000000"/>
          <w:szCs w:val="21"/>
        </w:rPr>
        <w:t xml:space="preserve"> жизненной компетенции на основе планомерного введения в более сложную социальную среду.</w:t>
      </w:r>
    </w:p>
    <w:p w:rsidR="00DE7C70" w:rsidRPr="00DE7C70" w:rsidRDefault="00DE7C70" w:rsidP="00DE7C70">
      <w:pPr>
        <w:pStyle w:val="a3"/>
        <w:shd w:val="clear" w:color="auto" w:fill="FFFFFF"/>
        <w:spacing w:before="0" w:beforeAutospacing="0" w:after="150" w:afterAutospacing="0"/>
        <w:rPr>
          <w:rFonts w:cs="Arial"/>
          <w:color w:val="000000"/>
          <w:szCs w:val="21"/>
        </w:rPr>
      </w:pPr>
      <w:r w:rsidRPr="00DE7C70">
        <w:rPr>
          <w:rFonts w:cs="Arial"/>
          <w:color w:val="000000"/>
          <w:szCs w:val="21"/>
        </w:rPr>
        <w:t>2. Расширение повседневного жизненного опыта.</w:t>
      </w:r>
    </w:p>
    <w:p w:rsidR="00DE7C70" w:rsidRPr="00DE7C70" w:rsidRDefault="00DE7C70" w:rsidP="00DE7C70">
      <w:pPr>
        <w:pStyle w:val="a3"/>
        <w:shd w:val="clear" w:color="auto" w:fill="FFFFFF"/>
        <w:spacing w:before="0" w:beforeAutospacing="0" w:after="150" w:afterAutospacing="0"/>
        <w:rPr>
          <w:rFonts w:cs="Arial"/>
          <w:color w:val="000000"/>
          <w:szCs w:val="21"/>
        </w:rPr>
      </w:pPr>
      <w:r w:rsidRPr="00DE7C70">
        <w:rPr>
          <w:rFonts w:cs="Arial"/>
          <w:color w:val="000000"/>
          <w:szCs w:val="21"/>
        </w:rPr>
        <w:t>3. Расширение социальных контактов обучающихся с детьми и взрослыми в доступных для них пределах.</w:t>
      </w:r>
    </w:p>
    <w:p w:rsidR="00DE7C70" w:rsidRPr="00DE7C70" w:rsidRDefault="00DE7C70" w:rsidP="00DE7C70">
      <w:pPr>
        <w:pStyle w:val="a3"/>
        <w:shd w:val="clear" w:color="auto" w:fill="FFFFFF"/>
        <w:spacing w:before="0" w:beforeAutospacing="0" w:after="150" w:afterAutospacing="0"/>
        <w:rPr>
          <w:rFonts w:cs="Arial"/>
          <w:color w:val="000000"/>
          <w:szCs w:val="21"/>
        </w:rPr>
      </w:pPr>
      <w:r w:rsidRPr="00DE7C70">
        <w:rPr>
          <w:rFonts w:cs="Arial"/>
          <w:color w:val="000000"/>
          <w:szCs w:val="21"/>
        </w:rPr>
        <w:t>4. Поэтапное формирование учебной деятельности.</w:t>
      </w:r>
    </w:p>
    <w:p w:rsidR="00DE7C70" w:rsidRPr="00DE7C70" w:rsidRDefault="00DE7C70" w:rsidP="00002EB6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31329F" w:rsidRDefault="0031329F">
      <w:pPr>
        <w:rPr>
          <w:rFonts w:ascii="Times New Roman" w:hAnsi="Times New Roman"/>
          <w:sz w:val="24"/>
        </w:rPr>
      </w:pP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310227031995278721568419988831218614170173341568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Донцова Елена Вячеславовна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09.09.2022 по 09.09.2023</w:t>
            </w:r>
          </w:p>
        </w:tc>
      </w:tr>
    </w:tbl>
    <w:sectPr xmlns:w="http://schemas.openxmlformats.org/wordprocessingml/2006/main" w:rsidR="0031329F" w:rsidSect="00743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09">
    <w:multiLevelType w:val="hybridMultilevel"/>
    <w:lvl w:ilvl="0" w:tplc="78144421">
      <w:start w:val="1"/>
      <w:numFmt w:val="decimal"/>
      <w:lvlText w:val="%1."/>
      <w:lvlJc w:val="left"/>
      <w:pPr>
        <w:ind w:left="720" w:hanging="360"/>
      </w:pPr>
    </w:lvl>
    <w:lvl w:ilvl="1" w:tplc="78144421" w:tentative="1">
      <w:start w:val="1"/>
      <w:numFmt w:val="lowerLetter"/>
      <w:lvlText w:val="%2."/>
      <w:lvlJc w:val="left"/>
      <w:pPr>
        <w:ind w:left="1440" w:hanging="360"/>
      </w:pPr>
    </w:lvl>
    <w:lvl w:ilvl="2" w:tplc="78144421" w:tentative="1">
      <w:start w:val="1"/>
      <w:numFmt w:val="lowerRoman"/>
      <w:lvlText w:val="%3."/>
      <w:lvlJc w:val="right"/>
      <w:pPr>
        <w:ind w:left="2160" w:hanging="180"/>
      </w:pPr>
    </w:lvl>
    <w:lvl w:ilvl="3" w:tplc="78144421" w:tentative="1">
      <w:start w:val="1"/>
      <w:numFmt w:val="decimal"/>
      <w:lvlText w:val="%4."/>
      <w:lvlJc w:val="left"/>
      <w:pPr>
        <w:ind w:left="2880" w:hanging="360"/>
      </w:pPr>
    </w:lvl>
    <w:lvl w:ilvl="4" w:tplc="78144421" w:tentative="1">
      <w:start w:val="1"/>
      <w:numFmt w:val="lowerLetter"/>
      <w:lvlText w:val="%5."/>
      <w:lvlJc w:val="left"/>
      <w:pPr>
        <w:ind w:left="3600" w:hanging="360"/>
      </w:pPr>
    </w:lvl>
    <w:lvl w:ilvl="5" w:tplc="78144421" w:tentative="1">
      <w:start w:val="1"/>
      <w:numFmt w:val="lowerRoman"/>
      <w:lvlText w:val="%6."/>
      <w:lvlJc w:val="right"/>
      <w:pPr>
        <w:ind w:left="4320" w:hanging="180"/>
      </w:pPr>
    </w:lvl>
    <w:lvl w:ilvl="6" w:tplc="78144421" w:tentative="1">
      <w:start w:val="1"/>
      <w:numFmt w:val="decimal"/>
      <w:lvlText w:val="%7."/>
      <w:lvlJc w:val="left"/>
      <w:pPr>
        <w:ind w:left="5040" w:hanging="360"/>
      </w:pPr>
    </w:lvl>
    <w:lvl w:ilvl="7" w:tplc="78144421" w:tentative="1">
      <w:start w:val="1"/>
      <w:numFmt w:val="lowerLetter"/>
      <w:lvlText w:val="%8."/>
      <w:lvlJc w:val="left"/>
      <w:pPr>
        <w:ind w:left="5760" w:hanging="360"/>
      </w:pPr>
    </w:lvl>
    <w:lvl w:ilvl="8" w:tplc="781444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8">
    <w:multiLevelType w:val="hybridMultilevel"/>
    <w:lvl w:ilvl="0" w:tplc="30217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08">
    <w:abstractNumId w:val="2608"/>
  </w:num>
  <w:num w:numId="2609">
    <w:abstractNumId w:val="260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69B"/>
    <w:rsid w:val="00002EB6"/>
    <w:rsid w:val="000116EF"/>
    <w:rsid w:val="000A68F9"/>
    <w:rsid w:val="001212C3"/>
    <w:rsid w:val="0017069B"/>
    <w:rsid w:val="0031329F"/>
    <w:rsid w:val="00512548"/>
    <w:rsid w:val="005A61C6"/>
    <w:rsid w:val="00743497"/>
    <w:rsid w:val="008A0B5A"/>
    <w:rsid w:val="0097564F"/>
    <w:rsid w:val="009B3E4B"/>
    <w:rsid w:val="009D7550"/>
    <w:rsid w:val="00A12AAD"/>
    <w:rsid w:val="00A462E6"/>
    <w:rsid w:val="00D04670"/>
    <w:rsid w:val="00D127E3"/>
    <w:rsid w:val="00D23B8C"/>
    <w:rsid w:val="00D914C5"/>
    <w:rsid w:val="00DE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7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7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141399953" Type="http://schemas.openxmlformats.org/officeDocument/2006/relationships/numbering" Target="numbering.xml"/><Relationship Id="rId605410792" Type="http://schemas.openxmlformats.org/officeDocument/2006/relationships/footnotes" Target="footnotes.xml"/><Relationship Id="rId262610378" Type="http://schemas.openxmlformats.org/officeDocument/2006/relationships/endnotes" Target="endnotes.xml"/><Relationship Id="rId505916172" Type="http://schemas.openxmlformats.org/officeDocument/2006/relationships/comments" Target="comments.xml"/><Relationship Id="rId304711196" Type="http://schemas.microsoft.com/office/2011/relationships/commentsExtended" Target="commentsExtended.xml"/><Relationship Id="rId14925416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wsFzv2TxE+J085/Pe4CcB+zBpKA=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</SignatureValue>
  <KeyInfo>
    <X509Data>
      <X509Certificate>MIIFgzCCA2sCFDZXD6z1AHBHPXZZSwOI450GKH+AMA0GCSqGSIb3DQEBCwUAMIGQ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41399953"/>
            <mdssi:RelationshipReference SourceId="rId605410792"/>
            <mdssi:RelationshipReference SourceId="rId262610378"/>
            <mdssi:RelationshipReference SourceId="rId505916172"/>
            <mdssi:RelationshipReference SourceId="rId304711196"/>
            <mdssi:RelationshipReference SourceId="rId149254160"/>
          </Transform>
          <Transform Algorithm="http://www.w3.org/TR/2001/REC-xml-c14n-20010315"/>
        </Transforms>
        <DigestMethod Algorithm="http://www.w3.org/2000/09/xmldsig#sha1"/>
        <DigestValue>2O3tXcZNpbxz7UiJv1h4VOV2BCM=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akmTPsYhMBhxHOvenz6Q/s9BP2A=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MVDB6bDVui8nrubD4naXcO8+S00=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XL8/K8ncIAQk2WDhd64HUgXuxzk=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bN8po4viXRsZ31dKb8dqyNV0mfI=</DigestValue>
      </Reference>
      <Reference URI="/word/styles.xml?ContentType=application/vnd.openxmlformats-officedocument.wordprocessingml.styles+xml">
        <DigestMethod Algorithm="http://www.w3.org/2000/09/xmldsig#sha1"/>
        <DigestValue>ayI1Tt1x7fuSXUBawGhBU447oaw=</DigestValue>
      </Reference>
      <Reference URI="/word/stylesWithEffects.xml?ContentType=application/vnd.ms-word.stylesWithEffects+xml">
        <DigestMethod Algorithm="http://www.w3.org/2000/09/xmldsig#sha1"/>
        <DigestValue>WEP2/6mmrI6UsNEMDWqOdvD6JBY=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wCW9rF8Vrn31nJCNDAF5Ai8TuDA=</DigestValue>
      </Reference>
    </Manifest>
    <SignatureProperties>
      <SignatureProperty Id="idSignatureTime" Target="#idPackageSignature">
        <mdssi:SignatureTime>
          <mdssi:Format>YYYY-MM-DDThh:mm:ssTZD</mdssi:Format>
          <mdssi:Value>2022-10-06T19:05:05Z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2486</Words>
  <Characters>14174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galinka.mironova.1961@list.ru</cp:lastModifiedBy>
  <cp:revision>2</cp:revision>
  <dcterms:created xsi:type="dcterms:W3CDTF">2022-05-11T08:44:00Z</dcterms:created>
  <dcterms:modified xsi:type="dcterms:W3CDTF">2022-05-11T08:44:00Z</dcterms:modified>
</cp:coreProperties>
</file>