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Default Extension="gif" ContentType="image/gif"> </Default>
  <Default Extension="jpg" ContentType="image/jpg"> </Default>
  <Default Extension="png" ContentType="image/pn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83B" w:rsidRDefault="00D7483B" w:rsidP="009B05D1">
      <w:pPr>
        <w:pStyle w:val="a3"/>
        <w:spacing w:line="360" w:lineRule="auto"/>
        <w:ind w:firstLine="0"/>
        <w:jc w:val="center"/>
        <w:rPr>
          <w:rFonts w:ascii="Times New Roman" w:hAnsi="Times New Roman"/>
          <w:b/>
          <w:color w:val="auto"/>
          <w:sz w:val="24"/>
          <w:szCs w:val="24"/>
        </w:rPr>
      </w:pPr>
      <w:r>
        <w:rPr>
          <w:rFonts w:ascii="Times New Roman" w:hAnsi="Times New Roman"/>
          <w:b/>
          <w:noProof/>
          <w:color w:val="auto"/>
          <w:sz w:val="24"/>
          <w:szCs w:val="24"/>
        </w:rPr>
        <w:drawing>
          <wp:inline distT="0" distB="0" distL="0" distR="0">
            <wp:extent cx="6345679" cy="8733685"/>
            <wp:effectExtent l="19050" t="0" r="0" b="0"/>
            <wp:docPr id="1" name="Рисунок 1" descr="C:\Users\User\Desktop\переход на новый сайт\образование\скан ооп н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реход на новый сайт\образование\скан ооп ноо.jpg"/>
                    <pic:cNvPicPr>
                      <a:picLocks noChangeAspect="1" noChangeArrowheads="1"/>
                    </pic:cNvPicPr>
                  </pic:nvPicPr>
                  <pic:blipFill>
                    <a:blip r:embed="rId8"/>
                    <a:srcRect/>
                    <a:stretch>
                      <a:fillRect/>
                    </a:stretch>
                  </pic:blipFill>
                  <pic:spPr bwMode="auto">
                    <a:xfrm>
                      <a:off x="0" y="0"/>
                      <a:ext cx="6345373" cy="8733264"/>
                    </a:xfrm>
                    <a:prstGeom prst="rect">
                      <a:avLst/>
                    </a:prstGeom>
                    <a:noFill/>
                    <a:ln w="9525">
                      <a:noFill/>
                      <a:miter lim="800000"/>
                      <a:headEnd/>
                      <a:tailEnd/>
                    </a:ln>
                  </pic:spPr>
                </pic:pic>
              </a:graphicData>
            </a:graphic>
          </wp:inline>
        </w:drawing>
      </w:r>
    </w:p>
    <w:p w:rsidR="00D7483B" w:rsidRDefault="00D7483B" w:rsidP="009B05D1">
      <w:pPr>
        <w:pStyle w:val="a3"/>
        <w:spacing w:line="360" w:lineRule="auto"/>
        <w:ind w:firstLine="0"/>
        <w:jc w:val="center"/>
        <w:rPr>
          <w:rFonts w:ascii="Times New Roman" w:hAnsi="Times New Roman"/>
          <w:b/>
          <w:color w:val="auto"/>
          <w:sz w:val="24"/>
          <w:szCs w:val="24"/>
        </w:rPr>
      </w:pPr>
    </w:p>
    <w:p w:rsidR="008A7919" w:rsidRDefault="009B05D1" w:rsidP="009B05D1">
      <w:pPr>
        <w:pStyle w:val="a3"/>
        <w:spacing w:line="360" w:lineRule="auto"/>
        <w:ind w:firstLine="0"/>
        <w:jc w:val="center"/>
        <w:rPr>
          <w:rFonts w:ascii="Times New Roman" w:hAnsi="Times New Roman"/>
          <w:b/>
          <w:color w:val="auto"/>
          <w:sz w:val="24"/>
          <w:szCs w:val="24"/>
        </w:rPr>
      </w:pPr>
      <w:r w:rsidRPr="00431226">
        <w:rPr>
          <w:rFonts w:ascii="Times New Roman" w:hAnsi="Times New Roman"/>
          <w:b/>
          <w:color w:val="auto"/>
          <w:sz w:val="24"/>
          <w:szCs w:val="24"/>
        </w:rPr>
        <w:lastRenderedPageBreak/>
        <w:t xml:space="preserve">Муниципальное казённое общеобразовательное учреждение </w:t>
      </w:r>
    </w:p>
    <w:p w:rsidR="00EF3564" w:rsidRPr="00431226" w:rsidRDefault="009B05D1" w:rsidP="009B05D1">
      <w:pPr>
        <w:pStyle w:val="a3"/>
        <w:spacing w:line="360" w:lineRule="auto"/>
        <w:ind w:firstLine="0"/>
        <w:jc w:val="center"/>
        <w:rPr>
          <w:rFonts w:ascii="Times New Roman" w:hAnsi="Times New Roman"/>
          <w:b/>
          <w:color w:val="auto"/>
          <w:sz w:val="24"/>
          <w:szCs w:val="24"/>
        </w:rPr>
      </w:pPr>
      <w:r w:rsidRPr="00431226">
        <w:rPr>
          <w:rFonts w:ascii="Times New Roman" w:hAnsi="Times New Roman"/>
          <w:b/>
          <w:color w:val="auto"/>
          <w:sz w:val="24"/>
          <w:szCs w:val="24"/>
        </w:rPr>
        <w:t>«Средняя школа №2» города Палласовки Волгоградской области</w:t>
      </w:r>
    </w:p>
    <w:p w:rsidR="00431226" w:rsidRDefault="00431226" w:rsidP="00C1766E">
      <w:pPr>
        <w:pStyle w:val="a3"/>
        <w:spacing w:line="360" w:lineRule="auto"/>
        <w:ind w:firstLine="0"/>
        <w:rPr>
          <w:rFonts w:ascii="Times New Roman" w:hAnsi="Times New Roman"/>
          <w:color w:val="auto"/>
          <w:sz w:val="24"/>
          <w:szCs w:val="24"/>
        </w:rPr>
      </w:pPr>
    </w:p>
    <w:p w:rsidR="00431226" w:rsidRDefault="00431226" w:rsidP="00C1766E">
      <w:pPr>
        <w:pStyle w:val="a3"/>
        <w:spacing w:line="360" w:lineRule="auto"/>
        <w:ind w:firstLine="0"/>
        <w:rPr>
          <w:rFonts w:ascii="Times New Roman" w:hAnsi="Times New Roman"/>
          <w:color w:val="auto"/>
          <w:sz w:val="24"/>
          <w:szCs w:val="24"/>
        </w:rPr>
        <w:sectPr w:rsidR="00431226" w:rsidSect="0041454C">
          <w:footerReference w:type="even" r:id="rId9"/>
          <w:footerReference w:type="default" r:id="rId10"/>
          <w:pgSz w:w="11906" w:h="16838" w:code="9"/>
          <w:pgMar w:top="1134" w:right="1416" w:bottom="1134" w:left="1701" w:header="720" w:footer="720" w:gutter="0"/>
          <w:cols w:space="720"/>
          <w:noEndnote/>
          <w:docGrid w:linePitch="326"/>
        </w:sectPr>
      </w:pPr>
    </w:p>
    <w:p w:rsidR="009B05D1" w:rsidRPr="009B05D1" w:rsidRDefault="009B05D1" w:rsidP="009B05D1">
      <w:pPr>
        <w:pStyle w:val="a3"/>
        <w:spacing w:line="360" w:lineRule="auto"/>
        <w:ind w:firstLine="0"/>
        <w:jc w:val="left"/>
        <w:rPr>
          <w:rFonts w:ascii="Times New Roman" w:hAnsi="Times New Roman"/>
          <w:b/>
          <w:color w:val="auto"/>
          <w:sz w:val="24"/>
          <w:szCs w:val="24"/>
        </w:rPr>
      </w:pPr>
      <w:r w:rsidRPr="009B05D1">
        <w:rPr>
          <w:rFonts w:ascii="Times New Roman" w:hAnsi="Times New Roman"/>
          <w:b/>
          <w:color w:val="auto"/>
          <w:sz w:val="24"/>
          <w:szCs w:val="24"/>
        </w:rPr>
        <w:lastRenderedPageBreak/>
        <w:t xml:space="preserve">ПРИНЯТА </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педагогическим советом </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МКОУ </w:t>
      </w:r>
      <w:r w:rsidR="00357431">
        <w:rPr>
          <w:rFonts w:ascii="Times New Roman" w:hAnsi="Times New Roman"/>
          <w:color w:val="auto"/>
          <w:sz w:val="24"/>
          <w:szCs w:val="24"/>
        </w:rPr>
        <w:t>«</w:t>
      </w:r>
      <w:r>
        <w:rPr>
          <w:rFonts w:ascii="Times New Roman" w:hAnsi="Times New Roman"/>
          <w:color w:val="auto"/>
          <w:sz w:val="24"/>
          <w:szCs w:val="24"/>
        </w:rPr>
        <w:t xml:space="preserve">СШ №2» </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г. Палласовки Волгоградской области. Протокол №1 от 25.08. 2020г.</w:t>
      </w:r>
    </w:p>
    <w:p w:rsidR="009B05D1" w:rsidRP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председатель педагогического совета   ___________Л.В. Адощенко</w:t>
      </w:r>
    </w:p>
    <w:p w:rsidR="009B05D1" w:rsidRDefault="009B05D1" w:rsidP="009B05D1">
      <w:pPr>
        <w:pStyle w:val="a3"/>
        <w:spacing w:line="360" w:lineRule="auto"/>
        <w:ind w:firstLine="0"/>
        <w:jc w:val="right"/>
        <w:rPr>
          <w:rFonts w:ascii="Times New Roman" w:hAnsi="Times New Roman"/>
          <w:b/>
          <w:color w:val="auto"/>
          <w:sz w:val="24"/>
          <w:szCs w:val="24"/>
        </w:rPr>
      </w:pPr>
    </w:p>
    <w:p w:rsidR="009B05D1" w:rsidRDefault="009B05D1" w:rsidP="009B05D1">
      <w:pPr>
        <w:pStyle w:val="a3"/>
        <w:spacing w:line="360" w:lineRule="auto"/>
        <w:ind w:firstLine="0"/>
        <w:jc w:val="left"/>
        <w:rPr>
          <w:rFonts w:ascii="Times New Roman" w:hAnsi="Times New Roman"/>
          <w:b/>
          <w:color w:val="auto"/>
          <w:sz w:val="24"/>
          <w:szCs w:val="24"/>
        </w:rPr>
      </w:pPr>
      <w:r w:rsidRPr="009B05D1">
        <w:rPr>
          <w:rFonts w:ascii="Times New Roman" w:hAnsi="Times New Roman"/>
          <w:b/>
          <w:color w:val="auto"/>
          <w:sz w:val="24"/>
          <w:szCs w:val="24"/>
        </w:rPr>
        <w:lastRenderedPageBreak/>
        <w:t>ВВЕДЕНА В ДЕЙСТВИЕ</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приказом №205</w:t>
      </w:r>
    </w:p>
    <w:p w:rsidR="0035743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директора МКОУ»СШ №2» </w:t>
      </w:r>
    </w:p>
    <w:p w:rsidR="009B05D1" w:rsidRDefault="009B05D1" w:rsidP="009B05D1">
      <w:pPr>
        <w:pStyle w:val="a3"/>
        <w:spacing w:line="360" w:lineRule="auto"/>
        <w:ind w:firstLine="0"/>
        <w:jc w:val="left"/>
        <w:rPr>
          <w:rFonts w:ascii="Times New Roman" w:hAnsi="Times New Roman"/>
          <w:color w:val="auto"/>
          <w:sz w:val="24"/>
          <w:szCs w:val="24"/>
        </w:rPr>
      </w:pPr>
      <w:bookmarkStart w:id="0" w:name="_GoBack"/>
      <w:bookmarkEnd w:id="0"/>
      <w:r>
        <w:rPr>
          <w:rFonts w:ascii="Times New Roman" w:hAnsi="Times New Roman"/>
          <w:color w:val="auto"/>
          <w:sz w:val="24"/>
          <w:szCs w:val="24"/>
        </w:rPr>
        <w:t>г. Палласовки Волгоградской области</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 от 25.08.2020 г.</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Директор школы  </w:t>
      </w:r>
    </w:p>
    <w:p w:rsidR="009B05D1" w:rsidRPr="009B05D1" w:rsidRDefault="009B05D1" w:rsidP="009B05D1">
      <w:pPr>
        <w:pStyle w:val="a3"/>
        <w:spacing w:line="360" w:lineRule="auto"/>
        <w:ind w:firstLine="0"/>
        <w:jc w:val="left"/>
        <w:rPr>
          <w:rFonts w:ascii="Times New Roman" w:hAnsi="Times New Roman"/>
          <w:b/>
          <w:color w:val="auto"/>
          <w:sz w:val="24"/>
          <w:szCs w:val="24"/>
        </w:rPr>
        <w:sectPr w:rsidR="009B05D1" w:rsidRPr="009B05D1" w:rsidSect="009B05D1">
          <w:type w:val="continuous"/>
          <w:pgSz w:w="11906" w:h="16838" w:code="9"/>
          <w:pgMar w:top="1134" w:right="1416" w:bottom="1134" w:left="1701" w:header="720" w:footer="720" w:gutter="0"/>
          <w:cols w:num="2" w:space="720"/>
          <w:noEndnote/>
          <w:docGrid w:linePitch="326"/>
        </w:sectPr>
      </w:pPr>
      <w:r>
        <w:rPr>
          <w:rFonts w:ascii="Times New Roman" w:hAnsi="Times New Roman"/>
          <w:color w:val="auto"/>
          <w:sz w:val="24"/>
          <w:szCs w:val="24"/>
        </w:rPr>
        <w:t>___________ Л.В. Авдощенко</w:t>
      </w:r>
    </w:p>
    <w:p w:rsidR="009B05D1" w:rsidRPr="009B05D1" w:rsidRDefault="009B05D1" w:rsidP="009B05D1">
      <w:pPr>
        <w:pStyle w:val="a3"/>
        <w:spacing w:line="360" w:lineRule="auto"/>
        <w:ind w:firstLine="454"/>
        <w:jc w:val="left"/>
        <w:rPr>
          <w:rFonts w:ascii="Times New Roman" w:hAnsi="Times New Roman"/>
          <w:b/>
          <w:color w:val="auto"/>
          <w:sz w:val="24"/>
          <w:szCs w:val="24"/>
        </w:rPr>
      </w:pPr>
    </w:p>
    <w:p w:rsidR="009B05D1" w:rsidRPr="009B05D1" w:rsidRDefault="009B05D1" w:rsidP="009B05D1">
      <w:pPr>
        <w:pStyle w:val="a3"/>
        <w:spacing w:line="360" w:lineRule="auto"/>
        <w:ind w:firstLine="454"/>
        <w:jc w:val="left"/>
        <w:rPr>
          <w:rFonts w:ascii="Times New Roman" w:hAnsi="Times New Roman"/>
          <w:b/>
          <w:color w:val="auto"/>
          <w:sz w:val="24"/>
          <w:szCs w:val="24"/>
        </w:rPr>
      </w:pPr>
    </w:p>
    <w:p w:rsidR="009B05D1" w:rsidRPr="009B05D1" w:rsidRDefault="009B05D1" w:rsidP="009B05D1">
      <w:pPr>
        <w:pStyle w:val="a3"/>
        <w:spacing w:line="360" w:lineRule="auto"/>
        <w:ind w:firstLine="454"/>
        <w:jc w:val="left"/>
        <w:rPr>
          <w:rFonts w:ascii="Times New Roman" w:hAnsi="Times New Roman"/>
          <w:b/>
          <w:color w:val="auto"/>
          <w:sz w:val="24"/>
          <w:szCs w:val="24"/>
        </w:rPr>
      </w:pPr>
    </w:p>
    <w:p w:rsidR="009B05D1" w:rsidRPr="009B05D1" w:rsidRDefault="009B05D1" w:rsidP="009B05D1">
      <w:pPr>
        <w:pStyle w:val="a3"/>
        <w:spacing w:line="360" w:lineRule="auto"/>
        <w:ind w:firstLine="454"/>
        <w:jc w:val="left"/>
        <w:rPr>
          <w:rFonts w:ascii="Times New Roman" w:hAnsi="Times New Roman"/>
          <w:b/>
          <w:color w:val="auto"/>
          <w:sz w:val="24"/>
          <w:szCs w:val="24"/>
        </w:rPr>
      </w:pPr>
    </w:p>
    <w:p w:rsidR="009B05D1" w:rsidRPr="009B05D1" w:rsidRDefault="009B05D1" w:rsidP="009B05D1">
      <w:pPr>
        <w:pStyle w:val="a3"/>
        <w:spacing w:line="360" w:lineRule="auto"/>
        <w:ind w:firstLine="454"/>
        <w:jc w:val="left"/>
        <w:rPr>
          <w:rFonts w:ascii="Times New Roman" w:hAnsi="Times New Roman"/>
          <w:b/>
          <w:color w:val="auto"/>
          <w:sz w:val="24"/>
          <w:szCs w:val="24"/>
        </w:rPr>
      </w:pPr>
    </w:p>
    <w:p w:rsidR="009B05D1" w:rsidRDefault="009B05D1" w:rsidP="007F0E27">
      <w:pPr>
        <w:pStyle w:val="a3"/>
        <w:spacing w:line="360" w:lineRule="auto"/>
        <w:ind w:firstLine="454"/>
        <w:jc w:val="center"/>
        <w:rPr>
          <w:rFonts w:ascii="Times New Roman" w:hAnsi="Times New Roman"/>
          <w:b/>
          <w:color w:val="auto"/>
          <w:sz w:val="32"/>
          <w:szCs w:val="32"/>
        </w:rPr>
      </w:pPr>
    </w:p>
    <w:p w:rsidR="009B05D1" w:rsidRDefault="009B05D1" w:rsidP="007F0E27">
      <w:pPr>
        <w:pStyle w:val="a3"/>
        <w:spacing w:line="360" w:lineRule="auto"/>
        <w:ind w:firstLine="454"/>
        <w:jc w:val="center"/>
        <w:rPr>
          <w:rFonts w:ascii="Times New Roman" w:hAnsi="Times New Roman"/>
          <w:b/>
          <w:color w:val="auto"/>
          <w:sz w:val="32"/>
          <w:szCs w:val="32"/>
        </w:rPr>
      </w:pPr>
    </w:p>
    <w:p w:rsidR="00431226" w:rsidRDefault="00431226" w:rsidP="007F0E27">
      <w:pPr>
        <w:pStyle w:val="a3"/>
        <w:spacing w:line="360" w:lineRule="auto"/>
        <w:ind w:firstLine="454"/>
        <w:jc w:val="center"/>
        <w:rPr>
          <w:rFonts w:ascii="Times New Roman" w:hAnsi="Times New Roman"/>
          <w:b/>
          <w:color w:val="auto"/>
          <w:sz w:val="32"/>
          <w:szCs w:val="32"/>
        </w:rPr>
        <w:sectPr w:rsidR="00431226" w:rsidSect="009B05D1">
          <w:type w:val="continuous"/>
          <w:pgSz w:w="11906" w:h="16838" w:code="9"/>
          <w:pgMar w:top="1134" w:right="1416" w:bottom="1134" w:left="1701" w:header="720" w:footer="720" w:gutter="0"/>
          <w:cols w:num="2" w:space="720"/>
          <w:noEndnote/>
          <w:docGrid w:linePitch="326"/>
        </w:sectPr>
      </w:pPr>
    </w:p>
    <w:p w:rsidR="009B05D1" w:rsidRDefault="009B05D1" w:rsidP="007F0E27">
      <w:pPr>
        <w:pStyle w:val="a3"/>
        <w:spacing w:line="360" w:lineRule="auto"/>
        <w:ind w:firstLine="454"/>
        <w:jc w:val="center"/>
        <w:rPr>
          <w:rFonts w:ascii="Times New Roman" w:hAnsi="Times New Roman"/>
          <w:b/>
          <w:color w:val="auto"/>
          <w:sz w:val="32"/>
          <w:szCs w:val="32"/>
        </w:rPr>
      </w:pPr>
    </w:p>
    <w:p w:rsidR="009B05D1" w:rsidRDefault="009B05D1" w:rsidP="007F0E27">
      <w:pPr>
        <w:pStyle w:val="a3"/>
        <w:spacing w:line="360" w:lineRule="auto"/>
        <w:ind w:firstLine="454"/>
        <w:jc w:val="center"/>
        <w:rPr>
          <w:rFonts w:ascii="Times New Roman" w:hAnsi="Times New Roman"/>
          <w:b/>
          <w:color w:val="auto"/>
          <w:sz w:val="32"/>
          <w:szCs w:val="32"/>
        </w:rPr>
      </w:pPr>
    </w:p>
    <w:p w:rsidR="00BD7394" w:rsidRPr="00C1766E" w:rsidRDefault="00C1766E" w:rsidP="007F0E27">
      <w:pPr>
        <w:pStyle w:val="a3"/>
        <w:spacing w:line="360" w:lineRule="auto"/>
        <w:ind w:firstLine="454"/>
        <w:jc w:val="center"/>
        <w:rPr>
          <w:rFonts w:ascii="Times New Roman" w:hAnsi="Times New Roman"/>
          <w:b/>
          <w:color w:val="auto"/>
          <w:sz w:val="32"/>
          <w:szCs w:val="32"/>
        </w:rPr>
      </w:pPr>
      <w:r w:rsidRPr="00C1766E">
        <w:rPr>
          <w:rFonts w:ascii="Times New Roman" w:hAnsi="Times New Roman"/>
          <w:b/>
          <w:color w:val="auto"/>
          <w:sz w:val="32"/>
          <w:szCs w:val="32"/>
        </w:rPr>
        <w:t>О</w:t>
      </w:r>
      <w:r w:rsidR="00EF3564" w:rsidRPr="00C1766E">
        <w:rPr>
          <w:rFonts w:ascii="Times New Roman" w:hAnsi="Times New Roman"/>
          <w:b/>
          <w:color w:val="auto"/>
          <w:sz w:val="32"/>
          <w:szCs w:val="32"/>
        </w:rPr>
        <w:t xml:space="preserve">сновная образовательная программа </w:t>
      </w:r>
    </w:p>
    <w:p w:rsidR="00EF3564" w:rsidRDefault="007F0E27" w:rsidP="007F0E27">
      <w:pPr>
        <w:pStyle w:val="a3"/>
        <w:spacing w:line="360" w:lineRule="auto"/>
        <w:ind w:firstLine="454"/>
        <w:jc w:val="center"/>
        <w:rPr>
          <w:rFonts w:ascii="Times New Roman" w:hAnsi="Times New Roman"/>
          <w:b/>
          <w:color w:val="auto"/>
          <w:sz w:val="32"/>
          <w:szCs w:val="32"/>
        </w:rPr>
      </w:pPr>
      <w:r w:rsidRPr="00C1766E">
        <w:rPr>
          <w:rFonts w:ascii="Times New Roman" w:hAnsi="Times New Roman"/>
          <w:b/>
          <w:color w:val="auto"/>
          <w:sz w:val="32"/>
          <w:szCs w:val="32"/>
        </w:rPr>
        <w:t>начального общего образования</w:t>
      </w:r>
    </w:p>
    <w:p w:rsidR="00C1766E" w:rsidRDefault="00C1766E" w:rsidP="007F0E27">
      <w:pPr>
        <w:pStyle w:val="a3"/>
        <w:spacing w:line="360" w:lineRule="auto"/>
        <w:ind w:firstLine="454"/>
        <w:jc w:val="center"/>
        <w:rPr>
          <w:rFonts w:ascii="Times New Roman" w:hAnsi="Times New Roman"/>
          <w:b/>
          <w:color w:val="auto"/>
          <w:sz w:val="32"/>
          <w:szCs w:val="32"/>
        </w:rPr>
      </w:pPr>
      <w:r>
        <w:rPr>
          <w:rFonts w:ascii="Times New Roman" w:hAnsi="Times New Roman"/>
          <w:b/>
          <w:color w:val="auto"/>
          <w:sz w:val="32"/>
          <w:szCs w:val="32"/>
        </w:rPr>
        <w:t xml:space="preserve">МКОУ «СШ №2» г. Палласовки </w:t>
      </w:r>
    </w:p>
    <w:p w:rsidR="00C1766E" w:rsidRDefault="00C1766E" w:rsidP="007F0E27">
      <w:pPr>
        <w:pStyle w:val="a3"/>
        <w:spacing w:line="360" w:lineRule="auto"/>
        <w:ind w:firstLine="454"/>
        <w:jc w:val="center"/>
        <w:rPr>
          <w:rFonts w:ascii="Times New Roman" w:hAnsi="Times New Roman"/>
          <w:b/>
          <w:color w:val="auto"/>
          <w:sz w:val="32"/>
          <w:szCs w:val="32"/>
        </w:rPr>
      </w:pPr>
      <w:r>
        <w:rPr>
          <w:rFonts w:ascii="Times New Roman" w:hAnsi="Times New Roman"/>
          <w:b/>
          <w:color w:val="auto"/>
          <w:sz w:val="32"/>
          <w:szCs w:val="32"/>
        </w:rPr>
        <w:t>Волгоградской области</w:t>
      </w:r>
    </w:p>
    <w:p w:rsidR="00C1766E" w:rsidRDefault="00C1766E" w:rsidP="007F0E27">
      <w:pPr>
        <w:pStyle w:val="a3"/>
        <w:spacing w:line="360" w:lineRule="auto"/>
        <w:ind w:firstLine="454"/>
        <w:jc w:val="center"/>
        <w:rPr>
          <w:rFonts w:ascii="Times New Roman" w:hAnsi="Times New Roman"/>
          <w:b/>
          <w:color w:val="auto"/>
          <w:sz w:val="32"/>
          <w:szCs w:val="32"/>
        </w:rPr>
      </w:pPr>
      <w:r>
        <w:rPr>
          <w:rFonts w:ascii="Times New Roman" w:hAnsi="Times New Roman"/>
          <w:b/>
          <w:color w:val="auto"/>
          <w:sz w:val="32"/>
          <w:szCs w:val="32"/>
        </w:rPr>
        <w:t>на 2020 – 2024 учебные годы</w:t>
      </w:r>
    </w:p>
    <w:p w:rsidR="00C1766E" w:rsidRDefault="00C1766E" w:rsidP="007F0E27">
      <w:pPr>
        <w:pStyle w:val="a3"/>
        <w:spacing w:line="360" w:lineRule="auto"/>
        <w:ind w:firstLine="454"/>
        <w:jc w:val="center"/>
        <w:rPr>
          <w:rFonts w:ascii="Times New Roman" w:hAnsi="Times New Roman"/>
          <w:b/>
          <w:color w:val="auto"/>
          <w:sz w:val="32"/>
          <w:szCs w:val="32"/>
        </w:rPr>
      </w:pPr>
    </w:p>
    <w:p w:rsidR="00C1766E" w:rsidRDefault="00C1766E" w:rsidP="007F0E27">
      <w:pPr>
        <w:pStyle w:val="a3"/>
        <w:spacing w:line="360" w:lineRule="auto"/>
        <w:ind w:firstLine="454"/>
        <w:jc w:val="center"/>
        <w:rPr>
          <w:rFonts w:ascii="Times New Roman" w:hAnsi="Times New Roman"/>
          <w:b/>
          <w:color w:val="auto"/>
          <w:sz w:val="32"/>
          <w:szCs w:val="32"/>
        </w:rPr>
      </w:pPr>
    </w:p>
    <w:p w:rsidR="00C1766E" w:rsidRDefault="00C1766E" w:rsidP="007F0E27">
      <w:pPr>
        <w:pStyle w:val="a3"/>
        <w:spacing w:line="360" w:lineRule="auto"/>
        <w:ind w:firstLine="454"/>
        <w:jc w:val="center"/>
        <w:rPr>
          <w:rFonts w:ascii="Times New Roman" w:hAnsi="Times New Roman"/>
          <w:b/>
          <w:color w:val="auto"/>
          <w:sz w:val="32"/>
          <w:szCs w:val="32"/>
        </w:rPr>
      </w:pPr>
    </w:p>
    <w:p w:rsidR="00C1766E" w:rsidRDefault="00C1766E" w:rsidP="007F0E27">
      <w:pPr>
        <w:pStyle w:val="a3"/>
        <w:spacing w:line="360" w:lineRule="auto"/>
        <w:ind w:firstLine="454"/>
        <w:jc w:val="center"/>
        <w:rPr>
          <w:rFonts w:ascii="Times New Roman" w:hAnsi="Times New Roman"/>
          <w:b/>
          <w:color w:val="auto"/>
          <w:sz w:val="32"/>
          <w:szCs w:val="32"/>
        </w:rPr>
      </w:pPr>
    </w:p>
    <w:p w:rsidR="00C1766E" w:rsidRDefault="00C1766E" w:rsidP="007F0E27">
      <w:pPr>
        <w:pStyle w:val="a3"/>
        <w:spacing w:line="360" w:lineRule="auto"/>
        <w:ind w:firstLine="454"/>
        <w:jc w:val="center"/>
        <w:rPr>
          <w:rFonts w:ascii="Times New Roman" w:hAnsi="Times New Roman"/>
          <w:b/>
          <w:color w:val="auto"/>
          <w:sz w:val="32"/>
          <w:szCs w:val="32"/>
        </w:rPr>
      </w:pPr>
    </w:p>
    <w:p w:rsidR="00EF3564" w:rsidRDefault="00C1766E" w:rsidP="00C1766E">
      <w:pPr>
        <w:pStyle w:val="a3"/>
        <w:spacing w:line="360" w:lineRule="auto"/>
        <w:ind w:firstLine="0"/>
        <w:jc w:val="center"/>
        <w:rPr>
          <w:rFonts w:ascii="Times New Roman" w:hAnsi="Times New Roman"/>
          <w:b/>
          <w:color w:val="auto"/>
          <w:sz w:val="32"/>
          <w:szCs w:val="32"/>
        </w:rPr>
      </w:pPr>
      <w:r>
        <w:rPr>
          <w:rFonts w:ascii="Times New Roman" w:hAnsi="Times New Roman"/>
          <w:b/>
          <w:color w:val="auto"/>
          <w:sz w:val="32"/>
          <w:szCs w:val="32"/>
        </w:rPr>
        <w:t>Палласовка</w:t>
      </w:r>
    </w:p>
    <w:p w:rsidR="00E434D2" w:rsidRPr="00E434D2" w:rsidRDefault="00984605" w:rsidP="00E434D2">
      <w:pPr>
        <w:pStyle w:val="a3"/>
        <w:spacing w:line="360" w:lineRule="auto"/>
        <w:ind w:firstLine="0"/>
        <w:jc w:val="center"/>
        <w:rPr>
          <w:rStyle w:val="30"/>
          <w:rFonts w:ascii="Times New Roman" w:hAnsi="Times New Roman"/>
          <w:bCs w:val="0"/>
          <w:color w:val="auto"/>
          <w:sz w:val="32"/>
          <w:szCs w:val="32"/>
        </w:rPr>
      </w:pPr>
      <w:r>
        <w:rPr>
          <w:rFonts w:ascii="Times New Roman" w:hAnsi="Times New Roman"/>
          <w:b/>
          <w:color w:val="auto"/>
          <w:sz w:val="32"/>
          <w:szCs w:val="32"/>
        </w:rPr>
        <w:t>2020</w:t>
      </w:r>
      <w:bookmarkStart w:id="1" w:name="_Toc288394055"/>
      <w:bookmarkStart w:id="2" w:name="_Toc288410522"/>
      <w:bookmarkStart w:id="3" w:name="_Toc288410651"/>
      <w:bookmarkStart w:id="4" w:name="_Toc424564296"/>
    </w:p>
    <w:sdt>
      <w:sdtPr>
        <w:rPr>
          <w:rFonts w:ascii="Times New Roman" w:eastAsia="Times New Roman" w:hAnsi="Times New Roman" w:cs="Times New Roman"/>
          <w:b w:val="0"/>
          <w:bCs w:val="0"/>
          <w:color w:val="auto"/>
          <w:sz w:val="24"/>
          <w:szCs w:val="24"/>
        </w:rPr>
        <w:id w:val="-1333289045"/>
      </w:sdtPr>
      <w:sdtEndPr>
        <w:rPr>
          <w:b/>
        </w:rPr>
      </w:sdtEndPr>
      <w:sdtContent>
        <w:p w:rsidR="00542FA9" w:rsidRDefault="00542FA9" w:rsidP="0041454C">
          <w:pPr>
            <w:pStyle w:val="afff2"/>
            <w:jc w:val="center"/>
          </w:pPr>
          <w:r>
            <w:t>Оглавление</w:t>
          </w:r>
        </w:p>
        <w:p w:rsidR="007657B3" w:rsidRPr="007657B3" w:rsidRDefault="00A323CC" w:rsidP="007657B3">
          <w:pPr>
            <w:pStyle w:val="14"/>
            <w:rPr>
              <w:rFonts w:asciiTheme="minorHAnsi" w:eastAsiaTheme="minorEastAsia" w:hAnsiTheme="minorHAnsi" w:cstheme="minorBidi"/>
              <w:noProof/>
              <w:sz w:val="22"/>
              <w:szCs w:val="22"/>
            </w:rPr>
          </w:pPr>
          <w:r w:rsidRPr="00A323CC">
            <w:rPr>
              <w:rFonts w:ascii="Times New Roman" w:hAnsi="Times New Roman"/>
            </w:rPr>
            <w:fldChar w:fldCharType="begin"/>
          </w:r>
          <w:r w:rsidR="00542FA9" w:rsidRPr="007657B3">
            <w:rPr>
              <w:rFonts w:ascii="Times New Roman" w:hAnsi="Times New Roman"/>
            </w:rPr>
            <w:instrText xml:space="preserve"> TOC \o "1-3" \h \z \u </w:instrText>
          </w:r>
          <w:r w:rsidRPr="00A323CC">
            <w:rPr>
              <w:rFonts w:ascii="Times New Roman" w:hAnsi="Times New Roman"/>
            </w:rPr>
            <w:fldChar w:fldCharType="separate"/>
          </w:r>
          <w:hyperlink w:anchor="_Toc62230681" w:history="1">
            <w:r w:rsidR="007657B3" w:rsidRPr="007657B3">
              <w:rPr>
                <w:rStyle w:val="afff3"/>
                <w:noProof/>
                <w:u w:val="none"/>
              </w:rPr>
              <w:t>Паспорт основной образовательной программы начального общего образования муниципального казённого общеобразовательного учреждения</w:t>
            </w:r>
            <w:r w:rsidR="007657B3" w:rsidRPr="007657B3">
              <w:rPr>
                <w:noProof/>
                <w:webHidden/>
              </w:rPr>
              <w:tab/>
            </w:r>
            <w:r w:rsidRPr="007657B3">
              <w:rPr>
                <w:noProof/>
                <w:webHidden/>
              </w:rPr>
              <w:fldChar w:fldCharType="begin"/>
            </w:r>
            <w:r w:rsidR="007657B3" w:rsidRPr="007657B3">
              <w:rPr>
                <w:noProof/>
                <w:webHidden/>
              </w:rPr>
              <w:instrText xml:space="preserve"> PAGEREF _Toc62230681 \h </w:instrText>
            </w:r>
            <w:r w:rsidRPr="007657B3">
              <w:rPr>
                <w:noProof/>
                <w:webHidden/>
              </w:rPr>
            </w:r>
            <w:r w:rsidRPr="007657B3">
              <w:rPr>
                <w:noProof/>
                <w:webHidden/>
              </w:rPr>
              <w:fldChar w:fldCharType="separate"/>
            </w:r>
            <w:r w:rsidR="007657B3" w:rsidRPr="007657B3">
              <w:rPr>
                <w:noProof/>
                <w:webHidden/>
              </w:rPr>
              <w:t>4</w:t>
            </w:r>
            <w:r w:rsidRPr="007657B3">
              <w:rPr>
                <w:noProof/>
                <w:webHidden/>
              </w:rPr>
              <w:fldChar w:fldCharType="end"/>
            </w:r>
          </w:hyperlink>
        </w:p>
        <w:p w:rsidR="007657B3" w:rsidRPr="007657B3" w:rsidRDefault="00A323CC" w:rsidP="007657B3">
          <w:pPr>
            <w:pStyle w:val="14"/>
            <w:rPr>
              <w:rFonts w:asciiTheme="minorHAnsi" w:eastAsiaTheme="minorEastAsia" w:hAnsiTheme="minorHAnsi" w:cstheme="minorBidi"/>
              <w:noProof/>
              <w:sz w:val="22"/>
              <w:szCs w:val="22"/>
            </w:rPr>
          </w:pPr>
          <w:hyperlink w:anchor="_Toc62230682" w:history="1">
            <w:r w:rsidR="007657B3" w:rsidRPr="007657B3">
              <w:rPr>
                <w:rStyle w:val="afff3"/>
                <w:noProof/>
                <w:u w:val="none"/>
              </w:rPr>
              <w:t>«Средняя  школа № 2»</w:t>
            </w:r>
            <w:r w:rsidR="007657B3" w:rsidRPr="007657B3">
              <w:rPr>
                <w:noProof/>
                <w:webHidden/>
              </w:rPr>
              <w:tab/>
            </w:r>
            <w:r w:rsidRPr="007657B3">
              <w:rPr>
                <w:noProof/>
                <w:webHidden/>
              </w:rPr>
              <w:fldChar w:fldCharType="begin"/>
            </w:r>
            <w:r w:rsidR="007657B3" w:rsidRPr="007657B3">
              <w:rPr>
                <w:noProof/>
                <w:webHidden/>
              </w:rPr>
              <w:instrText xml:space="preserve"> PAGEREF _Toc62230682 \h </w:instrText>
            </w:r>
            <w:r w:rsidRPr="007657B3">
              <w:rPr>
                <w:noProof/>
                <w:webHidden/>
              </w:rPr>
            </w:r>
            <w:r w:rsidRPr="007657B3">
              <w:rPr>
                <w:noProof/>
                <w:webHidden/>
              </w:rPr>
              <w:fldChar w:fldCharType="separate"/>
            </w:r>
            <w:r w:rsidR="007657B3" w:rsidRPr="007657B3">
              <w:rPr>
                <w:noProof/>
                <w:webHidden/>
              </w:rPr>
              <w:t>4</w:t>
            </w:r>
            <w:r w:rsidRPr="007657B3">
              <w:rPr>
                <w:noProof/>
                <w:webHidden/>
              </w:rPr>
              <w:fldChar w:fldCharType="end"/>
            </w:r>
          </w:hyperlink>
        </w:p>
        <w:p w:rsidR="007657B3" w:rsidRPr="007657B3" w:rsidRDefault="00A323CC" w:rsidP="007657B3">
          <w:pPr>
            <w:pStyle w:val="14"/>
            <w:rPr>
              <w:rFonts w:asciiTheme="minorHAnsi" w:eastAsiaTheme="minorEastAsia" w:hAnsiTheme="minorHAnsi" w:cstheme="minorBidi"/>
              <w:noProof/>
              <w:sz w:val="22"/>
              <w:szCs w:val="22"/>
            </w:rPr>
          </w:pPr>
          <w:hyperlink w:anchor="_Toc62230683" w:history="1">
            <w:r w:rsidR="007657B3" w:rsidRPr="007657B3">
              <w:rPr>
                <w:rStyle w:val="afff3"/>
                <w:noProof/>
                <w:u w:val="none"/>
              </w:rPr>
              <w:t>1. Целевой раздел</w:t>
            </w:r>
            <w:r w:rsidR="007657B3" w:rsidRPr="007657B3">
              <w:rPr>
                <w:noProof/>
                <w:webHidden/>
              </w:rPr>
              <w:tab/>
            </w:r>
            <w:r w:rsidRPr="007657B3">
              <w:rPr>
                <w:noProof/>
                <w:webHidden/>
              </w:rPr>
              <w:fldChar w:fldCharType="begin"/>
            </w:r>
            <w:r w:rsidR="007657B3" w:rsidRPr="007657B3">
              <w:rPr>
                <w:noProof/>
                <w:webHidden/>
              </w:rPr>
              <w:instrText xml:space="preserve"> PAGEREF _Toc62230683 \h </w:instrText>
            </w:r>
            <w:r w:rsidRPr="007657B3">
              <w:rPr>
                <w:noProof/>
                <w:webHidden/>
              </w:rPr>
            </w:r>
            <w:r w:rsidRPr="007657B3">
              <w:rPr>
                <w:noProof/>
                <w:webHidden/>
              </w:rPr>
              <w:fldChar w:fldCharType="separate"/>
            </w:r>
            <w:r w:rsidR="007657B3" w:rsidRPr="007657B3">
              <w:rPr>
                <w:noProof/>
                <w:webHidden/>
              </w:rPr>
              <w:t>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4" w:history="1">
            <w:r w:rsidR="007657B3" w:rsidRPr="007657B3">
              <w:rPr>
                <w:rStyle w:val="afff3"/>
                <w:noProof/>
                <w:u w:val="none"/>
              </w:rPr>
              <w:t>1.1. Пояснительная записка</w:t>
            </w:r>
            <w:r w:rsidR="007657B3" w:rsidRPr="007657B3">
              <w:rPr>
                <w:noProof/>
                <w:webHidden/>
              </w:rPr>
              <w:tab/>
            </w:r>
            <w:r w:rsidRPr="007657B3">
              <w:rPr>
                <w:noProof/>
                <w:webHidden/>
              </w:rPr>
              <w:fldChar w:fldCharType="begin"/>
            </w:r>
            <w:r w:rsidR="007657B3" w:rsidRPr="007657B3">
              <w:rPr>
                <w:noProof/>
                <w:webHidden/>
              </w:rPr>
              <w:instrText xml:space="preserve"> PAGEREF _Toc62230684 \h </w:instrText>
            </w:r>
            <w:r w:rsidRPr="007657B3">
              <w:rPr>
                <w:noProof/>
                <w:webHidden/>
              </w:rPr>
            </w:r>
            <w:r w:rsidRPr="007657B3">
              <w:rPr>
                <w:noProof/>
                <w:webHidden/>
              </w:rPr>
              <w:fldChar w:fldCharType="separate"/>
            </w:r>
            <w:r w:rsidR="007657B3" w:rsidRPr="007657B3">
              <w:rPr>
                <w:noProof/>
                <w:webHidden/>
              </w:rPr>
              <w:t>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5" w:history="1">
            <w:r w:rsidR="007657B3" w:rsidRPr="007657B3">
              <w:rPr>
                <w:rStyle w:val="afff3"/>
                <w:noProof/>
                <w:u w:val="none"/>
              </w:rPr>
              <w:t>1.1.1. Цели и задачи реализации ООП НОО</w:t>
            </w:r>
            <w:r w:rsidR="007657B3" w:rsidRPr="007657B3">
              <w:rPr>
                <w:noProof/>
                <w:webHidden/>
              </w:rPr>
              <w:tab/>
            </w:r>
            <w:r w:rsidRPr="007657B3">
              <w:rPr>
                <w:noProof/>
                <w:webHidden/>
              </w:rPr>
              <w:fldChar w:fldCharType="begin"/>
            </w:r>
            <w:r w:rsidR="007657B3" w:rsidRPr="007657B3">
              <w:rPr>
                <w:noProof/>
                <w:webHidden/>
              </w:rPr>
              <w:instrText xml:space="preserve"> PAGEREF _Toc62230685 \h </w:instrText>
            </w:r>
            <w:r w:rsidRPr="007657B3">
              <w:rPr>
                <w:noProof/>
                <w:webHidden/>
              </w:rPr>
            </w:r>
            <w:r w:rsidRPr="007657B3">
              <w:rPr>
                <w:noProof/>
                <w:webHidden/>
              </w:rPr>
              <w:fldChar w:fldCharType="separate"/>
            </w:r>
            <w:r w:rsidR="007657B3" w:rsidRPr="007657B3">
              <w:rPr>
                <w:noProof/>
                <w:webHidden/>
              </w:rPr>
              <w:t>10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6" w:history="1">
            <w:r w:rsidR="007657B3" w:rsidRPr="007657B3">
              <w:rPr>
                <w:rStyle w:val="afff3"/>
                <w:noProof/>
                <w:u w:val="none"/>
              </w:rPr>
              <w:t>1.1.2. Принципы и подходы к формированию основной образовательной программы начального общего образования.</w:t>
            </w:r>
            <w:r w:rsidR="007657B3" w:rsidRPr="007657B3">
              <w:rPr>
                <w:noProof/>
                <w:webHidden/>
              </w:rPr>
              <w:tab/>
            </w:r>
            <w:r w:rsidRPr="007657B3">
              <w:rPr>
                <w:noProof/>
                <w:webHidden/>
              </w:rPr>
              <w:fldChar w:fldCharType="begin"/>
            </w:r>
            <w:r w:rsidR="007657B3" w:rsidRPr="007657B3">
              <w:rPr>
                <w:noProof/>
                <w:webHidden/>
              </w:rPr>
              <w:instrText xml:space="preserve"> PAGEREF _Toc62230686 \h </w:instrText>
            </w:r>
            <w:r w:rsidRPr="007657B3">
              <w:rPr>
                <w:noProof/>
                <w:webHidden/>
              </w:rPr>
            </w:r>
            <w:r w:rsidRPr="007657B3">
              <w:rPr>
                <w:noProof/>
                <w:webHidden/>
              </w:rPr>
              <w:fldChar w:fldCharType="separate"/>
            </w:r>
            <w:r w:rsidR="007657B3" w:rsidRPr="007657B3">
              <w:rPr>
                <w:noProof/>
                <w:webHidden/>
              </w:rPr>
              <w:t>11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7" w:history="1">
            <w:r w:rsidR="007657B3" w:rsidRPr="007657B3">
              <w:rPr>
                <w:rStyle w:val="afff3"/>
                <w:bCs/>
                <w:noProof/>
                <w:u w:val="none"/>
              </w:rPr>
              <w:t>1.1.3. Общая характеристика внеурочной деятельности</w:t>
            </w:r>
            <w:r w:rsidR="007657B3" w:rsidRPr="007657B3">
              <w:rPr>
                <w:noProof/>
                <w:webHidden/>
              </w:rPr>
              <w:tab/>
            </w:r>
            <w:r w:rsidRPr="007657B3">
              <w:rPr>
                <w:noProof/>
                <w:webHidden/>
              </w:rPr>
              <w:fldChar w:fldCharType="begin"/>
            </w:r>
            <w:r w:rsidR="007657B3" w:rsidRPr="007657B3">
              <w:rPr>
                <w:noProof/>
                <w:webHidden/>
              </w:rPr>
              <w:instrText xml:space="preserve"> PAGEREF _Toc62230687 \h </w:instrText>
            </w:r>
            <w:r w:rsidRPr="007657B3">
              <w:rPr>
                <w:noProof/>
                <w:webHidden/>
              </w:rPr>
            </w:r>
            <w:r w:rsidRPr="007657B3">
              <w:rPr>
                <w:noProof/>
                <w:webHidden/>
              </w:rPr>
              <w:fldChar w:fldCharType="separate"/>
            </w:r>
            <w:r w:rsidR="007657B3" w:rsidRPr="007657B3">
              <w:rPr>
                <w:noProof/>
                <w:webHidden/>
              </w:rPr>
              <w:t>13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8" w:history="1">
            <w:r w:rsidR="007657B3" w:rsidRPr="007657B3">
              <w:rPr>
                <w:rStyle w:val="afff3"/>
                <w:noProof/>
                <w:u w:val="none"/>
              </w:rPr>
              <w:t>1.1.4. Общая характеристика ООП НОО</w:t>
            </w:r>
            <w:r w:rsidR="007657B3" w:rsidRPr="007657B3">
              <w:rPr>
                <w:noProof/>
                <w:webHidden/>
              </w:rPr>
              <w:tab/>
            </w:r>
            <w:r w:rsidRPr="007657B3">
              <w:rPr>
                <w:noProof/>
                <w:webHidden/>
              </w:rPr>
              <w:fldChar w:fldCharType="begin"/>
            </w:r>
            <w:r w:rsidR="007657B3" w:rsidRPr="007657B3">
              <w:rPr>
                <w:noProof/>
                <w:webHidden/>
              </w:rPr>
              <w:instrText xml:space="preserve"> PAGEREF _Toc62230688 \h </w:instrText>
            </w:r>
            <w:r w:rsidRPr="007657B3">
              <w:rPr>
                <w:noProof/>
                <w:webHidden/>
              </w:rPr>
            </w:r>
            <w:r w:rsidRPr="007657B3">
              <w:rPr>
                <w:noProof/>
                <w:webHidden/>
              </w:rPr>
              <w:fldChar w:fldCharType="separate"/>
            </w:r>
            <w:r w:rsidR="007657B3" w:rsidRPr="007657B3">
              <w:rPr>
                <w:noProof/>
                <w:webHidden/>
              </w:rPr>
              <w:t>14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9" w:history="1">
            <w:r w:rsidR="007657B3" w:rsidRPr="007657B3">
              <w:rPr>
                <w:rStyle w:val="afff3"/>
                <w:noProof/>
                <w:u w:val="none"/>
              </w:rPr>
              <w:t>1.2.  Планируемые результаты освоения обучающимися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_Toc62230689 \h </w:instrText>
            </w:r>
            <w:r w:rsidRPr="007657B3">
              <w:rPr>
                <w:noProof/>
                <w:webHidden/>
              </w:rPr>
            </w:r>
            <w:r w:rsidRPr="007657B3">
              <w:rPr>
                <w:noProof/>
                <w:webHidden/>
              </w:rPr>
              <w:fldChar w:fldCharType="separate"/>
            </w:r>
            <w:r w:rsidR="007657B3" w:rsidRPr="007657B3">
              <w:rPr>
                <w:noProof/>
                <w:webHidden/>
              </w:rPr>
              <w:t>15</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0" w:history="1">
            <w:r w:rsidR="007657B3" w:rsidRPr="007657B3">
              <w:rPr>
                <w:rStyle w:val="afff3"/>
                <w:noProof/>
                <w:u w:val="none"/>
              </w:rPr>
              <w:t>1.2.1. Формирование универсальных учебных действий</w:t>
            </w:r>
            <w:r w:rsidR="007657B3" w:rsidRPr="007657B3">
              <w:rPr>
                <w:noProof/>
                <w:webHidden/>
              </w:rPr>
              <w:tab/>
            </w:r>
            <w:r w:rsidRPr="007657B3">
              <w:rPr>
                <w:noProof/>
                <w:webHidden/>
              </w:rPr>
              <w:fldChar w:fldCharType="begin"/>
            </w:r>
            <w:r w:rsidR="007657B3" w:rsidRPr="007657B3">
              <w:rPr>
                <w:noProof/>
                <w:webHidden/>
              </w:rPr>
              <w:instrText xml:space="preserve"> PAGEREF _Toc62230690 \h </w:instrText>
            </w:r>
            <w:r w:rsidRPr="007657B3">
              <w:rPr>
                <w:noProof/>
                <w:webHidden/>
              </w:rPr>
            </w:r>
            <w:r w:rsidRPr="007657B3">
              <w:rPr>
                <w:noProof/>
                <w:webHidden/>
              </w:rPr>
              <w:fldChar w:fldCharType="separate"/>
            </w:r>
            <w:r w:rsidR="007657B3" w:rsidRPr="007657B3">
              <w:rPr>
                <w:noProof/>
                <w:webHidden/>
              </w:rPr>
              <w:t>21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1" w:history="1">
            <w:r w:rsidR="007657B3" w:rsidRPr="007657B3">
              <w:rPr>
                <w:rStyle w:val="afff3"/>
                <w:noProof/>
                <w:u w:val="none"/>
              </w:rPr>
              <w:t>1.2.2. Русский язык</w:t>
            </w:r>
            <w:r w:rsidR="007657B3" w:rsidRPr="007657B3">
              <w:rPr>
                <w:noProof/>
                <w:webHidden/>
              </w:rPr>
              <w:tab/>
            </w:r>
            <w:r w:rsidRPr="007657B3">
              <w:rPr>
                <w:noProof/>
                <w:webHidden/>
              </w:rPr>
              <w:fldChar w:fldCharType="begin"/>
            </w:r>
            <w:r w:rsidR="007657B3" w:rsidRPr="007657B3">
              <w:rPr>
                <w:noProof/>
                <w:webHidden/>
              </w:rPr>
              <w:instrText xml:space="preserve"> PAGEREF _Toc62230691 \h </w:instrText>
            </w:r>
            <w:r w:rsidRPr="007657B3">
              <w:rPr>
                <w:noProof/>
                <w:webHidden/>
              </w:rPr>
            </w:r>
            <w:r w:rsidRPr="007657B3">
              <w:rPr>
                <w:noProof/>
                <w:webHidden/>
              </w:rPr>
              <w:fldChar w:fldCharType="separate"/>
            </w:r>
            <w:r w:rsidR="007657B3" w:rsidRPr="007657B3">
              <w:rPr>
                <w:noProof/>
                <w:webHidden/>
              </w:rPr>
              <w:t>32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2" w:history="1">
            <w:r w:rsidR="007657B3" w:rsidRPr="007657B3">
              <w:rPr>
                <w:rStyle w:val="afff3"/>
                <w:noProof/>
                <w:u w:val="none"/>
              </w:rPr>
              <w:t>1.2.3. Литературное чтение</w:t>
            </w:r>
            <w:r w:rsidR="007657B3" w:rsidRPr="007657B3">
              <w:rPr>
                <w:noProof/>
                <w:webHidden/>
              </w:rPr>
              <w:tab/>
            </w:r>
            <w:r w:rsidRPr="007657B3">
              <w:rPr>
                <w:noProof/>
                <w:webHidden/>
              </w:rPr>
              <w:fldChar w:fldCharType="begin"/>
            </w:r>
            <w:r w:rsidR="007657B3" w:rsidRPr="007657B3">
              <w:rPr>
                <w:noProof/>
                <w:webHidden/>
              </w:rPr>
              <w:instrText xml:space="preserve"> PAGEREF _Toc62230692 \h </w:instrText>
            </w:r>
            <w:r w:rsidRPr="007657B3">
              <w:rPr>
                <w:noProof/>
                <w:webHidden/>
              </w:rPr>
            </w:r>
            <w:r w:rsidRPr="007657B3">
              <w:rPr>
                <w:noProof/>
                <w:webHidden/>
              </w:rPr>
              <w:fldChar w:fldCharType="separate"/>
            </w:r>
            <w:r w:rsidR="007657B3" w:rsidRPr="007657B3">
              <w:rPr>
                <w:noProof/>
                <w:webHidden/>
              </w:rPr>
              <w:t>36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3" w:history="1">
            <w:r w:rsidR="007657B3" w:rsidRPr="007657B3">
              <w:rPr>
                <w:rStyle w:val="afff3"/>
                <w:noProof/>
                <w:u w:val="none"/>
              </w:rPr>
              <w:t>1.2.4. Родной язык (русский)</w:t>
            </w:r>
            <w:r w:rsidR="007657B3" w:rsidRPr="007657B3">
              <w:rPr>
                <w:noProof/>
                <w:webHidden/>
              </w:rPr>
              <w:tab/>
            </w:r>
            <w:r w:rsidRPr="007657B3">
              <w:rPr>
                <w:noProof/>
                <w:webHidden/>
              </w:rPr>
              <w:fldChar w:fldCharType="begin"/>
            </w:r>
            <w:r w:rsidR="007657B3" w:rsidRPr="007657B3">
              <w:rPr>
                <w:noProof/>
                <w:webHidden/>
              </w:rPr>
              <w:instrText xml:space="preserve"> PAGEREF _Toc62230693 \h </w:instrText>
            </w:r>
            <w:r w:rsidRPr="007657B3">
              <w:rPr>
                <w:noProof/>
                <w:webHidden/>
              </w:rPr>
            </w:r>
            <w:r w:rsidRPr="007657B3">
              <w:rPr>
                <w:noProof/>
                <w:webHidden/>
              </w:rPr>
              <w:fldChar w:fldCharType="separate"/>
            </w:r>
            <w:r w:rsidR="007657B3" w:rsidRPr="007657B3">
              <w:rPr>
                <w:noProof/>
                <w:webHidden/>
              </w:rPr>
              <w:t>41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4" w:history="1">
            <w:r w:rsidR="007657B3" w:rsidRPr="007657B3">
              <w:rPr>
                <w:rStyle w:val="afff3"/>
                <w:noProof/>
                <w:u w:val="none"/>
              </w:rPr>
              <w:t>1.2.5. Литературное чтение на родном (русском) языке.</w:t>
            </w:r>
            <w:r w:rsidR="007657B3" w:rsidRPr="007657B3">
              <w:rPr>
                <w:noProof/>
                <w:webHidden/>
              </w:rPr>
              <w:tab/>
            </w:r>
            <w:r w:rsidRPr="007657B3">
              <w:rPr>
                <w:noProof/>
                <w:webHidden/>
              </w:rPr>
              <w:fldChar w:fldCharType="begin"/>
            </w:r>
            <w:r w:rsidR="007657B3" w:rsidRPr="007657B3">
              <w:rPr>
                <w:noProof/>
                <w:webHidden/>
              </w:rPr>
              <w:instrText xml:space="preserve"> PAGEREF _Toc62230694 \h </w:instrText>
            </w:r>
            <w:r w:rsidRPr="007657B3">
              <w:rPr>
                <w:noProof/>
                <w:webHidden/>
              </w:rPr>
            </w:r>
            <w:r w:rsidRPr="007657B3">
              <w:rPr>
                <w:noProof/>
                <w:webHidden/>
              </w:rPr>
              <w:fldChar w:fldCharType="separate"/>
            </w:r>
            <w:r w:rsidR="007657B3" w:rsidRPr="007657B3">
              <w:rPr>
                <w:noProof/>
                <w:webHidden/>
              </w:rPr>
              <w:t>42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5" w:history="1">
            <w:r w:rsidR="007657B3" w:rsidRPr="007657B3">
              <w:rPr>
                <w:rStyle w:val="afff3"/>
                <w:noProof/>
                <w:u w:val="none"/>
              </w:rPr>
              <w:t>1.2.6. Иностранный язык (английский)</w:t>
            </w:r>
            <w:r w:rsidR="007657B3" w:rsidRPr="007657B3">
              <w:rPr>
                <w:noProof/>
                <w:webHidden/>
              </w:rPr>
              <w:tab/>
            </w:r>
            <w:r w:rsidRPr="007657B3">
              <w:rPr>
                <w:noProof/>
                <w:webHidden/>
              </w:rPr>
              <w:fldChar w:fldCharType="begin"/>
            </w:r>
            <w:r w:rsidR="007657B3" w:rsidRPr="007657B3">
              <w:rPr>
                <w:noProof/>
                <w:webHidden/>
              </w:rPr>
              <w:instrText xml:space="preserve"> PAGEREF _Toc62230695 \h </w:instrText>
            </w:r>
            <w:r w:rsidRPr="007657B3">
              <w:rPr>
                <w:noProof/>
                <w:webHidden/>
              </w:rPr>
            </w:r>
            <w:r w:rsidRPr="007657B3">
              <w:rPr>
                <w:noProof/>
                <w:webHidden/>
              </w:rPr>
              <w:fldChar w:fldCharType="separate"/>
            </w:r>
            <w:r w:rsidR="007657B3" w:rsidRPr="007657B3">
              <w:rPr>
                <w:noProof/>
                <w:webHidden/>
              </w:rPr>
              <w:t>44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6" w:history="1">
            <w:r w:rsidR="007657B3" w:rsidRPr="007657B3">
              <w:rPr>
                <w:rStyle w:val="afff3"/>
                <w:noProof/>
                <w:u w:val="none"/>
              </w:rPr>
              <w:t>1.2.7. Математика и информатика</w:t>
            </w:r>
            <w:r w:rsidR="007657B3" w:rsidRPr="007657B3">
              <w:rPr>
                <w:noProof/>
                <w:webHidden/>
              </w:rPr>
              <w:tab/>
            </w:r>
            <w:r w:rsidRPr="007657B3">
              <w:rPr>
                <w:noProof/>
                <w:webHidden/>
              </w:rPr>
              <w:fldChar w:fldCharType="begin"/>
            </w:r>
            <w:r w:rsidR="007657B3" w:rsidRPr="007657B3">
              <w:rPr>
                <w:noProof/>
                <w:webHidden/>
              </w:rPr>
              <w:instrText xml:space="preserve"> PAGEREF _Toc62230696 \h </w:instrText>
            </w:r>
            <w:r w:rsidRPr="007657B3">
              <w:rPr>
                <w:noProof/>
                <w:webHidden/>
              </w:rPr>
            </w:r>
            <w:r w:rsidRPr="007657B3">
              <w:rPr>
                <w:noProof/>
                <w:webHidden/>
              </w:rPr>
              <w:fldChar w:fldCharType="separate"/>
            </w:r>
            <w:r w:rsidR="007657B3" w:rsidRPr="007657B3">
              <w:rPr>
                <w:noProof/>
                <w:webHidden/>
              </w:rPr>
              <w:t>47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7" w:history="1">
            <w:r w:rsidR="007657B3" w:rsidRPr="007657B3">
              <w:rPr>
                <w:rStyle w:val="afff3"/>
                <w:noProof/>
                <w:u w:val="none"/>
              </w:rPr>
              <w:t>1.2.8. Основы религиозных культур и светской этики</w:t>
            </w:r>
            <w:r w:rsidR="007657B3" w:rsidRPr="007657B3">
              <w:rPr>
                <w:noProof/>
                <w:webHidden/>
              </w:rPr>
              <w:tab/>
            </w:r>
            <w:r w:rsidRPr="007657B3">
              <w:rPr>
                <w:noProof/>
                <w:webHidden/>
              </w:rPr>
              <w:fldChar w:fldCharType="begin"/>
            </w:r>
            <w:r w:rsidR="007657B3" w:rsidRPr="007657B3">
              <w:rPr>
                <w:noProof/>
                <w:webHidden/>
              </w:rPr>
              <w:instrText xml:space="preserve"> PAGEREF _Toc62230697 \h </w:instrText>
            </w:r>
            <w:r w:rsidRPr="007657B3">
              <w:rPr>
                <w:noProof/>
                <w:webHidden/>
              </w:rPr>
            </w:r>
            <w:r w:rsidRPr="007657B3">
              <w:rPr>
                <w:noProof/>
                <w:webHidden/>
              </w:rPr>
              <w:fldChar w:fldCharType="separate"/>
            </w:r>
            <w:r w:rsidR="007657B3" w:rsidRPr="007657B3">
              <w:rPr>
                <w:noProof/>
                <w:webHidden/>
              </w:rPr>
              <w:t>51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8" w:history="1">
            <w:r w:rsidR="007657B3" w:rsidRPr="007657B3">
              <w:rPr>
                <w:rStyle w:val="afff3"/>
                <w:noProof/>
                <w:u w:val="none"/>
              </w:rPr>
              <w:t>1.2.9. Обществознание и естествознание (Окружающий мир)</w:t>
            </w:r>
            <w:r w:rsidR="007657B3" w:rsidRPr="007657B3">
              <w:rPr>
                <w:noProof/>
                <w:webHidden/>
              </w:rPr>
              <w:tab/>
            </w:r>
            <w:r w:rsidRPr="007657B3">
              <w:rPr>
                <w:noProof/>
                <w:webHidden/>
              </w:rPr>
              <w:fldChar w:fldCharType="begin"/>
            </w:r>
            <w:r w:rsidR="007657B3" w:rsidRPr="007657B3">
              <w:rPr>
                <w:noProof/>
                <w:webHidden/>
              </w:rPr>
              <w:instrText xml:space="preserve"> PAGEREF _Toc62230698 \h </w:instrText>
            </w:r>
            <w:r w:rsidRPr="007657B3">
              <w:rPr>
                <w:noProof/>
                <w:webHidden/>
              </w:rPr>
            </w:r>
            <w:r w:rsidRPr="007657B3">
              <w:rPr>
                <w:noProof/>
                <w:webHidden/>
              </w:rPr>
              <w:fldChar w:fldCharType="separate"/>
            </w:r>
            <w:r w:rsidR="007657B3" w:rsidRPr="007657B3">
              <w:rPr>
                <w:noProof/>
                <w:webHidden/>
              </w:rPr>
              <w:t>57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9" w:history="1">
            <w:r w:rsidR="007657B3" w:rsidRPr="007657B3">
              <w:rPr>
                <w:rStyle w:val="afff3"/>
                <w:noProof/>
                <w:u w:val="none"/>
              </w:rPr>
              <w:t>1.2.10. Изобразительное искусство</w:t>
            </w:r>
            <w:r w:rsidR="007657B3" w:rsidRPr="007657B3">
              <w:rPr>
                <w:noProof/>
                <w:webHidden/>
              </w:rPr>
              <w:tab/>
            </w:r>
            <w:r w:rsidRPr="007657B3">
              <w:rPr>
                <w:noProof/>
                <w:webHidden/>
              </w:rPr>
              <w:fldChar w:fldCharType="begin"/>
            </w:r>
            <w:r w:rsidR="007657B3" w:rsidRPr="007657B3">
              <w:rPr>
                <w:noProof/>
                <w:webHidden/>
              </w:rPr>
              <w:instrText xml:space="preserve"> PAGEREF _Toc62230699 \h </w:instrText>
            </w:r>
            <w:r w:rsidRPr="007657B3">
              <w:rPr>
                <w:noProof/>
                <w:webHidden/>
              </w:rPr>
            </w:r>
            <w:r w:rsidRPr="007657B3">
              <w:rPr>
                <w:noProof/>
                <w:webHidden/>
              </w:rPr>
              <w:fldChar w:fldCharType="separate"/>
            </w:r>
            <w:r w:rsidR="007657B3" w:rsidRPr="007657B3">
              <w:rPr>
                <w:noProof/>
                <w:webHidden/>
              </w:rPr>
              <w:t>61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0" w:history="1">
            <w:r w:rsidR="007657B3" w:rsidRPr="007657B3">
              <w:rPr>
                <w:rStyle w:val="afff3"/>
                <w:noProof/>
                <w:u w:val="none"/>
              </w:rPr>
              <w:t>1.2.11. Музыка</w:t>
            </w:r>
            <w:r w:rsidR="007657B3" w:rsidRPr="007657B3">
              <w:rPr>
                <w:noProof/>
                <w:webHidden/>
              </w:rPr>
              <w:tab/>
            </w:r>
            <w:r w:rsidRPr="007657B3">
              <w:rPr>
                <w:noProof/>
                <w:webHidden/>
              </w:rPr>
              <w:fldChar w:fldCharType="begin"/>
            </w:r>
            <w:r w:rsidR="007657B3" w:rsidRPr="007657B3">
              <w:rPr>
                <w:noProof/>
                <w:webHidden/>
              </w:rPr>
              <w:instrText xml:space="preserve"> PAGEREF _Toc62230700 \h </w:instrText>
            </w:r>
            <w:r w:rsidRPr="007657B3">
              <w:rPr>
                <w:noProof/>
                <w:webHidden/>
              </w:rPr>
            </w:r>
            <w:r w:rsidRPr="007657B3">
              <w:rPr>
                <w:noProof/>
                <w:webHidden/>
              </w:rPr>
              <w:fldChar w:fldCharType="separate"/>
            </w:r>
            <w:r w:rsidR="007657B3" w:rsidRPr="007657B3">
              <w:rPr>
                <w:noProof/>
                <w:webHidden/>
              </w:rPr>
              <w:t>65</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1" w:history="1">
            <w:r w:rsidR="007657B3" w:rsidRPr="007657B3">
              <w:rPr>
                <w:rStyle w:val="afff3"/>
                <w:noProof/>
                <w:u w:val="none"/>
              </w:rPr>
              <w:t>1.2.12. Технология</w:t>
            </w:r>
            <w:r w:rsidR="007657B3" w:rsidRPr="007657B3">
              <w:rPr>
                <w:noProof/>
                <w:webHidden/>
              </w:rPr>
              <w:tab/>
            </w:r>
            <w:r w:rsidRPr="007657B3">
              <w:rPr>
                <w:noProof/>
                <w:webHidden/>
              </w:rPr>
              <w:fldChar w:fldCharType="begin"/>
            </w:r>
            <w:r w:rsidR="007657B3" w:rsidRPr="007657B3">
              <w:rPr>
                <w:noProof/>
                <w:webHidden/>
              </w:rPr>
              <w:instrText xml:space="preserve"> PAGEREF _Toc62230701 \h </w:instrText>
            </w:r>
            <w:r w:rsidRPr="007657B3">
              <w:rPr>
                <w:noProof/>
                <w:webHidden/>
              </w:rPr>
            </w:r>
            <w:r w:rsidRPr="007657B3">
              <w:rPr>
                <w:noProof/>
                <w:webHidden/>
              </w:rPr>
              <w:fldChar w:fldCharType="separate"/>
            </w:r>
            <w:r w:rsidR="007657B3" w:rsidRPr="007657B3">
              <w:rPr>
                <w:noProof/>
                <w:webHidden/>
              </w:rPr>
              <w:t>70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2" w:history="1">
            <w:r w:rsidR="007657B3" w:rsidRPr="007657B3">
              <w:rPr>
                <w:rStyle w:val="afff3"/>
                <w:noProof/>
                <w:u w:val="none"/>
              </w:rPr>
              <w:t>1.2.13. Физическая культура</w:t>
            </w:r>
            <w:r w:rsidR="007657B3" w:rsidRPr="007657B3">
              <w:rPr>
                <w:noProof/>
                <w:webHidden/>
              </w:rPr>
              <w:tab/>
            </w:r>
            <w:r w:rsidRPr="007657B3">
              <w:rPr>
                <w:noProof/>
                <w:webHidden/>
              </w:rPr>
              <w:fldChar w:fldCharType="begin"/>
            </w:r>
            <w:r w:rsidR="007657B3" w:rsidRPr="007657B3">
              <w:rPr>
                <w:noProof/>
                <w:webHidden/>
              </w:rPr>
              <w:instrText xml:space="preserve"> PAGEREF _Toc62230702 \h </w:instrText>
            </w:r>
            <w:r w:rsidRPr="007657B3">
              <w:rPr>
                <w:noProof/>
                <w:webHidden/>
              </w:rPr>
            </w:r>
            <w:r w:rsidRPr="007657B3">
              <w:rPr>
                <w:noProof/>
                <w:webHidden/>
              </w:rPr>
              <w:fldChar w:fldCharType="separate"/>
            </w:r>
            <w:r w:rsidR="007657B3" w:rsidRPr="007657B3">
              <w:rPr>
                <w:noProof/>
                <w:webHidden/>
              </w:rPr>
              <w:t>74</w:t>
            </w:r>
            <w:r w:rsidRPr="007657B3">
              <w:rPr>
                <w:noProof/>
                <w:webHidden/>
              </w:rPr>
              <w:fldChar w:fldCharType="end"/>
            </w:r>
          </w:hyperlink>
        </w:p>
        <w:p w:rsidR="007657B3" w:rsidRPr="007657B3" w:rsidRDefault="00A323CC" w:rsidP="007657B3">
          <w:pPr>
            <w:pStyle w:val="32"/>
            <w:rPr>
              <w:rFonts w:asciiTheme="minorHAnsi" w:eastAsiaTheme="minorEastAsia" w:hAnsiTheme="minorHAnsi" w:cstheme="minorBidi"/>
              <w:noProof/>
            </w:rPr>
          </w:pPr>
          <w:hyperlink w:anchor="_Toc62230703" w:history="1">
            <w:r w:rsidR="007657B3" w:rsidRPr="007657B3">
              <w:rPr>
                <w:rStyle w:val="afff3"/>
                <w:b/>
                <w:noProof/>
                <w:u w:val="none"/>
              </w:rPr>
              <w:t>1.3. Система оценки достижения планируемых результатов освоения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_Toc62230703 \h </w:instrText>
            </w:r>
            <w:r w:rsidRPr="007657B3">
              <w:rPr>
                <w:noProof/>
                <w:webHidden/>
              </w:rPr>
            </w:r>
            <w:r w:rsidRPr="007657B3">
              <w:rPr>
                <w:noProof/>
                <w:webHidden/>
              </w:rPr>
              <w:fldChar w:fldCharType="separate"/>
            </w:r>
            <w:r w:rsidR="007657B3" w:rsidRPr="007657B3">
              <w:rPr>
                <w:noProof/>
                <w:webHidden/>
              </w:rPr>
              <w:t>76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4" w:history="1">
            <w:r w:rsidR="007657B3" w:rsidRPr="007657B3">
              <w:rPr>
                <w:rStyle w:val="afff3"/>
                <w:noProof/>
                <w:u w:val="none"/>
              </w:rPr>
              <w:t>1.3.1. Портфель достижений как инструмент оценки динамики индивидуальных образовательных достижений</w:t>
            </w:r>
            <w:r w:rsidR="007657B3" w:rsidRPr="007657B3">
              <w:rPr>
                <w:noProof/>
                <w:webHidden/>
              </w:rPr>
              <w:tab/>
            </w:r>
            <w:r w:rsidRPr="007657B3">
              <w:rPr>
                <w:noProof/>
                <w:webHidden/>
              </w:rPr>
              <w:fldChar w:fldCharType="begin"/>
            </w:r>
            <w:r w:rsidR="007657B3" w:rsidRPr="007657B3">
              <w:rPr>
                <w:noProof/>
                <w:webHidden/>
              </w:rPr>
              <w:instrText xml:space="preserve"> PAGEREF _Toc62230704 \h </w:instrText>
            </w:r>
            <w:r w:rsidRPr="007657B3">
              <w:rPr>
                <w:noProof/>
                <w:webHidden/>
              </w:rPr>
            </w:r>
            <w:r w:rsidRPr="007657B3">
              <w:rPr>
                <w:noProof/>
                <w:webHidden/>
              </w:rPr>
              <w:fldChar w:fldCharType="separate"/>
            </w:r>
            <w:r w:rsidR="007657B3" w:rsidRPr="007657B3">
              <w:rPr>
                <w:noProof/>
                <w:webHidden/>
              </w:rPr>
              <w:t>85</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5" w:history="1">
            <w:r w:rsidR="007657B3" w:rsidRPr="007657B3">
              <w:rPr>
                <w:rStyle w:val="afff3"/>
                <w:noProof/>
                <w:u w:val="none"/>
              </w:rPr>
              <w:t>1.3.2. Итоговая оценка выпускника</w:t>
            </w:r>
            <w:r w:rsidR="007657B3" w:rsidRPr="007657B3">
              <w:rPr>
                <w:noProof/>
                <w:webHidden/>
              </w:rPr>
              <w:tab/>
            </w:r>
            <w:r w:rsidRPr="007657B3">
              <w:rPr>
                <w:noProof/>
                <w:webHidden/>
              </w:rPr>
              <w:fldChar w:fldCharType="begin"/>
            </w:r>
            <w:r w:rsidR="007657B3" w:rsidRPr="007657B3">
              <w:rPr>
                <w:noProof/>
                <w:webHidden/>
              </w:rPr>
              <w:instrText xml:space="preserve"> PAGEREF _Toc62230705 \h </w:instrText>
            </w:r>
            <w:r w:rsidRPr="007657B3">
              <w:rPr>
                <w:noProof/>
                <w:webHidden/>
              </w:rPr>
            </w:r>
            <w:r w:rsidRPr="007657B3">
              <w:rPr>
                <w:noProof/>
                <w:webHidden/>
              </w:rPr>
              <w:fldChar w:fldCharType="separate"/>
            </w:r>
            <w:r w:rsidR="007657B3" w:rsidRPr="007657B3">
              <w:rPr>
                <w:noProof/>
                <w:webHidden/>
              </w:rPr>
              <w:t>88</w:t>
            </w:r>
            <w:r w:rsidRPr="007657B3">
              <w:rPr>
                <w:noProof/>
                <w:webHidden/>
              </w:rPr>
              <w:fldChar w:fldCharType="end"/>
            </w:r>
          </w:hyperlink>
        </w:p>
        <w:p w:rsidR="007657B3" w:rsidRPr="007657B3" w:rsidRDefault="00A323CC" w:rsidP="007657B3">
          <w:pPr>
            <w:pStyle w:val="32"/>
            <w:rPr>
              <w:rFonts w:asciiTheme="minorHAnsi" w:eastAsiaTheme="minorEastAsia" w:hAnsiTheme="minorHAnsi" w:cstheme="minorBidi"/>
              <w:noProof/>
            </w:rPr>
          </w:pPr>
          <w:hyperlink w:anchor="_Toc62230706" w:history="1">
            <w:r w:rsidR="007657B3" w:rsidRPr="007657B3">
              <w:rPr>
                <w:rStyle w:val="afff3"/>
                <w:b/>
                <w:noProof/>
                <w:u w:val="none"/>
              </w:rPr>
              <w:t>2. Содержательный раздел</w:t>
            </w:r>
            <w:r w:rsidR="007657B3" w:rsidRPr="007657B3">
              <w:rPr>
                <w:noProof/>
                <w:webHidden/>
              </w:rPr>
              <w:tab/>
            </w:r>
            <w:r w:rsidRPr="007657B3">
              <w:rPr>
                <w:noProof/>
                <w:webHidden/>
              </w:rPr>
              <w:fldChar w:fldCharType="begin"/>
            </w:r>
            <w:r w:rsidR="007657B3" w:rsidRPr="007657B3">
              <w:rPr>
                <w:noProof/>
                <w:webHidden/>
              </w:rPr>
              <w:instrText xml:space="preserve"> PAGEREF _Toc62230706 \h </w:instrText>
            </w:r>
            <w:r w:rsidRPr="007657B3">
              <w:rPr>
                <w:noProof/>
                <w:webHidden/>
              </w:rPr>
            </w:r>
            <w:r w:rsidRPr="007657B3">
              <w:rPr>
                <w:noProof/>
                <w:webHidden/>
              </w:rPr>
              <w:fldChar w:fldCharType="separate"/>
            </w:r>
            <w:r w:rsidR="007657B3" w:rsidRPr="007657B3">
              <w:rPr>
                <w:noProof/>
                <w:webHidden/>
              </w:rPr>
              <w:t>91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7" w:history="1">
            <w:r w:rsidR="007657B3" w:rsidRPr="007657B3">
              <w:rPr>
                <w:rStyle w:val="afff3"/>
                <w:noProof/>
                <w:u w:val="none"/>
              </w:rPr>
              <w:t>2.1. Программа формирования у обучающихся универсальных учебных действий</w:t>
            </w:r>
            <w:r w:rsidR="007657B3" w:rsidRPr="007657B3">
              <w:rPr>
                <w:noProof/>
                <w:webHidden/>
              </w:rPr>
              <w:tab/>
            </w:r>
            <w:r w:rsidRPr="007657B3">
              <w:rPr>
                <w:noProof/>
                <w:webHidden/>
              </w:rPr>
              <w:fldChar w:fldCharType="begin"/>
            </w:r>
            <w:r w:rsidR="007657B3" w:rsidRPr="007657B3">
              <w:rPr>
                <w:noProof/>
                <w:webHidden/>
              </w:rPr>
              <w:instrText xml:space="preserve"> PAGEREF _Toc62230707 \h </w:instrText>
            </w:r>
            <w:r w:rsidRPr="007657B3">
              <w:rPr>
                <w:noProof/>
                <w:webHidden/>
              </w:rPr>
            </w:r>
            <w:r w:rsidRPr="007657B3">
              <w:rPr>
                <w:noProof/>
                <w:webHidden/>
              </w:rPr>
              <w:fldChar w:fldCharType="separate"/>
            </w:r>
            <w:r w:rsidR="007657B3" w:rsidRPr="007657B3">
              <w:rPr>
                <w:noProof/>
                <w:webHidden/>
              </w:rPr>
              <w:t>91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8" w:history="1">
            <w:r w:rsidR="007657B3" w:rsidRPr="007657B3">
              <w:rPr>
                <w:rStyle w:val="afff3"/>
                <w:noProof/>
                <w:u w:val="none"/>
              </w:rPr>
              <w:t>2.1.1. Ценностные ориентиры начального общего образования</w:t>
            </w:r>
            <w:r w:rsidR="007657B3" w:rsidRPr="007657B3">
              <w:rPr>
                <w:noProof/>
                <w:webHidden/>
              </w:rPr>
              <w:tab/>
            </w:r>
            <w:r w:rsidRPr="007657B3">
              <w:rPr>
                <w:noProof/>
                <w:webHidden/>
              </w:rPr>
              <w:fldChar w:fldCharType="begin"/>
            </w:r>
            <w:r w:rsidR="007657B3" w:rsidRPr="007657B3">
              <w:rPr>
                <w:noProof/>
                <w:webHidden/>
              </w:rPr>
              <w:instrText xml:space="preserve"> PAGEREF _Toc62230708 \h </w:instrText>
            </w:r>
            <w:r w:rsidRPr="007657B3">
              <w:rPr>
                <w:noProof/>
                <w:webHidden/>
              </w:rPr>
            </w:r>
            <w:r w:rsidRPr="007657B3">
              <w:rPr>
                <w:noProof/>
                <w:webHidden/>
              </w:rPr>
              <w:fldChar w:fldCharType="separate"/>
            </w:r>
            <w:r w:rsidR="007657B3" w:rsidRPr="007657B3">
              <w:rPr>
                <w:noProof/>
                <w:webHidden/>
              </w:rPr>
              <w:t>91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9" w:history="1">
            <w:r w:rsidR="007657B3" w:rsidRPr="007657B3">
              <w:rPr>
                <w:rStyle w:val="afff3"/>
                <w:noProof/>
                <w:u w:val="none"/>
              </w:rPr>
              <w:t>2.1.2..Характеристика универсальных учебных действий при получении начального общего образования</w:t>
            </w:r>
            <w:r w:rsidR="007657B3" w:rsidRPr="007657B3">
              <w:rPr>
                <w:noProof/>
                <w:webHidden/>
              </w:rPr>
              <w:tab/>
            </w:r>
            <w:r w:rsidRPr="007657B3">
              <w:rPr>
                <w:noProof/>
                <w:webHidden/>
              </w:rPr>
              <w:fldChar w:fldCharType="begin"/>
            </w:r>
            <w:r w:rsidR="007657B3" w:rsidRPr="007657B3">
              <w:rPr>
                <w:noProof/>
                <w:webHidden/>
              </w:rPr>
              <w:instrText xml:space="preserve"> PAGEREF _Toc62230709 \h </w:instrText>
            </w:r>
            <w:r w:rsidRPr="007657B3">
              <w:rPr>
                <w:noProof/>
                <w:webHidden/>
              </w:rPr>
            </w:r>
            <w:r w:rsidRPr="007657B3">
              <w:rPr>
                <w:noProof/>
                <w:webHidden/>
              </w:rPr>
              <w:fldChar w:fldCharType="separate"/>
            </w:r>
            <w:r w:rsidR="007657B3" w:rsidRPr="007657B3">
              <w:rPr>
                <w:noProof/>
                <w:webHidden/>
              </w:rPr>
              <w:t>93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0" w:history="1">
            <w:r w:rsidR="007657B3" w:rsidRPr="007657B3">
              <w:rPr>
                <w:rStyle w:val="afff3"/>
                <w:noProof/>
                <w:u w:val="none"/>
              </w:rPr>
              <w:t>2.1.3.</w:t>
            </w:r>
            <w:r w:rsidR="007657B3" w:rsidRPr="007657B3">
              <w:rPr>
                <w:rFonts w:asciiTheme="minorHAnsi" w:eastAsiaTheme="minorEastAsia" w:hAnsiTheme="minorHAnsi" w:cstheme="minorBidi"/>
                <w:noProof/>
              </w:rPr>
              <w:tab/>
            </w:r>
            <w:r w:rsidR="007657B3" w:rsidRPr="007657B3">
              <w:rPr>
                <w:rStyle w:val="afff3"/>
                <w:noProof/>
                <w:u w:val="none"/>
              </w:rPr>
              <w:t>Типовые задачи по формрованию УУД</w:t>
            </w:r>
            <w:r w:rsidR="007657B3" w:rsidRPr="007657B3">
              <w:rPr>
                <w:noProof/>
                <w:webHidden/>
              </w:rPr>
              <w:tab/>
            </w:r>
            <w:r w:rsidRPr="007657B3">
              <w:rPr>
                <w:noProof/>
                <w:webHidden/>
              </w:rPr>
              <w:fldChar w:fldCharType="begin"/>
            </w:r>
            <w:r w:rsidR="007657B3" w:rsidRPr="007657B3">
              <w:rPr>
                <w:noProof/>
                <w:webHidden/>
              </w:rPr>
              <w:instrText xml:space="preserve"> PAGEREF _Toc62230710 \h </w:instrText>
            </w:r>
            <w:r w:rsidRPr="007657B3">
              <w:rPr>
                <w:noProof/>
                <w:webHidden/>
              </w:rPr>
            </w:r>
            <w:r w:rsidRPr="007657B3">
              <w:rPr>
                <w:noProof/>
                <w:webHidden/>
              </w:rPr>
              <w:fldChar w:fldCharType="separate"/>
            </w:r>
            <w:r w:rsidR="007657B3" w:rsidRPr="007657B3">
              <w:rPr>
                <w:noProof/>
                <w:webHidden/>
              </w:rPr>
              <w:t>121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1" w:history="1">
            <w:r w:rsidR="007657B3" w:rsidRPr="007657B3">
              <w:rPr>
                <w:rStyle w:val="afff3"/>
                <w:noProof/>
                <w:u w:val="none"/>
              </w:rPr>
              <w:t>2.1.4.</w:t>
            </w:r>
            <w:r w:rsidR="007657B3" w:rsidRPr="007657B3">
              <w:rPr>
                <w:rFonts w:asciiTheme="minorHAnsi" w:eastAsiaTheme="minorEastAsia" w:hAnsiTheme="minorHAnsi" w:cstheme="minorBidi"/>
                <w:noProof/>
              </w:rPr>
              <w:tab/>
            </w:r>
            <w:r w:rsidR="007657B3" w:rsidRPr="007657B3">
              <w:rPr>
                <w:rStyle w:val="afff3"/>
                <w:noProof/>
                <w:spacing w:val="-4"/>
                <w:u w:val="none"/>
              </w:rPr>
              <w:t>Условия, обеспечивающие преемственность про</w:t>
            </w:r>
            <w:r w:rsidR="007657B3" w:rsidRPr="007657B3">
              <w:rPr>
                <w:rStyle w:val="afff3"/>
                <w:noProof/>
                <w:u w:val="none"/>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007657B3" w:rsidRPr="007657B3">
              <w:rPr>
                <w:noProof/>
                <w:webHidden/>
              </w:rPr>
              <w:tab/>
            </w:r>
            <w:r w:rsidRPr="007657B3">
              <w:rPr>
                <w:noProof/>
                <w:webHidden/>
              </w:rPr>
              <w:fldChar w:fldCharType="begin"/>
            </w:r>
            <w:r w:rsidR="007657B3" w:rsidRPr="007657B3">
              <w:rPr>
                <w:noProof/>
                <w:webHidden/>
              </w:rPr>
              <w:instrText xml:space="preserve"> PAGEREF _Toc62230711 \h </w:instrText>
            </w:r>
            <w:r w:rsidRPr="007657B3">
              <w:rPr>
                <w:noProof/>
                <w:webHidden/>
              </w:rPr>
            </w:r>
            <w:r w:rsidRPr="007657B3">
              <w:rPr>
                <w:noProof/>
                <w:webHidden/>
              </w:rPr>
              <w:fldChar w:fldCharType="separate"/>
            </w:r>
            <w:r w:rsidR="007657B3" w:rsidRPr="007657B3">
              <w:rPr>
                <w:noProof/>
                <w:webHidden/>
              </w:rPr>
              <w:t>123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2" w:history="1">
            <w:r w:rsidR="007657B3" w:rsidRPr="007657B3">
              <w:rPr>
                <w:rStyle w:val="afff3"/>
                <w:noProof/>
                <w:u w:val="none"/>
              </w:rPr>
              <w:t>2.2.</w:t>
            </w:r>
            <w:r w:rsidR="007657B3" w:rsidRPr="007657B3">
              <w:rPr>
                <w:rFonts w:asciiTheme="minorHAnsi" w:eastAsiaTheme="minorEastAsia" w:hAnsiTheme="minorHAnsi" w:cstheme="minorBidi"/>
                <w:noProof/>
              </w:rPr>
              <w:tab/>
            </w:r>
            <w:r w:rsidR="007657B3" w:rsidRPr="007657B3">
              <w:rPr>
                <w:rStyle w:val="afff3"/>
                <w:noProof/>
                <w:u w:val="none"/>
              </w:rPr>
              <w:t>Программы отдельных учебных предметов, курсов</w:t>
            </w:r>
            <w:r w:rsidR="007657B3" w:rsidRPr="007657B3">
              <w:rPr>
                <w:noProof/>
                <w:webHidden/>
              </w:rPr>
              <w:tab/>
            </w:r>
            <w:r w:rsidRPr="007657B3">
              <w:rPr>
                <w:noProof/>
                <w:webHidden/>
              </w:rPr>
              <w:fldChar w:fldCharType="begin"/>
            </w:r>
            <w:r w:rsidR="007657B3" w:rsidRPr="007657B3">
              <w:rPr>
                <w:noProof/>
                <w:webHidden/>
              </w:rPr>
              <w:instrText xml:space="preserve"> PAGEREF _Toc62230712 \h </w:instrText>
            </w:r>
            <w:r w:rsidRPr="007657B3">
              <w:rPr>
                <w:noProof/>
                <w:webHidden/>
              </w:rPr>
            </w:r>
            <w:r w:rsidRPr="007657B3">
              <w:rPr>
                <w:noProof/>
                <w:webHidden/>
              </w:rPr>
              <w:fldChar w:fldCharType="separate"/>
            </w:r>
            <w:r w:rsidR="007657B3" w:rsidRPr="007657B3">
              <w:rPr>
                <w:noProof/>
                <w:webHidden/>
              </w:rPr>
              <w:t>128</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3" w:history="1">
            <w:r w:rsidR="007657B3" w:rsidRPr="007657B3">
              <w:rPr>
                <w:rStyle w:val="afff3"/>
                <w:noProof/>
                <w:u w:val="none"/>
              </w:rPr>
              <w:t>2.2.1.</w:t>
            </w:r>
            <w:r w:rsidR="007657B3" w:rsidRPr="007657B3">
              <w:rPr>
                <w:rFonts w:asciiTheme="minorHAnsi" w:eastAsiaTheme="minorEastAsia" w:hAnsiTheme="minorHAnsi" w:cstheme="minorBidi"/>
                <w:noProof/>
              </w:rPr>
              <w:tab/>
            </w:r>
            <w:r w:rsidR="007657B3" w:rsidRPr="007657B3">
              <w:rPr>
                <w:rStyle w:val="afff3"/>
                <w:noProof/>
                <w:u w:val="none"/>
              </w:rPr>
              <w:t>Общие положения</w:t>
            </w:r>
            <w:r w:rsidR="007657B3" w:rsidRPr="007657B3">
              <w:rPr>
                <w:noProof/>
                <w:webHidden/>
              </w:rPr>
              <w:tab/>
            </w:r>
            <w:r w:rsidRPr="007657B3">
              <w:rPr>
                <w:noProof/>
                <w:webHidden/>
              </w:rPr>
              <w:fldChar w:fldCharType="begin"/>
            </w:r>
            <w:r w:rsidR="007657B3" w:rsidRPr="007657B3">
              <w:rPr>
                <w:noProof/>
                <w:webHidden/>
              </w:rPr>
              <w:instrText xml:space="preserve"> PAGEREF _Toc62230713 \h </w:instrText>
            </w:r>
            <w:r w:rsidRPr="007657B3">
              <w:rPr>
                <w:noProof/>
                <w:webHidden/>
              </w:rPr>
            </w:r>
            <w:r w:rsidRPr="007657B3">
              <w:rPr>
                <w:noProof/>
                <w:webHidden/>
              </w:rPr>
              <w:fldChar w:fldCharType="separate"/>
            </w:r>
            <w:r w:rsidR="007657B3" w:rsidRPr="007657B3">
              <w:rPr>
                <w:noProof/>
                <w:webHidden/>
              </w:rPr>
              <w:t>128</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4" w:history="1">
            <w:r w:rsidR="007657B3" w:rsidRPr="007657B3">
              <w:rPr>
                <w:rStyle w:val="afff3"/>
                <w:noProof/>
                <w:u w:val="none"/>
              </w:rPr>
              <w:t>2.2.2.Основное содержание учебных предметов, курсов внеурочной деятельности</w:t>
            </w:r>
            <w:r w:rsidR="007657B3" w:rsidRPr="007657B3">
              <w:rPr>
                <w:noProof/>
                <w:webHidden/>
              </w:rPr>
              <w:tab/>
            </w:r>
            <w:r w:rsidRPr="007657B3">
              <w:rPr>
                <w:noProof/>
                <w:webHidden/>
              </w:rPr>
              <w:fldChar w:fldCharType="begin"/>
            </w:r>
            <w:r w:rsidR="007657B3" w:rsidRPr="007657B3">
              <w:rPr>
                <w:noProof/>
                <w:webHidden/>
              </w:rPr>
              <w:instrText xml:space="preserve"> PAGEREF _Toc62230714 \h </w:instrText>
            </w:r>
            <w:r w:rsidRPr="007657B3">
              <w:rPr>
                <w:noProof/>
                <w:webHidden/>
              </w:rPr>
            </w:r>
            <w:r w:rsidRPr="007657B3">
              <w:rPr>
                <w:noProof/>
                <w:webHidden/>
              </w:rPr>
              <w:fldChar w:fldCharType="separate"/>
            </w:r>
            <w:r w:rsidR="007657B3" w:rsidRPr="007657B3">
              <w:rPr>
                <w:noProof/>
                <w:webHidden/>
              </w:rPr>
              <w:t>130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5" w:history="1">
            <w:r w:rsidR="007657B3" w:rsidRPr="007657B3">
              <w:rPr>
                <w:rStyle w:val="afff3"/>
                <w:noProof/>
                <w:u w:val="none"/>
              </w:rPr>
              <w:t>2.2.2.1.</w:t>
            </w:r>
            <w:r w:rsidR="007657B3" w:rsidRPr="007657B3">
              <w:rPr>
                <w:rFonts w:asciiTheme="minorHAnsi" w:eastAsiaTheme="minorEastAsia" w:hAnsiTheme="minorHAnsi" w:cstheme="minorBidi"/>
                <w:noProof/>
              </w:rPr>
              <w:tab/>
            </w:r>
            <w:r w:rsidR="007657B3" w:rsidRPr="007657B3">
              <w:rPr>
                <w:rStyle w:val="afff3"/>
                <w:noProof/>
                <w:u w:val="none"/>
              </w:rPr>
              <w:t>Русский язык</w:t>
            </w:r>
            <w:r w:rsidR="007657B3" w:rsidRPr="007657B3">
              <w:rPr>
                <w:noProof/>
                <w:webHidden/>
              </w:rPr>
              <w:tab/>
            </w:r>
            <w:r w:rsidRPr="007657B3">
              <w:rPr>
                <w:noProof/>
                <w:webHidden/>
              </w:rPr>
              <w:fldChar w:fldCharType="begin"/>
            </w:r>
            <w:r w:rsidR="007657B3" w:rsidRPr="007657B3">
              <w:rPr>
                <w:noProof/>
                <w:webHidden/>
              </w:rPr>
              <w:instrText xml:space="preserve"> PAGEREF _Toc62230715 \h </w:instrText>
            </w:r>
            <w:r w:rsidRPr="007657B3">
              <w:rPr>
                <w:noProof/>
                <w:webHidden/>
              </w:rPr>
            </w:r>
            <w:r w:rsidRPr="007657B3">
              <w:rPr>
                <w:noProof/>
                <w:webHidden/>
              </w:rPr>
              <w:fldChar w:fldCharType="separate"/>
            </w:r>
            <w:r w:rsidR="007657B3" w:rsidRPr="007657B3">
              <w:rPr>
                <w:noProof/>
                <w:webHidden/>
              </w:rPr>
              <w:t>130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6" w:history="1">
            <w:r w:rsidR="007657B3" w:rsidRPr="007657B3">
              <w:rPr>
                <w:rStyle w:val="afff3"/>
                <w:noProof/>
                <w:u w:val="none"/>
              </w:rPr>
              <w:t>2.2.2.2.</w:t>
            </w:r>
            <w:r w:rsidR="007657B3" w:rsidRPr="007657B3">
              <w:rPr>
                <w:rFonts w:asciiTheme="minorHAnsi" w:eastAsiaTheme="minorEastAsia" w:hAnsiTheme="minorHAnsi" w:cstheme="minorBidi"/>
                <w:noProof/>
              </w:rPr>
              <w:tab/>
            </w:r>
            <w:r w:rsidR="007657B3" w:rsidRPr="007657B3">
              <w:rPr>
                <w:rStyle w:val="afff3"/>
                <w:noProof/>
                <w:u w:val="none"/>
              </w:rPr>
              <w:t>Литературное чтение</w:t>
            </w:r>
            <w:r w:rsidR="007657B3" w:rsidRPr="007657B3">
              <w:rPr>
                <w:noProof/>
                <w:webHidden/>
              </w:rPr>
              <w:tab/>
            </w:r>
            <w:r w:rsidRPr="007657B3">
              <w:rPr>
                <w:noProof/>
                <w:webHidden/>
              </w:rPr>
              <w:fldChar w:fldCharType="begin"/>
            </w:r>
            <w:r w:rsidR="007657B3" w:rsidRPr="007657B3">
              <w:rPr>
                <w:noProof/>
                <w:webHidden/>
              </w:rPr>
              <w:instrText xml:space="preserve"> PAGEREF _Toc62230716 \h </w:instrText>
            </w:r>
            <w:r w:rsidRPr="007657B3">
              <w:rPr>
                <w:noProof/>
                <w:webHidden/>
              </w:rPr>
            </w:r>
            <w:r w:rsidRPr="007657B3">
              <w:rPr>
                <w:noProof/>
                <w:webHidden/>
              </w:rPr>
              <w:fldChar w:fldCharType="separate"/>
            </w:r>
            <w:r w:rsidR="007657B3" w:rsidRPr="007657B3">
              <w:rPr>
                <w:noProof/>
                <w:webHidden/>
              </w:rPr>
              <w:t>136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7" w:history="1">
            <w:r w:rsidR="007657B3" w:rsidRPr="007657B3">
              <w:rPr>
                <w:rStyle w:val="afff3"/>
                <w:noProof/>
                <w:u w:val="none"/>
              </w:rPr>
              <w:t>2.2.2.3.</w:t>
            </w:r>
            <w:r w:rsidR="007657B3" w:rsidRPr="007657B3">
              <w:rPr>
                <w:rFonts w:asciiTheme="minorHAnsi" w:eastAsiaTheme="minorEastAsia" w:hAnsiTheme="minorHAnsi" w:cstheme="minorBidi"/>
                <w:noProof/>
              </w:rPr>
              <w:tab/>
            </w:r>
            <w:r w:rsidR="007657B3" w:rsidRPr="007657B3">
              <w:rPr>
                <w:rStyle w:val="afff3"/>
                <w:noProof/>
                <w:u w:val="none"/>
              </w:rPr>
              <w:t>Иностранный язык</w:t>
            </w:r>
            <w:r w:rsidR="007657B3" w:rsidRPr="007657B3">
              <w:rPr>
                <w:noProof/>
                <w:webHidden/>
              </w:rPr>
              <w:tab/>
            </w:r>
            <w:r w:rsidRPr="007657B3">
              <w:rPr>
                <w:noProof/>
                <w:webHidden/>
              </w:rPr>
              <w:fldChar w:fldCharType="begin"/>
            </w:r>
            <w:r w:rsidR="007657B3" w:rsidRPr="007657B3">
              <w:rPr>
                <w:noProof/>
                <w:webHidden/>
              </w:rPr>
              <w:instrText xml:space="preserve"> PAGEREF _Toc62230717 \h </w:instrText>
            </w:r>
            <w:r w:rsidRPr="007657B3">
              <w:rPr>
                <w:noProof/>
                <w:webHidden/>
              </w:rPr>
            </w:r>
            <w:r w:rsidRPr="007657B3">
              <w:rPr>
                <w:noProof/>
                <w:webHidden/>
              </w:rPr>
              <w:fldChar w:fldCharType="separate"/>
            </w:r>
            <w:r w:rsidR="007657B3" w:rsidRPr="007657B3">
              <w:rPr>
                <w:noProof/>
                <w:webHidden/>
              </w:rPr>
              <w:t>141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8" w:history="1">
            <w:r w:rsidR="007657B3" w:rsidRPr="007657B3">
              <w:rPr>
                <w:rStyle w:val="afff3"/>
                <w:noProof/>
                <w:u w:val="none"/>
              </w:rPr>
              <w:t>2.2.2.4.</w:t>
            </w:r>
            <w:r w:rsidR="007657B3" w:rsidRPr="007657B3">
              <w:rPr>
                <w:rFonts w:asciiTheme="minorHAnsi" w:eastAsiaTheme="minorEastAsia" w:hAnsiTheme="minorHAnsi" w:cstheme="minorBidi"/>
                <w:noProof/>
              </w:rPr>
              <w:tab/>
            </w:r>
            <w:r w:rsidR="007657B3" w:rsidRPr="007657B3">
              <w:rPr>
                <w:rStyle w:val="afff3"/>
                <w:noProof/>
                <w:u w:val="none"/>
              </w:rPr>
              <w:t>Математика и информатика</w:t>
            </w:r>
            <w:r w:rsidR="007657B3" w:rsidRPr="007657B3">
              <w:rPr>
                <w:noProof/>
                <w:webHidden/>
              </w:rPr>
              <w:tab/>
            </w:r>
            <w:r w:rsidRPr="007657B3">
              <w:rPr>
                <w:noProof/>
                <w:webHidden/>
              </w:rPr>
              <w:fldChar w:fldCharType="begin"/>
            </w:r>
            <w:r w:rsidR="007657B3" w:rsidRPr="007657B3">
              <w:rPr>
                <w:noProof/>
                <w:webHidden/>
              </w:rPr>
              <w:instrText xml:space="preserve"> PAGEREF _Toc62230718 \h </w:instrText>
            </w:r>
            <w:r w:rsidRPr="007657B3">
              <w:rPr>
                <w:noProof/>
                <w:webHidden/>
              </w:rPr>
            </w:r>
            <w:r w:rsidRPr="007657B3">
              <w:rPr>
                <w:noProof/>
                <w:webHidden/>
              </w:rPr>
              <w:fldChar w:fldCharType="separate"/>
            </w:r>
            <w:r w:rsidR="007657B3" w:rsidRPr="007657B3">
              <w:rPr>
                <w:noProof/>
                <w:webHidden/>
              </w:rPr>
              <w:t>149</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9" w:history="1">
            <w:r w:rsidR="007657B3" w:rsidRPr="007657B3">
              <w:rPr>
                <w:rStyle w:val="afff3"/>
                <w:noProof/>
                <w:u w:val="none"/>
              </w:rPr>
              <w:t>2.2.2.5.</w:t>
            </w:r>
            <w:r w:rsidR="007657B3" w:rsidRPr="007657B3">
              <w:rPr>
                <w:rFonts w:asciiTheme="minorHAnsi" w:eastAsiaTheme="minorEastAsia" w:hAnsiTheme="minorHAnsi" w:cstheme="minorBidi"/>
                <w:noProof/>
              </w:rPr>
              <w:tab/>
            </w:r>
            <w:r w:rsidR="007657B3" w:rsidRPr="007657B3">
              <w:rPr>
                <w:rStyle w:val="afff3"/>
                <w:noProof/>
                <w:u w:val="none"/>
              </w:rPr>
              <w:t>Окружающий мир</w:t>
            </w:r>
            <w:r w:rsidR="007657B3" w:rsidRPr="007657B3">
              <w:rPr>
                <w:noProof/>
                <w:webHidden/>
              </w:rPr>
              <w:tab/>
            </w:r>
            <w:r w:rsidRPr="007657B3">
              <w:rPr>
                <w:noProof/>
                <w:webHidden/>
              </w:rPr>
              <w:fldChar w:fldCharType="begin"/>
            </w:r>
            <w:r w:rsidR="007657B3" w:rsidRPr="007657B3">
              <w:rPr>
                <w:noProof/>
                <w:webHidden/>
              </w:rPr>
              <w:instrText xml:space="preserve"> PAGEREF _Toc62230719 \h </w:instrText>
            </w:r>
            <w:r w:rsidRPr="007657B3">
              <w:rPr>
                <w:noProof/>
                <w:webHidden/>
              </w:rPr>
            </w:r>
            <w:r w:rsidRPr="007657B3">
              <w:rPr>
                <w:noProof/>
                <w:webHidden/>
              </w:rPr>
              <w:fldChar w:fldCharType="separate"/>
            </w:r>
            <w:r w:rsidR="007657B3" w:rsidRPr="007657B3">
              <w:rPr>
                <w:noProof/>
                <w:webHidden/>
              </w:rPr>
              <w:t>151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0" w:history="1">
            <w:r w:rsidR="007657B3" w:rsidRPr="007657B3">
              <w:rPr>
                <w:rStyle w:val="afff3"/>
                <w:noProof/>
                <w:u w:val="none"/>
              </w:rPr>
              <w:t>2.2.2.6.</w:t>
            </w:r>
            <w:r w:rsidR="007657B3" w:rsidRPr="007657B3">
              <w:rPr>
                <w:rFonts w:asciiTheme="minorHAnsi" w:eastAsiaTheme="minorEastAsia" w:hAnsiTheme="minorHAnsi" w:cstheme="minorBidi"/>
                <w:noProof/>
              </w:rPr>
              <w:tab/>
            </w:r>
            <w:r w:rsidR="007657B3" w:rsidRPr="007657B3">
              <w:rPr>
                <w:rStyle w:val="afff3"/>
                <w:noProof/>
                <w:u w:val="none"/>
              </w:rPr>
              <w:t>Основы религиозных культур и светской этики</w:t>
            </w:r>
            <w:r w:rsidR="007657B3" w:rsidRPr="007657B3">
              <w:rPr>
                <w:noProof/>
                <w:webHidden/>
              </w:rPr>
              <w:tab/>
            </w:r>
            <w:r w:rsidRPr="007657B3">
              <w:rPr>
                <w:noProof/>
                <w:webHidden/>
              </w:rPr>
              <w:fldChar w:fldCharType="begin"/>
            </w:r>
            <w:r w:rsidR="007657B3" w:rsidRPr="007657B3">
              <w:rPr>
                <w:noProof/>
                <w:webHidden/>
              </w:rPr>
              <w:instrText xml:space="preserve"> PAGEREF _Toc62230720 \h </w:instrText>
            </w:r>
            <w:r w:rsidRPr="007657B3">
              <w:rPr>
                <w:noProof/>
                <w:webHidden/>
              </w:rPr>
            </w:r>
            <w:r w:rsidRPr="007657B3">
              <w:rPr>
                <w:noProof/>
                <w:webHidden/>
              </w:rPr>
              <w:fldChar w:fldCharType="separate"/>
            </w:r>
            <w:r w:rsidR="007657B3" w:rsidRPr="007657B3">
              <w:rPr>
                <w:noProof/>
                <w:webHidden/>
              </w:rPr>
              <w:t>156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1" w:history="1">
            <w:r w:rsidR="007657B3" w:rsidRPr="007657B3">
              <w:rPr>
                <w:rStyle w:val="afff3"/>
                <w:noProof/>
                <w:u w:val="none"/>
              </w:rPr>
              <w:t>2.2.2.7.</w:t>
            </w:r>
            <w:r w:rsidR="007657B3" w:rsidRPr="007657B3">
              <w:rPr>
                <w:rFonts w:asciiTheme="minorHAnsi" w:eastAsiaTheme="minorEastAsia" w:hAnsiTheme="minorHAnsi" w:cstheme="minorBidi"/>
                <w:noProof/>
              </w:rPr>
              <w:tab/>
            </w:r>
            <w:r w:rsidR="007657B3" w:rsidRPr="007657B3">
              <w:rPr>
                <w:rStyle w:val="afff3"/>
                <w:noProof/>
                <w:u w:val="none"/>
              </w:rPr>
              <w:t>Изобразительное искусство</w:t>
            </w:r>
            <w:r w:rsidR="007657B3" w:rsidRPr="007657B3">
              <w:rPr>
                <w:noProof/>
                <w:webHidden/>
              </w:rPr>
              <w:tab/>
            </w:r>
            <w:r w:rsidRPr="007657B3">
              <w:rPr>
                <w:noProof/>
                <w:webHidden/>
              </w:rPr>
              <w:fldChar w:fldCharType="begin"/>
            </w:r>
            <w:r w:rsidR="007657B3" w:rsidRPr="007657B3">
              <w:rPr>
                <w:noProof/>
                <w:webHidden/>
              </w:rPr>
              <w:instrText xml:space="preserve"> PAGEREF _Toc62230721 \h </w:instrText>
            </w:r>
            <w:r w:rsidRPr="007657B3">
              <w:rPr>
                <w:noProof/>
                <w:webHidden/>
              </w:rPr>
            </w:r>
            <w:r w:rsidRPr="007657B3">
              <w:rPr>
                <w:noProof/>
                <w:webHidden/>
              </w:rPr>
              <w:fldChar w:fldCharType="separate"/>
            </w:r>
            <w:r w:rsidR="007657B3" w:rsidRPr="007657B3">
              <w:rPr>
                <w:noProof/>
                <w:webHidden/>
              </w:rPr>
              <w:t>158</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2" w:history="1">
            <w:r w:rsidR="007657B3" w:rsidRPr="007657B3">
              <w:rPr>
                <w:rStyle w:val="afff3"/>
                <w:noProof/>
                <w:u w:val="none"/>
              </w:rPr>
              <w:t>2.2.2.8.</w:t>
            </w:r>
            <w:r w:rsidR="007657B3" w:rsidRPr="007657B3">
              <w:rPr>
                <w:rFonts w:asciiTheme="minorHAnsi" w:eastAsiaTheme="minorEastAsia" w:hAnsiTheme="minorHAnsi" w:cstheme="minorBidi"/>
                <w:noProof/>
              </w:rPr>
              <w:tab/>
            </w:r>
            <w:r w:rsidR="007657B3" w:rsidRPr="007657B3">
              <w:rPr>
                <w:rStyle w:val="afff3"/>
                <w:noProof/>
                <w:u w:val="none"/>
              </w:rPr>
              <w:t>Музыка</w:t>
            </w:r>
            <w:r w:rsidR="007657B3" w:rsidRPr="007657B3">
              <w:rPr>
                <w:noProof/>
                <w:webHidden/>
              </w:rPr>
              <w:tab/>
            </w:r>
            <w:r w:rsidRPr="007657B3">
              <w:rPr>
                <w:noProof/>
                <w:webHidden/>
              </w:rPr>
              <w:fldChar w:fldCharType="begin"/>
            </w:r>
            <w:r w:rsidR="007657B3" w:rsidRPr="007657B3">
              <w:rPr>
                <w:noProof/>
                <w:webHidden/>
              </w:rPr>
              <w:instrText xml:space="preserve"> PAGEREF _Toc62230722 \h </w:instrText>
            </w:r>
            <w:r w:rsidRPr="007657B3">
              <w:rPr>
                <w:noProof/>
                <w:webHidden/>
              </w:rPr>
            </w:r>
            <w:r w:rsidRPr="007657B3">
              <w:rPr>
                <w:noProof/>
                <w:webHidden/>
              </w:rPr>
              <w:fldChar w:fldCharType="separate"/>
            </w:r>
            <w:r w:rsidR="007657B3" w:rsidRPr="007657B3">
              <w:rPr>
                <w:noProof/>
                <w:webHidden/>
              </w:rPr>
              <w:t>162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3" w:history="1">
            <w:r w:rsidR="007657B3" w:rsidRPr="007657B3">
              <w:rPr>
                <w:rStyle w:val="afff3"/>
                <w:noProof/>
                <w:u w:val="none"/>
              </w:rPr>
              <w:t>2.2.2.9.</w:t>
            </w:r>
            <w:r w:rsidR="007657B3" w:rsidRPr="007657B3">
              <w:rPr>
                <w:rFonts w:asciiTheme="minorHAnsi" w:eastAsiaTheme="minorEastAsia" w:hAnsiTheme="minorHAnsi" w:cstheme="minorBidi"/>
                <w:noProof/>
              </w:rPr>
              <w:tab/>
            </w:r>
            <w:r w:rsidR="007657B3" w:rsidRPr="007657B3">
              <w:rPr>
                <w:rStyle w:val="afff3"/>
                <w:noProof/>
                <w:u w:val="none"/>
              </w:rPr>
              <w:t>Технология</w:t>
            </w:r>
            <w:r w:rsidR="007657B3" w:rsidRPr="007657B3">
              <w:rPr>
                <w:noProof/>
                <w:webHidden/>
              </w:rPr>
              <w:tab/>
            </w:r>
            <w:r w:rsidRPr="007657B3">
              <w:rPr>
                <w:noProof/>
                <w:webHidden/>
              </w:rPr>
              <w:fldChar w:fldCharType="begin"/>
            </w:r>
            <w:r w:rsidR="007657B3" w:rsidRPr="007657B3">
              <w:rPr>
                <w:noProof/>
                <w:webHidden/>
              </w:rPr>
              <w:instrText xml:space="preserve"> PAGEREF _Toc62230723 \h </w:instrText>
            </w:r>
            <w:r w:rsidRPr="007657B3">
              <w:rPr>
                <w:noProof/>
                <w:webHidden/>
              </w:rPr>
            </w:r>
            <w:r w:rsidRPr="007657B3">
              <w:rPr>
                <w:noProof/>
                <w:webHidden/>
              </w:rPr>
              <w:fldChar w:fldCharType="separate"/>
            </w:r>
            <w:r w:rsidR="007657B3" w:rsidRPr="007657B3">
              <w:rPr>
                <w:noProof/>
                <w:webHidden/>
              </w:rPr>
              <w:t>181</w:t>
            </w:r>
            <w:r w:rsidRPr="007657B3">
              <w:rPr>
                <w:noProof/>
                <w:webHidden/>
              </w:rPr>
              <w:fldChar w:fldCharType="end"/>
            </w:r>
          </w:hyperlink>
        </w:p>
        <w:p w:rsidR="007657B3" w:rsidRPr="007657B3" w:rsidRDefault="00A323CC">
          <w:pPr>
            <w:pStyle w:val="22"/>
            <w:tabs>
              <w:tab w:val="left" w:pos="1440"/>
            </w:tabs>
            <w:rPr>
              <w:rFonts w:asciiTheme="minorHAnsi" w:eastAsiaTheme="minorEastAsia" w:hAnsiTheme="minorHAnsi" w:cstheme="minorBidi"/>
              <w:noProof/>
            </w:rPr>
          </w:pPr>
          <w:hyperlink w:anchor="_Toc62230724" w:history="1">
            <w:r w:rsidR="007657B3" w:rsidRPr="007657B3">
              <w:rPr>
                <w:rStyle w:val="afff3"/>
                <w:noProof/>
                <w:u w:val="none"/>
              </w:rPr>
              <w:t>2.2.2.10.</w:t>
            </w:r>
            <w:r w:rsidR="007657B3" w:rsidRPr="007657B3">
              <w:rPr>
                <w:rFonts w:asciiTheme="minorHAnsi" w:eastAsiaTheme="minorEastAsia" w:hAnsiTheme="minorHAnsi" w:cstheme="minorBidi"/>
                <w:noProof/>
              </w:rPr>
              <w:tab/>
            </w:r>
            <w:r w:rsidR="007657B3" w:rsidRPr="007657B3">
              <w:rPr>
                <w:rStyle w:val="afff3"/>
                <w:noProof/>
                <w:u w:val="none"/>
              </w:rPr>
              <w:t>Физическая культура</w:t>
            </w:r>
            <w:r w:rsidR="007657B3" w:rsidRPr="007657B3">
              <w:rPr>
                <w:noProof/>
                <w:webHidden/>
              </w:rPr>
              <w:tab/>
            </w:r>
            <w:r w:rsidRPr="007657B3">
              <w:rPr>
                <w:noProof/>
                <w:webHidden/>
              </w:rPr>
              <w:fldChar w:fldCharType="begin"/>
            </w:r>
            <w:r w:rsidR="007657B3" w:rsidRPr="007657B3">
              <w:rPr>
                <w:noProof/>
                <w:webHidden/>
              </w:rPr>
              <w:instrText xml:space="preserve"> PAGEREF _Toc62230724 \h </w:instrText>
            </w:r>
            <w:r w:rsidRPr="007657B3">
              <w:rPr>
                <w:noProof/>
                <w:webHidden/>
              </w:rPr>
            </w:r>
            <w:r w:rsidRPr="007657B3">
              <w:rPr>
                <w:noProof/>
                <w:webHidden/>
              </w:rPr>
              <w:fldChar w:fldCharType="separate"/>
            </w:r>
            <w:r w:rsidR="007657B3" w:rsidRPr="007657B3">
              <w:rPr>
                <w:noProof/>
                <w:webHidden/>
              </w:rPr>
              <w:t>183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5" w:history="1">
            <w:r w:rsidR="007657B3" w:rsidRPr="007657B3">
              <w:rPr>
                <w:rStyle w:val="afff3"/>
                <w:noProof/>
                <w:u w:val="none"/>
              </w:rPr>
              <w:t>2.2.2.13. Предметные модули, способствующие повышению уровня правосознания и правовой культуры, соблюдению антикоррупционных стандартов поведения.</w:t>
            </w:r>
            <w:r w:rsidR="007657B3" w:rsidRPr="007657B3">
              <w:rPr>
                <w:noProof/>
                <w:webHidden/>
              </w:rPr>
              <w:tab/>
            </w:r>
            <w:r w:rsidRPr="007657B3">
              <w:rPr>
                <w:noProof/>
                <w:webHidden/>
              </w:rPr>
              <w:fldChar w:fldCharType="begin"/>
            </w:r>
            <w:r w:rsidR="007657B3" w:rsidRPr="007657B3">
              <w:rPr>
                <w:noProof/>
                <w:webHidden/>
              </w:rPr>
              <w:instrText xml:space="preserve"> PAGEREF _Toc62230725 \h </w:instrText>
            </w:r>
            <w:r w:rsidRPr="007657B3">
              <w:rPr>
                <w:noProof/>
                <w:webHidden/>
              </w:rPr>
            </w:r>
            <w:r w:rsidRPr="007657B3">
              <w:rPr>
                <w:noProof/>
                <w:webHidden/>
              </w:rPr>
              <w:fldChar w:fldCharType="separate"/>
            </w:r>
            <w:r w:rsidR="007657B3" w:rsidRPr="007657B3">
              <w:rPr>
                <w:noProof/>
                <w:webHidden/>
              </w:rPr>
              <w:t>189</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6" w:history="1">
            <w:r w:rsidR="007657B3" w:rsidRPr="007657B3">
              <w:rPr>
                <w:rStyle w:val="afff3"/>
                <w:noProof/>
                <w:u w:val="none"/>
              </w:rPr>
              <w:t>2.3.</w:t>
            </w:r>
            <w:r w:rsidR="007657B3" w:rsidRPr="007657B3">
              <w:rPr>
                <w:rFonts w:asciiTheme="minorHAnsi" w:eastAsiaTheme="minorEastAsia" w:hAnsiTheme="minorHAnsi" w:cstheme="minorBidi"/>
                <w:noProof/>
              </w:rPr>
              <w:tab/>
            </w:r>
            <w:r w:rsidR="007657B3" w:rsidRPr="007657B3">
              <w:rPr>
                <w:rStyle w:val="afff3"/>
                <w:noProof/>
                <w:u w:val="none"/>
              </w:rPr>
              <w:t>Программа духовно-нравственного воспитания, развития обучающихся при получении начального общего образования</w:t>
            </w:r>
            <w:r w:rsidR="007657B3" w:rsidRPr="007657B3">
              <w:rPr>
                <w:noProof/>
                <w:webHidden/>
              </w:rPr>
              <w:tab/>
            </w:r>
            <w:r w:rsidRPr="007657B3">
              <w:rPr>
                <w:noProof/>
                <w:webHidden/>
              </w:rPr>
              <w:fldChar w:fldCharType="begin"/>
            </w:r>
            <w:r w:rsidR="007657B3" w:rsidRPr="007657B3">
              <w:rPr>
                <w:noProof/>
                <w:webHidden/>
              </w:rPr>
              <w:instrText xml:space="preserve"> PAGEREF _Toc62230726 \h </w:instrText>
            </w:r>
            <w:r w:rsidRPr="007657B3">
              <w:rPr>
                <w:noProof/>
                <w:webHidden/>
              </w:rPr>
            </w:r>
            <w:r w:rsidRPr="007657B3">
              <w:rPr>
                <w:noProof/>
                <w:webHidden/>
              </w:rPr>
              <w:fldChar w:fldCharType="separate"/>
            </w:r>
            <w:r w:rsidR="007657B3" w:rsidRPr="007657B3">
              <w:rPr>
                <w:noProof/>
                <w:webHidden/>
              </w:rPr>
              <w:t>192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7" w:history="1">
            <w:r w:rsidR="007657B3" w:rsidRPr="007657B3">
              <w:rPr>
                <w:rStyle w:val="afff3"/>
                <w:noProof/>
                <w:u w:val="none"/>
              </w:rPr>
              <w:t>2.3.1. Особенности организуемого в школе воспитательного процесса</w:t>
            </w:r>
            <w:r w:rsidR="007657B3" w:rsidRPr="007657B3">
              <w:rPr>
                <w:noProof/>
                <w:webHidden/>
              </w:rPr>
              <w:tab/>
            </w:r>
            <w:r w:rsidRPr="007657B3">
              <w:rPr>
                <w:noProof/>
                <w:webHidden/>
              </w:rPr>
              <w:fldChar w:fldCharType="begin"/>
            </w:r>
            <w:r w:rsidR="007657B3" w:rsidRPr="007657B3">
              <w:rPr>
                <w:noProof/>
                <w:webHidden/>
              </w:rPr>
              <w:instrText xml:space="preserve"> PAGEREF _Toc62230727 \h </w:instrText>
            </w:r>
            <w:r w:rsidRPr="007657B3">
              <w:rPr>
                <w:noProof/>
                <w:webHidden/>
              </w:rPr>
            </w:r>
            <w:r w:rsidRPr="007657B3">
              <w:rPr>
                <w:noProof/>
                <w:webHidden/>
              </w:rPr>
              <w:fldChar w:fldCharType="separate"/>
            </w:r>
            <w:r w:rsidR="007657B3" w:rsidRPr="007657B3">
              <w:rPr>
                <w:noProof/>
                <w:webHidden/>
              </w:rPr>
              <w:t>193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8" w:history="1">
            <w:r w:rsidR="007657B3" w:rsidRPr="007657B3">
              <w:rPr>
                <w:rStyle w:val="afff3"/>
                <w:noProof/>
                <w:u w:val="none"/>
              </w:rPr>
              <w:t>2.3.2. Цель и задачи духовно-нравственного развития, воспитания и социализации обучающихся</w:t>
            </w:r>
            <w:r w:rsidR="007657B3" w:rsidRPr="007657B3">
              <w:rPr>
                <w:noProof/>
                <w:webHidden/>
              </w:rPr>
              <w:tab/>
            </w:r>
            <w:r w:rsidRPr="007657B3">
              <w:rPr>
                <w:noProof/>
                <w:webHidden/>
              </w:rPr>
              <w:fldChar w:fldCharType="begin"/>
            </w:r>
            <w:r w:rsidR="007657B3" w:rsidRPr="007657B3">
              <w:rPr>
                <w:noProof/>
                <w:webHidden/>
              </w:rPr>
              <w:instrText xml:space="preserve"> PAGEREF _Toc62230728 \h </w:instrText>
            </w:r>
            <w:r w:rsidRPr="007657B3">
              <w:rPr>
                <w:noProof/>
                <w:webHidden/>
              </w:rPr>
            </w:r>
            <w:r w:rsidRPr="007657B3">
              <w:rPr>
                <w:noProof/>
                <w:webHidden/>
              </w:rPr>
              <w:fldChar w:fldCharType="separate"/>
            </w:r>
            <w:r w:rsidR="007657B3" w:rsidRPr="007657B3">
              <w:rPr>
                <w:noProof/>
                <w:webHidden/>
              </w:rPr>
              <w:t>194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9" w:history="1">
            <w:r w:rsidR="007657B3" w:rsidRPr="007657B3">
              <w:rPr>
                <w:rStyle w:val="afff3"/>
                <w:noProof/>
                <w:u w:val="none"/>
              </w:rPr>
              <w:t>2.3.3.Основные направления и ценностные основы</w:t>
            </w:r>
            <w:r w:rsidR="007657B3" w:rsidRPr="007657B3">
              <w:rPr>
                <w:noProof/>
                <w:webHidden/>
              </w:rPr>
              <w:tab/>
            </w:r>
            <w:r w:rsidRPr="007657B3">
              <w:rPr>
                <w:noProof/>
                <w:webHidden/>
              </w:rPr>
              <w:fldChar w:fldCharType="begin"/>
            </w:r>
            <w:r w:rsidR="007657B3" w:rsidRPr="007657B3">
              <w:rPr>
                <w:noProof/>
                <w:webHidden/>
              </w:rPr>
              <w:instrText xml:space="preserve"> PAGEREF _Toc62230729 \h </w:instrText>
            </w:r>
            <w:r w:rsidRPr="007657B3">
              <w:rPr>
                <w:noProof/>
                <w:webHidden/>
              </w:rPr>
            </w:r>
            <w:r w:rsidRPr="007657B3">
              <w:rPr>
                <w:noProof/>
                <w:webHidden/>
              </w:rPr>
              <w:fldChar w:fldCharType="separate"/>
            </w:r>
            <w:r w:rsidR="007657B3" w:rsidRPr="007657B3">
              <w:rPr>
                <w:noProof/>
                <w:webHidden/>
              </w:rPr>
              <w:t>197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0" w:history="1">
            <w:r w:rsidR="007657B3" w:rsidRPr="007657B3">
              <w:rPr>
                <w:rStyle w:val="afff3"/>
                <w:noProof/>
                <w:u w:val="none"/>
              </w:rPr>
              <w:t>духовно­нравственного развития, воспитания и социализации обучающихся</w:t>
            </w:r>
            <w:r w:rsidR="007657B3" w:rsidRPr="007657B3">
              <w:rPr>
                <w:noProof/>
                <w:webHidden/>
              </w:rPr>
              <w:tab/>
            </w:r>
            <w:r w:rsidRPr="007657B3">
              <w:rPr>
                <w:noProof/>
                <w:webHidden/>
              </w:rPr>
              <w:fldChar w:fldCharType="begin"/>
            </w:r>
            <w:r w:rsidR="007657B3" w:rsidRPr="007657B3">
              <w:rPr>
                <w:noProof/>
                <w:webHidden/>
              </w:rPr>
              <w:instrText xml:space="preserve"> PAGEREF _Toc62230730 \h </w:instrText>
            </w:r>
            <w:r w:rsidRPr="007657B3">
              <w:rPr>
                <w:noProof/>
                <w:webHidden/>
              </w:rPr>
            </w:r>
            <w:r w:rsidRPr="007657B3">
              <w:rPr>
                <w:noProof/>
                <w:webHidden/>
              </w:rPr>
              <w:fldChar w:fldCharType="separate"/>
            </w:r>
            <w:r w:rsidR="007657B3" w:rsidRPr="007657B3">
              <w:rPr>
                <w:noProof/>
                <w:webHidden/>
              </w:rPr>
              <w:t>197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1" w:history="1">
            <w:r w:rsidR="007657B3" w:rsidRPr="007657B3">
              <w:rPr>
                <w:rStyle w:val="afff3"/>
                <w:noProof/>
                <w:u w:val="none"/>
              </w:rPr>
              <w:t>2.3.4.Основное содержание духовно­нравственного развития, воспитания и социализации обучающихся</w:t>
            </w:r>
            <w:r w:rsidR="007657B3" w:rsidRPr="007657B3">
              <w:rPr>
                <w:noProof/>
                <w:webHidden/>
              </w:rPr>
              <w:tab/>
            </w:r>
            <w:r w:rsidRPr="007657B3">
              <w:rPr>
                <w:noProof/>
                <w:webHidden/>
              </w:rPr>
              <w:fldChar w:fldCharType="begin"/>
            </w:r>
            <w:r w:rsidR="007657B3" w:rsidRPr="007657B3">
              <w:rPr>
                <w:noProof/>
                <w:webHidden/>
              </w:rPr>
              <w:instrText xml:space="preserve"> PAGEREF _Toc62230731 \h </w:instrText>
            </w:r>
            <w:r w:rsidRPr="007657B3">
              <w:rPr>
                <w:noProof/>
                <w:webHidden/>
              </w:rPr>
            </w:r>
            <w:r w:rsidRPr="007657B3">
              <w:rPr>
                <w:noProof/>
                <w:webHidden/>
              </w:rPr>
              <w:fldChar w:fldCharType="separate"/>
            </w:r>
            <w:r w:rsidR="007657B3" w:rsidRPr="007657B3">
              <w:rPr>
                <w:noProof/>
                <w:webHidden/>
              </w:rPr>
              <w:t>199</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2" w:history="1">
            <w:r w:rsidR="007657B3" w:rsidRPr="007657B3">
              <w:rPr>
                <w:rStyle w:val="afff3"/>
                <w:noProof/>
                <w:u w:val="none"/>
              </w:rPr>
              <w:t>2.4.</w:t>
            </w:r>
            <w:r w:rsidR="007657B3" w:rsidRPr="007657B3">
              <w:rPr>
                <w:rFonts w:asciiTheme="minorHAnsi" w:eastAsiaTheme="minorEastAsia" w:hAnsiTheme="minorHAnsi" w:cstheme="minorBidi"/>
                <w:noProof/>
              </w:rPr>
              <w:tab/>
            </w:r>
            <w:r w:rsidR="007657B3" w:rsidRPr="007657B3">
              <w:rPr>
                <w:rStyle w:val="afff3"/>
                <w:noProof/>
                <w:u w:val="none"/>
              </w:rPr>
              <w:t>Программа формирования экологической культуры,здорового и безопасного образа жизни</w:t>
            </w:r>
            <w:r w:rsidR="007657B3" w:rsidRPr="007657B3">
              <w:rPr>
                <w:noProof/>
                <w:webHidden/>
              </w:rPr>
              <w:tab/>
            </w:r>
            <w:r w:rsidRPr="007657B3">
              <w:rPr>
                <w:noProof/>
                <w:webHidden/>
              </w:rPr>
              <w:fldChar w:fldCharType="begin"/>
            </w:r>
            <w:r w:rsidR="007657B3" w:rsidRPr="007657B3">
              <w:rPr>
                <w:noProof/>
                <w:webHidden/>
              </w:rPr>
              <w:instrText xml:space="preserve"> PAGEREF _Toc62230732 \h </w:instrText>
            </w:r>
            <w:r w:rsidRPr="007657B3">
              <w:rPr>
                <w:noProof/>
                <w:webHidden/>
              </w:rPr>
            </w:r>
            <w:r w:rsidRPr="007657B3">
              <w:rPr>
                <w:noProof/>
                <w:webHidden/>
              </w:rPr>
              <w:fldChar w:fldCharType="separate"/>
            </w:r>
            <w:r w:rsidR="007657B3" w:rsidRPr="007657B3">
              <w:rPr>
                <w:noProof/>
                <w:webHidden/>
              </w:rPr>
              <w:t>246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3" w:history="1">
            <w:r w:rsidR="007657B3" w:rsidRPr="007657B3">
              <w:rPr>
                <w:rStyle w:val="afff3"/>
                <w:noProof/>
                <w:u w:val="none"/>
              </w:rPr>
              <w:t>2.5.</w:t>
            </w:r>
            <w:r w:rsidR="007657B3" w:rsidRPr="007657B3">
              <w:rPr>
                <w:rFonts w:asciiTheme="minorHAnsi" w:eastAsiaTheme="minorEastAsia" w:hAnsiTheme="minorHAnsi" w:cstheme="minorBidi"/>
                <w:noProof/>
              </w:rPr>
              <w:tab/>
            </w:r>
            <w:r w:rsidR="007657B3" w:rsidRPr="007657B3">
              <w:rPr>
                <w:rStyle w:val="afff3"/>
                <w:noProof/>
                <w:u w:val="none"/>
              </w:rPr>
              <w:t>Программа коррекционной работы</w:t>
            </w:r>
            <w:r w:rsidR="007657B3" w:rsidRPr="007657B3">
              <w:rPr>
                <w:noProof/>
                <w:webHidden/>
              </w:rPr>
              <w:tab/>
            </w:r>
            <w:r w:rsidRPr="007657B3">
              <w:rPr>
                <w:noProof/>
                <w:webHidden/>
              </w:rPr>
              <w:fldChar w:fldCharType="begin"/>
            </w:r>
            <w:r w:rsidR="007657B3" w:rsidRPr="007657B3">
              <w:rPr>
                <w:noProof/>
                <w:webHidden/>
              </w:rPr>
              <w:instrText xml:space="preserve"> PAGEREF _Toc62230733 \h </w:instrText>
            </w:r>
            <w:r w:rsidRPr="007657B3">
              <w:rPr>
                <w:noProof/>
                <w:webHidden/>
              </w:rPr>
            </w:r>
            <w:r w:rsidRPr="007657B3">
              <w:rPr>
                <w:noProof/>
                <w:webHidden/>
              </w:rPr>
              <w:fldChar w:fldCharType="separate"/>
            </w:r>
            <w:r w:rsidR="007657B3" w:rsidRPr="007657B3">
              <w:rPr>
                <w:noProof/>
                <w:webHidden/>
              </w:rPr>
              <w:t>255</w:t>
            </w:r>
            <w:r w:rsidRPr="007657B3">
              <w:rPr>
                <w:noProof/>
                <w:webHidden/>
              </w:rPr>
              <w:fldChar w:fldCharType="end"/>
            </w:r>
          </w:hyperlink>
        </w:p>
        <w:p w:rsidR="007657B3" w:rsidRPr="007657B3" w:rsidRDefault="00A323CC" w:rsidP="007657B3">
          <w:pPr>
            <w:pStyle w:val="14"/>
            <w:rPr>
              <w:rFonts w:asciiTheme="minorHAnsi" w:eastAsiaTheme="minorEastAsia" w:hAnsiTheme="minorHAnsi" w:cstheme="minorBidi"/>
              <w:noProof/>
              <w:sz w:val="22"/>
              <w:szCs w:val="22"/>
            </w:rPr>
          </w:pPr>
          <w:hyperlink w:anchor="_Toc62230734" w:history="1">
            <w:r w:rsidR="007657B3" w:rsidRPr="007657B3">
              <w:rPr>
                <w:rStyle w:val="afff3"/>
                <w:noProof/>
                <w:u w:val="none"/>
              </w:rPr>
              <w:t>3. Организационный раздел</w:t>
            </w:r>
            <w:r w:rsidR="007657B3" w:rsidRPr="007657B3">
              <w:rPr>
                <w:noProof/>
                <w:webHidden/>
              </w:rPr>
              <w:tab/>
            </w:r>
            <w:r w:rsidRPr="007657B3">
              <w:rPr>
                <w:noProof/>
                <w:webHidden/>
              </w:rPr>
              <w:fldChar w:fldCharType="begin"/>
            </w:r>
            <w:r w:rsidR="007657B3" w:rsidRPr="007657B3">
              <w:rPr>
                <w:noProof/>
                <w:webHidden/>
              </w:rPr>
              <w:instrText xml:space="preserve"> PAGEREF _Toc62230734 \h </w:instrText>
            </w:r>
            <w:r w:rsidRPr="007657B3">
              <w:rPr>
                <w:noProof/>
                <w:webHidden/>
              </w:rPr>
            </w:r>
            <w:r w:rsidRPr="007657B3">
              <w:rPr>
                <w:noProof/>
                <w:webHidden/>
              </w:rPr>
              <w:fldChar w:fldCharType="separate"/>
            </w:r>
            <w:r w:rsidR="007657B3" w:rsidRPr="007657B3">
              <w:rPr>
                <w:noProof/>
                <w:webHidden/>
              </w:rPr>
              <w:t>264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5" w:history="1">
            <w:r w:rsidR="007657B3" w:rsidRPr="007657B3">
              <w:rPr>
                <w:rStyle w:val="afff3"/>
                <w:noProof/>
                <w:u w:val="none"/>
              </w:rPr>
              <w:t>3.1. Учебный план начального общего образования</w:t>
            </w:r>
            <w:r w:rsidR="007657B3" w:rsidRPr="007657B3">
              <w:rPr>
                <w:noProof/>
                <w:webHidden/>
              </w:rPr>
              <w:tab/>
            </w:r>
            <w:r w:rsidRPr="007657B3">
              <w:rPr>
                <w:noProof/>
                <w:webHidden/>
              </w:rPr>
              <w:fldChar w:fldCharType="begin"/>
            </w:r>
            <w:r w:rsidR="007657B3" w:rsidRPr="007657B3">
              <w:rPr>
                <w:noProof/>
                <w:webHidden/>
              </w:rPr>
              <w:instrText xml:space="preserve"> PAGEREF _Toc62230735 \h </w:instrText>
            </w:r>
            <w:r w:rsidRPr="007657B3">
              <w:rPr>
                <w:noProof/>
                <w:webHidden/>
              </w:rPr>
            </w:r>
            <w:r w:rsidRPr="007657B3">
              <w:rPr>
                <w:noProof/>
                <w:webHidden/>
              </w:rPr>
              <w:fldChar w:fldCharType="separate"/>
            </w:r>
            <w:r w:rsidR="007657B3" w:rsidRPr="007657B3">
              <w:rPr>
                <w:noProof/>
                <w:webHidden/>
              </w:rPr>
              <w:t>264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6" w:history="1">
            <w:r w:rsidR="007657B3" w:rsidRPr="007657B3">
              <w:rPr>
                <w:rStyle w:val="afff3"/>
                <w:rFonts w:ascii="Times New Roman" w:eastAsia="MS Gothic" w:hAnsi="Times New Roman"/>
                <w:noProof/>
                <w:u w:val="none"/>
              </w:rPr>
              <w:t>Общие положения</w:t>
            </w:r>
            <w:r w:rsidR="007657B3" w:rsidRPr="007657B3">
              <w:rPr>
                <w:noProof/>
                <w:webHidden/>
              </w:rPr>
              <w:tab/>
            </w:r>
            <w:r w:rsidRPr="007657B3">
              <w:rPr>
                <w:noProof/>
                <w:webHidden/>
              </w:rPr>
              <w:fldChar w:fldCharType="begin"/>
            </w:r>
            <w:r w:rsidR="007657B3" w:rsidRPr="007657B3">
              <w:rPr>
                <w:noProof/>
                <w:webHidden/>
              </w:rPr>
              <w:instrText xml:space="preserve"> PAGEREF _Toc62230736 \h </w:instrText>
            </w:r>
            <w:r w:rsidRPr="007657B3">
              <w:rPr>
                <w:noProof/>
                <w:webHidden/>
              </w:rPr>
            </w:r>
            <w:r w:rsidRPr="007657B3">
              <w:rPr>
                <w:noProof/>
                <w:webHidden/>
              </w:rPr>
              <w:fldChar w:fldCharType="separate"/>
            </w:r>
            <w:r w:rsidR="007657B3" w:rsidRPr="007657B3">
              <w:rPr>
                <w:noProof/>
                <w:webHidden/>
              </w:rPr>
              <w:t>264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7" w:history="1">
            <w:r w:rsidR="007657B3" w:rsidRPr="007657B3">
              <w:rPr>
                <w:rStyle w:val="afff3"/>
                <w:noProof/>
                <w:u w:val="none"/>
              </w:rPr>
              <w:t>3.2. План внеурочной деятельности</w:t>
            </w:r>
            <w:r w:rsidR="007657B3" w:rsidRPr="007657B3">
              <w:rPr>
                <w:noProof/>
                <w:webHidden/>
              </w:rPr>
              <w:tab/>
            </w:r>
            <w:r w:rsidRPr="007657B3">
              <w:rPr>
                <w:noProof/>
                <w:webHidden/>
              </w:rPr>
              <w:fldChar w:fldCharType="begin"/>
            </w:r>
            <w:r w:rsidR="007657B3" w:rsidRPr="007657B3">
              <w:rPr>
                <w:noProof/>
                <w:webHidden/>
              </w:rPr>
              <w:instrText xml:space="preserve"> PAGEREF _Toc62230737 \h </w:instrText>
            </w:r>
            <w:r w:rsidRPr="007657B3">
              <w:rPr>
                <w:noProof/>
                <w:webHidden/>
              </w:rPr>
            </w:r>
            <w:r w:rsidRPr="007657B3">
              <w:rPr>
                <w:noProof/>
                <w:webHidden/>
              </w:rPr>
              <w:fldChar w:fldCharType="separate"/>
            </w:r>
            <w:r w:rsidR="007657B3" w:rsidRPr="007657B3">
              <w:rPr>
                <w:noProof/>
                <w:webHidden/>
              </w:rPr>
              <w:t>274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8" w:history="1">
            <w:r w:rsidR="007657B3" w:rsidRPr="007657B3">
              <w:rPr>
                <w:rStyle w:val="afff3"/>
                <w:noProof/>
                <w:u w:val="none"/>
              </w:rPr>
              <w:t>3.3. Календарный учебный график</w:t>
            </w:r>
            <w:r w:rsidR="007657B3" w:rsidRPr="007657B3">
              <w:rPr>
                <w:noProof/>
                <w:webHidden/>
              </w:rPr>
              <w:tab/>
            </w:r>
            <w:r w:rsidRPr="007657B3">
              <w:rPr>
                <w:noProof/>
                <w:webHidden/>
              </w:rPr>
              <w:fldChar w:fldCharType="begin"/>
            </w:r>
            <w:r w:rsidR="007657B3" w:rsidRPr="007657B3">
              <w:rPr>
                <w:noProof/>
                <w:webHidden/>
              </w:rPr>
              <w:instrText xml:space="preserve"> PAGEREF _Toc62230738 \h </w:instrText>
            </w:r>
            <w:r w:rsidRPr="007657B3">
              <w:rPr>
                <w:noProof/>
                <w:webHidden/>
              </w:rPr>
            </w:r>
            <w:r w:rsidRPr="007657B3">
              <w:rPr>
                <w:noProof/>
                <w:webHidden/>
              </w:rPr>
              <w:fldChar w:fldCharType="separate"/>
            </w:r>
            <w:r w:rsidR="007657B3" w:rsidRPr="007657B3">
              <w:rPr>
                <w:noProof/>
                <w:webHidden/>
              </w:rPr>
              <w:t>280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9" w:history="1">
            <w:r w:rsidR="007657B3" w:rsidRPr="007657B3">
              <w:rPr>
                <w:rStyle w:val="afff3"/>
                <w:noProof/>
                <w:u w:val="none"/>
              </w:rPr>
              <w:t>3.4. Система условий реализацииосновной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_Toc62230739 \h </w:instrText>
            </w:r>
            <w:r w:rsidRPr="007657B3">
              <w:rPr>
                <w:noProof/>
                <w:webHidden/>
              </w:rPr>
            </w:r>
            <w:r w:rsidRPr="007657B3">
              <w:rPr>
                <w:noProof/>
                <w:webHidden/>
              </w:rPr>
              <w:fldChar w:fldCharType="separate"/>
            </w:r>
            <w:r w:rsidR="007657B3" w:rsidRPr="007657B3">
              <w:rPr>
                <w:noProof/>
                <w:webHidden/>
              </w:rPr>
              <w:t>280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0" w:history="1">
            <w:r w:rsidR="007657B3" w:rsidRPr="007657B3">
              <w:rPr>
                <w:rStyle w:val="afff3"/>
                <w:noProof/>
                <w:u w:val="none"/>
              </w:rPr>
              <w:t>3.4.1. Кадровые условия реализацииосновной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_Toc62230740 \h </w:instrText>
            </w:r>
            <w:r w:rsidRPr="007657B3">
              <w:rPr>
                <w:noProof/>
                <w:webHidden/>
              </w:rPr>
            </w:r>
            <w:r w:rsidRPr="007657B3">
              <w:rPr>
                <w:noProof/>
                <w:webHidden/>
              </w:rPr>
              <w:fldChar w:fldCharType="separate"/>
            </w:r>
            <w:r w:rsidR="007657B3" w:rsidRPr="007657B3">
              <w:rPr>
                <w:noProof/>
                <w:webHidden/>
              </w:rPr>
              <w:t>280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1" w:history="1">
            <w:r w:rsidR="007657B3" w:rsidRPr="007657B3">
              <w:rPr>
                <w:rStyle w:val="afff3"/>
                <w:noProof/>
                <w:u w:val="none"/>
              </w:rPr>
              <w:t>3.4.2. Психолого­педагогические условия реализации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_Toc62230741 \h </w:instrText>
            </w:r>
            <w:r w:rsidRPr="007657B3">
              <w:rPr>
                <w:noProof/>
                <w:webHidden/>
              </w:rPr>
            </w:r>
            <w:r w:rsidRPr="007657B3">
              <w:rPr>
                <w:noProof/>
                <w:webHidden/>
              </w:rPr>
              <w:fldChar w:fldCharType="separate"/>
            </w:r>
            <w:r w:rsidR="007657B3" w:rsidRPr="007657B3">
              <w:rPr>
                <w:noProof/>
                <w:webHidden/>
              </w:rPr>
              <w:t>282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2" w:history="1">
            <w:r w:rsidR="007657B3" w:rsidRPr="007657B3">
              <w:rPr>
                <w:rStyle w:val="afff3"/>
                <w:noProof/>
                <w:u w:val="none"/>
              </w:rPr>
              <w:t>3.4.3. Материально-технические условия реализации основной</w:t>
            </w:r>
            <w:r w:rsidR="007657B3" w:rsidRPr="007657B3">
              <w:rPr>
                <w:noProof/>
                <w:webHidden/>
              </w:rPr>
              <w:tab/>
            </w:r>
            <w:r w:rsidRPr="007657B3">
              <w:rPr>
                <w:noProof/>
                <w:webHidden/>
              </w:rPr>
              <w:fldChar w:fldCharType="begin"/>
            </w:r>
            <w:r w:rsidR="007657B3" w:rsidRPr="007657B3">
              <w:rPr>
                <w:noProof/>
                <w:webHidden/>
              </w:rPr>
              <w:instrText xml:space="preserve"> PAGEREF _Toc62230742 \h </w:instrText>
            </w:r>
            <w:r w:rsidRPr="007657B3">
              <w:rPr>
                <w:noProof/>
                <w:webHidden/>
              </w:rPr>
            </w:r>
            <w:r w:rsidRPr="007657B3">
              <w:rPr>
                <w:noProof/>
                <w:webHidden/>
              </w:rPr>
              <w:fldChar w:fldCharType="separate"/>
            </w:r>
            <w:r w:rsidR="007657B3" w:rsidRPr="007657B3">
              <w:rPr>
                <w:noProof/>
                <w:webHidden/>
              </w:rPr>
              <w:t>284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3" w:history="1">
            <w:r w:rsidR="007657B3" w:rsidRPr="007657B3">
              <w:rPr>
                <w:rStyle w:val="afff3"/>
                <w:noProof/>
                <w:u w:val="none"/>
              </w:rPr>
              <w:t>образовательной программы НОО</w:t>
            </w:r>
            <w:r w:rsidR="007657B3" w:rsidRPr="007657B3">
              <w:rPr>
                <w:noProof/>
                <w:webHidden/>
              </w:rPr>
              <w:tab/>
            </w:r>
            <w:r w:rsidRPr="007657B3">
              <w:rPr>
                <w:noProof/>
                <w:webHidden/>
              </w:rPr>
              <w:fldChar w:fldCharType="begin"/>
            </w:r>
            <w:r w:rsidR="007657B3" w:rsidRPr="007657B3">
              <w:rPr>
                <w:noProof/>
                <w:webHidden/>
              </w:rPr>
              <w:instrText xml:space="preserve"> PAGEREF _Toc62230743 \h </w:instrText>
            </w:r>
            <w:r w:rsidRPr="007657B3">
              <w:rPr>
                <w:noProof/>
                <w:webHidden/>
              </w:rPr>
            </w:r>
            <w:r w:rsidRPr="007657B3">
              <w:rPr>
                <w:noProof/>
                <w:webHidden/>
              </w:rPr>
              <w:fldChar w:fldCharType="separate"/>
            </w:r>
            <w:r w:rsidR="007657B3" w:rsidRPr="007657B3">
              <w:rPr>
                <w:noProof/>
                <w:webHidden/>
              </w:rPr>
              <w:t>284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4" w:history="1">
            <w:r w:rsidR="007657B3" w:rsidRPr="007657B3">
              <w:rPr>
                <w:rStyle w:val="afff3"/>
                <w:noProof/>
                <w:u w:val="none"/>
              </w:rPr>
              <w:t>3.4.4. Финансовое обеспечение реализации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_Toc62230744 \h </w:instrText>
            </w:r>
            <w:r w:rsidRPr="007657B3">
              <w:rPr>
                <w:noProof/>
                <w:webHidden/>
              </w:rPr>
            </w:r>
            <w:r w:rsidRPr="007657B3">
              <w:rPr>
                <w:noProof/>
                <w:webHidden/>
              </w:rPr>
              <w:fldChar w:fldCharType="separate"/>
            </w:r>
            <w:r w:rsidR="007657B3" w:rsidRPr="007657B3">
              <w:rPr>
                <w:noProof/>
                <w:webHidden/>
              </w:rPr>
              <w:t>288</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5" w:history="1">
            <w:r w:rsidR="007657B3" w:rsidRPr="007657B3">
              <w:rPr>
                <w:rStyle w:val="afff3"/>
                <w:noProof/>
                <w:u w:val="none"/>
              </w:rPr>
              <w:t>3.4.5. Учебно-методические  условия реализации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_Toc62230745 \h </w:instrText>
            </w:r>
            <w:r w:rsidRPr="007657B3">
              <w:rPr>
                <w:noProof/>
                <w:webHidden/>
              </w:rPr>
            </w:r>
            <w:r w:rsidRPr="007657B3">
              <w:rPr>
                <w:noProof/>
                <w:webHidden/>
              </w:rPr>
              <w:fldChar w:fldCharType="separate"/>
            </w:r>
            <w:r w:rsidR="007657B3" w:rsidRPr="007657B3">
              <w:rPr>
                <w:noProof/>
                <w:webHidden/>
              </w:rPr>
              <w:t>292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6" w:history="1">
            <w:r w:rsidR="007657B3" w:rsidRPr="007657B3">
              <w:rPr>
                <w:rStyle w:val="afff3"/>
                <w:noProof/>
                <w:u w:val="none"/>
              </w:rPr>
              <w:t>3.4.6. Информационно­методические условия реализации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_Toc62230746 \h </w:instrText>
            </w:r>
            <w:r w:rsidRPr="007657B3">
              <w:rPr>
                <w:noProof/>
                <w:webHidden/>
              </w:rPr>
            </w:r>
            <w:r w:rsidRPr="007657B3">
              <w:rPr>
                <w:noProof/>
                <w:webHidden/>
              </w:rPr>
              <w:fldChar w:fldCharType="separate"/>
            </w:r>
            <w:r w:rsidR="007657B3" w:rsidRPr="007657B3">
              <w:rPr>
                <w:noProof/>
                <w:webHidden/>
              </w:rPr>
              <w:t>293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7" w:history="1">
            <w:r w:rsidR="007657B3" w:rsidRPr="007657B3">
              <w:rPr>
                <w:rStyle w:val="afff3"/>
                <w:noProof/>
                <w:u w:val="none"/>
              </w:rPr>
              <w:t>3.4.7. Механизмы достижения целевых ориентиров в системе условий</w:t>
            </w:r>
            <w:r w:rsidR="007657B3" w:rsidRPr="007657B3">
              <w:rPr>
                <w:noProof/>
                <w:webHidden/>
              </w:rPr>
              <w:tab/>
            </w:r>
            <w:r w:rsidRPr="007657B3">
              <w:rPr>
                <w:noProof/>
                <w:webHidden/>
              </w:rPr>
              <w:fldChar w:fldCharType="begin"/>
            </w:r>
            <w:r w:rsidR="007657B3" w:rsidRPr="007657B3">
              <w:rPr>
                <w:noProof/>
                <w:webHidden/>
              </w:rPr>
              <w:instrText xml:space="preserve"> PAGEREF _Toc62230747 \h </w:instrText>
            </w:r>
            <w:r w:rsidRPr="007657B3">
              <w:rPr>
                <w:noProof/>
                <w:webHidden/>
              </w:rPr>
            </w:r>
            <w:r w:rsidRPr="007657B3">
              <w:rPr>
                <w:noProof/>
                <w:webHidden/>
              </w:rPr>
              <w:fldChar w:fldCharType="separate"/>
            </w:r>
            <w:r w:rsidR="007657B3" w:rsidRPr="007657B3">
              <w:rPr>
                <w:noProof/>
                <w:webHidden/>
              </w:rPr>
              <w:t>296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8" w:history="1">
            <w:r w:rsidR="007657B3" w:rsidRPr="007657B3">
              <w:rPr>
                <w:rStyle w:val="afff3"/>
                <w:noProof/>
                <w:u w:val="none"/>
              </w:rPr>
              <w:t>3.4.8. Сетевой график (дорожная карта) по формированию необходимой системы условий реализации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_Toc62230748 \h </w:instrText>
            </w:r>
            <w:r w:rsidRPr="007657B3">
              <w:rPr>
                <w:noProof/>
                <w:webHidden/>
              </w:rPr>
            </w:r>
            <w:r w:rsidRPr="007657B3">
              <w:rPr>
                <w:noProof/>
                <w:webHidden/>
              </w:rPr>
              <w:fldChar w:fldCharType="separate"/>
            </w:r>
            <w:r w:rsidR="007657B3" w:rsidRPr="007657B3">
              <w:rPr>
                <w:noProof/>
                <w:webHidden/>
              </w:rPr>
              <w:t>299</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9" w:history="1">
            <w:r w:rsidR="007657B3" w:rsidRPr="007657B3">
              <w:rPr>
                <w:rStyle w:val="afff3"/>
                <w:noProof/>
                <w:u w:val="none"/>
              </w:rPr>
              <w:t>3.4.9. Контроль за состоянием системы условий ООП НОО в МКОУ «СШ №2»</w:t>
            </w:r>
            <w:r w:rsidR="007657B3" w:rsidRPr="007657B3">
              <w:rPr>
                <w:noProof/>
                <w:webHidden/>
              </w:rPr>
              <w:tab/>
            </w:r>
            <w:r w:rsidRPr="007657B3">
              <w:rPr>
                <w:noProof/>
                <w:webHidden/>
              </w:rPr>
              <w:fldChar w:fldCharType="begin"/>
            </w:r>
            <w:r w:rsidR="007657B3" w:rsidRPr="007657B3">
              <w:rPr>
                <w:noProof/>
                <w:webHidden/>
              </w:rPr>
              <w:instrText xml:space="preserve"> PAGEREF _Toc62230749 \h </w:instrText>
            </w:r>
            <w:r w:rsidRPr="007657B3">
              <w:rPr>
                <w:noProof/>
                <w:webHidden/>
              </w:rPr>
            </w:r>
            <w:r w:rsidRPr="007657B3">
              <w:rPr>
                <w:noProof/>
                <w:webHidden/>
              </w:rPr>
              <w:fldChar w:fldCharType="separate"/>
            </w:r>
            <w:r w:rsidR="007657B3" w:rsidRPr="007657B3">
              <w:rPr>
                <w:noProof/>
                <w:webHidden/>
              </w:rPr>
              <w:t>303</w:t>
            </w:r>
            <w:r w:rsidRPr="007657B3">
              <w:rPr>
                <w:noProof/>
                <w:webHidden/>
              </w:rPr>
              <w:fldChar w:fldCharType="end"/>
            </w:r>
          </w:hyperlink>
        </w:p>
        <w:p w:rsidR="00542FA9" w:rsidRPr="007657B3" w:rsidRDefault="00A323CC" w:rsidP="0041454C">
          <w:pPr>
            <w:jc w:val="center"/>
            <w:rPr>
              <w:b/>
            </w:rPr>
          </w:pPr>
          <w:r w:rsidRPr="007657B3">
            <w:rPr>
              <w:b/>
              <w:bCs/>
            </w:rPr>
            <w:fldChar w:fldCharType="end"/>
          </w:r>
        </w:p>
      </w:sdtContent>
    </w:sdt>
    <w:p w:rsidR="0041454C" w:rsidRPr="00FC4BF8" w:rsidRDefault="0041454C" w:rsidP="007211BB">
      <w:pPr>
        <w:pStyle w:val="1"/>
        <w:jc w:val="cente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Default="0041454C" w:rsidP="0041454C">
      <w:pPr>
        <w:rPr>
          <w:b/>
        </w:rPr>
      </w:pPr>
    </w:p>
    <w:p w:rsidR="003A4DA2" w:rsidRPr="00FC4BF8" w:rsidRDefault="003A4DA2" w:rsidP="0041454C">
      <w:pPr>
        <w:rPr>
          <w:b/>
        </w:rPr>
      </w:pPr>
    </w:p>
    <w:p w:rsidR="0041454C" w:rsidRDefault="0041454C" w:rsidP="007211BB">
      <w:pPr>
        <w:pStyle w:val="1"/>
        <w:jc w:val="center"/>
      </w:pPr>
    </w:p>
    <w:p w:rsidR="007211BB" w:rsidRDefault="00C1766E" w:rsidP="007211BB">
      <w:pPr>
        <w:pStyle w:val="1"/>
        <w:jc w:val="center"/>
      </w:pPr>
      <w:bookmarkStart w:id="5" w:name="_Toc62230681"/>
      <w:r w:rsidRPr="002175B3">
        <w:t>Паспорт основной образовательной программы начального общего образования муниципального казённого общеобразовательного учреждения</w:t>
      </w:r>
      <w:bookmarkEnd w:id="5"/>
    </w:p>
    <w:p w:rsidR="00C1766E" w:rsidRPr="002175B3" w:rsidRDefault="00C1766E" w:rsidP="007211BB">
      <w:pPr>
        <w:pStyle w:val="1"/>
        <w:jc w:val="center"/>
      </w:pPr>
      <w:bookmarkStart w:id="6" w:name="_Toc62230682"/>
      <w:r w:rsidRPr="002175B3">
        <w:rPr>
          <w:rStyle w:val="30"/>
          <w:b/>
          <w:sz w:val="24"/>
          <w:szCs w:val="24"/>
        </w:rPr>
        <w:t>«Средняя  школа № 2»</w:t>
      </w:r>
      <w:bookmarkEnd w:id="6"/>
    </w:p>
    <w:p w:rsidR="00C1766E" w:rsidRPr="002175B3" w:rsidRDefault="00C1766E" w:rsidP="002175B3">
      <w:pPr>
        <w:spacing w:line="360" w:lineRule="auto"/>
        <w:ind w:firstLine="709"/>
        <w:jc w:val="both"/>
        <w:rPr>
          <w:b/>
        </w:rPr>
      </w:pPr>
      <w:r w:rsidRPr="002175B3">
        <w:rPr>
          <w:b/>
        </w:rPr>
        <w:t xml:space="preserve">1.Полное название программы </w:t>
      </w:r>
    </w:p>
    <w:p w:rsidR="00C1766E" w:rsidRPr="002175B3" w:rsidRDefault="00C1766E" w:rsidP="002175B3">
      <w:pPr>
        <w:spacing w:line="360" w:lineRule="auto"/>
        <w:ind w:firstLine="709"/>
        <w:jc w:val="both"/>
      </w:pPr>
      <w:r w:rsidRPr="002175B3">
        <w:t>Основная образовательная программа начального общего образования муниципального казённого общеобразовательного учрежде</w:t>
      </w:r>
      <w:r w:rsidR="008A7919">
        <w:t>ния «Сре</w:t>
      </w:r>
      <w:r w:rsidRPr="002175B3">
        <w:t>дняя школа №2».</w:t>
      </w:r>
    </w:p>
    <w:p w:rsidR="00C1766E" w:rsidRPr="002175B3" w:rsidRDefault="00C1766E" w:rsidP="002175B3">
      <w:pPr>
        <w:spacing w:line="360" w:lineRule="auto"/>
        <w:ind w:firstLine="709"/>
        <w:jc w:val="both"/>
        <w:rPr>
          <w:b/>
        </w:rPr>
      </w:pPr>
      <w:r w:rsidRPr="002175B3">
        <w:rPr>
          <w:b/>
        </w:rPr>
        <w:t xml:space="preserve"> 2.Основания для разработки программы  </w:t>
      </w:r>
    </w:p>
    <w:p w:rsidR="00C1766E" w:rsidRPr="002175B3" w:rsidRDefault="00C1766E" w:rsidP="002175B3">
      <w:pPr>
        <w:spacing w:line="360" w:lineRule="auto"/>
        <w:ind w:firstLine="709"/>
        <w:jc w:val="both"/>
      </w:pPr>
      <w:r w:rsidRPr="002175B3">
        <w:t xml:space="preserve">Федеральный закон от 29.12.2012 года № 273-ФЗ «Об образовании в Российской Федерации» (с изменениями).  </w:t>
      </w:r>
    </w:p>
    <w:p w:rsidR="00C1766E" w:rsidRPr="002175B3" w:rsidRDefault="00C1766E" w:rsidP="002175B3">
      <w:pPr>
        <w:spacing w:line="360" w:lineRule="auto"/>
        <w:ind w:firstLine="709"/>
        <w:jc w:val="both"/>
      </w:pPr>
      <w:r w:rsidRPr="002175B3">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г. № 373 (с изменениями и дополнениями от 26.11.2010 г. № 1241, от 22.09.2011 г. № 2357). </w:t>
      </w:r>
    </w:p>
    <w:p w:rsidR="00C1766E" w:rsidRPr="002175B3" w:rsidRDefault="00C1766E" w:rsidP="002175B3">
      <w:pPr>
        <w:spacing w:line="360" w:lineRule="auto"/>
        <w:ind w:firstLine="709"/>
        <w:jc w:val="both"/>
        <w:rPr>
          <w:b/>
        </w:rPr>
      </w:pPr>
      <w:r w:rsidRPr="002175B3">
        <w:t>3</w:t>
      </w:r>
      <w:r w:rsidRPr="002175B3">
        <w:rPr>
          <w:b/>
        </w:rPr>
        <w:t xml:space="preserve">.Перечень документов, использованных при разработке программы  </w:t>
      </w:r>
    </w:p>
    <w:p w:rsidR="00C1766E" w:rsidRPr="002175B3" w:rsidRDefault="00C1766E" w:rsidP="002175B3">
      <w:pPr>
        <w:spacing w:line="360" w:lineRule="auto"/>
        <w:ind w:firstLine="709"/>
        <w:jc w:val="both"/>
      </w:pPr>
      <w:r w:rsidRPr="002175B3">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г. № 373 (с изменениями и дополнениями от 26.11.2010 г. № 1241, от 22.09.2011 г. № 2357);  </w:t>
      </w:r>
    </w:p>
    <w:p w:rsidR="00C1766E" w:rsidRPr="002175B3" w:rsidRDefault="00C1766E" w:rsidP="002175B3">
      <w:pPr>
        <w:spacing w:line="360" w:lineRule="auto"/>
        <w:ind w:firstLine="709"/>
        <w:jc w:val="both"/>
      </w:pPr>
      <w:r w:rsidRPr="002175B3">
        <w:t xml:space="preserve">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2015г. № 1/15);  </w:t>
      </w:r>
    </w:p>
    <w:p w:rsidR="00C1766E" w:rsidRPr="002175B3" w:rsidRDefault="00C1766E" w:rsidP="002175B3">
      <w:pPr>
        <w:spacing w:line="360" w:lineRule="auto"/>
        <w:ind w:firstLine="709"/>
        <w:jc w:val="both"/>
      </w:pPr>
      <w:r w:rsidRPr="002175B3">
        <w:t xml:space="preserve">Федеральный закон от 29.12.2012 №273 «Об образовании в РФ» (с последующими изменениями);  </w:t>
      </w:r>
    </w:p>
    <w:p w:rsidR="00C1766E" w:rsidRPr="002175B3" w:rsidRDefault="00C1766E" w:rsidP="002175B3">
      <w:pPr>
        <w:spacing w:line="360" w:lineRule="auto"/>
        <w:ind w:firstLine="709"/>
        <w:jc w:val="both"/>
      </w:pPr>
      <w:r w:rsidRPr="002175B3">
        <w:t xml:space="preserve">Устав МКОУ «СШ №2»;  </w:t>
      </w:r>
    </w:p>
    <w:p w:rsidR="001C7804" w:rsidRPr="002175B3" w:rsidRDefault="00C1766E" w:rsidP="002175B3">
      <w:pPr>
        <w:spacing w:line="360" w:lineRule="auto"/>
        <w:ind w:firstLine="709"/>
        <w:jc w:val="both"/>
      </w:pPr>
      <w:r w:rsidRPr="002175B3">
        <w:t xml:space="preserve">Правила внутреннего </w:t>
      </w:r>
      <w:r w:rsidR="001C7804" w:rsidRPr="002175B3">
        <w:t>распорядка МКОУ «СШ №2»</w:t>
      </w:r>
      <w:r w:rsidRPr="002175B3">
        <w:t>;</w:t>
      </w:r>
    </w:p>
    <w:p w:rsidR="001C7804" w:rsidRPr="002175B3" w:rsidRDefault="00C1766E" w:rsidP="002175B3">
      <w:pPr>
        <w:spacing w:line="360" w:lineRule="auto"/>
        <w:ind w:firstLine="709"/>
        <w:jc w:val="both"/>
      </w:pPr>
      <w:r w:rsidRPr="002175B3">
        <w:t>Учебный план</w:t>
      </w:r>
      <w:r w:rsidR="001C7804" w:rsidRPr="002175B3">
        <w:t xml:space="preserve"> МКОУ «СШ №2»</w:t>
      </w:r>
    </w:p>
    <w:p w:rsidR="001C7804" w:rsidRPr="002175B3" w:rsidRDefault="00C1766E" w:rsidP="002175B3">
      <w:pPr>
        <w:spacing w:line="360" w:lineRule="auto"/>
        <w:ind w:firstLine="709"/>
        <w:jc w:val="both"/>
        <w:rPr>
          <w:b/>
        </w:rPr>
      </w:pPr>
      <w:r w:rsidRPr="002175B3">
        <w:rPr>
          <w:b/>
        </w:rPr>
        <w:t xml:space="preserve">4. Цель разработки программы </w:t>
      </w:r>
    </w:p>
    <w:p w:rsidR="001C7804" w:rsidRPr="002175B3" w:rsidRDefault="00C1766E" w:rsidP="002175B3">
      <w:pPr>
        <w:spacing w:line="360" w:lineRule="auto"/>
        <w:ind w:firstLine="709"/>
        <w:jc w:val="both"/>
      </w:pPr>
      <w:r w:rsidRPr="002175B3">
        <w:t xml:space="preserve">Проектирование условий для реализации Федерального государственного образовательного стандарта начального общего образования. </w:t>
      </w:r>
    </w:p>
    <w:p w:rsidR="001C7804" w:rsidRPr="002175B3" w:rsidRDefault="00C1766E" w:rsidP="002175B3">
      <w:pPr>
        <w:spacing w:line="360" w:lineRule="auto"/>
        <w:ind w:firstLine="709"/>
        <w:jc w:val="both"/>
        <w:rPr>
          <w:b/>
        </w:rPr>
      </w:pPr>
      <w:r w:rsidRPr="002175B3">
        <w:rPr>
          <w:b/>
        </w:rPr>
        <w:t xml:space="preserve">5.Основные задачи реализации программы  </w:t>
      </w:r>
    </w:p>
    <w:p w:rsidR="001C7804" w:rsidRPr="002175B3" w:rsidRDefault="00C1766E" w:rsidP="002175B3">
      <w:pPr>
        <w:spacing w:line="360" w:lineRule="auto"/>
        <w:ind w:firstLine="709"/>
        <w:jc w:val="both"/>
      </w:pPr>
      <w:r w:rsidRPr="002175B3">
        <w:lastRenderedPageBreak/>
        <w:t xml:space="preserve">Создание условий для гармоничного развития личности и её самореализации наоснове готовности к непрерывному образованию, необходимость которого обусловлена поликультурностью общества и высокой </w:t>
      </w:r>
      <w:r w:rsidR="001C7804" w:rsidRPr="002175B3">
        <w:t xml:space="preserve">профессиональной мобильностью. </w:t>
      </w:r>
    </w:p>
    <w:p w:rsidR="001C7804" w:rsidRPr="002175B3" w:rsidRDefault="00C1766E" w:rsidP="002175B3">
      <w:pPr>
        <w:spacing w:line="360" w:lineRule="auto"/>
        <w:ind w:firstLine="709"/>
        <w:jc w:val="both"/>
      </w:pPr>
      <w:r w:rsidRPr="002175B3">
        <w:t xml:space="preserve">Обеспечение возможностей обучающегося самостоятельно осуществлять учение,ставить учебные цели, находить и использовать необходимые способы и средства их достижения, контролировать и оценивать процесс и результат деятельности посредством реализации системно-деятельностного подхода.  </w:t>
      </w:r>
    </w:p>
    <w:p w:rsidR="001C7804" w:rsidRPr="002175B3" w:rsidRDefault="00C1766E" w:rsidP="002175B3">
      <w:pPr>
        <w:spacing w:line="360" w:lineRule="auto"/>
        <w:ind w:firstLine="709"/>
        <w:jc w:val="both"/>
      </w:pPr>
      <w:r w:rsidRPr="002175B3">
        <w:t xml:space="preserve">Обеспечение успешного усвоения знаний, формирование умений, навыков и компетентностей предметных областей.  </w:t>
      </w:r>
    </w:p>
    <w:p w:rsidR="001C7804" w:rsidRPr="002175B3" w:rsidRDefault="00C1766E" w:rsidP="002175B3">
      <w:pPr>
        <w:spacing w:line="360" w:lineRule="auto"/>
        <w:ind w:firstLine="709"/>
        <w:jc w:val="both"/>
      </w:pPr>
      <w:r w:rsidRPr="002175B3">
        <w:t xml:space="preserve">Создание развивающей образовательной среды, обеспечивающей удовлетворениеобразовательных запросов родителей, учащихся, социума.  </w:t>
      </w:r>
    </w:p>
    <w:p w:rsidR="001C7804" w:rsidRPr="002175B3" w:rsidRDefault="00C1766E" w:rsidP="002175B3">
      <w:pPr>
        <w:spacing w:line="360" w:lineRule="auto"/>
        <w:ind w:firstLine="709"/>
        <w:jc w:val="both"/>
      </w:pPr>
      <w:r w:rsidRPr="002175B3">
        <w:t xml:space="preserve">Формирование коммуникативной компетентности в процессе образовательной, общественно-полезной, учебно-исследовательской, творческой и других видов деятельности.  </w:t>
      </w:r>
    </w:p>
    <w:p w:rsidR="001C7804" w:rsidRPr="002175B3" w:rsidRDefault="00C1766E" w:rsidP="002175B3">
      <w:pPr>
        <w:spacing w:line="360" w:lineRule="auto"/>
        <w:ind w:firstLine="709"/>
        <w:jc w:val="both"/>
      </w:pPr>
      <w:r w:rsidRPr="002175B3">
        <w:t>Воспитание российской гражданской идентичности.</w:t>
      </w:r>
    </w:p>
    <w:p w:rsidR="001C7804" w:rsidRPr="002175B3" w:rsidRDefault="00C1766E" w:rsidP="002175B3">
      <w:pPr>
        <w:spacing w:line="360" w:lineRule="auto"/>
        <w:ind w:firstLine="709"/>
        <w:jc w:val="both"/>
        <w:rPr>
          <w:b/>
        </w:rPr>
      </w:pPr>
      <w:r w:rsidRPr="002175B3">
        <w:rPr>
          <w:b/>
        </w:rPr>
        <w:t xml:space="preserve">6.Основные разделы программы </w:t>
      </w:r>
    </w:p>
    <w:p w:rsidR="001C7804" w:rsidRPr="002175B3" w:rsidRDefault="00C1766E" w:rsidP="002175B3">
      <w:pPr>
        <w:spacing w:line="360" w:lineRule="auto"/>
        <w:ind w:firstLine="709"/>
        <w:jc w:val="both"/>
      </w:pPr>
      <w:r w:rsidRPr="002175B3">
        <w:t xml:space="preserve">1. Целевой раздел </w:t>
      </w:r>
    </w:p>
    <w:p w:rsidR="00C1766E" w:rsidRPr="002175B3" w:rsidRDefault="00C1766E" w:rsidP="002175B3">
      <w:pPr>
        <w:spacing w:line="360" w:lineRule="auto"/>
        <w:ind w:firstLine="709"/>
        <w:jc w:val="both"/>
      </w:pPr>
      <w:r w:rsidRPr="002175B3">
        <w:t>1.1. Пояснительная записка</w:t>
      </w:r>
    </w:p>
    <w:p w:rsidR="001C7804" w:rsidRPr="002175B3" w:rsidRDefault="001C7804" w:rsidP="002175B3">
      <w:pPr>
        <w:spacing w:line="360" w:lineRule="auto"/>
        <w:ind w:firstLine="709"/>
        <w:jc w:val="both"/>
      </w:pPr>
      <w:r w:rsidRPr="002175B3">
        <w:t xml:space="preserve">1.2.Планируемые результаты освоения обучающимися основной образовательной программы начального общего образования </w:t>
      </w:r>
    </w:p>
    <w:p w:rsidR="001C7804" w:rsidRPr="002175B3" w:rsidRDefault="001C7804" w:rsidP="002175B3">
      <w:pPr>
        <w:spacing w:line="360" w:lineRule="auto"/>
        <w:ind w:firstLine="709"/>
        <w:jc w:val="both"/>
      </w:pPr>
      <w:r w:rsidRPr="002175B3">
        <w:t xml:space="preserve">1.3. Система оценки достижения планируемых результатов </w:t>
      </w:r>
    </w:p>
    <w:p w:rsidR="001C7804" w:rsidRPr="002175B3" w:rsidRDefault="001C7804" w:rsidP="002175B3">
      <w:pPr>
        <w:spacing w:line="360" w:lineRule="auto"/>
        <w:ind w:firstLine="709"/>
        <w:jc w:val="both"/>
      </w:pPr>
      <w:r w:rsidRPr="002175B3">
        <w:t xml:space="preserve">2. Содержательный раздел </w:t>
      </w:r>
    </w:p>
    <w:p w:rsidR="001C7804" w:rsidRPr="002175B3" w:rsidRDefault="001C7804" w:rsidP="002175B3">
      <w:pPr>
        <w:spacing w:line="360" w:lineRule="auto"/>
        <w:ind w:firstLine="709"/>
        <w:jc w:val="both"/>
      </w:pPr>
      <w:r w:rsidRPr="002175B3">
        <w:t xml:space="preserve">2.1. Программа формирования универсальных учебных действий обучающихся на уровне начального общего образования </w:t>
      </w:r>
    </w:p>
    <w:p w:rsidR="001C7804" w:rsidRPr="002175B3" w:rsidRDefault="001C7804" w:rsidP="002175B3">
      <w:pPr>
        <w:spacing w:line="360" w:lineRule="auto"/>
        <w:ind w:firstLine="709"/>
        <w:jc w:val="both"/>
      </w:pPr>
      <w:r w:rsidRPr="002175B3">
        <w:t xml:space="preserve">2.2. Программы отдельных учебных предметов, курсов внеурочной деятельности </w:t>
      </w:r>
    </w:p>
    <w:p w:rsidR="001C7804" w:rsidRPr="002175B3" w:rsidRDefault="001C7804" w:rsidP="002175B3">
      <w:pPr>
        <w:spacing w:line="360" w:lineRule="auto"/>
        <w:ind w:firstLine="709"/>
        <w:jc w:val="both"/>
      </w:pPr>
      <w:r w:rsidRPr="002175B3">
        <w:t xml:space="preserve">2.3. Программа духовно-нравственного развития и воспитания обучающихся на уровне начального общего образования </w:t>
      </w:r>
    </w:p>
    <w:p w:rsidR="008A7919" w:rsidRDefault="001C7804" w:rsidP="002175B3">
      <w:pPr>
        <w:spacing w:line="360" w:lineRule="auto"/>
        <w:ind w:firstLine="709"/>
        <w:jc w:val="both"/>
      </w:pPr>
      <w:r w:rsidRPr="002175B3">
        <w:t xml:space="preserve">2.4. Программа формирования экологической культуры, здорового и безопасного образа жизни </w:t>
      </w:r>
    </w:p>
    <w:p w:rsidR="001C7804" w:rsidRPr="002175B3" w:rsidRDefault="001C7804" w:rsidP="002175B3">
      <w:pPr>
        <w:spacing w:line="360" w:lineRule="auto"/>
        <w:ind w:firstLine="709"/>
        <w:jc w:val="both"/>
      </w:pPr>
      <w:r w:rsidRPr="002175B3">
        <w:t xml:space="preserve">2.5. Программа коррекционной работы </w:t>
      </w:r>
    </w:p>
    <w:p w:rsidR="001C7804" w:rsidRPr="002175B3" w:rsidRDefault="001C7804" w:rsidP="002175B3">
      <w:pPr>
        <w:spacing w:line="360" w:lineRule="auto"/>
        <w:ind w:firstLine="709"/>
        <w:jc w:val="both"/>
      </w:pPr>
      <w:r w:rsidRPr="002175B3">
        <w:t xml:space="preserve">3. Организационный раздел </w:t>
      </w:r>
    </w:p>
    <w:p w:rsidR="001C7804" w:rsidRPr="002175B3" w:rsidRDefault="001C7804" w:rsidP="002175B3">
      <w:pPr>
        <w:spacing w:line="360" w:lineRule="auto"/>
        <w:ind w:firstLine="709"/>
        <w:jc w:val="both"/>
      </w:pPr>
      <w:r w:rsidRPr="002175B3">
        <w:t xml:space="preserve">3.1. Учебный план начального общего образования </w:t>
      </w:r>
    </w:p>
    <w:p w:rsidR="001C7804" w:rsidRPr="002175B3" w:rsidRDefault="001C7804" w:rsidP="002175B3">
      <w:pPr>
        <w:spacing w:line="360" w:lineRule="auto"/>
        <w:ind w:firstLine="709"/>
        <w:jc w:val="both"/>
      </w:pPr>
      <w:r w:rsidRPr="002175B3">
        <w:t xml:space="preserve">3.2. План внеурочной деятельности </w:t>
      </w:r>
    </w:p>
    <w:p w:rsidR="001C7804" w:rsidRPr="002175B3" w:rsidRDefault="001C7804" w:rsidP="002175B3">
      <w:pPr>
        <w:spacing w:line="360" w:lineRule="auto"/>
        <w:ind w:firstLine="709"/>
        <w:jc w:val="both"/>
      </w:pPr>
      <w:r w:rsidRPr="002175B3">
        <w:lastRenderedPageBreak/>
        <w:t xml:space="preserve">3.3. Календарный учебный график </w:t>
      </w:r>
    </w:p>
    <w:p w:rsidR="001C7804" w:rsidRPr="002175B3" w:rsidRDefault="001C7804" w:rsidP="002175B3">
      <w:pPr>
        <w:spacing w:line="360" w:lineRule="auto"/>
        <w:ind w:firstLine="709"/>
        <w:jc w:val="both"/>
      </w:pPr>
      <w:r w:rsidRPr="002175B3">
        <w:t xml:space="preserve">3.4. Система условий реализации ООП в соответствии с требованиями ФГОС </w:t>
      </w:r>
    </w:p>
    <w:p w:rsidR="001C7804" w:rsidRPr="002175B3" w:rsidRDefault="001C7804" w:rsidP="002175B3">
      <w:pPr>
        <w:spacing w:line="360" w:lineRule="auto"/>
        <w:ind w:firstLine="709"/>
        <w:jc w:val="both"/>
        <w:rPr>
          <w:b/>
        </w:rPr>
      </w:pPr>
      <w:r w:rsidRPr="002175B3">
        <w:rPr>
          <w:b/>
        </w:rPr>
        <w:t xml:space="preserve">7.Ожидаемые результаты реализации основной образовательной программы начального общего образования. </w:t>
      </w:r>
    </w:p>
    <w:p w:rsidR="001C7804" w:rsidRPr="002175B3" w:rsidRDefault="001C7804" w:rsidP="002175B3">
      <w:pPr>
        <w:spacing w:line="360" w:lineRule="auto"/>
        <w:ind w:firstLine="709"/>
        <w:jc w:val="both"/>
      </w:pPr>
      <w:r w:rsidRPr="002175B3">
        <w:t xml:space="preserve">В школе будут  </w:t>
      </w:r>
    </w:p>
    <w:p w:rsidR="001C7804" w:rsidRPr="002175B3" w:rsidRDefault="001C7804" w:rsidP="002175B3">
      <w:pPr>
        <w:spacing w:line="360" w:lineRule="auto"/>
        <w:ind w:firstLine="709"/>
        <w:jc w:val="both"/>
      </w:pPr>
      <w:r w:rsidRPr="002175B3">
        <w:t xml:space="preserve">созданы условия для гармоничного развития личности и её самореализации на основе готовности к непрерывному образованию – развивающую образовательную среду, обеспечивающую удовлетворение образовательных запросов родителей, учащихся, социума.  </w:t>
      </w:r>
    </w:p>
    <w:p w:rsidR="001C7804" w:rsidRPr="002175B3" w:rsidRDefault="001C7804" w:rsidP="002175B3">
      <w:pPr>
        <w:spacing w:line="360" w:lineRule="auto"/>
        <w:ind w:firstLine="709"/>
        <w:jc w:val="both"/>
      </w:pPr>
      <w:r w:rsidRPr="002175B3">
        <w:t xml:space="preserve">сформированы у обучающихся навыки самостоятельного учения, постановки учебных целей. Обучающиеся приобретут умения находить и использовать необходимые способы и средства их достижения, контролировать и оценивать процесс и результат деятельности посредством реализации системно-деятельностного подхода.  </w:t>
      </w:r>
    </w:p>
    <w:p w:rsidR="001C7804" w:rsidRPr="002175B3" w:rsidRDefault="001C7804" w:rsidP="002175B3">
      <w:pPr>
        <w:spacing w:line="360" w:lineRule="auto"/>
        <w:ind w:firstLine="709"/>
        <w:jc w:val="both"/>
      </w:pPr>
      <w:r w:rsidRPr="002175B3">
        <w:t xml:space="preserve">созданы условия для успешного усвоения знаний, формирования умений, навыков и компетентностей предметных областей.  </w:t>
      </w:r>
    </w:p>
    <w:p w:rsidR="001C7804" w:rsidRPr="002175B3" w:rsidRDefault="001C7804" w:rsidP="002175B3">
      <w:pPr>
        <w:spacing w:line="360" w:lineRule="auto"/>
        <w:ind w:firstLine="709"/>
        <w:jc w:val="both"/>
      </w:pPr>
      <w:r w:rsidRPr="002175B3">
        <w:t xml:space="preserve">сформированы у обучающихся коммуникативные УУД, реализуемые ими в процессе образовательной, общественно-полезной, учебно-исследовательской, творческой и других видов деятельности.  </w:t>
      </w:r>
    </w:p>
    <w:p w:rsidR="001C7804" w:rsidRPr="002175B3" w:rsidRDefault="001C7804" w:rsidP="002175B3">
      <w:pPr>
        <w:spacing w:line="360" w:lineRule="auto"/>
        <w:ind w:firstLine="709"/>
        <w:jc w:val="both"/>
      </w:pPr>
      <w:r w:rsidRPr="002175B3">
        <w:t xml:space="preserve">сформированы у обучающихся основы гражданской идентичности личности (включая когнитивный, эмоционально-ценностный и поведенческий компоненты); основы социальных компетенций (включая ценностно-смысловые установки и моральные нормы, опыт социальных и межличностных отношений, правосознание). </w:t>
      </w:r>
    </w:p>
    <w:p w:rsidR="000244CA" w:rsidRPr="002175B3" w:rsidRDefault="001C7804" w:rsidP="002175B3">
      <w:pPr>
        <w:spacing w:line="360" w:lineRule="auto"/>
        <w:ind w:firstLine="709"/>
        <w:jc w:val="both"/>
      </w:pPr>
      <w:r w:rsidRPr="002175B3">
        <w:t xml:space="preserve"> 8</w:t>
      </w:r>
      <w:r w:rsidRPr="002175B3">
        <w:rPr>
          <w:b/>
        </w:rPr>
        <w:t>.Кому адресована программа</w:t>
      </w:r>
    </w:p>
    <w:p w:rsidR="000244CA" w:rsidRPr="002175B3" w:rsidRDefault="001C7804" w:rsidP="002175B3">
      <w:pPr>
        <w:spacing w:line="360" w:lineRule="auto"/>
        <w:ind w:firstLine="709"/>
        <w:jc w:val="both"/>
      </w:pPr>
      <w:r w:rsidRPr="002175B3">
        <w:t xml:space="preserve">Педагогические работники школы  </w:t>
      </w:r>
    </w:p>
    <w:p w:rsidR="000244CA" w:rsidRPr="002175B3" w:rsidRDefault="001C7804" w:rsidP="002175B3">
      <w:pPr>
        <w:spacing w:line="360" w:lineRule="auto"/>
        <w:ind w:firstLine="709"/>
        <w:jc w:val="both"/>
      </w:pPr>
      <w:r w:rsidRPr="002175B3">
        <w:t xml:space="preserve">Родительская общественность  </w:t>
      </w:r>
    </w:p>
    <w:p w:rsidR="000244CA" w:rsidRPr="002175B3" w:rsidRDefault="001C7804" w:rsidP="002175B3">
      <w:pPr>
        <w:spacing w:line="360" w:lineRule="auto"/>
        <w:ind w:firstLine="709"/>
        <w:jc w:val="both"/>
      </w:pPr>
      <w:r w:rsidRPr="002175B3">
        <w:t xml:space="preserve">Вышестоящие органы управления образованием </w:t>
      </w:r>
    </w:p>
    <w:p w:rsidR="000244CA" w:rsidRPr="002175B3" w:rsidRDefault="001C7804" w:rsidP="002175B3">
      <w:pPr>
        <w:spacing w:line="360" w:lineRule="auto"/>
        <w:ind w:firstLine="709"/>
        <w:jc w:val="both"/>
      </w:pPr>
      <w:r w:rsidRPr="002175B3">
        <w:t>Органы, осуществляющие надзор в сфере образования</w:t>
      </w:r>
    </w:p>
    <w:p w:rsidR="000244CA" w:rsidRPr="002175B3" w:rsidRDefault="001C7804" w:rsidP="002175B3">
      <w:pPr>
        <w:spacing w:line="360" w:lineRule="auto"/>
        <w:ind w:firstLine="709"/>
        <w:jc w:val="both"/>
        <w:rPr>
          <w:b/>
        </w:rPr>
      </w:pPr>
      <w:r w:rsidRPr="002175B3">
        <w:rPr>
          <w:b/>
        </w:rPr>
        <w:t xml:space="preserve">9.Сведения о </w:t>
      </w:r>
      <w:r w:rsidR="000244CA" w:rsidRPr="002175B3">
        <w:rPr>
          <w:b/>
        </w:rPr>
        <w:t>МКОУ «Средняя школа №2»</w:t>
      </w:r>
    </w:p>
    <w:p w:rsidR="000244CA" w:rsidRPr="002175B3" w:rsidRDefault="001C7804" w:rsidP="002175B3">
      <w:pPr>
        <w:spacing w:line="360" w:lineRule="auto"/>
        <w:ind w:firstLine="709"/>
        <w:jc w:val="both"/>
      </w:pPr>
      <w:r w:rsidRPr="002175B3">
        <w:t>Юридический адрес образовательного учреждения</w:t>
      </w:r>
    </w:p>
    <w:p w:rsidR="000244CA" w:rsidRPr="002175B3" w:rsidRDefault="000244CA" w:rsidP="002175B3">
      <w:pPr>
        <w:spacing w:line="360" w:lineRule="auto"/>
        <w:ind w:firstLine="709"/>
        <w:jc w:val="both"/>
      </w:pPr>
      <w:r w:rsidRPr="002175B3">
        <w:t>Волгоградская  область, город Палласовка</w:t>
      </w:r>
      <w:r w:rsidR="001C7804" w:rsidRPr="002175B3">
        <w:t xml:space="preserve">, </w:t>
      </w:r>
      <w:r w:rsidRPr="002175B3">
        <w:t>ул. Пугачева, 29а</w:t>
      </w:r>
    </w:p>
    <w:p w:rsidR="00C1766E" w:rsidRPr="00D7483B" w:rsidRDefault="001C7804" w:rsidP="007657B3">
      <w:pPr>
        <w:spacing w:line="360" w:lineRule="auto"/>
        <w:ind w:firstLine="709"/>
        <w:jc w:val="both"/>
      </w:pPr>
      <w:r w:rsidRPr="002175B3">
        <w:t>сайт</w:t>
      </w:r>
      <w:r w:rsidR="007657B3" w:rsidRPr="00A7267D">
        <w:rPr>
          <w:b/>
          <w:u w:val="single"/>
          <w:lang w:val="en-US"/>
        </w:rPr>
        <w:t>pall</w:t>
      </w:r>
      <w:r w:rsidR="007657B3" w:rsidRPr="00D7483B">
        <w:rPr>
          <w:b/>
          <w:u w:val="single"/>
        </w:rPr>
        <w:t>-</w:t>
      </w:r>
      <w:r w:rsidR="007657B3" w:rsidRPr="00A7267D">
        <w:rPr>
          <w:b/>
          <w:u w:val="single"/>
          <w:lang w:val="en-US"/>
        </w:rPr>
        <w:t>sosh</w:t>
      </w:r>
      <w:r w:rsidR="007657B3" w:rsidRPr="00D7483B">
        <w:rPr>
          <w:b/>
          <w:u w:val="single"/>
        </w:rPr>
        <w:t>2.</w:t>
      </w:r>
      <w:r w:rsidR="007657B3" w:rsidRPr="00A7267D">
        <w:rPr>
          <w:b/>
          <w:u w:val="single"/>
          <w:lang w:val="en-US"/>
        </w:rPr>
        <w:t>jimdofree</w:t>
      </w:r>
      <w:r w:rsidR="007657B3" w:rsidRPr="00D7483B">
        <w:rPr>
          <w:b/>
          <w:u w:val="single"/>
        </w:rPr>
        <w:t>.</w:t>
      </w:r>
      <w:r w:rsidR="007657B3" w:rsidRPr="00A7267D">
        <w:rPr>
          <w:b/>
          <w:u w:val="single"/>
          <w:lang w:val="en-US"/>
        </w:rPr>
        <w:t>com</w:t>
      </w:r>
    </w:p>
    <w:p w:rsidR="000244CA" w:rsidRPr="00D7483B" w:rsidRDefault="000244CA" w:rsidP="002175B3">
      <w:pPr>
        <w:spacing w:line="360" w:lineRule="auto"/>
        <w:ind w:firstLine="709"/>
        <w:jc w:val="both"/>
      </w:pPr>
      <w:r w:rsidRPr="002175B3">
        <w:t>е</w:t>
      </w:r>
      <w:r w:rsidRPr="00D7483B">
        <w:t>-</w:t>
      </w:r>
      <w:r w:rsidRPr="002175B3">
        <w:rPr>
          <w:lang w:val="en-US"/>
        </w:rPr>
        <w:t>mail</w:t>
      </w:r>
      <w:r w:rsidR="001A553C" w:rsidRPr="00A7267D">
        <w:rPr>
          <w:b/>
          <w:u w:val="single"/>
          <w:lang w:val="en-US"/>
        </w:rPr>
        <w:t>pall</w:t>
      </w:r>
      <w:r w:rsidR="001A553C" w:rsidRPr="00D7483B">
        <w:rPr>
          <w:b/>
          <w:u w:val="single"/>
        </w:rPr>
        <w:t>-</w:t>
      </w:r>
      <w:r w:rsidR="001A553C" w:rsidRPr="00A7267D">
        <w:rPr>
          <w:b/>
          <w:u w:val="single"/>
          <w:lang w:val="en-US"/>
        </w:rPr>
        <w:t>msosh</w:t>
      </w:r>
      <w:r w:rsidR="001A553C" w:rsidRPr="00D7483B">
        <w:rPr>
          <w:b/>
          <w:u w:val="single"/>
        </w:rPr>
        <w:t>2@</w:t>
      </w:r>
      <w:r w:rsidR="001A553C" w:rsidRPr="00A7267D">
        <w:rPr>
          <w:b/>
          <w:u w:val="single"/>
          <w:lang w:val="en-US"/>
        </w:rPr>
        <w:t>rambler</w:t>
      </w:r>
      <w:r w:rsidR="001A553C" w:rsidRPr="00D7483B">
        <w:rPr>
          <w:b/>
          <w:u w:val="single"/>
        </w:rPr>
        <w:t>.</w:t>
      </w:r>
      <w:r w:rsidR="001A553C" w:rsidRPr="00A7267D">
        <w:rPr>
          <w:b/>
          <w:u w:val="single"/>
          <w:lang w:val="en-US"/>
        </w:rPr>
        <w:t>ru</w:t>
      </w:r>
    </w:p>
    <w:p w:rsidR="000244CA" w:rsidRPr="00A7267D" w:rsidRDefault="000244CA" w:rsidP="002175B3">
      <w:pPr>
        <w:spacing w:line="360" w:lineRule="auto"/>
        <w:ind w:firstLine="709"/>
        <w:jc w:val="both"/>
        <w:rPr>
          <w:b/>
        </w:rPr>
      </w:pPr>
      <w:r w:rsidRPr="002175B3">
        <w:t xml:space="preserve">телефон </w:t>
      </w:r>
      <w:r w:rsidR="00A7267D" w:rsidRPr="00A7267D">
        <w:rPr>
          <w:b/>
        </w:rPr>
        <w:t>8(84492)61-4-74</w:t>
      </w:r>
    </w:p>
    <w:p w:rsidR="00A7267D" w:rsidRDefault="000244CA" w:rsidP="002175B3">
      <w:pPr>
        <w:spacing w:line="360" w:lineRule="auto"/>
        <w:ind w:firstLine="709"/>
        <w:jc w:val="both"/>
      </w:pPr>
      <w:r w:rsidRPr="002175B3">
        <w:t xml:space="preserve">Лицензия на </w:t>
      </w:r>
      <w:r w:rsidR="00A7267D">
        <w:t xml:space="preserve">осуществление </w:t>
      </w:r>
      <w:r w:rsidRPr="002175B3">
        <w:t xml:space="preserve"> образовательной деятельности  </w:t>
      </w:r>
    </w:p>
    <w:p w:rsidR="000244CA" w:rsidRPr="002175B3" w:rsidRDefault="00A7267D" w:rsidP="002175B3">
      <w:pPr>
        <w:spacing w:line="360" w:lineRule="auto"/>
        <w:ind w:firstLine="709"/>
        <w:jc w:val="both"/>
      </w:pPr>
      <w:r w:rsidRPr="00A7267D">
        <w:lastRenderedPageBreak/>
        <w:t>№787 от 30 ноября 2015 года, серия 34Л01 № 0000518 года, № 2802-у.</w:t>
      </w:r>
    </w:p>
    <w:p w:rsidR="000244CA" w:rsidRDefault="000244CA" w:rsidP="002175B3">
      <w:pPr>
        <w:spacing w:line="360" w:lineRule="auto"/>
        <w:ind w:firstLine="709"/>
        <w:jc w:val="both"/>
      </w:pPr>
      <w:r w:rsidRPr="002175B3">
        <w:t>Свидетельство о государственной аккредитации</w:t>
      </w:r>
    </w:p>
    <w:p w:rsidR="00A7267D" w:rsidRPr="002175B3" w:rsidRDefault="00A7267D" w:rsidP="002175B3">
      <w:pPr>
        <w:spacing w:line="360" w:lineRule="auto"/>
        <w:ind w:firstLine="709"/>
        <w:jc w:val="both"/>
      </w:pPr>
      <w:r w:rsidRPr="00A7267D">
        <w:t>№529 от 18 декабря 2015 года, серия 34А01 №0000478, приложение №1 серия 34А01 №0000537</w:t>
      </w:r>
    </w:p>
    <w:p w:rsidR="000244CA" w:rsidRPr="002175B3" w:rsidRDefault="000244CA" w:rsidP="002175B3">
      <w:pPr>
        <w:spacing w:line="360" w:lineRule="auto"/>
        <w:ind w:firstLine="709"/>
        <w:jc w:val="both"/>
        <w:rPr>
          <w:b/>
        </w:rPr>
      </w:pPr>
      <w:r w:rsidRPr="002175B3">
        <w:rPr>
          <w:b/>
        </w:rPr>
        <w:t xml:space="preserve">Краткая аннотация программы. </w:t>
      </w:r>
    </w:p>
    <w:p w:rsidR="000244CA" w:rsidRPr="002175B3" w:rsidRDefault="000244CA" w:rsidP="002175B3">
      <w:pPr>
        <w:spacing w:line="360" w:lineRule="auto"/>
        <w:ind w:firstLine="709"/>
        <w:jc w:val="both"/>
      </w:pPr>
      <w:r w:rsidRPr="002175B3">
        <w:t xml:space="preserve">Основная образовательная программа начального общего образования (далее – ООП НОО) составлена в соответствии с требованиями ФГОС НОО к структуре основных образовательных программ, определяет цели и задачи, планируемые результаты её реализации на уровне начального общего образования. Сведения о разработке программы, нормативно – правовой базе для написания программы, её назначение, сведения об образовательном учреждении содержатся в паспорте программе. В разработке ООП НОО принимали активное участие руководитель школьного методического объединения, учителя - предметники, классные руководители, что делает её практически значимой. </w:t>
      </w:r>
    </w:p>
    <w:p w:rsidR="000244CA" w:rsidRPr="002175B3" w:rsidRDefault="000244CA" w:rsidP="002175B3">
      <w:pPr>
        <w:spacing w:line="360" w:lineRule="auto"/>
        <w:ind w:firstLine="709"/>
        <w:jc w:val="both"/>
      </w:pPr>
      <w:r w:rsidRPr="002175B3">
        <w:t xml:space="preserve">ООП НОО состоит из 3 разделов, содержащих следующие структурные элементы: </w:t>
      </w:r>
    </w:p>
    <w:p w:rsidR="000244CA" w:rsidRPr="002175B3" w:rsidRDefault="000244CA" w:rsidP="002175B3">
      <w:pPr>
        <w:spacing w:line="360" w:lineRule="auto"/>
        <w:ind w:firstLine="709"/>
        <w:jc w:val="both"/>
      </w:pPr>
      <w:r w:rsidRPr="002175B3">
        <w:t xml:space="preserve">-пояснительная записка; </w:t>
      </w:r>
    </w:p>
    <w:p w:rsidR="007063A9" w:rsidRPr="002175B3" w:rsidRDefault="000244CA" w:rsidP="002175B3">
      <w:pPr>
        <w:spacing w:line="360" w:lineRule="auto"/>
        <w:ind w:firstLine="709"/>
        <w:jc w:val="both"/>
      </w:pPr>
      <w:r w:rsidRPr="002175B3">
        <w:t xml:space="preserve">-планируемые результаты освоения ООП НОО; </w:t>
      </w:r>
    </w:p>
    <w:p w:rsidR="007063A9" w:rsidRPr="002175B3" w:rsidRDefault="000244CA" w:rsidP="002175B3">
      <w:pPr>
        <w:spacing w:line="360" w:lineRule="auto"/>
        <w:ind w:firstLine="709"/>
        <w:jc w:val="both"/>
      </w:pPr>
      <w:r w:rsidRPr="002175B3">
        <w:t xml:space="preserve">-система оценки достижения планируемых результатов; </w:t>
      </w:r>
    </w:p>
    <w:p w:rsidR="007063A9" w:rsidRPr="002175B3" w:rsidRDefault="000244CA" w:rsidP="002175B3">
      <w:pPr>
        <w:spacing w:line="360" w:lineRule="auto"/>
        <w:ind w:firstLine="709"/>
        <w:jc w:val="both"/>
      </w:pPr>
      <w:r w:rsidRPr="002175B3">
        <w:t xml:space="preserve">-программа формирования универсальных учебных действий (далее - УУД); </w:t>
      </w:r>
    </w:p>
    <w:p w:rsidR="007063A9" w:rsidRPr="002175B3" w:rsidRDefault="000244CA" w:rsidP="002175B3">
      <w:pPr>
        <w:spacing w:line="360" w:lineRule="auto"/>
        <w:ind w:firstLine="709"/>
        <w:jc w:val="both"/>
      </w:pPr>
      <w:r w:rsidRPr="002175B3">
        <w:t xml:space="preserve">-учебные программы предметов, курсов; </w:t>
      </w:r>
    </w:p>
    <w:p w:rsidR="007063A9" w:rsidRPr="002175B3" w:rsidRDefault="000244CA" w:rsidP="002175B3">
      <w:pPr>
        <w:spacing w:line="360" w:lineRule="auto"/>
        <w:ind w:firstLine="709"/>
        <w:jc w:val="both"/>
      </w:pPr>
      <w:r w:rsidRPr="002175B3">
        <w:t xml:space="preserve">-программа воспитания обучающихся на уровне начального общего образования; </w:t>
      </w:r>
    </w:p>
    <w:p w:rsidR="007063A9" w:rsidRPr="002175B3" w:rsidRDefault="000244CA" w:rsidP="002175B3">
      <w:pPr>
        <w:spacing w:line="360" w:lineRule="auto"/>
        <w:ind w:firstLine="709"/>
        <w:jc w:val="both"/>
      </w:pPr>
      <w:r w:rsidRPr="002175B3">
        <w:t xml:space="preserve">- учебный план; </w:t>
      </w:r>
    </w:p>
    <w:p w:rsidR="007063A9" w:rsidRPr="002175B3" w:rsidRDefault="000244CA" w:rsidP="002175B3">
      <w:pPr>
        <w:spacing w:line="360" w:lineRule="auto"/>
        <w:ind w:firstLine="709"/>
        <w:jc w:val="both"/>
      </w:pPr>
      <w:r w:rsidRPr="002175B3">
        <w:t xml:space="preserve">- система условий реализации ООП. </w:t>
      </w:r>
    </w:p>
    <w:p w:rsidR="007063A9" w:rsidRPr="002175B3" w:rsidRDefault="000244CA" w:rsidP="002175B3">
      <w:pPr>
        <w:spacing w:line="360" w:lineRule="auto"/>
        <w:ind w:firstLine="709"/>
        <w:jc w:val="both"/>
      </w:pPr>
      <w:r w:rsidRPr="002175B3">
        <w:t xml:space="preserve">Содержательный раздел программы представлен учебными программами по предметам учебного плана классов, в которых реализуется ФГОС НОО. К ООП НОО прилагаются локальные акты школы, программы работы по конкретным направлениям, которые отражают специфику организации образовательного процесса и механизма реализации программы. </w:t>
      </w:r>
    </w:p>
    <w:p w:rsidR="00932524" w:rsidRPr="002175B3" w:rsidRDefault="00932524" w:rsidP="002175B3">
      <w:pPr>
        <w:pStyle w:val="3"/>
        <w:spacing w:before="0" w:after="0" w:line="360" w:lineRule="auto"/>
        <w:ind w:firstLine="709"/>
        <w:rPr>
          <w:sz w:val="24"/>
          <w:szCs w:val="24"/>
        </w:rPr>
      </w:pPr>
    </w:p>
    <w:p w:rsidR="007063A9" w:rsidRPr="002175B3" w:rsidRDefault="000244CA" w:rsidP="007211BB">
      <w:pPr>
        <w:pStyle w:val="1"/>
        <w:jc w:val="center"/>
      </w:pPr>
      <w:bookmarkStart w:id="7" w:name="_Toc62230683"/>
      <w:r w:rsidRPr="002175B3">
        <w:t>1. Целевой раздел</w:t>
      </w:r>
      <w:bookmarkEnd w:id="7"/>
    </w:p>
    <w:p w:rsidR="007063A9" w:rsidRPr="00FA16F0" w:rsidRDefault="000244CA" w:rsidP="00FA16F0">
      <w:pPr>
        <w:pStyle w:val="afd"/>
        <w:rPr>
          <w:sz w:val="24"/>
        </w:rPr>
      </w:pPr>
      <w:bookmarkStart w:id="8" w:name="_Toc62230684"/>
      <w:r w:rsidRPr="00FA16F0">
        <w:rPr>
          <w:sz w:val="24"/>
        </w:rPr>
        <w:t>1.1. Пояснительная записка</w:t>
      </w:r>
      <w:bookmarkEnd w:id="8"/>
    </w:p>
    <w:p w:rsidR="007211BB" w:rsidRPr="00FA16F0" w:rsidRDefault="007211BB" w:rsidP="00FA16F0">
      <w:pPr>
        <w:pStyle w:val="afd"/>
        <w:rPr>
          <w:sz w:val="24"/>
        </w:rPr>
      </w:pPr>
    </w:p>
    <w:p w:rsidR="007063A9" w:rsidRPr="002175B3" w:rsidRDefault="000244CA" w:rsidP="002175B3">
      <w:pPr>
        <w:spacing w:line="360" w:lineRule="auto"/>
        <w:ind w:firstLine="709"/>
        <w:jc w:val="both"/>
      </w:pPr>
      <w:r w:rsidRPr="002175B3">
        <w:lastRenderedPageBreak/>
        <w:t xml:space="preserve">Основная образовательная программа начального общего образования </w:t>
      </w:r>
      <w:r w:rsidR="007063A9" w:rsidRPr="002175B3">
        <w:t xml:space="preserve">муниципального казённого общеобразовательного учреждения «Средняя школа №2» г. Палласовки </w:t>
      </w:r>
      <w:r w:rsidRPr="002175B3">
        <w:t xml:space="preserve">(далее - ООП) разработана в соответствии с требованиями Федерального государственного образовательного стандарта начального общего образования. Основная образовательная программа начального общего образования – это программный документ, на основании которого определяется содержание и организация образовательной деятельности на уровне начального общего образования в </w:t>
      </w:r>
      <w:r w:rsidR="007063A9" w:rsidRPr="002175B3">
        <w:t>МКОУ «СШ №2».</w:t>
      </w:r>
    </w:p>
    <w:p w:rsidR="007063A9" w:rsidRPr="002175B3" w:rsidRDefault="000244CA" w:rsidP="002175B3">
      <w:pPr>
        <w:spacing w:line="360" w:lineRule="auto"/>
        <w:ind w:firstLine="709"/>
        <w:jc w:val="both"/>
      </w:pPr>
      <w:r w:rsidRPr="002175B3">
        <w:t xml:space="preserve">Основная образовательная программа начального общего образования содержит следующие разделы: целевой, содержательный, организационный. </w:t>
      </w:r>
    </w:p>
    <w:p w:rsidR="000244CA" w:rsidRPr="002175B3" w:rsidRDefault="000244CA" w:rsidP="002175B3">
      <w:pPr>
        <w:spacing w:line="360" w:lineRule="auto"/>
        <w:ind w:firstLine="709"/>
        <w:jc w:val="both"/>
      </w:pPr>
      <w:r w:rsidRPr="002175B3">
        <w:t>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bookmarkEnd w:id="1"/>
    <w:bookmarkEnd w:id="2"/>
    <w:bookmarkEnd w:id="3"/>
    <w:bookmarkEnd w:id="4"/>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Целевой раздел включает: </w:t>
      </w:r>
    </w:p>
    <w:p w:rsidR="00653A76" w:rsidRPr="002175B3" w:rsidRDefault="00653A76" w:rsidP="002175B3">
      <w:pPr>
        <w:pStyle w:val="ab"/>
        <w:numPr>
          <w:ilvl w:val="0"/>
          <w:numId w:val="1"/>
        </w:numPr>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пояснительную записку;</w:t>
      </w:r>
    </w:p>
    <w:p w:rsidR="00653A76" w:rsidRPr="002175B3" w:rsidRDefault="00653A76" w:rsidP="002175B3">
      <w:pPr>
        <w:pStyle w:val="ab"/>
        <w:numPr>
          <w:ilvl w:val="0"/>
          <w:numId w:val="1"/>
        </w:numPr>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2175B3" w:rsidRDefault="00653A76" w:rsidP="002175B3">
      <w:pPr>
        <w:pStyle w:val="ab"/>
        <w:numPr>
          <w:ilvl w:val="0"/>
          <w:numId w:val="1"/>
        </w:numPr>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 xml:space="preserve">систему оценки достижения планируемых результатов </w:t>
      </w:r>
      <w:r w:rsidRPr="002175B3">
        <w:rPr>
          <w:rFonts w:ascii="Times New Roman" w:hAnsi="Times New Roman"/>
          <w:color w:val="auto"/>
          <w:sz w:val="24"/>
          <w:szCs w:val="24"/>
        </w:rPr>
        <w:t>освоения основной образовательной программы.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pacing w:val="2"/>
          <w:sz w:val="24"/>
          <w:szCs w:val="24"/>
        </w:rPr>
        <w:t xml:space="preserve">Содержательный </w:t>
      </w:r>
      <w:r w:rsidRPr="002175B3">
        <w:rPr>
          <w:rFonts w:ascii="Times New Roman" w:hAnsi="Times New Roman"/>
          <w:color w:val="auto"/>
          <w:spacing w:val="2"/>
          <w:sz w:val="24"/>
          <w:szCs w:val="24"/>
        </w:rPr>
        <w:t xml:space="preserve">раздел определяет общее содержание </w:t>
      </w:r>
      <w:r w:rsidRPr="002175B3">
        <w:rPr>
          <w:rFonts w:ascii="Times New Roman" w:hAnsi="Times New Roman"/>
          <w:color w:val="auto"/>
          <w:sz w:val="24"/>
          <w:szCs w:val="24"/>
        </w:rPr>
        <w:t xml:space="preserve">начального общего образования и включает образовательные </w:t>
      </w:r>
      <w:r w:rsidRPr="002175B3">
        <w:rPr>
          <w:rFonts w:ascii="Times New Roman" w:hAnsi="Times New Roman"/>
          <w:color w:val="auto"/>
          <w:spacing w:val="2"/>
          <w:sz w:val="24"/>
          <w:szCs w:val="24"/>
        </w:rPr>
        <w:t xml:space="preserve">программы, ориентированные на достижение личностных, </w:t>
      </w:r>
      <w:r w:rsidRPr="002175B3">
        <w:rPr>
          <w:rFonts w:ascii="Times New Roman" w:hAnsi="Times New Roman"/>
          <w:color w:val="auto"/>
          <w:sz w:val="24"/>
          <w:szCs w:val="24"/>
        </w:rPr>
        <w:t>предметных и метапредметных результатов, в том числе:</w:t>
      </w:r>
    </w:p>
    <w:p w:rsidR="00653A76" w:rsidRPr="002175B3" w:rsidRDefault="00653A76" w:rsidP="002175B3">
      <w:pPr>
        <w:pStyle w:val="ab"/>
        <w:numPr>
          <w:ilvl w:val="0"/>
          <w:numId w:val="2"/>
        </w:numPr>
        <w:spacing w:line="360" w:lineRule="auto"/>
        <w:ind w:left="0" w:firstLine="709"/>
        <w:rPr>
          <w:rFonts w:ascii="Times New Roman" w:hAnsi="Times New Roman"/>
          <w:color w:val="auto"/>
          <w:spacing w:val="-2"/>
          <w:sz w:val="24"/>
          <w:szCs w:val="24"/>
        </w:rPr>
      </w:pPr>
      <w:r w:rsidRPr="002175B3">
        <w:rPr>
          <w:rFonts w:ascii="Times New Roman" w:hAnsi="Times New Roman"/>
          <w:color w:val="auto"/>
          <w:spacing w:val="2"/>
          <w:sz w:val="24"/>
          <w:szCs w:val="24"/>
        </w:rPr>
        <w:t>программу формирования универсальных учебных дей</w:t>
      </w:r>
      <w:r w:rsidRPr="002175B3">
        <w:rPr>
          <w:rFonts w:ascii="Times New Roman" w:hAnsi="Times New Roman"/>
          <w:color w:val="auto"/>
          <w:spacing w:val="-2"/>
          <w:sz w:val="24"/>
          <w:szCs w:val="24"/>
        </w:rPr>
        <w:t xml:space="preserve">ствий у обучающихся; </w:t>
      </w:r>
    </w:p>
    <w:p w:rsidR="00653A76" w:rsidRPr="002175B3" w:rsidRDefault="00653A76" w:rsidP="002175B3">
      <w:pPr>
        <w:pStyle w:val="ab"/>
        <w:numPr>
          <w:ilvl w:val="0"/>
          <w:numId w:val="2"/>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программы отдельных учебных предметов, курсов;</w:t>
      </w:r>
    </w:p>
    <w:p w:rsidR="00653A76" w:rsidRPr="002175B3" w:rsidRDefault="00653A76" w:rsidP="002175B3">
      <w:pPr>
        <w:pStyle w:val="ab"/>
        <w:numPr>
          <w:ilvl w:val="0"/>
          <w:numId w:val="2"/>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программу духовно­нравственного развития</w:t>
      </w:r>
      <w:r w:rsidR="00BD7394" w:rsidRPr="002175B3">
        <w:rPr>
          <w:rFonts w:ascii="Times New Roman" w:hAnsi="Times New Roman"/>
          <w:color w:val="auto"/>
          <w:spacing w:val="2"/>
          <w:sz w:val="24"/>
          <w:szCs w:val="24"/>
        </w:rPr>
        <w:t>,</w:t>
      </w:r>
      <w:r w:rsidRPr="002175B3">
        <w:rPr>
          <w:rFonts w:ascii="Times New Roman" w:hAnsi="Times New Roman"/>
          <w:color w:val="auto"/>
          <w:spacing w:val="2"/>
          <w:sz w:val="24"/>
          <w:szCs w:val="24"/>
        </w:rPr>
        <w:t xml:space="preserve"> воспита</w:t>
      </w:r>
      <w:r w:rsidRPr="002175B3">
        <w:rPr>
          <w:rFonts w:ascii="Times New Roman" w:hAnsi="Times New Roman"/>
          <w:color w:val="auto"/>
          <w:sz w:val="24"/>
          <w:szCs w:val="24"/>
        </w:rPr>
        <w:t>ния обучающихся;</w:t>
      </w:r>
    </w:p>
    <w:p w:rsidR="00653A76" w:rsidRPr="002175B3" w:rsidRDefault="00653A76" w:rsidP="002175B3">
      <w:pPr>
        <w:pStyle w:val="ab"/>
        <w:numPr>
          <w:ilvl w:val="0"/>
          <w:numId w:val="2"/>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2175B3" w:rsidRDefault="00653A76" w:rsidP="002175B3">
      <w:pPr>
        <w:pStyle w:val="ab"/>
        <w:numPr>
          <w:ilvl w:val="0"/>
          <w:numId w:val="2"/>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программу коррекционной работы.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Организационный</w:t>
      </w:r>
      <w:r w:rsidRPr="002175B3">
        <w:rPr>
          <w:rFonts w:ascii="Times New Roman" w:hAnsi="Times New Roman"/>
          <w:color w:val="auto"/>
          <w:sz w:val="24"/>
          <w:szCs w:val="24"/>
        </w:rPr>
        <w:t xml:space="preserve"> раздел устанавливает общие рамки организации образовательно</w:t>
      </w:r>
      <w:r w:rsidR="007E3D6D" w:rsidRPr="002175B3">
        <w:rPr>
          <w:rFonts w:ascii="Times New Roman" w:hAnsi="Times New Roman"/>
          <w:color w:val="auto"/>
          <w:sz w:val="24"/>
          <w:szCs w:val="24"/>
        </w:rPr>
        <w:t>й деятельности</w:t>
      </w:r>
      <w:r w:rsidRPr="002175B3">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Организационный раздел включает:</w:t>
      </w:r>
    </w:p>
    <w:p w:rsidR="00653A76" w:rsidRPr="002175B3" w:rsidRDefault="00653A76" w:rsidP="002175B3">
      <w:pPr>
        <w:pStyle w:val="ab"/>
        <w:numPr>
          <w:ilvl w:val="0"/>
          <w:numId w:val="3"/>
        </w:numPr>
        <w:spacing w:line="360" w:lineRule="auto"/>
        <w:ind w:left="0" w:firstLine="709"/>
        <w:rPr>
          <w:rFonts w:ascii="Times New Roman" w:hAnsi="Times New Roman"/>
          <w:color w:val="auto"/>
          <w:spacing w:val="-2"/>
          <w:sz w:val="24"/>
          <w:szCs w:val="24"/>
        </w:rPr>
      </w:pPr>
      <w:r w:rsidRPr="002175B3">
        <w:rPr>
          <w:rFonts w:ascii="Times New Roman" w:hAnsi="Times New Roman"/>
          <w:color w:val="auto"/>
          <w:spacing w:val="-2"/>
          <w:sz w:val="24"/>
          <w:szCs w:val="24"/>
        </w:rPr>
        <w:t>учебный план начального общего образования;</w:t>
      </w:r>
    </w:p>
    <w:p w:rsidR="00653A76" w:rsidRPr="002175B3" w:rsidRDefault="00653A76" w:rsidP="002175B3">
      <w:pPr>
        <w:pStyle w:val="ab"/>
        <w:numPr>
          <w:ilvl w:val="0"/>
          <w:numId w:val="3"/>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план внеурочной деятельности;</w:t>
      </w:r>
    </w:p>
    <w:p w:rsidR="00905811" w:rsidRPr="002175B3" w:rsidRDefault="00905811" w:rsidP="002175B3">
      <w:pPr>
        <w:pStyle w:val="ab"/>
        <w:numPr>
          <w:ilvl w:val="0"/>
          <w:numId w:val="3"/>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календарный учебный график;</w:t>
      </w:r>
    </w:p>
    <w:p w:rsidR="00653A76" w:rsidRPr="002175B3" w:rsidRDefault="00653A76" w:rsidP="002175B3">
      <w:pPr>
        <w:pStyle w:val="ab"/>
        <w:numPr>
          <w:ilvl w:val="0"/>
          <w:numId w:val="3"/>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 xml:space="preserve">систему условий реализации основной образовательной </w:t>
      </w:r>
      <w:r w:rsidRPr="002175B3">
        <w:rPr>
          <w:rFonts w:ascii="Times New Roman" w:hAnsi="Times New Roman"/>
          <w:color w:val="auto"/>
          <w:sz w:val="24"/>
          <w:szCs w:val="24"/>
        </w:rPr>
        <w:t xml:space="preserve">программы в соответствии с требованиями </w:t>
      </w:r>
      <w:r w:rsidR="00C11324" w:rsidRPr="002175B3">
        <w:rPr>
          <w:rFonts w:ascii="Times New Roman" w:hAnsi="Times New Roman"/>
          <w:color w:val="auto"/>
          <w:sz w:val="24"/>
          <w:szCs w:val="24"/>
        </w:rPr>
        <w:t>ФГОС НОО</w:t>
      </w:r>
      <w:r w:rsidRPr="002175B3">
        <w:rPr>
          <w:rFonts w:ascii="Times New Roman" w:hAnsi="Times New Roman"/>
          <w:color w:val="auto"/>
          <w:sz w:val="24"/>
          <w:szCs w:val="24"/>
        </w:rPr>
        <w:t>.</w:t>
      </w:r>
    </w:p>
    <w:p w:rsidR="007063A9" w:rsidRPr="002175B3" w:rsidRDefault="007063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МКОУ «СШ №2»» принимает обязательство обеспечить ознакомление обучающихся и их родителей (законных представителей) как участников образовательной деятельности: </w:t>
      </w:r>
    </w:p>
    <w:p w:rsidR="007063A9" w:rsidRPr="002175B3" w:rsidRDefault="007063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с Уставом и другими документами, регламентирующими осуществление образовательной деятельности; </w:t>
      </w:r>
    </w:p>
    <w:p w:rsidR="007063A9" w:rsidRPr="002175B3" w:rsidRDefault="007063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w:t>
      </w:r>
    </w:p>
    <w:p w:rsidR="007063A9" w:rsidRPr="002175B3" w:rsidRDefault="007063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закреплены в заключенном между ними и образовательным учреждением в Уставе. </w:t>
      </w:r>
    </w:p>
    <w:p w:rsidR="00A353FE" w:rsidRPr="002175B3" w:rsidRDefault="007063A9"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Основная образовательная Программа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В соответствии с действующим законодательством Российской Федерации младший школьный возраст в настоящее время охватывает период с 6,5 до 11 лет. ООП отвечает возрастным особенностям учащихся: любознательности, активности, коммуникабельности, способности к творчеству и учитывает специфику начальной школы – особый этап в жизни ребенка, связанный: </w:t>
      </w:r>
    </w:p>
    <w:p w:rsidR="00A353FE" w:rsidRPr="002175B3" w:rsidRDefault="007063A9"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с изменением при поступлении в школу ведущей деятельности ребенка – с переходом к учебной деятельности (при сохранении значимости игровой), имеющей</w:t>
      </w:r>
      <w:r w:rsidR="00A353FE" w:rsidRPr="002175B3">
        <w:rPr>
          <w:rFonts w:ascii="Times New Roman" w:hAnsi="Times New Roman"/>
          <w:sz w:val="24"/>
          <w:szCs w:val="24"/>
        </w:rPr>
        <w:t xml:space="preserve"> общественный характер и являющейся социальной по содержанию; - 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 - принятием и освоением ребенком новой социальной роли </w:t>
      </w:r>
      <w:r w:rsidR="00A353FE" w:rsidRPr="002175B3">
        <w:rPr>
          <w:rFonts w:ascii="Times New Roman" w:hAnsi="Times New Roman"/>
          <w:sz w:val="24"/>
          <w:szCs w:val="24"/>
        </w:rPr>
        <w:lastRenderedPageBreak/>
        <w:t xml:space="preserve">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w:t>
      </w:r>
    </w:p>
    <w:p w:rsidR="00A353FE" w:rsidRPr="002175B3" w:rsidRDefault="00A353FE"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 </w:t>
      </w:r>
    </w:p>
    <w:p w:rsidR="00932524" w:rsidRPr="002175B3" w:rsidRDefault="00A353FE"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изменением при этом самооценки ребенка, которая приобретает черты адекватности и рефлексивности.</w:t>
      </w:r>
    </w:p>
    <w:p w:rsidR="00932524" w:rsidRPr="002175B3" w:rsidRDefault="00932524" w:rsidP="002175B3">
      <w:pPr>
        <w:pStyle w:val="a3"/>
        <w:spacing w:line="360" w:lineRule="auto"/>
        <w:ind w:firstLine="709"/>
        <w:rPr>
          <w:rFonts w:ascii="Times New Roman" w:hAnsi="Times New Roman"/>
          <w:sz w:val="24"/>
          <w:szCs w:val="24"/>
        </w:rPr>
      </w:pPr>
    </w:p>
    <w:p w:rsidR="00A353FE" w:rsidRPr="00FA16F0" w:rsidRDefault="00A353FE" w:rsidP="002175B3">
      <w:pPr>
        <w:pStyle w:val="afd"/>
        <w:rPr>
          <w:sz w:val="24"/>
        </w:rPr>
      </w:pPr>
      <w:bookmarkStart w:id="9" w:name="_Toc62230685"/>
      <w:r w:rsidRPr="00FA16F0">
        <w:rPr>
          <w:sz w:val="24"/>
        </w:rPr>
        <w:t>1.1.1. Цели и задачи реализации ООП НОО</w:t>
      </w:r>
      <w:bookmarkEnd w:id="9"/>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Цельреализации</w:t>
      </w:r>
      <w:r w:rsidRPr="002175B3">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2175B3">
        <w:rPr>
          <w:rFonts w:ascii="Times New Roman" w:hAnsi="Times New Roman"/>
          <w:color w:val="auto"/>
          <w:sz w:val="24"/>
          <w:szCs w:val="24"/>
        </w:rPr>
        <w:t>ФГОС НОО</w:t>
      </w:r>
      <w:r w:rsidRPr="002175B3">
        <w:rPr>
          <w:rFonts w:ascii="Times New Roman" w:hAnsi="Times New Roman"/>
          <w:color w:val="auto"/>
          <w:sz w:val="24"/>
          <w:szCs w:val="24"/>
        </w:rPr>
        <w:t>.</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Достижение поставленной цели </w:t>
      </w:r>
      <w:r w:rsidRPr="002175B3">
        <w:rPr>
          <w:rFonts w:ascii="Times New Roman" w:hAnsi="Times New Roman"/>
          <w:color w:val="auto"/>
          <w:sz w:val="24"/>
          <w:szCs w:val="24"/>
        </w:rPr>
        <w:t>приразработке и реализации образовательн</w:t>
      </w:r>
      <w:r w:rsidR="00B77B27" w:rsidRPr="002175B3">
        <w:rPr>
          <w:rFonts w:ascii="Times New Roman" w:hAnsi="Times New Roman"/>
          <w:color w:val="auto"/>
          <w:sz w:val="24"/>
          <w:szCs w:val="24"/>
        </w:rPr>
        <w:t>ой организацией</w:t>
      </w:r>
      <w:r w:rsidRPr="002175B3">
        <w:rPr>
          <w:rFonts w:ascii="Times New Roman" w:hAnsi="Times New Roman"/>
          <w:color w:val="auto"/>
          <w:sz w:val="24"/>
          <w:szCs w:val="24"/>
        </w:rPr>
        <w:t>основной образовательной программы начального общего образования</w:t>
      </w:r>
      <w:r w:rsidR="00A353FE" w:rsidRPr="002175B3">
        <w:rPr>
          <w:rFonts w:ascii="Times New Roman" w:hAnsi="Times New Roman"/>
          <w:color w:val="auto"/>
          <w:sz w:val="24"/>
          <w:szCs w:val="24"/>
        </w:rPr>
        <w:t xml:space="preserve"> в </w:t>
      </w:r>
      <w:r w:rsidR="00A353FE" w:rsidRPr="002175B3">
        <w:rPr>
          <w:rFonts w:ascii="Times New Roman" w:hAnsi="Times New Roman"/>
          <w:b/>
          <w:bCs/>
          <w:color w:val="auto"/>
          <w:sz w:val="24"/>
          <w:szCs w:val="24"/>
        </w:rPr>
        <w:t xml:space="preserve">МКОУ «СШ №2» </w:t>
      </w:r>
      <w:r w:rsidRPr="002175B3">
        <w:rPr>
          <w:rFonts w:ascii="Times New Roman" w:hAnsi="Times New Roman"/>
          <w:b/>
          <w:bCs/>
          <w:color w:val="auto"/>
          <w:sz w:val="24"/>
          <w:szCs w:val="24"/>
        </w:rPr>
        <w:t>предусматривает решение следующих основных задач</w:t>
      </w:r>
      <w:r w:rsidRPr="002175B3">
        <w:rPr>
          <w:rFonts w:ascii="Times New Roman" w:hAnsi="Times New Roman"/>
          <w:color w:val="auto"/>
          <w:sz w:val="24"/>
          <w:szCs w:val="24"/>
        </w:rPr>
        <w:t>:</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формирование общей культуры, духовно­нравственное,</w:t>
      </w:r>
      <w:r w:rsidRPr="002175B3">
        <w:rPr>
          <w:rFonts w:ascii="Times New Roman" w:hAnsi="Times New Roman"/>
          <w:color w:val="auto"/>
          <w:spacing w:val="2"/>
          <w:sz w:val="24"/>
          <w:szCs w:val="24"/>
        </w:rPr>
        <w:br/>
      </w:r>
      <w:r w:rsidRPr="002175B3">
        <w:rPr>
          <w:rFonts w:ascii="Times New Roman" w:hAnsi="Times New Roman"/>
          <w:color w:val="auto"/>
          <w:spacing w:val="-2"/>
          <w:sz w:val="24"/>
          <w:szCs w:val="24"/>
        </w:rPr>
        <w:t>гражданское, социальное, личностное и интеллектуальное раз</w:t>
      </w:r>
      <w:r w:rsidRPr="002175B3">
        <w:rPr>
          <w:rFonts w:ascii="Times New Roman" w:hAnsi="Times New Roman"/>
          <w:color w:val="auto"/>
          <w:spacing w:val="-4"/>
          <w:sz w:val="24"/>
          <w:szCs w:val="24"/>
        </w:rPr>
        <w:t>витие, развитие творческих способностей, сохранение и укреп</w:t>
      </w:r>
      <w:r w:rsidRPr="002175B3">
        <w:rPr>
          <w:rFonts w:ascii="Times New Roman" w:hAnsi="Times New Roman"/>
          <w:color w:val="auto"/>
          <w:sz w:val="24"/>
          <w:szCs w:val="24"/>
        </w:rPr>
        <w:t>ление здоровья;</w:t>
      </w:r>
    </w:p>
    <w:p w:rsidR="00653A76" w:rsidRPr="002175B3" w:rsidRDefault="00653A76" w:rsidP="002175B3">
      <w:pPr>
        <w:pStyle w:val="ab"/>
        <w:numPr>
          <w:ilvl w:val="0"/>
          <w:numId w:val="4"/>
        </w:numPr>
        <w:spacing w:line="360" w:lineRule="auto"/>
        <w:ind w:left="0" w:firstLine="709"/>
        <w:rPr>
          <w:rFonts w:ascii="Times New Roman" w:hAnsi="Times New Roman"/>
          <w:color w:val="auto"/>
          <w:spacing w:val="-2"/>
          <w:sz w:val="24"/>
          <w:szCs w:val="24"/>
        </w:rPr>
      </w:pPr>
      <w:r w:rsidRPr="002175B3">
        <w:rPr>
          <w:rFonts w:ascii="Times New Roman" w:hAnsi="Times New Roman"/>
          <w:color w:val="auto"/>
          <w:sz w:val="24"/>
          <w:szCs w:val="24"/>
        </w:rPr>
        <w:t>обеспечение планируемых результатов по освоению вы</w:t>
      </w:r>
      <w:r w:rsidRPr="002175B3">
        <w:rPr>
          <w:rFonts w:ascii="Times New Roman" w:hAnsi="Times New Roman"/>
          <w:color w:val="auto"/>
          <w:spacing w:val="2"/>
          <w:sz w:val="24"/>
          <w:szCs w:val="24"/>
        </w:rPr>
        <w:t>пускником целевых установок, приобретению знаний, уме</w:t>
      </w:r>
      <w:r w:rsidRPr="002175B3">
        <w:rPr>
          <w:rFonts w:ascii="Times New Roman" w:hAnsi="Times New Roman"/>
          <w:color w:val="auto"/>
          <w:spacing w:val="-2"/>
          <w:sz w:val="24"/>
          <w:szCs w:val="24"/>
        </w:rPr>
        <w:t xml:space="preserve">ний, навыков, компетенций и компетентностей, определяемых </w:t>
      </w:r>
      <w:r w:rsidRPr="002175B3">
        <w:rPr>
          <w:rFonts w:ascii="Times New Roman" w:hAnsi="Times New Roman"/>
          <w:color w:val="auto"/>
          <w:sz w:val="24"/>
          <w:szCs w:val="24"/>
        </w:rPr>
        <w:t>личностными, семейными, общественными, государственны</w:t>
      </w:r>
      <w:r w:rsidRPr="002175B3">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становление и развитие личности в е</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индивидуальности, самобытности, уникальности и неповторимости;</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4"/>
          <w:sz w:val="24"/>
          <w:szCs w:val="24"/>
        </w:rPr>
        <w:t>обеспечение преемственности начального общего и основ</w:t>
      </w:r>
      <w:r w:rsidRPr="002175B3">
        <w:rPr>
          <w:rFonts w:ascii="Times New Roman" w:hAnsi="Times New Roman"/>
          <w:color w:val="auto"/>
          <w:sz w:val="24"/>
          <w:szCs w:val="24"/>
        </w:rPr>
        <w:t>ного общего образования;</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достижение планируемых ре</w:t>
      </w:r>
      <w:r w:rsidRPr="002175B3">
        <w:rPr>
          <w:rFonts w:ascii="Times New Roman" w:hAnsi="Times New Roman"/>
          <w:color w:val="auto"/>
          <w:spacing w:val="-2"/>
          <w:sz w:val="24"/>
          <w:szCs w:val="24"/>
        </w:rPr>
        <w:t>зультатов освоения основной образовательной программы на</w:t>
      </w:r>
      <w:r w:rsidRPr="002175B3">
        <w:rPr>
          <w:rFonts w:ascii="Times New Roman" w:hAnsi="Times New Roman"/>
          <w:color w:val="auto"/>
          <w:spacing w:val="2"/>
          <w:sz w:val="24"/>
          <w:szCs w:val="24"/>
        </w:rPr>
        <w:t xml:space="preserve">чального общего образования всеми обучающимися, в том </w:t>
      </w:r>
      <w:r w:rsidRPr="002175B3">
        <w:rPr>
          <w:rFonts w:ascii="Times New Roman" w:hAnsi="Times New Roman"/>
          <w:color w:val="auto"/>
          <w:sz w:val="24"/>
          <w:szCs w:val="24"/>
        </w:rPr>
        <w:t>числе детьми с ограниченными возможностями здоровья</w:t>
      </w:r>
      <w:r w:rsidR="00E21ECB" w:rsidRPr="002175B3">
        <w:rPr>
          <w:rFonts w:ascii="Times New Roman" w:hAnsi="Times New Roman"/>
          <w:color w:val="auto"/>
          <w:sz w:val="24"/>
          <w:szCs w:val="24"/>
        </w:rPr>
        <w:t xml:space="preserve"> (далее-дети с ОВЗ);</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обеспечение доступности получения качественного на</w:t>
      </w:r>
      <w:r w:rsidRPr="002175B3">
        <w:rPr>
          <w:rFonts w:ascii="Times New Roman" w:hAnsi="Times New Roman"/>
          <w:color w:val="auto"/>
          <w:sz w:val="24"/>
          <w:szCs w:val="24"/>
        </w:rPr>
        <w:t>чального общего образования;</w:t>
      </w:r>
    </w:p>
    <w:p w:rsidR="00653A76" w:rsidRPr="002175B3" w:rsidRDefault="00653A76" w:rsidP="002175B3">
      <w:pPr>
        <w:pStyle w:val="ab"/>
        <w:numPr>
          <w:ilvl w:val="0"/>
          <w:numId w:val="4"/>
        </w:numPr>
        <w:spacing w:line="360" w:lineRule="auto"/>
        <w:ind w:left="0" w:firstLine="709"/>
        <w:rPr>
          <w:rFonts w:ascii="Times New Roman" w:hAnsi="Times New Roman"/>
          <w:color w:val="auto"/>
          <w:spacing w:val="-2"/>
          <w:sz w:val="24"/>
          <w:szCs w:val="24"/>
        </w:rPr>
      </w:pPr>
      <w:r w:rsidRPr="002175B3">
        <w:rPr>
          <w:rFonts w:ascii="Times New Roman" w:hAnsi="Times New Roman"/>
          <w:color w:val="auto"/>
          <w:spacing w:val="-2"/>
          <w:sz w:val="24"/>
          <w:szCs w:val="24"/>
        </w:rPr>
        <w:lastRenderedPageBreak/>
        <w:t xml:space="preserve">выявление и развитие способностей обучающихся, в том числе </w:t>
      </w:r>
      <w:r w:rsidR="00E21ECB" w:rsidRPr="002175B3">
        <w:rPr>
          <w:rFonts w:ascii="Times New Roman" w:hAnsi="Times New Roman"/>
          <w:color w:val="auto"/>
          <w:spacing w:val="-2"/>
          <w:sz w:val="24"/>
          <w:szCs w:val="24"/>
        </w:rPr>
        <w:t>лиц, проявивших выдающиеся способности</w:t>
      </w:r>
      <w:r w:rsidR="00D170ED" w:rsidRPr="002175B3">
        <w:rPr>
          <w:rFonts w:ascii="Times New Roman" w:hAnsi="Times New Roman"/>
          <w:color w:val="auto"/>
          <w:spacing w:val="-2"/>
          <w:sz w:val="24"/>
          <w:szCs w:val="24"/>
        </w:rPr>
        <w:t xml:space="preserve">, </w:t>
      </w:r>
      <w:r w:rsidRPr="002175B3">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2175B3" w:rsidRDefault="00653A76" w:rsidP="002175B3">
      <w:pPr>
        <w:pStyle w:val="ab"/>
        <w:numPr>
          <w:ilvl w:val="0"/>
          <w:numId w:val="4"/>
        </w:numPr>
        <w:spacing w:line="360" w:lineRule="auto"/>
        <w:ind w:left="0" w:firstLine="709"/>
        <w:rPr>
          <w:rFonts w:ascii="Times New Roman" w:hAnsi="Times New Roman"/>
          <w:color w:val="auto"/>
          <w:spacing w:val="-2"/>
          <w:sz w:val="24"/>
          <w:szCs w:val="24"/>
        </w:rPr>
      </w:pPr>
      <w:r w:rsidRPr="002175B3">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использование в </w:t>
      </w:r>
      <w:r w:rsidR="007E3D6D" w:rsidRPr="002175B3">
        <w:rPr>
          <w:rFonts w:ascii="Times New Roman" w:hAnsi="Times New Roman"/>
          <w:color w:val="auto"/>
          <w:sz w:val="24"/>
          <w:szCs w:val="24"/>
        </w:rPr>
        <w:t xml:space="preserve">образовательной деятельности </w:t>
      </w:r>
      <w:r w:rsidRPr="002175B3">
        <w:rPr>
          <w:rFonts w:ascii="Times New Roman" w:hAnsi="Times New Roman"/>
          <w:color w:val="auto"/>
          <w:sz w:val="24"/>
          <w:szCs w:val="24"/>
        </w:rPr>
        <w:t>современных образовательных технологий деятельностного типа;</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предоставление обучающимся возможности для эффек</w:t>
      </w:r>
      <w:r w:rsidRPr="002175B3">
        <w:rPr>
          <w:rFonts w:ascii="Times New Roman" w:hAnsi="Times New Roman"/>
          <w:color w:val="auto"/>
          <w:sz w:val="24"/>
          <w:szCs w:val="24"/>
        </w:rPr>
        <w:t>тивной самостоятельной работы;</w:t>
      </w:r>
    </w:p>
    <w:p w:rsidR="00932524"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включение обучающихся в процессы познания и преобразования внешкольной социальной среды</w:t>
      </w:r>
      <w:r w:rsidRPr="002175B3">
        <w:rPr>
          <w:rFonts w:ascii="Times New Roman" w:hAnsi="Times New Roman"/>
          <w:color w:val="auto"/>
          <w:sz w:val="24"/>
          <w:szCs w:val="24"/>
        </w:rPr>
        <w:t>.</w:t>
      </w:r>
    </w:p>
    <w:p w:rsidR="00932524" w:rsidRPr="002175B3" w:rsidRDefault="004B2B3B"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В соответствии с ФГОС нормативный срок получения начального общегообразования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AB76B3" w:rsidRPr="002175B3" w:rsidRDefault="00AB76B3" w:rsidP="002175B3">
      <w:pPr>
        <w:pStyle w:val="ab"/>
        <w:spacing w:line="360" w:lineRule="auto"/>
        <w:ind w:firstLine="709"/>
        <w:rPr>
          <w:rStyle w:val="30"/>
          <w:rFonts w:ascii="Times New Roman" w:hAnsi="Times New Roman"/>
          <w:sz w:val="24"/>
          <w:szCs w:val="24"/>
        </w:rPr>
      </w:pPr>
    </w:p>
    <w:p w:rsidR="004B2B3B" w:rsidRPr="000E0F83" w:rsidRDefault="004B2B3B" w:rsidP="000E0F83">
      <w:pPr>
        <w:pStyle w:val="afd"/>
        <w:rPr>
          <w:sz w:val="24"/>
        </w:rPr>
      </w:pPr>
      <w:bookmarkStart w:id="10" w:name="_Toc62230686"/>
      <w:r w:rsidRPr="000E0F83">
        <w:rPr>
          <w:rStyle w:val="30"/>
          <w:b/>
          <w:bCs w:val="0"/>
          <w:sz w:val="24"/>
          <w:szCs w:val="24"/>
        </w:rPr>
        <w:t>1.1.2. Принципы и подходы к формированию основной образовательной программы начального общего образования.</w:t>
      </w:r>
      <w:bookmarkEnd w:id="10"/>
    </w:p>
    <w:p w:rsidR="004B2B3B" w:rsidRPr="002175B3" w:rsidRDefault="00AB76B3"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Основная образовательная программа учитывает требования к образованию, предъявляемые ФГОС начального общего образования. Принципиальным подходом к формированию ООП стал учет изменения социальной ситуации развития современных детей. Наряду со знаниевым компонентом в программном содержании обучения представлен деятельностный компонент, что позволяет установить баланс теоретической и практической составляющих содержания обучения. Системнодеятельностный подход предполагает: -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 - 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w:t>
      </w:r>
      <w:r w:rsidRPr="002175B3">
        <w:rPr>
          <w:rFonts w:ascii="Times New Roman" w:hAnsi="Times New Roman"/>
          <w:color w:val="auto"/>
          <w:sz w:val="24"/>
          <w:szCs w:val="24"/>
        </w:rPr>
        <w:lastRenderedPageBreak/>
        <w:t>познания и освоения мира составляет цель и основной результат образования;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 - обеспечение преемственности дошкольного, начального общего, основного и среднего (полного) общего образования; - 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 Реализация основной образовательной программы на уровне начального общего образования в соответствии с ФГОС НОО ориентирована на: - становление основ гражданской идентичности и мировоззрения обучающихся; -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 духовно-нравственное развитие и воспитание обучающихся, предусматривающее принятие ими моральных норм, нравственных установок, национальных ценностей; - укрепление физического и духовного здоровья обучающихся.</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ООО НОО МКОУ «СШ №2» </w:t>
      </w:r>
      <w:r w:rsidR="00AB76B3" w:rsidRPr="002175B3">
        <w:rPr>
          <w:rFonts w:ascii="Times New Roman" w:hAnsi="Times New Roman"/>
          <w:sz w:val="24"/>
          <w:szCs w:val="24"/>
        </w:rPr>
        <w:t xml:space="preserve">способствует становлению личностных характеристик выпускника ("портрет выпускника начальной школы"):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любящего свой народ, свой край и свою Родину;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уважающего и принимающего ценности семьи и общества;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любознательного, активно и заинтересованно познающего мир;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владеющего основами умения учиться, способного к организации собственной деятельности;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lastRenderedPageBreak/>
        <w:t xml:space="preserve">- готового самостоятельно действовать и отвечать за свои поступки перед семьей и обществом;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доброжелательного,умеющего слушать и слышать собеседника, обосновывать свою позицию, высказывать свое мнение;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выполняющего правила здорового и безопасного для себя и окружающих образа жизни.</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Программа адресована обучающимся и родителям:</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 для информирования о целях, содержании, организации и планируемых результатах деятельности ОУ по достижению каждым обучающимся образовательных результатов;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учителям: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для углубления понимания смыслов образования и в качестве ориентира в практической образовательной деятельности; администрации школы: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для регулирования взаимоотношений субъектов образовательного процесса (педагогов, учеников, родителей, администрации и др.);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учредителю и органам управления: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для повышения объективности оценивания образовательных результатов учащихся начального уровня ОУ; </w:t>
      </w:r>
    </w:p>
    <w:p w:rsidR="00AB76B3"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5A4996" w:rsidRPr="002175B3" w:rsidRDefault="005A4996" w:rsidP="002175B3">
      <w:pPr>
        <w:pStyle w:val="afd"/>
      </w:pPr>
    </w:p>
    <w:p w:rsidR="005A4996" w:rsidRPr="002175B3" w:rsidRDefault="005A4996" w:rsidP="002175B3">
      <w:pPr>
        <w:pStyle w:val="afd"/>
      </w:pPr>
      <w:bookmarkStart w:id="11" w:name="_Toc62230687"/>
      <w:r w:rsidRPr="002175B3">
        <w:rPr>
          <w:rStyle w:val="30"/>
          <w:b/>
          <w:sz w:val="24"/>
          <w:szCs w:val="24"/>
        </w:rPr>
        <w:t>1.1.3. Общая характеристика внеурочной деятельности</w:t>
      </w:r>
      <w:bookmarkEnd w:id="11"/>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Основная образовательная программа начального общего образования реализуется через организацию урочной и внеурочной деятельности в соответствии с санитарно-эпидемиологическими правилами и нормативами.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Цели организации внеурочной деятельности при получении начального общего образования: обеспечение соответствующей возрасту адаптации ребёнка в </w:t>
      </w:r>
      <w:r w:rsidRPr="002175B3">
        <w:rPr>
          <w:rFonts w:ascii="Times New Roman" w:hAnsi="Times New Roman"/>
          <w:sz w:val="24"/>
          <w:szCs w:val="24"/>
        </w:rPr>
        <w:lastRenderedPageBreak/>
        <w:t xml:space="preserve">образовательном учреждении, создание благоприятных условий для развития ребёнка, учёт его возрастных и индивидуальных особенностей.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определяет школа.</w:t>
      </w:r>
    </w:p>
    <w:p w:rsidR="005A4996" w:rsidRPr="002175B3" w:rsidRDefault="005A4996" w:rsidP="002175B3">
      <w:pPr>
        <w:pStyle w:val="ab"/>
        <w:spacing w:line="360" w:lineRule="auto"/>
        <w:ind w:firstLine="709"/>
        <w:rPr>
          <w:rFonts w:ascii="Times New Roman" w:hAnsi="Times New Roman"/>
          <w:color w:val="auto"/>
          <w:sz w:val="24"/>
          <w:szCs w:val="24"/>
        </w:rPr>
      </w:pPr>
      <w:r w:rsidRPr="002175B3">
        <w:rPr>
          <w:rFonts w:ascii="Times New Roman" w:hAnsi="Times New Roman"/>
          <w:sz w:val="24"/>
          <w:szCs w:val="24"/>
        </w:rPr>
        <w:t>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осуществляется в формах, отличных от урочной системы обучения, таких, как экскурсии, кружки, программы,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тд.</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Основными принципами внеурочной деятельности являются: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непрерывное дополнительное образование как механизм обеспечения полноты и целостности образования в целом;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развитие индивидуальности каждого ребёнка в процессе социального и профессионального самоопределения в системе внеурочной деятельности;</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 единство и целостность партнёрских отношений всех субъектов дополнительного образования; - системная организация управления учебно-воспитательным процессом. Внеурочная деятельность в начальной школе позволяет решать следующие задачи: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обеспечение благоприятной адаптации ребёнка в школе;</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оптимизация учебной нагрузки обучающихся; - улучшение условий развития ребёнка;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учет возрастных и индивидуальных особенностей учащихся. Внеурочная деятельность в школе осуществляется на основе оптимизации всех внутренних ресурсов школы, предполагающей участие педагогических работников образовательной организации, а также взаимодействие с учреждениями дополнительного образования, социальными партнерами.</w:t>
      </w:r>
    </w:p>
    <w:p w:rsidR="005A4996" w:rsidRPr="002175B3" w:rsidRDefault="005A4996" w:rsidP="002175B3">
      <w:pPr>
        <w:pStyle w:val="afd"/>
      </w:pPr>
      <w:bookmarkStart w:id="12" w:name="_Toc62230688"/>
      <w:r w:rsidRPr="002175B3">
        <w:t>1.1.4. Общая характеристика ООП НОО</w:t>
      </w:r>
      <w:bookmarkEnd w:id="12"/>
    </w:p>
    <w:p w:rsidR="00751461"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ООП реализует одну из ведущих идей ФГОС - идею общественного договора с родителями, предоставляя им возможность участвовать в работе органов государственно-общественного управления (Совет родителей) и в выборе индивидуального образовательного маршрута обучающихся. В программе учтены школьные традиции внеклассной и воспитательной работы, запросы обучающихся и </w:t>
      </w:r>
      <w:r w:rsidRPr="002175B3">
        <w:rPr>
          <w:rFonts w:ascii="Times New Roman" w:hAnsi="Times New Roman"/>
          <w:sz w:val="24"/>
          <w:szCs w:val="24"/>
        </w:rPr>
        <w:lastRenderedPageBreak/>
        <w:t xml:space="preserve">родителей в сфере образования, профессиональный уровень педагогов, особенности материально-технической базы, возможности городской среды и социальных партнеров. </w:t>
      </w:r>
    </w:p>
    <w:p w:rsidR="00751461"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Программа реализуется с учетом возможностей образовательной системы «Школа России», ведущие целевые установки которой, а также предметное содержание, дидактическое обеспечение, методическое сопровождение направлены на достижение результатов освоения основной образовательной программы начального общего образования в контексте ФГОС и способствуют: </w:t>
      </w:r>
    </w:p>
    <w:p w:rsidR="00751461"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реализации идеологической основы ФГОС — Концепции духовно- нравственного развития и воспитания личности гражданина России. </w:t>
      </w:r>
    </w:p>
    <w:p w:rsidR="00751461"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организации учебной деятельности учащихся на основе системно-деятельностного подхода. Срок получения начального общего образования 4-года. Для инвалидов и лиц с ОВЗ при обучении по адаптированным программам срок обучения может быть увеличен не более чем на 2 года</w:t>
      </w:r>
    </w:p>
    <w:p w:rsidR="005A4996" w:rsidRPr="002175B3" w:rsidRDefault="005A4996" w:rsidP="002175B3">
      <w:pPr>
        <w:pStyle w:val="ab"/>
        <w:spacing w:line="360" w:lineRule="auto"/>
        <w:ind w:firstLine="709"/>
        <w:rPr>
          <w:rFonts w:ascii="Times New Roman" w:hAnsi="Times New Roman"/>
          <w:sz w:val="24"/>
          <w:szCs w:val="24"/>
        </w:rPr>
      </w:pPr>
    </w:p>
    <w:p w:rsidR="005A4996" w:rsidRPr="002175B3" w:rsidRDefault="005A4996" w:rsidP="002175B3">
      <w:pPr>
        <w:pStyle w:val="ab"/>
        <w:spacing w:line="360" w:lineRule="auto"/>
        <w:ind w:firstLine="709"/>
        <w:rPr>
          <w:rFonts w:ascii="Times New Roman" w:hAnsi="Times New Roman"/>
          <w:color w:val="auto"/>
          <w:spacing w:val="-2"/>
          <w:sz w:val="24"/>
          <w:szCs w:val="24"/>
        </w:rPr>
      </w:pPr>
    </w:p>
    <w:p w:rsidR="00653A76" w:rsidRPr="002175B3" w:rsidRDefault="00751461" w:rsidP="002175B3">
      <w:pPr>
        <w:pStyle w:val="afd"/>
      </w:pPr>
      <w:bookmarkStart w:id="13" w:name="_Toc288394058"/>
      <w:bookmarkStart w:id="14" w:name="_Toc288410525"/>
      <w:bookmarkStart w:id="15" w:name="_Toc288410654"/>
      <w:bookmarkStart w:id="16" w:name="_Toc424564299"/>
      <w:bookmarkStart w:id="17" w:name="_Toc62230689"/>
      <w:r w:rsidRPr="002175B3">
        <w:t xml:space="preserve">1.2.  </w:t>
      </w:r>
      <w:r w:rsidR="00880217" w:rsidRPr="002175B3">
        <w:t xml:space="preserve">Планируемые результаты освоения обучающимися основной  </w:t>
      </w:r>
      <w:r w:rsidR="003E66F1" w:rsidRPr="002175B3">
        <w:t>образовательной</w:t>
      </w:r>
      <w:r w:rsidR="00653A76" w:rsidRPr="002175B3">
        <w:t xml:space="preserve"> программы</w:t>
      </w:r>
      <w:bookmarkEnd w:id="13"/>
      <w:bookmarkEnd w:id="14"/>
      <w:bookmarkEnd w:id="15"/>
      <w:bookmarkEnd w:id="16"/>
      <w:bookmarkEnd w:id="17"/>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2175B3">
        <w:rPr>
          <w:rFonts w:ascii="Times New Roman" w:hAnsi="Times New Roman"/>
          <w:color w:val="auto"/>
          <w:spacing w:val="-2"/>
          <w:sz w:val="24"/>
          <w:szCs w:val="24"/>
        </w:rPr>
        <w:t>ФГОС НОО</w:t>
      </w:r>
      <w:r w:rsidRPr="002175B3">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2175B3">
        <w:rPr>
          <w:rFonts w:ascii="Times New Roman" w:hAnsi="Times New Roman"/>
          <w:b/>
          <w:bCs/>
          <w:iCs/>
          <w:color w:val="auto"/>
          <w:spacing w:val="-2"/>
          <w:sz w:val="24"/>
          <w:szCs w:val="24"/>
        </w:rPr>
        <w:t>обобщ</w:t>
      </w:r>
      <w:r w:rsidR="00D30361" w:rsidRPr="002175B3">
        <w:rPr>
          <w:rFonts w:ascii="Times New Roman" w:hAnsi="Times New Roman"/>
          <w:b/>
          <w:bCs/>
          <w:iCs/>
          <w:color w:val="auto"/>
          <w:spacing w:val="-2"/>
          <w:sz w:val="24"/>
          <w:szCs w:val="24"/>
        </w:rPr>
        <w:t>е</w:t>
      </w:r>
      <w:r w:rsidRPr="002175B3">
        <w:rPr>
          <w:rFonts w:ascii="Times New Roman" w:hAnsi="Times New Roman"/>
          <w:b/>
          <w:bCs/>
          <w:iCs/>
          <w:color w:val="auto"/>
          <w:spacing w:val="-2"/>
          <w:sz w:val="24"/>
          <w:szCs w:val="24"/>
        </w:rPr>
        <w:t>нных личностно ориен</w:t>
      </w:r>
      <w:r w:rsidRPr="002175B3">
        <w:rPr>
          <w:rFonts w:ascii="Times New Roman" w:hAnsi="Times New Roman"/>
          <w:b/>
          <w:bCs/>
          <w:iCs/>
          <w:color w:val="auto"/>
          <w:sz w:val="24"/>
          <w:szCs w:val="24"/>
        </w:rPr>
        <w:t>тированных целей образования</w:t>
      </w:r>
      <w:r w:rsidRPr="002175B3">
        <w:rPr>
          <w:rFonts w:ascii="Times New Roman" w:hAnsi="Times New Roman"/>
          <w:color w:val="auto"/>
          <w:sz w:val="24"/>
          <w:szCs w:val="24"/>
        </w:rPr>
        <w:t>, допускающих дальнейшее уточнение и конкретизацию, что обеспечивает определение</w:t>
      </w:r>
      <w:r w:rsidRPr="002175B3">
        <w:rPr>
          <w:rFonts w:ascii="Times New Roman" w:hAnsi="Times New Roman"/>
          <w:color w:val="auto"/>
          <w:spacing w:val="2"/>
          <w:sz w:val="24"/>
          <w:szCs w:val="24"/>
        </w:rPr>
        <w:t xml:space="preserve">и выявление всех составляющих планируемых результатов, </w:t>
      </w:r>
      <w:r w:rsidRPr="002175B3">
        <w:rPr>
          <w:rFonts w:ascii="Times New Roman" w:hAnsi="Times New Roman"/>
          <w:color w:val="auto"/>
          <w:spacing w:val="-2"/>
          <w:sz w:val="24"/>
          <w:szCs w:val="24"/>
        </w:rPr>
        <w:t>подлежащих формированию и оценке.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Планируемые результаты:</w:t>
      </w:r>
    </w:p>
    <w:p w:rsidR="00653A76" w:rsidRPr="002175B3" w:rsidRDefault="00653A76" w:rsidP="002175B3">
      <w:pPr>
        <w:pStyle w:val="ab"/>
        <w:numPr>
          <w:ilvl w:val="0"/>
          <w:numId w:val="5"/>
        </w:numPr>
        <w:spacing w:line="360" w:lineRule="auto"/>
        <w:ind w:left="0" w:firstLine="709"/>
        <w:rPr>
          <w:rFonts w:ascii="Times New Roman" w:hAnsi="Times New Roman"/>
          <w:color w:val="auto"/>
          <w:sz w:val="24"/>
          <w:szCs w:val="24"/>
        </w:rPr>
      </w:pPr>
      <w:r w:rsidRPr="002175B3">
        <w:rPr>
          <w:rFonts w:ascii="Times New Roman" w:hAnsi="Times New Roman"/>
          <w:color w:val="auto"/>
          <w:spacing w:val="4"/>
          <w:sz w:val="24"/>
          <w:szCs w:val="24"/>
        </w:rPr>
        <w:t xml:space="preserve">обеспечивают связь между требованиями </w:t>
      </w:r>
      <w:r w:rsidR="00C11324" w:rsidRPr="002175B3">
        <w:rPr>
          <w:rFonts w:ascii="Times New Roman" w:hAnsi="Times New Roman"/>
          <w:color w:val="auto"/>
          <w:spacing w:val="4"/>
          <w:sz w:val="24"/>
          <w:szCs w:val="24"/>
        </w:rPr>
        <w:t>ФГОС НОО</w:t>
      </w:r>
      <w:r w:rsidRPr="002175B3">
        <w:rPr>
          <w:rFonts w:ascii="Times New Roman" w:hAnsi="Times New Roman"/>
          <w:color w:val="auto"/>
          <w:spacing w:val="4"/>
          <w:sz w:val="24"/>
          <w:szCs w:val="24"/>
        </w:rPr>
        <w:t>,</w:t>
      </w:r>
      <w:r w:rsidRPr="002175B3">
        <w:rPr>
          <w:rFonts w:ascii="Times New Roman" w:hAnsi="Times New Roman"/>
          <w:color w:val="auto"/>
          <w:spacing w:val="4"/>
          <w:sz w:val="24"/>
          <w:szCs w:val="24"/>
        </w:rPr>
        <w:br/>
      </w:r>
      <w:r w:rsidR="007E3D6D" w:rsidRPr="002175B3">
        <w:rPr>
          <w:rFonts w:ascii="Times New Roman" w:hAnsi="Times New Roman"/>
          <w:color w:val="auto"/>
          <w:sz w:val="24"/>
          <w:szCs w:val="24"/>
        </w:rPr>
        <w:t xml:space="preserve">образовательной деятельностью </w:t>
      </w:r>
      <w:r w:rsidRPr="002175B3">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том ведущих целевых установок </w:t>
      </w:r>
      <w:r w:rsidRPr="002175B3">
        <w:rPr>
          <w:rFonts w:ascii="Times New Roman" w:hAnsi="Times New Roman"/>
          <w:color w:val="auto"/>
          <w:sz w:val="24"/>
          <w:szCs w:val="24"/>
        </w:rPr>
        <w:lastRenderedPageBreak/>
        <w:t>их освоения, возрастной специфики обучающихся и требований, предъявляемых системой оценки;</w:t>
      </w:r>
    </w:p>
    <w:p w:rsidR="00653A76" w:rsidRPr="002175B3" w:rsidRDefault="00653A76" w:rsidP="002175B3">
      <w:pPr>
        <w:pStyle w:val="ab"/>
        <w:numPr>
          <w:ilvl w:val="0"/>
          <w:numId w:val="5"/>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являются содержательной и критериальной основой для </w:t>
      </w:r>
      <w:r w:rsidRPr="002175B3">
        <w:rPr>
          <w:rFonts w:ascii="Times New Roman" w:hAnsi="Times New Roman"/>
          <w:color w:val="auto"/>
          <w:spacing w:val="4"/>
          <w:sz w:val="24"/>
          <w:szCs w:val="24"/>
        </w:rPr>
        <w:t>разработки программ учебных предметов, курсов, учебно­</w:t>
      </w:r>
      <w:r w:rsidRPr="002175B3">
        <w:rPr>
          <w:rFonts w:ascii="Times New Roman" w:hAnsi="Times New Roman"/>
          <w:color w:val="auto"/>
          <w:sz w:val="24"/>
          <w:szCs w:val="24"/>
        </w:rPr>
        <w:t>методической литературы, а также для системы оценки ка</w:t>
      </w:r>
      <w:r w:rsidRPr="002175B3">
        <w:rPr>
          <w:rFonts w:ascii="Times New Roman" w:hAnsi="Times New Roman"/>
          <w:color w:val="auto"/>
          <w:spacing w:val="2"/>
          <w:sz w:val="24"/>
          <w:szCs w:val="24"/>
        </w:rPr>
        <w:t xml:space="preserve">чества освоения обучающимися основной образовательной </w:t>
      </w:r>
      <w:r w:rsidRPr="002175B3">
        <w:rPr>
          <w:rFonts w:ascii="Times New Roman" w:hAnsi="Times New Roman"/>
          <w:color w:val="auto"/>
          <w:sz w:val="24"/>
          <w:szCs w:val="24"/>
        </w:rPr>
        <w:t>программы начального общего образования.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нные способы действий с учебным материалом</w:t>
      </w:r>
      <w:r w:rsidRPr="002175B3">
        <w:rPr>
          <w:rFonts w:ascii="Times New Roman" w:hAnsi="Times New Roman"/>
          <w:iCs/>
          <w:color w:val="auto"/>
          <w:sz w:val="24"/>
          <w:szCs w:val="24"/>
        </w:rPr>
        <w:t xml:space="preserve">, </w:t>
      </w:r>
      <w:r w:rsidRPr="002175B3">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2175B3" w:rsidRDefault="00653A76" w:rsidP="002175B3">
      <w:pPr>
        <w:pStyle w:val="a3"/>
        <w:spacing w:line="360" w:lineRule="auto"/>
        <w:ind w:firstLine="709"/>
        <w:rPr>
          <w:rFonts w:ascii="Times New Roman" w:hAnsi="Times New Roman"/>
          <w:b/>
          <w:bCs/>
          <w:color w:val="auto"/>
          <w:spacing w:val="2"/>
          <w:sz w:val="24"/>
          <w:szCs w:val="24"/>
        </w:rPr>
      </w:pPr>
      <w:r w:rsidRPr="002175B3">
        <w:rPr>
          <w:rFonts w:ascii="Times New Roman" w:hAnsi="Times New Roman"/>
          <w:color w:val="auto"/>
          <w:spacing w:val="2"/>
          <w:sz w:val="24"/>
          <w:szCs w:val="24"/>
        </w:rPr>
        <w:t>Иными словами, система планируемых результатов да</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т представление о том, какими именно действиями </w:t>
      </w:r>
      <w:r w:rsidR="00196657" w:rsidRPr="002175B3">
        <w:rPr>
          <w:rFonts w:ascii="Times New Roman" w:hAnsi="Times New Roman"/>
          <w:color w:val="auto"/>
          <w:spacing w:val="2"/>
          <w:sz w:val="24"/>
          <w:szCs w:val="24"/>
        </w:rPr>
        <w:t xml:space="preserve"> – </w:t>
      </w:r>
      <w:r w:rsidRPr="002175B3">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нными через специфику содержания того или иного предмета </w:t>
      </w:r>
      <w:r w:rsidR="00196657" w:rsidRPr="002175B3">
        <w:rPr>
          <w:rFonts w:ascii="Times New Roman" w:hAnsi="Times New Roman"/>
          <w:color w:val="auto"/>
          <w:spacing w:val="2"/>
          <w:sz w:val="24"/>
          <w:szCs w:val="24"/>
        </w:rPr>
        <w:t xml:space="preserve">– </w:t>
      </w:r>
      <w:r w:rsidRPr="002175B3">
        <w:rPr>
          <w:rFonts w:ascii="Times New Roman" w:hAnsi="Times New Roman"/>
          <w:color w:val="auto"/>
          <w:spacing w:val="2"/>
          <w:sz w:val="24"/>
          <w:szCs w:val="24"/>
        </w:rPr>
        <w:t xml:space="preserve">овладеют обучающиеся в ходе </w:t>
      </w:r>
      <w:r w:rsidR="007E3D6D" w:rsidRPr="002175B3">
        <w:rPr>
          <w:rFonts w:ascii="Times New Roman" w:hAnsi="Times New Roman"/>
          <w:color w:val="auto"/>
          <w:spacing w:val="2"/>
          <w:sz w:val="24"/>
          <w:szCs w:val="24"/>
        </w:rPr>
        <w:t>образовательной деятельности</w:t>
      </w:r>
      <w:r w:rsidRPr="002175B3">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2175B3">
        <w:rPr>
          <w:rFonts w:ascii="Times New Roman" w:hAnsi="Times New Roman"/>
          <w:iCs/>
          <w:color w:val="auto"/>
          <w:spacing w:val="2"/>
          <w:sz w:val="24"/>
          <w:szCs w:val="24"/>
        </w:rPr>
        <w:t>опорный характер,</w:t>
      </w:r>
      <w:r w:rsidRPr="002175B3">
        <w:rPr>
          <w:rFonts w:ascii="Times New Roman" w:hAnsi="Times New Roman"/>
          <w:color w:val="auto"/>
          <w:spacing w:val="2"/>
          <w:sz w:val="24"/>
          <w:szCs w:val="24"/>
        </w:rPr>
        <w:t xml:space="preserve"> т.</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е. служащий основой для последующего обучения.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Структура планируемых результатов </w:t>
      </w:r>
      <w:r w:rsidRPr="002175B3">
        <w:rPr>
          <w:rFonts w:ascii="Times New Roman" w:hAnsi="Times New Roman"/>
          <w:color w:val="auto"/>
          <w:sz w:val="24"/>
          <w:szCs w:val="24"/>
        </w:rPr>
        <w:t>учитывает необходимость:</w:t>
      </w:r>
    </w:p>
    <w:p w:rsidR="00653A76" w:rsidRPr="002175B3" w:rsidRDefault="00653A76" w:rsidP="002175B3">
      <w:pPr>
        <w:pStyle w:val="ab"/>
        <w:numPr>
          <w:ilvl w:val="0"/>
          <w:numId w:val="6"/>
        </w:numPr>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w:t>
      </w:r>
    </w:p>
    <w:p w:rsidR="00653A76" w:rsidRPr="002175B3" w:rsidRDefault="00653A76" w:rsidP="002175B3">
      <w:pPr>
        <w:pStyle w:val="ab"/>
        <w:numPr>
          <w:ilvl w:val="0"/>
          <w:numId w:val="6"/>
        </w:numPr>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определения возможностей овладения обучающимися</w:t>
      </w:r>
      <w:r w:rsidR="008A76CC" w:rsidRPr="002175B3">
        <w:rPr>
          <w:rFonts w:ascii="Times New Roman" w:hAnsi="Times New Roman"/>
          <w:color w:val="auto"/>
          <w:spacing w:val="2"/>
          <w:sz w:val="24"/>
          <w:szCs w:val="24"/>
        </w:rPr>
        <w:t xml:space="preserve"> у</w:t>
      </w:r>
      <w:r w:rsidRPr="002175B3">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2175B3">
        <w:rPr>
          <w:rFonts w:ascii="Times New Roman" w:hAnsi="Times New Roman"/>
          <w:color w:val="auto"/>
          <w:sz w:val="24"/>
          <w:szCs w:val="24"/>
        </w:rPr>
        <w:t>и умений, являющихся подготовительными для данного предмета;</w:t>
      </w:r>
    </w:p>
    <w:p w:rsidR="00653A76" w:rsidRPr="002175B3" w:rsidRDefault="00653A76" w:rsidP="002175B3">
      <w:pPr>
        <w:pStyle w:val="ab"/>
        <w:numPr>
          <w:ilvl w:val="0"/>
          <w:numId w:val="6"/>
        </w:numPr>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pacing w:val="4"/>
          <w:sz w:val="24"/>
          <w:szCs w:val="24"/>
        </w:rPr>
        <w:t xml:space="preserve">С этой целью в структуре планируемых результатов по </w:t>
      </w:r>
      <w:r w:rsidRPr="002175B3">
        <w:rPr>
          <w:rFonts w:ascii="Times New Roman" w:hAnsi="Times New Roman"/>
          <w:color w:val="auto"/>
          <w:spacing w:val="2"/>
          <w:sz w:val="24"/>
          <w:szCs w:val="24"/>
        </w:rPr>
        <w:t>каждой учебной программе (предметной, междисциплинар</w:t>
      </w:r>
      <w:r w:rsidRPr="002175B3">
        <w:rPr>
          <w:rFonts w:ascii="Times New Roman" w:hAnsi="Times New Roman"/>
          <w:color w:val="auto"/>
          <w:sz w:val="24"/>
          <w:szCs w:val="24"/>
        </w:rPr>
        <w:t xml:space="preserve">ной) выделяются следующие </w:t>
      </w:r>
      <w:r w:rsidRPr="002175B3">
        <w:rPr>
          <w:rFonts w:ascii="Times New Roman" w:hAnsi="Times New Roman"/>
          <w:iCs/>
          <w:color w:val="auto"/>
          <w:sz w:val="24"/>
          <w:szCs w:val="24"/>
        </w:rPr>
        <w:t>уровни описания</w:t>
      </w:r>
      <w:r w:rsidRPr="002175B3">
        <w:rPr>
          <w:rFonts w:ascii="Times New Roman" w:hAnsi="Times New Roman"/>
          <w:color w:val="auto"/>
          <w:sz w:val="24"/>
          <w:szCs w:val="24"/>
        </w:rPr>
        <w:t>.</w:t>
      </w:r>
    </w:p>
    <w:p w:rsidR="00E52870" w:rsidRPr="002175B3" w:rsidRDefault="00E52870" w:rsidP="002175B3">
      <w:pPr>
        <w:tabs>
          <w:tab w:val="left" w:pos="142"/>
          <w:tab w:val="left" w:leader="dot" w:pos="624"/>
        </w:tabs>
        <w:spacing w:line="360" w:lineRule="auto"/>
        <w:ind w:firstLine="709"/>
        <w:jc w:val="both"/>
        <w:rPr>
          <w:rStyle w:val="Zag11"/>
          <w:rFonts w:eastAsia="@Arial Unicode MS"/>
        </w:rPr>
      </w:pPr>
      <w:r w:rsidRPr="002175B3">
        <w:rPr>
          <w:rStyle w:val="Zag11"/>
          <w:rFonts w:eastAsia="@Arial Unicode MS"/>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w:t>
      </w:r>
      <w:r w:rsidRPr="002175B3">
        <w:rPr>
          <w:rStyle w:val="Zag11"/>
          <w:rFonts w:eastAsia="@Arial Unicode MS"/>
        </w:rPr>
        <w:lastRenderedPageBreak/>
        <w:t>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2175B3" w:rsidRDefault="00E52870" w:rsidP="002175B3">
      <w:pPr>
        <w:tabs>
          <w:tab w:val="left" w:pos="142"/>
          <w:tab w:val="left" w:leader="dot" w:pos="624"/>
        </w:tabs>
        <w:spacing w:line="360" w:lineRule="auto"/>
        <w:ind w:firstLine="709"/>
        <w:jc w:val="both"/>
        <w:rPr>
          <w:rStyle w:val="Zag11"/>
          <w:rFonts w:eastAsia="@Arial Unicode MS"/>
        </w:rPr>
      </w:pPr>
      <w:r w:rsidRPr="002175B3">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2175B3" w:rsidRDefault="00E52870"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Первый блок </w:t>
      </w:r>
      <w:r w:rsidR="00653A76" w:rsidRPr="002175B3">
        <w:rPr>
          <w:rFonts w:ascii="Times New Roman" w:hAnsi="Times New Roman"/>
          <w:b/>
          <w:bCs/>
          <w:color w:val="auto"/>
          <w:spacing w:val="2"/>
          <w:sz w:val="24"/>
          <w:szCs w:val="24"/>
        </w:rPr>
        <w:t>«</w:t>
      </w:r>
      <w:r w:rsidR="00653A76" w:rsidRPr="002175B3">
        <w:rPr>
          <w:rFonts w:ascii="Times New Roman" w:hAnsi="Times New Roman"/>
          <w:b/>
          <w:color w:val="auto"/>
          <w:spacing w:val="2"/>
          <w:sz w:val="24"/>
          <w:szCs w:val="24"/>
        </w:rPr>
        <w:t>Выпускник научится</w:t>
      </w:r>
      <w:r w:rsidR="00653A76" w:rsidRPr="002175B3">
        <w:rPr>
          <w:rFonts w:ascii="Times New Roman" w:hAnsi="Times New Roman"/>
          <w:b/>
          <w:bCs/>
          <w:color w:val="auto"/>
          <w:spacing w:val="2"/>
          <w:sz w:val="24"/>
          <w:szCs w:val="24"/>
        </w:rPr>
        <w:t>»</w:t>
      </w:r>
      <w:r w:rsidR="00D170ED" w:rsidRPr="002175B3">
        <w:rPr>
          <w:rFonts w:ascii="Times New Roman" w:hAnsi="Times New Roman"/>
          <w:b/>
          <w:bCs/>
          <w:color w:val="auto"/>
          <w:spacing w:val="2"/>
          <w:sz w:val="24"/>
          <w:szCs w:val="24"/>
        </w:rPr>
        <w:t xml:space="preserve">. </w:t>
      </w:r>
      <w:r w:rsidR="00653A76" w:rsidRPr="002175B3">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2175B3">
        <w:rPr>
          <w:rFonts w:ascii="Times New Roman" w:hAnsi="Times New Roman"/>
          <w:color w:val="auto"/>
          <w:sz w:val="24"/>
          <w:szCs w:val="24"/>
        </w:rPr>
        <w:t>м уровне</w:t>
      </w:r>
      <w:r w:rsidR="00653A76" w:rsidRPr="002175B3">
        <w:rPr>
          <w:rFonts w:ascii="Times New Roman" w:hAnsi="Times New Roman"/>
          <w:color w:val="auto"/>
          <w:sz w:val="24"/>
          <w:szCs w:val="24"/>
        </w:rPr>
        <w:t xml:space="preserve">, необходимость для последующего обучения, </w:t>
      </w:r>
      <w:r w:rsidR="00653A76" w:rsidRPr="002175B3">
        <w:rPr>
          <w:rFonts w:ascii="Times New Roman" w:hAnsi="Times New Roman"/>
          <w:color w:val="auto"/>
          <w:spacing w:val="-2"/>
          <w:sz w:val="24"/>
          <w:szCs w:val="24"/>
        </w:rPr>
        <w:t>а также потенциальная возможность их достижения большин</w:t>
      </w:r>
      <w:r w:rsidR="00653A76" w:rsidRPr="002175B3">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2175B3">
        <w:rPr>
          <w:rFonts w:ascii="Times New Roman" w:hAnsi="Times New Roman"/>
          <w:color w:val="auto"/>
          <w:sz w:val="24"/>
          <w:szCs w:val="24"/>
        </w:rPr>
        <w:t>ловами, в эту группу включается такая система </w:t>
      </w:r>
      <w:r w:rsidR="00653A76" w:rsidRPr="002175B3">
        <w:rPr>
          <w:rFonts w:ascii="Times New Roman" w:hAnsi="Times New Roman"/>
          <w:color w:val="auto"/>
          <w:sz w:val="24"/>
          <w:szCs w:val="24"/>
        </w:rPr>
        <w:t>знаний</w:t>
      </w:r>
      <w:r w:rsidR="00653A76" w:rsidRPr="002175B3">
        <w:rPr>
          <w:rFonts w:ascii="Times New Roman" w:hAnsi="Times New Roman"/>
          <w:color w:val="auto"/>
          <w:spacing w:val="4"/>
          <w:sz w:val="24"/>
          <w:szCs w:val="24"/>
        </w:rPr>
        <w:t xml:space="preserve">и учебных действий, которая, во­первых, принципиально </w:t>
      </w:r>
      <w:r w:rsidR="00653A76" w:rsidRPr="002175B3">
        <w:rPr>
          <w:rFonts w:ascii="Times New Roman" w:hAnsi="Times New Roman"/>
          <w:color w:val="auto"/>
          <w:spacing w:val="2"/>
          <w:sz w:val="24"/>
          <w:szCs w:val="24"/>
        </w:rPr>
        <w:t>не</w:t>
      </w:r>
      <w:r w:rsidR="00653A76" w:rsidRPr="002175B3">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2175B3">
        <w:rPr>
          <w:rFonts w:ascii="Times New Roman" w:hAnsi="Times New Roman"/>
          <w:color w:val="auto"/>
          <w:sz w:val="24"/>
          <w:szCs w:val="24"/>
        </w:rPr>
        <w:t xml:space="preserve">боты учителя может быть освоена </w:t>
      </w:r>
      <w:r w:rsidR="00653A76" w:rsidRPr="002175B3">
        <w:rPr>
          <w:rFonts w:ascii="Times New Roman" w:hAnsi="Times New Roman"/>
          <w:color w:val="auto"/>
          <w:sz w:val="24"/>
          <w:szCs w:val="24"/>
        </w:rPr>
        <w:t>подавляющим большинством детей.</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2175B3">
        <w:rPr>
          <w:rFonts w:ascii="Times New Roman" w:hAnsi="Times New Roman"/>
          <w:color w:val="auto"/>
          <w:sz w:val="24"/>
          <w:szCs w:val="24"/>
        </w:rPr>
        <w:t>например, портфеля достижений),</w:t>
      </w:r>
      <w:r w:rsidRPr="002175B3">
        <w:rPr>
          <w:rFonts w:ascii="Times New Roman" w:hAnsi="Times New Roman"/>
          <w:color w:val="auto"/>
          <w:sz w:val="24"/>
          <w:szCs w:val="24"/>
        </w:rPr>
        <w:t>так</w:t>
      </w:r>
      <w:r w:rsidRPr="002175B3">
        <w:rPr>
          <w:rFonts w:ascii="Times New Roman" w:hAnsi="Times New Roman"/>
          <w:color w:val="auto"/>
          <w:spacing w:val="2"/>
          <w:sz w:val="24"/>
          <w:szCs w:val="24"/>
        </w:rPr>
        <w:t>и по итогам е</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Pr="002175B3">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2175B3">
        <w:rPr>
          <w:rFonts w:ascii="Times New Roman" w:hAnsi="Times New Roman"/>
          <w:color w:val="auto"/>
          <w:sz w:val="24"/>
          <w:szCs w:val="24"/>
        </w:rPr>
        <w:t xml:space="preserve">следующий уровень </w:t>
      </w:r>
      <w:r w:rsidRPr="002175B3">
        <w:rPr>
          <w:rFonts w:ascii="Times New Roman" w:hAnsi="Times New Roman"/>
          <w:color w:val="auto"/>
          <w:sz w:val="24"/>
          <w:szCs w:val="24"/>
        </w:rPr>
        <w:t>обучения.</w:t>
      </w:r>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2175B3">
        <w:rPr>
          <w:rFonts w:ascii="Times New Roman" w:hAnsi="Times New Roman"/>
          <w:bCs/>
          <w:color w:val="auto"/>
          <w:spacing w:val="-2"/>
          <w:sz w:val="24"/>
          <w:szCs w:val="24"/>
        </w:rPr>
        <w:t xml:space="preserve">и углубляющих опорную систему или </w:t>
      </w:r>
      <w:r w:rsidRPr="002175B3">
        <w:rPr>
          <w:rFonts w:ascii="Times New Roman" w:hAnsi="Times New Roman"/>
          <w:bCs/>
          <w:color w:val="auto"/>
          <w:spacing w:val="-2"/>
          <w:sz w:val="24"/>
          <w:szCs w:val="24"/>
        </w:rPr>
        <w:lastRenderedPageBreak/>
        <w:t>выступающих как пропедевтика для дальнейшего изучения данного предмета.</w:t>
      </w:r>
      <w:r w:rsidRPr="002175B3">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2175B3">
        <w:rPr>
          <w:rFonts w:ascii="Times New Roman" w:hAnsi="Times New Roman"/>
          <w:b/>
          <w:color w:val="auto"/>
          <w:spacing w:val="-2"/>
          <w:sz w:val="24"/>
          <w:szCs w:val="24"/>
        </w:rPr>
        <w:t>«Выпускник получит возможность научиться»</w:t>
      </w:r>
      <w:r w:rsidRPr="002175B3">
        <w:rPr>
          <w:rFonts w:ascii="Times New Roman" w:hAnsi="Times New Roman"/>
          <w:color w:val="auto"/>
          <w:spacing w:val="-2"/>
          <w:sz w:val="24"/>
          <w:szCs w:val="24"/>
        </w:rPr>
        <w:t xml:space="preserve"> к каждому разделу примерной программы учебно</w:t>
      </w:r>
      <w:r w:rsidRPr="002175B3">
        <w:rPr>
          <w:rFonts w:ascii="Times New Roman" w:hAnsi="Times New Roman"/>
          <w:color w:val="auto"/>
          <w:sz w:val="24"/>
          <w:szCs w:val="24"/>
        </w:rPr>
        <w:t xml:space="preserve">го предмета и </w:t>
      </w:r>
      <w:r w:rsidRPr="002175B3">
        <w:rPr>
          <w:rFonts w:ascii="Times New Roman" w:hAnsi="Times New Roman"/>
          <w:iCs/>
          <w:color w:val="auto"/>
          <w:sz w:val="24"/>
          <w:szCs w:val="24"/>
        </w:rPr>
        <w:t xml:space="preserve">выделяются курсивом. </w:t>
      </w:r>
      <w:r w:rsidR="00880217" w:rsidRPr="002175B3">
        <w:rPr>
          <w:rFonts w:ascii="Times New Roman" w:hAnsi="Times New Roman"/>
          <w:color w:val="auto"/>
          <w:sz w:val="24"/>
          <w:szCs w:val="24"/>
        </w:rPr>
        <w:t xml:space="preserve">Уровень </w:t>
      </w:r>
      <w:r w:rsidRPr="002175B3">
        <w:rPr>
          <w:rFonts w:ascii="Times New Roman" w:hAnsi="Times New Roman"/>
          <w:color w:val="auto"/>
          <w:sz w:val="24"/>
          <w:szCs w:val="24"/>
        </w:rPr>
        <w:t>достижений,</w:t>
      </w:r>
      <w:r w:rsidRPr="002175B3">
        <w:rPr>
          <w:rFonts w:ascii="Times New Roman" w:hAnsi="Times New Roman"/>
          <w:color w:val="auto"/>
          <w:spacing w:val="4"/>
          <w:sz w:val="24"/>
          <w:szCs w:val="24"/>
        </w:rPr>
        <w:t>соответс</w:t>
      </w:r>
      <w:r w:rsidR="00880217" w:rsidRPr="002175B3">
        <w:rPr>
          <w:rFonts w:ascii="Times New Roman" w:hAnsi="Times New Roman"/>
          <w:color w:val="auto"/>
          <w:spacing w:val="4"/>
          <w:sz w:val="24"/>
          <w:szCs w:val="24"/>
        </w:rPr>
        <w:t>твующий планируемым результатам этой группы, </w:t>
      </w:r>
      <w:r w:rsidRPr="002175B3">
        <w:rPr>
          <w:rFonts w:ascii="Times New Roman" w:hAnsi="Times New Roman"/>
          <w:color w:val="auto"/>
          <w:spacing w:val="4"/>
          <w:sz w:val="24"/>
          <w:szCs w:val="24"/>
        </w:rPr>
        <w:t>могут продемонстрировать только отдельные обучающие</w:t>
      </w:r>
      <w:r w:rsidRPr="002175B3">
        <w:rPr>
          <w:rFonts w:ascii="Times New Roman" w:hAnsi="Times New Roman"/>
          <w:color w:val="auto"/>
          <w:spacing w:val="2"/>
          <w:sz w:val="24"/>
          <w:szCs w:val="24"/>
        </w:rPr>
        <w:t xml:space="preserve">ся, </w:t>
      </w:r>
      <w:r w:rsidRPr="002175B3">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2175B3">
        <w:rPr>
          <w:rFonts w:ascii="Times New Roman" w:hAnsi="Times New Roman"/>
          <w:color w:val="auto"/>
          <w:spacing w:val="2"/>
          <w:sz w:val="24"/>
          <w:szCs w:val="24"/>
        </w:rPr>
        <w:t xml:space="preserve">териала и/или его пропедевтического характера на </w:t>
      </w:r>
      <w:r w:rsidR="00775DA5" w:rsidRPr="002175B3">
        <w:rPr>
          <w:rFonts w:ascii="Times New Roman" w:hAnsi="Times New Roman"/>
          <w:color w:val="auto"/>
          <w:spacing w:val="2"/>
          <w:sz w:val="24"/>
          <w:szCs w:val="24"/>
        </w:rPr>
        <w:t xml:space="preserve">данном уровне </w:t>
      </w:r>
      <w:r w:rsidRPr="002175B3">
        <w:rPr>
          <w:rFonts w:ascii="Times New Roman" w:hAnsi="Times New Roman"/>
          <w:color w:val="auto"/>
          <w:spacing w:val="2"/>
          <w:sz w:val="24"/>
          <w:szCs w:val="24"/>
        </w:rPr>
        <w:t>обучения. Оценка достижения этих целей вед</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тся </w:t>
      </w:r>
      <w:r w:rsidRPr="002175B3">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2175B3">
        <w:rPr>
          <w:rFonts w:ascii="Times New Roman" w:hAnsi="Times New Roman"/>
          <w:color w:val="auto"/>
          <w:spacing w:val="-2"/>
          <w:sz w:val="24"/>
          <w:szCs w:val="24"/>
        </w:rPr>
        <w:t xml:space="preserve">й информации. Частично задания, ориентированные на </w:t>
      </w:r>
      <w:r w:rsidRPr="002175B3">
        <w:rPr>
          <w:rFonts w:ascii="Times New Roman" w:hAnsi="Times New Roman"/>
          <w:color w:val="auto"/>
          <w:spacing w:val="-2"/>
          <w:sz w:val="24"/>
          <w:szCs w:val="24"/>
        </w:rPr>
        <w:t>оценку</w:t>
      </w:r>
      <w:r w:rsidRPr="002175B3">
        <w:rPr>
          <w:rFonts w:ascii="Times New Roman" w:hAnsi="Times New Roman"/>
          <w:color w:val="auto"/>
          <w:spacing w:val="4"/>
          <w:sz w:val="24"/>
          <w:szCs w:val="24"/>
        </w:rPr>
        <w:t xml:space="preserve">достижения этой группы планируемых результатов, могут </w:t>
      </w:r>
      <w:r w:rsidRPr="002175B3">
        <w:rPr>
          <w:rFonts w:ascii="Times New Roman" w:hAnsi="Times New Roman"/>
          <w:color w:val="auto"/>
          <w:spacing w:val="-2"/>
          <w:sz w:val="24"/>
          <w:szCs w:val="24"/>
        </w:rPr>
        <w:t>включаться в материалы итогового контроля.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Основные цели такого включения — предоставить воз</w:t>
      </w:r>
      <w:r w:rsidRPr="002175B3">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2175B3">
        <w:rPr>
          <w:rFonts w:ascii="Times New Roman" w:hAnsi="Times New Roman"/>
          <w:color w:val="auto"/>
          <w:spacing w:val="4"/>
          <w:sz w:val="24"/>
          <w:szCs w:val="24"/>
        </w:rPr>
        <w:t xml:space="preserve">и выявить динамику роста численности группы наиболее </w:t>
      </w:r>
      <w:r w:rsidR="00880217" w:rsidRPr="002175B3">
        <w:rPr>
          <w:rFonts w:ascii="Times New Roman" w:hAnsi="Times New Roman"/>
          <w:color w:val="auto"/>
          <w:sz w:val="24"/>
          <w:szCs w:val="24"/>
        </w:rPr>
        <w:t xml:space="preserve">подготовленных обучающихся.При этом  </w:t>
      </w:r>
      <w:r w:rsidRPr="002175B3">
        <w:rPr>
          <w:rFonts w:ascii="Times New Roman" w:hAnsi="Times New Roman"/>
          <w:bCs/>
          <w:color w:val="auto"/>
          <w:sz w:val="24"/>
          <w:szCs w:val="24"/>
        </w:rPr>
        <w:t>невыполнение</w:t>
      </w:r>
      <w:r w:rsidR="00880217" w:rsidRPr="002175B3">
        <w:rPr>
          <w:rFonts w:ascii="Times New Roman" w:hAnsi="Times New Roman"/>
          <w:bCs/>
          <w:color w:val="auto"/>
          <w:sz w:val="24"/>
          <w:szCs w:val="24"/>
        </w:rPr>
        <w:t> </w:t>
      </w:r>
      <w:r w:rsidRPr="002175B3">
        <w:rPr>
          <w:rFonts w:ascii="Times New Roman" w:hAnsi="Times New Roman"/>
          <w:bCs/>
          <w:color w:val="auto"/>
          <w:spacing w:val="4"/>
          <w:sz w:val="24"/>
          <w:szCs w:val="24"/>
        </w:rPr>
        <w:t>обучающимися заданий, с помощью которых вед</w:t>
      </w:r>
      <w:r w:rsidR="00D30361" w:rsidRPr="002175B3">
        <w:rPr>
          <w:rFonts w:ascii="Times New Roman" w:hAnsi="Times New Roman"/>
          <w:bCs/>
          <w:color w:val="auto"/>
          <w:spacing w:val="4"/>
          <w:sz w:val="24"/>
          <w:szCs w:val="24"/>
        </w:rPr>
        <w:t>е</w:t>
      </w:r>
      <w:r w:rsidRPr="002175B3">
        <w:rPr>
          <w:rFonts w:ascii="Times New Roman" w:hAnsi="Times New Roman"/>
          <w:bCs/>
          <w:color w:val="auto"/>
          <w:spacing w:val="4"/>
          <w:sz w:val="24"/>
          <w:szCs w:val="24"/>
        </w:rPr>
        <w:t xml:space="preserve">тся </w:t>
      </w:r>
      <w:r w:rsidRPr="002175B3">
        <w:rPr>
          <w:rFonts w:ascii="Times New Roman" w:hAnsi="Times New Roman"/>
          <w:bCs/>
          <w:color w:val="auto"/>
          <w:sz w:val="24"/>
          <w:szCs w:val="24"/>
        </w:rPr>
        <w:t>оценка достижения планируемых результатов этой груп</w:t>
      </w:r>
      <w:r w:rsidRPr="002175B3">
        <w:rPr>
          <w:rFonts w:ascii="Times New Roman" w:hAnsi="Times New Roman"/>
          <w:bCs/>
          <w:color w:val="auto"/>
          <w:spacing w:val="2"/>
          <w:sz w:val="24"/>
          <w:szCs w:val="24"/>
        </w:rPr>
        <w:t xml:space="preserve">пы, не является препятствием для перехода на </w:t>
      </w:r>
      <w:r w:rsidR="00775DA5" w:rsidRPr="002175B3">
        <w:rPr>
          <w:rFonts w:ascii="Times New Roman" w:hAnsi="Times New Roman"/>
          <w:bCs/>
          <w:color w:val="auto"/>
          <w:spacing w:val="2"/>
          <w:sz w:val="24"/>
          <w:szCs w:val="24"/>
        </w:rPr>
        <w:t>следу</w:t>
      </w:r>
      <w:r w:rsidR="00775DA5" w:rsidRPr="002175B3">
        <w:rPr>
          <w:rFonts w:ascii="Times New Roman" w:hAnsi="Times New Roman"/>
          <w:bCs/>
          <w:color w:val="auto"/>
          <w:sz w:val="24"/>
          <w:szCs w:val="24"/>
        </w:rPr>
        <w:t xml:space="preserve">ющий уровень </w:t>
      </w:r>
      <w:r w:rsidRPr="002175B3">
        <w:rPr>
          <w:rFonts w:ascii="Times New Roman" w:hAnsi="Times New Roman"/>
          <w:bCs/>
          <w:color w:val="auto"/>
          <w:sz w:val="24"/>
          <w:szCs w:val="24"/>
        </w:rPr>
        <w:t xml:space="preserve">обучения. </w:t>
      </w:r>
      <w:r w:rsidRPr="002175B3">
        <w:rPr>
          <w:rFonts w:ascii="Times New Roman" w:hAnsi="Times New Roman"/>
          <w:color w:val="auto"/>
          <w:sz w:val="24"/>
          <w:szCs w:val="24"/>
        </w:rPr>
        <w:t>В ряде случаев уч</w:t>
      </w:r>
      <w:r w:rsidR="00D30361" w:rsidRPr="002175B3">
        <w:rPr>
          <w:rFonts w:ascii="Times New Roman" w:hAnsi="Times New Roman"/>
          <w:color w:val="auto"/>
          <w:sz w:val="24"/>
          <w:szCs w:val="24"/>
        </w:rPr>
        <w:t>е</w:t>
      </w:r>
      <w:r w:rsidRPr="002175B3">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Подобная структура представления планируемых результатов подч</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ркивает тот факт, что при организации </w:t>
      </w:r>
      <w:r w:rsidR="007E3D6D" w:rsidRPr="002175B3">
        <w:rPr>
          <w:rFonts w:ascii="Times New Roman" w:hAnsi="Times New Roman"/>
          <w:color w:val="auto"/>
          <w:spacing w:val="2"/>
          <w:sz w:val="24"/>
          <w:szCs w:val="24"/>
        </w:rPr>
        <w:t>обра</w:t>
      </w:r>
      <w:r w:rsidR="007E3D6D" w:rsidRPr="002175B3">
        <w:rPr>
          <w:rFonts w:ascii="Times New Roman" w:hAnsi="Times New Roman"/>
          <w:color w:val="auto"/>
          <w:sz w:val="24"/>
          <w:szCs w:val="24"/>
        </w:rPr>
        <w:t>зовательной деятельности</w:t>
      </w:r>
      <w:r w:rsidRPr="002175B3">
        <w:rPr>
          <w:rFonts w:ascii="Times New Roman" w:hAnsi="Times New Roman"/>
          <w:color w:val="auto"/>
          <w:sz w:val="24"/>
          <w:szCs w:val="24"/>
        </w:rPr>
        <w:t xml:space="preserve">, </w:t>
      </w:r>
      <w:r w:rsidR="007E3D6D" w:rsidRPr="002175B3">
        <w:rPr>
          <w:rFonts w:ascii="Times New Roman" w:hAnsi="Times New Roman"/>
          <w:color w:val="auto"/>
          <w:sz w:val="24"/>
          <w:szCs w:val="24"/>
        </w:rPr>
        <w:t xml:space="preserve">направленной </w:t>
      </w:r>
      <w:r w:rsidRPr="002175B3">
        <w:rPr>
          <w:rFonts w:ascii="Times New Roman" w:hAnsi="Times New Roman"/>
          <w:color w:val="auto"/>
          <w:sz w:val="24"/>
          <w:szCs w:val="24"/>
        </w:rPr>
        <w:t>на реализацию и до</w:t>
      </w:r>
      <w:r w:rsidRPr="002175B3">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2175B3">
        <w:rPr>
          <w:rFonts w:ascii="Times New Roman" w:hAnsi="Times New Roman"/>
          <w:b/>
          <w:bCs/>
          <w:iCs/>
          <w:color w:val="auto"/>
          <w:spacing w:val="2"/>
          <w:sz w:val="24"/>
          <w:szCs w:val="24"/>
        </w:rPr>
        <w:t xml:space="preserve">дифференциации требований </w:t>
      </w:r>
      <w:r w:rsidRPr="002175B3">
        <w:rPr>
          <w:rFonts w:ascii="Times New Roman" w:hAnsi="Times New Roman"/>
          <w:color w:val="auto"/>
          <w:spacing w:val="2"/>
          <w:sz w:val="24"/>
          <w:szCs w:val="24"/>
        </w:rPr>
        <w:t xml:space="preserve">к подготовке </w:t>
      </w:r>
      <w:r w:rsidRPr="002175B3">
        <w:rPr>
          <w:rFonts w:ascii="Times New Roman" w:hAnsi="Times New Roman"/>
          <w:color w:val="auto"/>
          <w:sz w:val="24"/>
          <w:szCs w:val="24"/>
        </w:rPr>
        <w:t>обучающихся.</w:t>
      </w:r>
    </w:p>
    <w:p w:rsidR="00653A76" w:rsidRPr="002175B3" w:rsidRDefault="00C2713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При получении</w:t>
      </w:r>
      <w:r w:rsidR="00653A76" w:rsidRPr="002175B3">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2175B3" w:rsidRDefault="00653A76" w:rsidP="002175B3">
      <w:pPr>
        <w:pStyle w:val="ab"/>
        <w:numPr>
          <w:ilvl w:val="0"/>
          <w:numId w:val="7"/>
        </w:numPr>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междисциплинарной программы «Формирование универ</w:t>
      </w:r>
      <w:r w:rsidRPr="002175B3">
        <w:rPr>
          <w:rFonts w:ascii="Times New Roman" w:hAnsi="Times New Roman"/>
          <w:color w:val="auto"/>
          <w:spacing w:val="-4"/>
          <w:sz w:val="24"/>
          <w:szCs w:val="24"/>
        </w:rPr>
        <w:t>сальных учебных действий», а также е</w:t>
      </w:r>
      <w:r w:rsidR="00D30361" w:rsidRPr="002175B3">
        <w:rPr>
          <w:rFonts w:ascii="Times New Roman" w:hAnsi="Times New Roman"/>
          <w:color w:val="auto"/>
          <w:spacing w:val="-4"/>
          <w:sz w:val="24"/>
          <w:szCs w:val="24"/>
        </w:rPr>
        <w:t>е</w:t>
      </w:r>
      <w:r w:rsidRPr="002175B3">
        <w:rPr>
          <w:rFonts w:ascii="Times New Roman" w:hAnsi="Times New Roman"/>
          <w:color w:val="auto"/>
          <w:spacing w:val="-4"/>
          <w:sz w:val="24"/>
          <w:szCs w:val="24"/>
        </w:rPr>
        <w:t xml:space="preserve"> разделов «Чтение. Рабо</w:t>
      </w:r>
      <w:r w:rsidRPr="002175B3">
        <w:rPr>
          <w:rFonts w:ascii="Times New Roman" w:hAnsi="Times New Roman"/>
          <w:color w:val="auto"/>
          <w:spacing w:val="-2"/>
          <w:sz w:val="24"/>
          <w:szCs w:val="24"/>
        </w:rPr>
        <w:t>та с текстом» и «Формирование ИКТ­компетентности обучаю</w:t>
      </w:r>
      <w:r w:rsidRPr="002175B3">
        <w:rPr>
          <w:rFonts w:ascii="Times New Roman" w:hAnsi="Times New Roman"/>
          <w:color w:val="auto"/>
          <w:sz w:val="24"/>
          <w:szCs w:val="24"/>
        </w:rPr>
        <w:t>щихся»;</w:t>
      </w:r>
    </w:p>
    <w:p w:rsidR="00751461" w:rsidRPr="002175B3" w:rsidRDefault="00751461" w:rsidP="002175B3">
      <w:pPr>
        <w:pStyle w:val="ab"/>
        <w:numPr>
          <w:ilvl w:val="0"/>
          <w:numId w:val="7"/>
        </w:numPr>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lastRenderedPageBreak/>
        <w:t xml:space="preserve">учебных программ по всем предметам «Русский язык», «Литературное чтение», «Родной язык (русский язык)», «Литературное чтение на родном (русском) языке», «Иностранный язык (английский)», «Математика», «Окружающий мир», «Основы религиозных культур и светской этики», «Изобразительное искусство», «Музыка», «Технология», «Физическая культура». </w:t>
      </w:r>
    </w:p>
    <w:p w:rsidR="00653A76" w:rsidRPr="002175B3" w:rsidRDefault="00751461"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ООП НОО в соответствии с ФГОС планирует достижение следующих видов результатов:</w:t>
      </w:r>
    </w:p>
    <w:p w:rsidR="00751461" w:rsidRPr="002175B3" w:rsidRDefault="00751461" w:rsidP="002175B3">
      <w:pPr>
        <w:pStyle w:val="a3"/>
        <w:spacing w:line="360" w:lineRule="auto"/>
        <w:ind w:firstLine="709"/>
        <w:rPr>
          <w:rFonts w:ascii="Times New Roman" w:hAnsi="Times New Roman"/>
          <w:color w:val="auto"/>
          <w:sz w:val="24"/>
          <w:szCs w:val="24"/>
        </w:rPr>
      </w:pPr>
      <w:r w:rsidRPr="002175B3">
        <w:rPr>
          <w:rFonts w:ascii="Times New Roman" w:hAnsi="Times New Roman"/>
          <w:b/>
          <w:color w:val="auto"/>
          <w:sz w:val="24"/>
          <w:szCs w:val="24"/>
        </w:rPr>
        <w:t>Личностные результаты</w:t>
      </w:r>
      <w:r w:rsidRPr="002175B3">
        <w:rPr>
          <w:rFonts w:ascii="Times New Roman" w:hAnsi="Times New Roman"/>
          <w:color w:val="auto"/>
          <w:sz w:val="24"/>
          <w:szCs w:val="24"/>
        </w:rPr>
        <w:t xml:space="preserve"> освоения основной образовательной программы начального общего образования должны отражать:</w:t>
      </w:r>
    </w:p>
    <w:p w:rsidR="00B511EC" w:rsidRPr="002175B3" w:rsidRDefault="00751461" w:rsidP="002175B3">
      <w:pPr>
        <w:pStyle w:val="a3"/>
        <w:numPr>
          <w:ilvl w:val="0"/>
          <w:numId w:val="56"/>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B511EC" w:rsidRPr="002175B3" w:rsidRDefault="00751461" w:rsidP="002175B3">
      <w:pPr>
        <w:pStyle w:val="a3"/>
        <w:numPr>
          <w:ilvl w:val="0"/>
          <w:numId w:val="56"/>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B511EC" w:rsidRPr="002175B3" w:rsidRDefault="00751461" w:rsidP="002175B3">
      <w:pPr>
        <w:pStyle w:val="a3"/>
        <w:numPr>
          <w:ilvl w:val="0"/>
          <w:numId w:val="56"/>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формирование уважительного отношения к иному мнению, истор</w:t>
      </w:r>
      <w:r w:rsidR="00B511EC" w:rsidRPr="002175B3">
        <w:rPr>
          <w:rFonts w:ascii="Times New Roman" w:hAnsi="Times New Roman"/>
          <w:color w:val="auto"/>
          <w:sz w:val="24"/>
          <w:szCs w:val="24"/>
        </w:rPr>
        <w:t xml:space="preserve">ии и культуре других народов; </w:t>
      </w:r>
    </w:p>
    <w:p w:rsidR="00B511EC" w:rsidRPr="002175B3" w:rsidRDefault="00751461" w:rsidP="002175B3">
      <w:pPr>
        <w:pStyle w:val="a3"/>
        <w:numPr>
          <w:ilvl w:val="0"/>
          <w:numId w:val="56"/>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 овладение начальными навыками адаптации в динамично измен</w:t>
      </w:r>
      <w:r w:rsidR="00B511EC" w:rsidRPr="002175B3">
        <w:rPr>
          <w:rFonts w:ascii="Times New Roman" w:hAnsi="Times New Roman"/>
          <w:color w:val="auto"/>
          <w:sz w:val="24"/>
          <w:szCs w:val="24"/>
        </w:rPr>
        <w:t xml:space="preserve">яющемся и развивающемся мире; </w:t>
      </w:r>
    </w:p>
    <w:p w:rsidR="009E474D" w:rsidRPr="002175B3" w:rsidRDefault="00751461" w:rsidP="002175B3">
      <w:pPr>
        <w:pStyle w:val="a3"/>
        <w:numPr>
          <w:ilvl w:val="0"/>
          <w:numId w:val="56"/>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 принятие и освоение социальной роли обучающегося, развитие мотивов</w:t>
      </w:r>
      <w:r w:rsidR="009E474D" w:rsidRPr="002175B3">
        <w:rPr>
          <w:rFonts w:ascii="Times New Roman" w:hAnsi="Times New Roman"/>
          <w:color w:val="auto"/>
          <w:sz w:val="24"/>
          <w:szCs w:val="24"/>
        </w:rPr>
        <w:t>учебной деятельности и формирование личностного смысла учения;</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6) развитие самостоятельности и личной ответственности за свои поступки, втом числе в информационной деятельности, на основе представлений о нравственных нормах, социальной справедливости и свободе;</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7) формирование эстетических потребностей, ценностей и чувств;</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b/>
          <w:color w:val="auto"/>
          <w:sz w:val="24"/>
          <w:szCs w:val="24"/>
        </w:rPr>
        <w:lastRenderedPageBreak/>
        <w:t>Метапредметные результаты</w:t>
      </w:r>
      <w:r w:rsidRPr="002175B3">
        <w:rPr>
          <w:rFonts w:ascii="Times New Roman" w:hAnsi="Times New Roman"/>
          <w:color w:val="auto"/>
          <w:sz w:val="24"/>
          <w:szCs w:val="24"/>
        </w:rPr>
        <w:t xml:space="preserve"> освоения основной образовательной программы</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начального общего образования должны отражать:</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 овладение способностью принимать и сохранять цели и задачи учебной\ деятельности, поиска средств ее осуществления;</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2) освоение способов решения проблем творческого и поискового характера;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5) освоение начальных форм познавательной и личностной рефлексии;</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11) готовность слушать собеседника и вести диалог; готовность признаватьвозможность существования различных точек зрения и права каждого иметьсвою; излагать свое мнение и аргументировать свою точку зрения и оценкусобытий;</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12) определение общей цели и путей ее достижения; умение договариваться о распределении функций и ролей в совместной деятельности; осуществлятьвзаимный контроль в совместной деятельности, адекватно оцениватьсобственное поведение и поведение окружающих;</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13) готовность конструктивно разрешать конфликты посредством учета интересов сторон и сотрудничества;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14) овладение начальными сведениями о сущности и особенностях объектов, процессов и явлений действительности (природных, социальных, культурных,технических и др.) в соответствии с содержанием конкретного учебногопредмета;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15) овладение базовыми предметными и межпредметными понятиями, отражающими существенные связи и отношения между объектами ипроцессами;</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16) умение работать в материальной и информационной среде начального общего образования (в том числе с учебными моделями) в соответствии ссодержанием конкретного учебного предмета; формирование начальногоуровня культуры пользования словарями в системе универсальных учебныхдействий</w:t>
      </w:r>
    </w:p>
    <w:p w:rsidR="009E474D" w:rsidRPr="002175B3" w:rsidRDefault="009E474D" w:rsidP="002175B3">
      <w:pPr>
        <w:pStyle w:val="a3"/>
        <w:spacing w:line="360" w:lineRule="auto"/>
        <w:ind w:firstLine="709"/>
        <w:rPr>
          <w:rFonts w:ascii="Times New Roman" w:hAnsi="Times New Roman"/>
          <w:color w:val="auto"/>
          <w:sz w:val="24"/>
          <w:szCs w:val="24"/>
        </w:rPr>
      </w:pPr>
    </w:p>
    <w:p w:rsidR="00F42A31" w:rsidRPr="002175B3" w:rsidRDefault="009E474D" w:rsidP="002175B3">
      <w:pPr>
        <w:pStyle w:val="afd"/>
      </w:pPr>
      <w:bookmarkStart w:id="18" w:name="_Toc424564300"/>
      <w:bookmarkStart w:id="19" w:name="_Toc62230690"/>
      <w:r w:rsidRPr="002175B3">
        <w:t xml:space="preserve">1.2.1. </w:t>
      </w:r>
      <w:r w:rsidR="00F42A31" w:rsidRPr="002175B3">
        <w:t>Формирование универсальных учебных действий</w:t>
      </w:r>
      <w:bookmarkEnd w:id="18"/>
      <w:bookmarkEnd w:id="19"/>
    </w:p>
    <w:p w:rsidR="00653A76" w:rsidRPr="00542FA9" w:rsidRDefault="00653A76" w:rsidP="00542FA9">
      <w:pPr>
        <w:spacing w:line="360" w:lineRule="auto"/>
        <w:ind w:firstLine="709"/>
      </w:pPr>
      <w:r w:rsidRPr="00542FA9">
        <w:t xml:space="preserve">В результате изучения </w:t>
      </w:r>
      <w:r w:rsidRPr="00542FA9">
        <w:rPr>
          <w:b/>
          <w:bCs/>
        </w:rPr>
        <w:t xml:space="preserve">всех без исключения предметов </w:t>
      </w:r>
      <w:r w:rsidR="00775DA5" w:rsidRPr="00542FA9">
        <w:t>при получении</w:t>
      </w:r>
      <w:r w:rsidRPr="00542FA9">
        <w:t xml:space="preserve">начального общего образования у выпускников </w:t>
      </w:r>
      <w:r w:rsidRPr="00542FA9">
        <w:rPr>
          <w:spacing w:val="2"/>
        </w:rPr>
        <w:t xml:space="preserve">будут сформированы </w:t>
      </w:r>
      <w:r w:rsidRPr="00542FA9">
        <w:rPr>
          <w:iCs/>
          <w:spacing w:val="2"/>
        </w:rPr>
        <w:t>личностные, регулятивные, познава</w:t>
      </w:r>
      <w:r w:rsidRPr="00542FA9">
        <w:rPr>
          <w:iCs/>
        </w:rPr>
        <w:t xml:space="preserve">тельные </w:t>
      </w:r>
      <w:r w:rsidRPr="00542FA9">
        <w:t xml:space="preserve">и </w:t>
      </w:r>
      <w:r w:rsidRPr="00542FA9">
        <w:rPr>
          <w:iCs/>
        </w:rPr>
        <w:t xml:space="preserve">коммуникативные </w:t>
      </w:r>
      <w:r w:rsidRPr="00542FA9">
        <w:t>универсальные учебные действия как основа умения учиться.</w:t>
      </w:r>
    </w:p>
    <w:p w:rsidR="00653A76" w:rsidRPr="00542FA9" w:rsidRDefault="00653A76" w:rsidP="00542FA9">
      <w:pPr>
        <w:spacing w:line="360" w:lineRule="auto"/>
        <w:ind w:firstLine="709"/>
        <w:rPr>
          <w:b/>
          <w:i/>
        </w:rPr>
      </w:pPr>
      <w:r w:rsidRPr="00542FA9">
        <w:rPr>
          <w:b/>
          <w:i/>
        </w:rPr>
        <w:t xml:space="preserve">Личностные </w:t>
      </w:r>
      <w:r w:rsidR="00780EE1" w:rsidRPr="00542FA9">
        <w:rPr>
          <w:b/>
          <w:i/>
        </w:rPr>
        <w:t>результаты</w:t>
      </w:r>
    </w:p>
    <w:p w:rsidR="00653A76" w:rsidRPr="00542FA9" w:rsidRDefault="00653A76" w:rsidP="00542FA9">
      <w:pPr>
        <w:spacing w:line="360" w:lineRule="auto"/>
        <w:ind w:firstLine="709"/>
        <w:rPr>
          <w:b/>
        </w:rPr>
      </w:pPr>
      <w:r w:rsidRPr="00542FA9">
        <w:rPr>
          <w:b/>
        </w:rPr>
        <w:t>У выпускника будут сформированы:</w:t>
      </w:r>
    </w:p>
    <w:p w:rsidR="00653A76" w:rsidRPr="00542FA9" w:rsidRDefault="00653A76" w:rsidP="00542FA9">
      <w:pPr>
        <w:spacing w:line="360" w:lineRule="auto"/>
        <w:ind w:firstLine="709"/>
      </w:pPr>
      <w:r w:rsidRPr="00542FA9">
        <w:t>внутренняя позиция школьника на уровне положитель</w:t>
      </w:r>
      <w:r w:rsidRPr="00542FA9">
        <w:rPr>
          <w:spacing w:val="4"/>
        </w:rPr>
        <w:t xml:space="preserve">ного отношения к школе, ориентации на содержательные моменты школьной действительности и принятия образца </w:t>
      </w:r>
      <w:r w:rsidRPr="00542FA9">
        <w:t>«хорошего ученика»;</w:t>
      </w:r>
    </w:p>
    <w:p w:rsidR="00653A76" w:rsidRPr="00542FA9" w:rsidRDefault="00653A76" w:rsidP="00542FA9">
      <w:pPr>
        <w:spacing w:line="360" w:lineRule="auto"/>
        <w:ind w:firstLine="709"/>
      </w:pPr>
      <w:r w:rsidRPr="00542FA9">
        <w:rPr>
          <w:spacing w:val="2"/>
        </w:rPr>
        <w:t xml:space="preserve">широкая мотивационная основа учебной деятельности, </w:t>
      </w:r>
      <w:r w:rsidRPr="00542FA9">
        <w:t>включающая социальные, учебно­познавательные и внешние мотивы;</w:t>
      </w:r>
    </w:p>
    <w:p w:rsidR="00653A76" w:rsidRPr="00542FA9" w:rsidRDefault="00653A76" w:rsidP="00542FA9">
      <w:pPr>
        <w:spacing w:line="360" w:lineRule="auto"/>
        <w:ind w:firstLine="709"/>
      </w:pPr>
      <w:r w:rsidRPr="00542FA9">
        <w:t>учебно­познавательный интерес к новому учебному материалу и способам решения новой задачи;</w:t>
      </w:r>
    </w:p>
    <w:p w:rsidR="00653A76" w:rsidRPr="00542FA9" w:rsidRDefault="00653A76" w:rsidP="00542FA9">
      <w:pPr>
        <w:spacing w:line="360" w:lineRule="auto"/>
        <w:ind w:firstLine="709"/>
      </w:pPr>
      <w:r w:rsidRPr="00542FA9">
        <w:rPr>
          <w:spacing w:val="4"/>
        </w:rPr>
        <w:lastRenderedPageBreak/>
        <w:t xml:space="preserve">ориентация на понимание причин успеха в учебной </w:t>
      </w:r>
      <w:r w:rsidRPr="00542FA9">
        <w:rPr>
          <w:spacing w:val="2"/>
        </w:rPr>
        <w:t>деятельности, в том числе на самоанализ и самоконтроль резуль</w:t>
      </w:r>
      <w:r w:rsidRPr="00542FA9">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542FA9" w:rsidRDefault="00653A76" w:rsidP="00542FA9">
      <w:pPr>
        <w:spacing w:line="360" w:lineRule="auto"/>
        <w:ind w:firstLine="709"/>
      </w:pPr>
      <w:r w:rsidRPr="00542FA9">
        <w:t>способность к оценке своей учебной деятельности;</w:t>
      </w:r>
    </w:p>
    <w:p w:rsidR="00653A76" w:rsidRPr="00542FA9" w:rsidRDefault="00653A76" w:rsidP="00542FA9">
      <w:pPr>
        <w:spacing w:line="360" w:lineRule="auto"/>
        <w:ind w:firstLine="709"/>
        <w:rPr>
          <w:spacing w:val="-2"/>
        </w:rPr>
      </w:pPr>
      <w:r w:rsidRPr="00542FA9">
        <w:rPr>
          <w:spacing w:val="4"/>
        </w:rPr>
        <w:t xml:space="preserve">основы гражданской идентичности, своей этнической </w:t>
      </w:r>
      <w:r w:rsidRPr="00542FA9">
        <w:rPr>
          <w:spacing w:val="2"/>
        </w:rPr>
        <w:t>принадлежности в форме осознания «Я» как члена семьи,</w:t>
      </w:r>
      <w:r w:rsidRPr="00542FA9">
        <w:rPr>
          <w:spacing w:val="-2"/>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542FA9" w:rsidRDefault="00653A76" w:rsidP="00542FA9">
      <w:pPr>
        <w:spacing w:line="360" w:lineRule="auto"/>
        <w:ind w:firstLine="709"/>
      </w:pPr>
      <w:r w:rsidRPr="00542FA9">
        <w:rPr>
          <w:spacing w:val="2"/>
        </w:rPr>
        <w:t xml:space="preserve">ориентация в нравственном содержании и смысле как </w:t>
      </w:r>
      <w:r w:rsidRPr="00542FA9">
        <w:t>собственных поступков, так и поступков окружающих людей;</w:t>
      </w:r>
    </w:p>
    <w:p w:rsidR="00653A76" w:rsidRPr="00542FA9" w:rsidRDefault="00653A76" w:rsidP="00542FA9">
      <w:pPr>
        <w:spacing w:line="360" w:lineRule="auto"/>
        <w:ind w:firstLine="709"/>
      </w:pPr>
      <w:r w:rsidRPr="00542FA9">
        <w:t>знание основных моральных норм и ориентация на их выполнение;</w:t>
      </w:r>
    </w:p>
    <w:p w:rsidR="00653A76" w:rsidRPr="00542FA9" w:rsidRDefault="00653A76" w:rsidP="00542FA9">
      <w:pPr>
        <w:spacing w:line="360" w:lineRule="auto"/>
        <w:ind w:firstLine="709"/>
      </w:pPr>
      <w:r w:rsidRPr="00542FA9">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542FA9" w:rsidRDefault="00653A76" w:rsidP="00542FA9">
      <w:pPr>
        <w:spacing w:line="360" w:lineRule="auto"/>
        <w:ind w:firstLine="709"/>
      </w:pPr>
      <w:r w:rsidRPr="00542FA9">
        <w:t>установка на здоровый образ жизни;</w:t>
      </w:r>
    </w:p>
    <w:p w:rsidR="00653A76" w:rsidRPr="00542FA9" w:rsidRDefault="00653A76" w:rsidP="00542FA9">
      <w:pPr>
        <w:spacing w:line="360" w:lineRule="auto"/>
        <w:ind w:firstLine="709"/>
      </w:pPr>
      <w:r w:rsidRPr="00542FA9">
        <w:rPr>
          <w:spacing w:val="-2"/>
        </w:rPr>
        <w:t>основы экологической культуры: принятие ценности природного мира, готовность следовать в своей деятельности нор</w:t>
      </w:r>
      <w:r w:rsidRPr="00542FA9">
        <w:t>мам природоохранного, нерасточительного, здоровьесберегающего поведения;</w:t>
      </w:r>
    </w:p>
    <w:p w:rsidR="00653A76" w:rsidRPr="00542FA9" w:rsidRDefault="00653A76" w:rsidP="00542FA9">
      <w:pPr>
        <w:spacing w:line="360" w:lineRule="auto"/>
        <w:ind w:firstLine="709"/>
      </w:pPr>
      <w:r w:rsidRPr="00542FA9">
        <w:rPr>
          <w:spacing w:val="2"/>
        </w:rPr>
        <w:t xml:space="preserve">чувство прекрасного и эстетические чувства на основе </w:t>
      </w:r>
      <w:r w:rsidRPr="00542FA9">
        <w:t>знакомства с мировой и отечественной художественной культурой.</w:t>
      </w:r>
    </w:p>
    <w:p w:rsidR="00653A76" w:rsidRPr="00542FA9" w:rsidRDefault="00653A76" w:rsidP="00542FA9">
      <w:pPr>
        <w:spacing w:line="360" w:lineRule="auto"/>
        <w:ind w:firstLine="709"/>
        <w:rPr>
          <w:b/>
        </w:rPr>
      </w:pPr>
      <w:r w:rsidRPr="00542FA9">
        <w:rPr>
          <w:b/>
          <w:iCs/>
        </w:rPr>
        <w:t>Выпускник получит возможность для формирования:</w:t>
      </w:r>
    </w:p>
    <w:p w:rsidR="00653A76" w:rsidRPr="00542FA9" w:rsidRDefault="00653A76" w:rsidP="00542FA9">
      <w:pPr>
        <w:spacing w:line="360" w:lineRule="auto"/>
        <w:ind w:firstLine="709"/>
        <w:rPr>
          <w:i/>
          <w:iCs/>
        </w:rPr>
      </w:pPr>
      <w:r w:rsidRPr="00542FA9">
        <w:rPr>
          <w:i/>
          <w:iCs/>
          <w:spacing w:val="4"/>
        </w:rPr>
        <w:t>внутренней позиции обучающегося на уровне поло</w:t>
      </w:r>
      <w:r w:rsidRPr="00542FA9">
        <w:rPr>
          <w:i/>
          <w:iCs/>
        </w:rPr>
        <w:t xml:space="preserve">жительного отношения к </w:t>
      </w:r>
      <w:r w:rsidR="00B70624" w:rsidRPr="00542FA9">
        <w:rPr>
          <w:i/>
          <w:iCs/>
        </w:rPr>
        <w:t>образовательной организации</w:t>
      </w:r>
      <w:r w:rsidRPr="00542FA9">
        <w:rPr>
          <w:i/>
          <w:iCs/>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542FA9" w:rsidRDefault="00653A76" w:rsidP="00542FA9">
      <w:pPr>
        <w:spacing w:line="360" w:lineRule="auto"/>
        <w:ind w:firstLine="709"/>
        <w:rPr>
          <w:i/>
          <w:iCs/>
        </w:rPr>
      </w:pPr>
      <w:r w:rsidRPr="00542FA9">
        <w:rPr>
          <w:i/>
          <w:iCs/>
          <w:spacing w:val="-2"/>
        </w:rPr>
        <w:t>выраженной устойчивой учебно­познавательной моти</w:t>
      </w:r>
      <w:r w:rsidRPr="00542FA9">
        <w:rPr>
          <w:i/>
          <w:iCs/>
        </w:rPr>
        <w:t>вации учения;</w:t>
      </w:r>
    </w:p>
    <w:p w:rsidR="00653A76" w:rsidRPr="00542FA9" w:rsidRDefault="00653A76" w:rsidP="00542FA9">
      <w:pPr>
        <w:spacing w:line="360" w:lineRule="auto"/>
        <w:ind w:firstLine="709"/>
        <w:rPr>
          <w:i/>
          <w:iCs/>
        </w:rPr>
      </w:pPr>
      <w:r w:rsidRPr="00542FA9">
        <w:rPr>
          <w:i/>
          <w:iCs/>
          <w:spacing w:val="-2"/>
        </w:rPr>
        <w:t>устойчивого учебно­познавательного интереса к новым</w:t>
      </w:r>
      <w:r w:rsidRPr="00542FA9">
        <w:rPr>
          <w:i/>
          <w:iCs/>
        </w:rPr>
        <w:t>общим способам решения задач;</w:t>
      </w:r>
    </w:p>
    <w:p w:rsidR="00653A76" w:rsidRPr="00542FA9" w:rsidRDefault="00653A76" w:rsidP="00542FA9">
      <w:pPr>
        <w:spacing w:line="360" w:lineRule="auto"/>
        <w:ind w:firstLine="709"/>
        <w:rPr>
          <w:i/>
          <w:iCs/>
        </w:rPr>
      </w:pPr>
      <w:r w:rsidRPr="00542FA9">
        <w:rPr>
          <w:i/>
          <w:iCs/>
        </w:rPr>
        <w:t>адекватного понимания причин успешности/неуспешности учебной деятельности;</w:t>
      </w:r>
    </w:p>
    <w:p w:rsidR="00653A76" w:rsidRPr="00542FA9" w:rsidRDefault="00653A76" w:rsidP="00542FA9">
      <w:pPr>
        <w:spacing w:line="360" w:lineRule="auto"/>
        <w:ind w:firstLine="709"/>
        <w:rPr>
          <w:i/>
          <w:iCs/>
        </w:rPr>
      </w:pPr>
      <w:r w:rsidRPr="00542FA9">
        <w:rPr>
          <w:i/>
          <w:iCs/>
          <w:spacing w:val="-2"/>
        </w:rPr>
        <w:t>положительной адекватной дифференцированной само</w:t>
      </w:r>
      <w:r w:rsidRPr="00542FA9">
        <w:rPr>
          <w:i/>
          <w:iCs/>
        </w:rPr>
        <w:t>оценки на основе критерия успешности реализации социальной роли «хорошего ученика»;</w:t>
      </w:r>
    </w:p>
    <w:p w:rsidR="00653A76" w:rsidRPr="00542FA9" w:rsidRDefault="00653A76" w:rsidP="00542FA9">
      <w:pPr>
        <w:spacing w:line="360" w:lineRule="auto"/>
        <w:ind w:firstLine="709"/>
        <w:rPr>
          <w:i/>
          <w:iCs/>
        </w:rPr>
      </w:pPr>
      <w:r w:rsidRPr="00542FA9">
        <w:rPr>
          <w:i/>
          <w:iCs/>
          <w:spacing w:val="4"/>
        </w:rPr>
        <w:t xml:space="preserve">компетентности в реализации основ гражданской </w:t>
      </w:r>
      <w:r w:rsidRPr="00542FA9">
        <w:rPr>
          <w:i/>
          <w:iCs/>
        </w:rPr>
        <w:t>идентичности в поступках и деятельности;</w:t>
      </w:r>
    </w:p>
    <w:p w:rsidR="00653A76" w:rsidRPr="00542FA9" w:rsidRDefault="00653A76" w:rsidP="00542FA9">
      <w:pPr>
        <w:spacing w:line="360" w:lineRule="auto"/>
        <w:ind w:firstLine="709"/>
        <w:rPr>
          <w:i/>
          <w:iCs/>
        </w:rPr>
      </w:pPr>
      <w:r w:rsidRPr="00542FA9">
        <w:rPr>
          <w:i/>
          <w:iCs/>
        </w:rPr>
        <w:lastRenderedPageBreak/>
        <w:t>морального сознания на конвенциональном уровне, способности к решению моральных дилемм на основе уч</w:t>
      </w:r>
      <w:r w:rsidR="00D30361" w:rsidRPr="00542FA9">
        <w:rPr>
          <w:i/>
          <w:iCs/>
        </w:rPr>
        <w:t>е</w:t>
      </w:r>
      <w:r w:rsidRPr="00542FA9">
        <w:rPr>
          <w:i/>
          <w:iCs/>
        </w:rPr>
        <w:t>та позиций партн</w:t>
      </w:r>
      <w:r w:rsidR="00D30361" w:rsidRPr="00542FA9">
        <w:rPr>
          <w:i/>
          <w:iCs/>
        </w:rPr>
        <w:t>е</w:t>
      </w:r>
      <w:r w:rsidRPr="00542FA9">
        <w:rPr>
          <w:i/>
          <w:iCs/>
        </w:rPr>
        <w:t>ров в общении, ориентации на их мотивы и чувства, устойчивое следование в поведении моральным нормам и этическим требованиям;</w:t>
      </w:r>
    </w:p>
    <w:p w:rsidR="00653A76" w:rsidRPr="00542FA9" w:rsidRDefault="00653A76" w:rsidP="00542FA9">
      <w:pPr>
        <w:spacing w:line="360" w:lineRule="auto"/>
        <w:ind w:firstLine="709"/>
        <w:rPr>
          <w:i/>
          <w:iCs/>
        </w:rPr>
      </w:pPr>
      <w:r w:rsidRPr="00542FA9">
        <w:rPr>
          <w:i/>
          <w:iCs/>
        </w:rPr>
        <w:t>установки на здоровый образ жизни и реализации е</w:t>
      </w:r>
      <w:r w:rsidR="00D30361" w:rsidRPr="00542FA9">
        <w:rPr>
          <w:i/>
          <w:iCs/>
        </w:rPr>
        <w:t>е</w:t>
      </w:r>
      <w:r w:rsidRPr="00542FA9">
        <w:rPr>
          <w:i/>
          <w:iCs/>
        </w:rPr>
        <w:t xml:space="preserve"> в реальном поведении и поступках;</w:t>
      </w:r>
    </w:p>
    <w:p w:rsidR="00E52870" w:rsidRPr="00542FA9" w:rsidRDefault="00653A76" w:rsidP="00542FA9">
      <w:pPr>
        <w:spacing w:line="360" w:lineRule="auto"/>
        <w:ind w:firstLine="709"/>
        <w:rPr>
          <w:i/>
          <w:iCs/>
        </w:rPr>
      </w:pPr>
      <w:r w:rsidRPr="00542FA9">
        <w:rPr>
          <w:i/>
          <w:iCs/>
        </w:rPr>
        <w:t xml:space="preserve">осознанных устойчивых эстетических предпочтений и ориентации на искусство как значимую сферу человеческой жизни; </w:t>
      </w:r>
    </w:p>
    <w:p w:rsidR="00653A76" w:rsidRPr="00542FA9" w:rsidRDefault="00E52870" w:rsidP="00542FA9">
      <w:pPr>
        <w:spacing w:line="360" w:lineRule="auto"/>
        <w:ind w:firstLine="709"/>
        <w:rPr>
          <w:i/>
          <w:iCs/>
        </w:rPr>
      </w:pPr>
      <w:r w:rsidRPr="00542FA9">
        <w:rPr>
          <w:i/>
          <w:iCs/>
        </w:rPr>
        <w:t xml:space="preserve">эмпатии как </w:t>
      </w:r>
      <w:r w:rsidR="00653A76" w:rsidRPr="00542FA9">
        <w:rPr>
          <w:i/>
          <w:iCs/>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542FA9" w:rsidRDefault="00653A76" w:rsidP="00542FA9">
      <w:pPr>
        <w:spacing w:line="360" w:lineRule="auto"/>
        <w:ind w:firstLine="709"/>
        <w:rPr>
          <w:b/>
          <w:i/>
        </w:rPr>
      </w:pPr>
      <w:r w:rsidRPr="00542FA9">
        <w:rPr>
          <w:b/>
          <w:i/>
        </w:rPr>
        <w:t>Регулятивные универсальные учебные действия</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принимать и сохранять учебную задачу;</w:t>
      </w:r>
    </w:p>
    <w:p w:rsidR="00653A76" w:rsidRPr="00542FA9" w:rsidRDefault="00653A76" w:rsidP="00542FA9">
      <w:pPr>
        <w:spacing w:line="360" w:lineRule="auto"/>
        <w:ind w:firstLine="709"/>
      </w:pPr>
      <w:r w:rsidRPr="00542FA9">
        <w:rPr>
          <w:spacing w:val="-4"/>
        </w:rPr>
        <w:t>учитывать выделенные учителем ориентиры действия в но</w:t>
      </w:r>
      <w:r w:rsidRPr="00542FA9">
        <w:t>вом учебном материале в сотрудничестве с учителем;</w:t>
      </w:r>
    </w:p>
    <w:p w:rsidR="00653A76" w:rsidRPr="00542FA9" w:rsidRDefault="00653A76" w:rsidP="00542FA9">
      <w:pPr>
        <w:spacing w:line="360" w:lineRule="auto"/>
        <w:ind w:firstLine="709"/>
      </w:pPr>
      <w:r w:rsidRPr="00542FA9">
        <w:t>планировать свои действия в соответствии с поставленной задачей и условиями е</w:t>
      </w:r>
      <w:r w:rsidR="00D30361" w:rsidRPr="00542FA9">
        <w:t>е</w:t>
      </w:r>
      <w:r w:rsidRPr="00542FA9">
        <w:t xml:space="preserve"> реализации, в том числе во внутреннем плане;</w:t>
      </w:r>
    </w:p>
    <w:p w:rsidR="00653A76" w:rsidRPr="00542FA9" w:rsidRDefault="00653A76" w:rsidP="00542FA9">
      <w:pPr>
        <w:spacing w:line="360" w:lineRule="auto"/>
        <w:ind w:firstLine="709"/>
      </w:pPr>
      <w:r w:rsidRPr="00542FA9">
        <w:rPr>
          <w:spacing w:val="-4"/>
        </w:rPr>
        <w:t>учитывать установленные правила в планировании и конт</w:t>
      </w:r>
      <w:r w:rsidRPr="00542FA9">
        <w:t>роле способа решения;</w:t>
      </w:r>
    </w:p>
    <w:p w:rsidR="00653A76" w:rsidRPr="00542FA9" w:rsidRDefault="00653A76" w:rsidP="00542FA9">
      <w:pPr>
        <w:spacing w:line="360" w:lineRule="auto"/>
        <w:ind w:firstLine="709"/>
      </w:pPr>
      <w:r w:rsidRPr="00542FA9">
        <w:rPr>
          <w:spacing w:val="-2"/>
        </w:rPr>
        <w:t>осуществлять итоговый и пошаговый контроль по резуль</w:t>
      </w:r>
      <w:r w:rsidRPr="00542FA9">
        <w:t>тату;</w:t>
      </w:r>
    </w:p>
    <w:p w:rsidR="00653A76" w:rsidRPr="00542FA9" w:rsidRDefault="00653A76" w:rsidP="00542FA9">
      <w:pPr>
        <w:spacing w:line="360" w:lineRule="auto"/>
        <w:ind w:firstLine="709"/>
      </w:pPr>
      <w:r w:rsidRPr="00542FA9">
        <w:t xml:space="preserve">оценивать правильность выполнения действия на уровне </w:t>
      </w:r>
      <w:r w:rsidRPr="00542FA9">
        <w:rPr>
          <w:spacing w:val="2"/>
        </w:rPr>
        <w:t>адекватной ретроспективной оценки соответствия результа</w:t>
      </w:r>
      <w:r w:rsidRPr="00542FA9">
        <w:t>тов требованиям данной задачи;</w:t>
      </w:r>
    </w:p>
    <w:p w:rsidR="00653A76" w:rsidRPr="00542FA9" w:rsidRDefault="00653A76" w:rsidP="00542FA9">
      <w:pPr>
        <w:spacing w:line="360" w:lineRule="auto"/>
        <w:ind w:firstLine="709"/>
      </w:pPr>
      <w:r w:rsidRPr="00542FA9">
        <w:rPr>
          <w:spacing w:val="2"/>
        </w:rPr>
        <w:t>адекватно воспринимать предложения и оценку учите</w:t>
      </w:r>
      <w:r w:rsidRPr="00542FA9">
        <w:t>лей, товарищей, родителей и других людей;</w:t>
      </w:r>
    </w:p>
    <w:p w:rsidR="00653A76" w:rsidRPr="00542FA9" w:rsidRDefault="00653A76" w:rsidP="00542FA9">
      <w:pPr>
        <w:spacing w:line="360" w:lineRule="auto"/>
        <w:ind w:firstLine="709"/>
      </w:pPr>
      <w:r w:rsidRPr="00542FA9">
        <w:t>различать способ и результат действия;</w:t>
      </w:r>
    </w:p>
    <w:p w:rsidR="00653A76" w:rsidRPr="00542FA9" w:rsidRDefault="00653A76" w:rsidP="00542FA9">
      <w:pPr>
        <w:spacing w:line="360" w:lineRule="auto"/>
        <w:ind w:firstLine="709"/>
        <w:rPr>
          <w:spacing w:val="-4"/>
        </w:rPr>
      </w:pPr>
      <w:r w:rsidRPr="00542FA9">
        <w:rPr>
          <w:spacing w:val="-4"/>
        </w:rPr>
        <w:t>вносить необходимые коррективы в действие после его завершения на основе его оценки и уч</w:t>
      </w:r>
      <w:r w:rsidR="00D30361" w:rsidRPr="00542FA9">
        <w:rPr>
          <w:spacing w:val="-4"/>
        </w:rPr>
        <w:t>е</w:t>
      </w:r>
      <w:r w:rsidRPr="00542FA9">
        <w:rPr>
          <w:spacing w:val="-4"/>
        </w:rPr>
        <w:t xml:space="preserve">та характера сделанных </w:t>
      </w:r>
      <w:r w:rsidRPr="00542FA9">
        <w:t xml:space="preserve">ошибок, использовать предложения и оценки для создания </w:t>
      </w:r>
      <w:r w:rsidRPr="00542FA9">
        <w:rPr>
          <w:spacing w:val="-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rPr>
        <w:t>в сотрудничестве с учителем ставить новые учебные задачи;</w:t>
      </w:r>
    </w:p>
    <w:p w:rsidR="00653A76" w:rsidRPr="00542FA9" w:rsidRDefault="00653A76" w:rsidP="00542FA9">
      <w:pPr>
        <w:spacing w:line="360" w:lineRule="auto"/>
        <w:ind w:firstLine="709"/>
        <w:rPr>
          <w:i/>
          <w:iCs/>
          <w:spacing w:val="-6"/>
        </w:rPr>
      </w:pPr>
      <w:r w:rsidRPr="00542FA9">
        <w:rPr>
          <w:i/>
          <w:iCs/>
          <w:spacing w:val="-6"/>
        </w:rPr>
        <w:t>преобразовывать практическую задачу в познавательную;</w:t>
      </w:r>
    </w:p>
    <w:p w:rsidR="00653A76" w:rsidRPr="00542FA9" w:rsidRDefault="00653A76" w:rsidP="00542FA9">
      <w:pPr>
        <w:spacing w:line="360" w:lineRule="auto"/>
        <w:ind w:firstLine="709"/>
        <w:rPr>
          <w:i/>
          <w:iCs/>
        </w:rPr>
      </w:pPr>
      <w:r w:rsidRPr="00542FA9">
        <w:rPr>
          <w:i/>
          <w:iCs/>
        </w:rPr>
        <w:t>проявлять познавательную инициативу в учебном сотрудничестве;</w:t>
      </w:r>
    </w:p>
    <w:p w:rsidR="00653A76" w:rsidRPr="00542FA9" w:rsidRDefault="00653A76" w:rsidP="00542FA9">
      <w:pPr>
        <w:spacing w:line="360" w:lineRule="auto"/>
        <w:ind w:firstLine="709"/>
        <w:rPr>
          <w:i/>
          <w:iCs/>
        </w:rPr>
      </w:pPr>
      <w:r w:rsidRPr="00542FA9">
        <w:rPr>
          <w:i/>
          <w:iCs/>
          <w:spacing w:val="-2"/>
        </w:rPr>
        <w:lastRenderedPageBreak/>
        <w:t>самостоятельно учитывать выделенные учителем ори</w:t>
      </w:r>
      <w:r w:rsidRPr="00542FA9">
        <w:rPr>
          <w:i/>
          <w:iCs/>
        </w:rPr>
        <w:t>ентиры действия в новом учебном материале;</w:t>
      </w:r>
    </w:p>
    <w:p w:rsidR="00653A76" w:rsidRPr="00542FA9" w:rsidRDefault="00653A76" w:rsidP="00542FA9">
      <w:pPr>
        <w:spacing w:line="360" w:lineRule="auto"/>
        <w:ind w:firstLine="709"/>
        <w:rPr>
          <w:i/>
          <w:iCs/>
        </w:rPr>
      </w:pPr>
      <w:r w:rsidRPr="00542FA9">
        <w:rPr>
          <w:i/>
          <w:iCs/>
          <w:spacing w:val="2"/>
        </w:rPr>
        <w:t xml:space="preserve">осуществлять констатирующий и предвосхищающий </w:t>
      </w:r>
      <w:r w:rsidRPr="00542FA9">
        <w:rPr>
          <w:i/>
          <w:iCs/>
        </w:rPr>
        <w:t>контроль по результату и по способу действия, актуальный контроль на уровне произвольного внимания;</w:t>
      </w:r>
    </w:p>
    <w:p w:rsidR="00653A76" w:rsidRPr="00542FA9" w:rsidRDefault="00653A76" w:rsidP="00542FA9">
      <w:pPr>
        <w:spacing w:line="360" w:lineRule="auto"/>
        <w:ind w:firstLine="709"/>
        <w:rPr>
          <w:iCs/>
        </w:rPr>
      </w:pPr>
      <w:r w:rsidRPr="00542FA9">
        <w:rPr>
          <w:i/>
          <w:iCs/>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542FA9" w:rsidRDefault="00653A76" w:rsidP="00542FA9">
      <w:pPr>
        <w:spacing w:line="360" w:lineRule="auto"/>
        <w:ind w:firstLine="709"/>
        <w:rPr>
          <w:b/>
          <w:i/>
        </w:rPr>
      </w:pPr>
      <w:r w:rsidRPr="00542FA9">
        <w:rPr>
          <w:b/>
          <w:i/>
        </w:rPr>
        <w:t>Познавательныеуниверсальные учебные действия</w:t>
      </w:r>
    </w:p>
    <w:p w:rsidR="00653A76" w:rsidRPr="00542FA9" w:rsidRDefault="00653A76" w:rsidP="00542FA9">
      <w:pPr>
        <w:spacing w:line="360" w:lineRule="auto"/>
        <w:ind w:firstLine="709"/>
        <w:rPr>
          <w:b/>
        </w:rPr>
      </w:pPr>
      <w:r w:rsidRPr="00542FA9">
        <w:rPr>
          <w:b/>
        </w:rPr>
        <w:t>Выпускник научится:</w:t>
      </w:r>
    </w:p>
    <w:p w:rsidR="00E32AC6" w:rsidRPr="00542FA9" w:rsidRDefault="00653A76" w:rsidP="00542FA9">
      <w:pPr>
        <w:spacing w:line="360" w:lineRule="auto"/>
        <w:ind w:firstLine="709"/>
      </w:pPr>
      <w:r w:rsidRPr="00542FA9">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542FA9">
        <w:rPr>
          <w:spacing w:val="-2"/>
        </w:rPr>
        <w:t>цифровые), в открытом</w:t>
      </w:r>
      <w:r w:rsidR="00611D3D" w:rsidRPr="00542FA9">
        <w:rPr>
          <w:spacing w:val="-2"/>
        </w:rPr>
        <w:t xml:space="preserve"> информационном пространстве, в </w:t>
      </w:r>
      <w:r w:rsidRPr="00542FA9">
        <w:rPr>
          <w:spacing w:val="-2"/>
        </w:rPr>
        <w:t>том</w:t>
      </w:r>
      <w:r w:rsidRPr="00542FA9">
        <w:t xml:space="preserve">числе контролируемом пространстве </w:t>
      </w:r>
      <w:r w:rsidR="00B70624" w:rsidRPr="00542FA9">
        <w:t xml:space="preserve">сети </w:t>
      </w:r>
      <w:r w:rsidRPr="00542FA9">
        <w:t>Интернет;</w:t>
      </w:r>
    </w:p>
    <w:p w:rsidR="00653A76" w:rsidRPr="00542FA9" w:rsidRDefault="00653A76" w:rsidP="00542FA9">
      <w:pPr>
        <w:spacing w:line="360" w:lineRule="auto"/>
        <w:ind w:firstLine="709"/>
      </w:pPr>
      <w:r w:rsidRPr="00542FA9">
        <w:t>осуществлять запись (фиксацию) выборочно</w:t>
      </w:r>
      <w:r w:rsidR="00611D3D" w:rsidRPr="00542FA9">
        <w:t>й информации об окружающем мире и о себе самом, в том числе с </w:t>
      </w:r>
      <w:r w:rsidRPr="00542FA9">
        <w:t>помощью инструментов ИКТ;</w:t>
      </w:r>
    </w:p>
    <w:p w:rsidR="00653A76" w:rsidRPr="00542FA9" w:rsidRDefault="00653A76" w:rsidP="00542FA9">
      <w:pPr>
        <w:spacing w:line="360" w:lineRule="auto"/>
        <w:ind w:firstLine="709"/>
      </w:pPr>
      <w:r w:rsidRPr="00542FA9">
        <w:rPr>
          <w:spacing w:val="-2"/>
        </w:rPr>
        <w:t>использовать знаков</w:t>
      </w:r>
      <w:r w:rsidR="00611D3D" w:rsidRPr="00542FA9">
        <w:rPr>
          <w:spacing w:val="-2"/>
        </w:rPr>
        <w:t xml:space="preserve">о­символические средства, в том </w:t>
      </w:r>
      <w:r w:rsidRPr="00542FA9">
        <w:rPr>
          <w:spacing w:val="-2"/>
        </w:rPr>
        <w:t>чис</w:t>
      </w:r>
      <w:r w:rsidRPr="00542FA9">
        <w:t>ле модели (включая виртуальные) и схемы (включая концептуальные), для решения задач;</w:t>
      </w:r>
    </w:p>
    <w:p w:rsidR="00E52870" w:rsidRPr="00542FA9" w:rsidRDefault="00E52870" w:rsidP="00542FA9">
      <w:pPr>
        <w:spacing w:line="360" w:lineRule="auto"/>
        <w:ind w:firstLine="709"/>
        <w:rPr>
          <w:rStyle w:val="Zag11"/>
          <w:rFonts w:eastAsia="@Arial Unicode MS"/>
          <w:i/>
        </w:rPr>
      </w:pPr>
      <w:r w:rsidRPr="00542FA9">
        <w:rPr>
          <w:rStyle w:val="Zag11"/>
          <w:rFonts w:eastAsia="@Arial Unicode MS"/>
          <w:iCs/>
        </w:rPr>
        <w:t>проявлять познавательную инициативу в учебном сотрудничестве</w:t>
      </w:r>
      <w:r w:rsidRPr="00542FA9">
        <w:rPr>
          <w:rStyle w:val="Zag11"/>
          <w:rFonts w:eastAsia="@Arial Unicode MS"/>
          <w:i/>
          <w:iCs/>
        </w:rPr>
        <w:t>;</w:t>
      </w:r>
    </w:p>
    <w:p w:rsidR="00653A76" w:rsidRPr="00542FA9" w:rsidRDefault="00653A76" w:rsidP="00542FA9">
      <w:pPr>
        <w:spacing w:line="360" w:lineRule="auto"/>
        <w:ind w:firstLine="709"/>
      </w:pPr>
      <w:r w:rsidRPr="00542FA9">
        <w:t>строить сообщения в устной и письменной форме;</w:t>
      </w:r>
    </w:p>
    <w:p w:rsidR="00653A76" w:rsidRPr="00542FA9" w:rsidRDefault="00653A76" w:rsidP="00542FA9">
      <w:pPr>
        <w:spacing w:line="360" w:lineRule="auto"/>
        <w:ind w:firstLine="709"/>
        <w:rPr>
          <w:spacing w:val="-4"/>
        </w:rPr>
      </w:pPr>
      <w:r w:rsidRPr="00542FA9">
        <w:rPr>
          <w:spacing w:val="-4"/>
        </w:rPr>
        <w:t>ориентироваться на разнообразие способов решения задач;</w:t>
      </w:r>
    </w:p>
    <w:p w:rsidR="00653A76" w:rsidRPr="00542FA9" w:rsidRDefault="00653A76" w:rsidP="00542FA9">
      <w:pPr>
        <w:spacing w:line="360" w:lineRule="auto"/>
        <w:ind w:firstLine="709"/>
      </w:pPr>
      <w:r w:rsidRPr="00542FA9">
        <w:rPr>
          <w:spacing w:val="-2"/>
        </w:rPr>
        <w:t>основам смыслового восприятия художественных и позна</w:t>
      </w:r>
      <w:r w:rsidRPr="00542FA9">
        <w:t>вательных текстов, выделять существенную информацию из сообщений разных видов (в первую очередь текстов);</w:t>
      </w:r>
    </w:p>
    <w:p w:rsidR="00653A76" w:rsidRPr="00542FA9" w:rsidRDefault="00653A76" w:rsidP="00542FA9">
      <w:pPr>
        <w:spacing w:line="360" w:lineRule="auto"/>
        <w:ind w:firstLine="709"/>
      </w:pPr>
      <w:r w:rsidRPr="00542FA9">
        <w:t>осуществлять анализ объектов с выделением существенных и несущественных признаков;</w:t>
      </w:r>
    </w:p>
    <w:p w:rsidR="00653A76" w:rsidRPr="00542FA9" w:rsidRDefault="00653A76" w:rsidP="00542FA9">
      <w:pPr>
        <w:spacing w:line="360" w:lineRule="auto"/>
        <w:ind w:firstLine="709"/>
      </w:pPr>
      <w:r w:rsidRPr="00542FA9">
        <w:t>осуществлять синтез как составление целого из частей;</w:t>
      </w:r>
    </w:p>
    <w:p w:rsidR="00653A76" w:rsidRPr="00542FA9" w:rsidRDefault="00653A76" w:rsidP="00542FA9">
      <w:pPr>
        <w:spacing w:line="360" w:lineRule="auto"/>
        <w:ind w:firstLine="709"/>
      </w:pPr>
      <w:r w:rsidRPr="00542FA9">
        <w:rPr>
          <w:spacing w:val="4"/>
        </w:rPr>
        <w:t>проводить сравнение, сериацию и классификацию по</w:t>
      </w:r>
      <w:r w:rsidRPr="00542FA9">
        <w:t>заданным критериям;</w:t>
      </w:r>
    </w:p>
    <w:p w:rsidR="00653A76" w:rsidRPr="00542FA9" w:rsidRDefault="00653A76" w:rsidP="00542FA9">
      <w:pPr>
        <w:spacing w:line="360" w:lineRule="auto"/>
        <w:ind w:firstLine="709"/>
      </w:pPr>
      <w:r w:rsidRPr="00542FA9">
        <w:rPr>
          <w:spacing w:val="2"/>
        </w:rPr>
        <w:t>устанавливать причинно­следственные связи в изучае</w:t>
      </w:r>
      <w:r w:rsidRPr="00542FA9">
        <w:t>мом круге явлений;</w:t>
      </w:r>
    </w:p>
    <w:p w:rsidR="00653A76" w:rsidRPr="00542FA9" w:rsidRDefault="00653A76" w:rsidP="00542FA9">
      <w:pPr>
        <w:spacing w:line="360" w:lineRule="auto"/>
        <w:ind w:firstLine="709"/>
      </w:pPr>
      <w:r w:rsidRPr="00542FA9">
        <w:t>строить рассуждения в форме связи простых суждений об объекте, его строении, свойствах и связях;</w:t>
      </w:r>
    </w:p>
    <w:p w:rsidR="00653A76" w:rsidRPr="00542FA9" w:rsidRDefault="00653A76" w:rsidP="00542FA9">
      <w:pPr>
        <w:spacing w:line="360" w:lineRule="auto"/>
        <w:ind w:firstLine="709"/>
      </w:pPr>
      <w:r w:rsidRPr="00542FA9">
        <w:t>обобщать, т.</w:t>
      </w:r>
      <w:r w:rsidRPr="00542FA9">
        <w:t> </w:t>
      </w:r>
      <w:r w:rsidRPr="00542FA9">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542FA9" w:rsidRDefault="00653A76" w:rsidP="00542FA9">
      <w:pPr>
        <w:spacing w:line="360" w:lineRule="auto"/>
        <w:ind w:firstLine="709"/>
      </w:pPr>
      <w:r w:rsidRPr="00542FA9">
        <w:t>осуществлять подведен</w:t>
      </w:r>
      <w:r w:rsidR="00611D3D" w:rsidRPr="00542FA9">
        <w:t>ие под понятие на основе распо</w:t>
      </w:r>
      <w:r w:rsidRPr="00542FA9">
        <w:t>знавания объектов, выделения существенных признаков и их синтеза;</w:t>
      </w:r>
    </w:p>
    <w:p w:rsidR="00653A76" w:rsidRPr="00542FA9" w:rsidRDefault="00653A76" w:rsidP="00542FA9">
      <w:pPr>
        <w:spacing w:line="360" w:lineRule="auto"/>
        <w:ind w:firstLine="709"/>
      </w:pPr>
      <w:r w:rsidRPr="00542FA9">
        <w:lastRenderedPageBreak/>
        <w:t>устанавливать аналогии;</w:t>
      </w:r>
    </w:p>
    <w:p w:rsidR="00653A76" w:rsidRPr="00542FA9" w:rsidRDefault="00653A76" w:rsidP="00542FA9">
      <w:pPr>
        <w:spacing w:line="360" w:lineRule="auto"/>
        <w:ind w:firstLine="709"/>
      </w:pPr>
      <w:r w:rsidRPr="00542FA9">
        <w:t>владеть рядом общих при</w:t>
      </w:r>
      <w:r w:rsidR="00D30361" w:rsidRPr="00542FA9">
        <w:t>е</w:t>
      </w:r>
      <w:r w:rsidRPr="00542FA9">
        <w:t>мов решения задач.</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rPr>
        <w:t xml:space="preserve">осуществлять расширенный поиск информации с использованием ресурсов библиотек и </w:t>
      </w:r>
      <w:r w:rsidR="00B70624" w:rsidRPr="00542FA9">
        <w:rPr>
          <w:i/>
          <w:iCs/>
        </w:rPr>
        <w:t xml:space="preserve">сети </w:t>
      </w:r>
      <w:r w:rsidRPr="00542FA9">
        <w:rPr>
          <w:i/>
          <w:iCs/>
        </w:rPr>
        <w:t>Интернет;</w:t>
      </w:r>
    </w:p>
    <w:p w:rsidR="00653A76" w:rsidRPr="00542FA9" w:rsidRDefault="00653A76" w:rsidP="00542FA9">
      <w:pPr>
        <w:spacing w:line="360" w:lineRule="auto"/>
        <w:ind w:firstLine="709"/>
        <w:rPr>
          <w:i/>
          <w:iCs/>
        </w:rPr>
      </w:pPr>
      <w:r w:rsidRPr="00542FA9">
        <w:rPr>
          <w:i/>
          <w:iCs/>
        </w:rPr>
        <w:t>записывать, фиксировать информацию об окружающем мире с помощью инструментов ИКТ;</w:t>
      </w:r>
    </w:p>
    <w:p w:rsidR="00653A76" w:rsidRPr="00542FA9" w:rsidRDefault="00653A76" w:rsidP="00542FA9">
      <w:pPr>
        <w:spacing w:line="360" w:lineRule="auto"/>
        <w:ind w:firstLine="709"/>
        <w:rPr>
          <w:i/>
          <w:iCs/>
        </w:rPr>
      </w:pPr>
      <w:r w:rsidRPr="00542FA9">
        <w:rPr>
          <w:i/>
          <w:iCs/>
        </w:rPr>
        <w:t>создавать и преобразовывать модели и схемы для решения задач;</w:t>
      </w:r>
    </w:p>
    <w:p w:rsidR="00653A76" w:rsidRPr="00542FA9" w:rsidRDefault="00653A76" w:rsidP="00542FA9">
      <w:pPr>
        <w:spacing w:line="360" w:lineRule="auto"/>
        <w:ind w:firstLine="709"/>
        <w:rPr>
          <w:i/>
          <w:iCs/>
        </w:rPr>
      </w:pPr>
      <w:r w:rsidRPr="00542FA9">
        <w:rPr>
          <w:i/>
          <w:iCs/>
        </w:rPr>
        <w:t>осознанно и произвольно строить сообщения в устной и письменной форме;</w:t>
      </w:r>
    </w:p>
    <w:p w:rsidR="00653A76" w:rsidRPr="00542FA9" w:rsidRDefault="00653A76" w:rsidP="00542FA9">
      <w:pPr>
        <w:spacing w:line="360" w:lineRule="auto"/>
        <w:ind w:firstLine="709"/>
        <w:rPr>
          <w:i/>
          <w:iCs/>
        </w:rPr>
      </w:pPr>
      <w:r w:rsidRPr="00542FA9">
        <w:rPr>
          <w:i/>
          <w:iCs/>
        </w:rPr>
        <w:t>осуществлять выбор наиболее эффективных способов решения задач в зависимости от конкретных условий;</w:t>
      </w:r>
    </w:p>
    <w:p w:rsidR="00653A76" w:rsidRPr="00542FA9" w:rsidRDefault="00653A76" w:rsidP="00542FA9">
      <w:pPr>
        <w:spacing w:line="360" w:lineRule="auto"/>
        <w:ind w:firstLine="709"/>
        <w:rPr>
          <w:i/>
          <w:iCs/>
        </w:rPr>
      </w:pPr>
      <w:r w:rsidRPr="00542FA9">
        <w:rPr>
          <w:i/>
          <w:iCs/>
        </w:rPr>
        <w:t>осуществлять синтез как составление целого из частей, самостоятельно достраивая и восполняя недостающие компоненты;</w:t>
      </w:r>
    </w:p>
    <w:p w:rsidR="00653A76" w:rsidRPr="00542FA9" w:rsidRDefault="00653A76" w:rsidP="00542FA9">
      <w:pPr>
        <w:spacing w:line="360" w:lineRule="auto"/>
        <w:ind w:firstLine="709"/>
        <w:rPr>
          <w:i/>
          <w:iCs/>
        </w:rPr>
      </w:pPr>
      <w:r w:rsidRPr="00542FA9">
        <w:rPr>
          <w:i/>
          <w:iCs/>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542FA9" w:rsidRDefault="00653A76" w:rsidP="00542FA9">
      <w:pPr>
        <w:spacing w:line="360" w:lineRule="auto"/>
        <w:ind w:firstLine="709"/>
        <w:rPr>
          <w:i/>
          <w:iCs/>
        </w:rPr>
      </w:pPr>
      <w:r w:rsidRPr="00542FA9">
        <w:rPr>
          <w:i/>
          <w:iCs/>
        </w:rPr>
        <w:t>строить логическое рассуждение, включающее установление причинно­следственных связей;</w:t>
      </w:r>
    </w:p>
    <w:p w:rsidR="00653A76" w:rsidRPr="00542FA9" w:rsidRDefault="00653A76" w:rsidP="00542FA9">
      <w:pPr>
        <w:spacing w:line="360" w:lineRule="auto"/>
        <w:ind w:firstLine="709"/>
        <w:rPr>
          <w:i/>
          <w:iCs/>
        </w:rPr>
      </w:pPr>
      <w:r w:rsidRPr="00542FA9">
        <w:rPr>
          <w:i/>
          <w:iCs/>
          <w:spacing w:val="2"/>
        </w:rPr>
        <w:t>произвольно и осознанно владеть общими при</w:t>
      </w:r>
      <w:r w:rsidR="00D30361" w:rsidRPr="00542FA9">
        <w:rPr>
          <w:i/>
          <w:iCs/>
          <w:spacing w:val="2"/>
        </w:rPr>
        <w:t>е</w:t>
      </w:r>
      <w:r w:rsidRPr="00542FA9">
        <w:rPr>
          <w:i/>
          <w:iCs/>
          <w:spacing w:val="2"/>
        </w:rPr>
        <w:t xml:space="preserve">мами </w:t>
      </w:r>
      <w:r w:rsidRPr="00542FA9">
        <w:rPr>
          <w:i/>
          <w:iCs/>
        </w:rPr>
        <w:t>решения задач.</w:t>
      </w:r>
    </w:p>
    <w:p w:rsidR="00653A76" w:rsidRPr="00542FA9" w:rsidRDefault="00611D3D" w:rsidP="00542FA9">
      <w:pPr>
        <w:spacing w:line="360" w:lineRule="auto"/>
        <w:ind w:firstLine="709"/>
        <w:rPr>
          <w:b/>
          <w:i/>
        </w:rPr>
      </w:pPr>
      <w:r w:rsidRPr="00542FA9">
        <w:rPr>
          <w:b/>
          <w:i/>
        </w:rPr>
        <w:t xml:space="preserve">Коммуникативные </w:t>
      </w:r>
      <w:r w:rsidR="00653A76" w:rsidRPr="00542FA9">
        <w:rPr>
          <w:b/>
          <w:i/>
        </w:rPr>
        <w:t>универсальные учебные действия</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адекватно использовать коммуникативные, прежде все</w:t>
      </w:r>
      <w:r w:rsidRPr="00542FA9">
        <w:t xml:space="preserve">го </w:t>
      </w:r>
      <w:r w:rsidRPr="00542FA9">
        <w:rPr>
          <w:spacing w:val="-2"/>
        </w:rPr>
        <w:t xml:space="preserve">речевые, средства для </w:t>
      </w:r>
      <w:r w:rsidR="00611D3D" w:rsidRPr="00542FA9">
        <w:rPr>
          <w:spacing w:val="-2"/>
        </w:rPr>
        <w:t>решения различных коммуникатив</w:t>
      </w:r>
      <w:r w:rsidRPr="00542FA9">
        <w:rPr>
          <w:spacing w:val="-2"/>
        </w:rPr>
        <w:t>ных задач, строить монологическое высказывание (в том чис</w:t>
      </w:r>
      <w:r w:rsidRPr="00542FA9">
        <w:rPr>
          <w:spacing w:val="2"/>
        </w:rPr>
        <w:t xml:space="preserve">ле сопровождая его аудиовизуальной поддержкой), владеть </w:t>
      </w:r>
      <w:r w:rsidRPr="00542FA9">
        <w:t>диалогической формой коммуникации, используя в том чис</w:t>
      </w:r>
      <w:r w:rsidRPr="00542FA9">
        <w:rPr>
          <w:spacing w:val="2"/>
        </w:rPr>
        <w:t>ле средства и инструменты ИКТ и дистанционного обще</w:t>
      </w:r>
      <w:r w:rsidRPr="00542FA9">
        <w:t>ния;</w:t>
      </w:r>
    </w:p>
    <w:p w:rsidR="00653A76" w:rsidRPr="00542FA9" w:rsidRDefault="00653A76" w:rsidP="00542FA9">
      <w:pPr>
        <w:spacing w:line="360" w:lineRule="auto"/>
        <w:ind w:firstLine="709"/>
      </w:pPr>
      <w:r w:rsidRPr="00542FA9">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542FA9">
        <w:t>е</w:t>
      </w:r>
      <w:r w:rsidRPr="00542FA9">
        <w:t>ра в общении и взаимодействии;</w:t>
      </w:r>
    </w:p>
    <w:p w:rsidR="00653A76" w:rsidRPr="00542FA9" w:rsidRDefault="00653A76" w:rsidP="00542FA9">
      <w:pPr>
        <w:spacing w:line="360" w:lineRule="auto"/>
        <w:ind w:firstLine="709"/>
      </w:pPr>
      <w:r w:rsidRPr="00542FA9">
        <w:t>учитывать разные мнения и стремиться к координации различных позиций в сотрудничестве;</w:t>
      </w:r>
    </w:p>
    <w:p w:rsidR="00653A76" w:rsidRPr="00542FA9" w:rsidRDefault="00653A76" w:rsidP="00542FA9">
      <w:pPr>
        <w:spacing w:line="360" w:lineRule="auto"/>
        <w:ind w:firstLine="709"/>
      </w:pPr>
      <w:r w:rsidRPr="00542FA9">
        <w:t>формулировать собственное мнение и позицию;</w:t>
      </w:r>
    </w:p>
    <w:p w:rsidR="00653A76" w:rsidRPr="00542FA9" w:rsidRDefault="00653A76" w:rsidP="00542FA9">
      <w:pPr>
        <w:spacing w:line="360" w:lineRule="auto"/>
        <w:ind w:firstLine="709"/>
      </w:pPr>
      <w:r w:rsidRPr="00542FA9">
        <w:rPr>
          <w:spacing w:val="2"/>
        </w:rPr>
        <w:t>договариваться и приходить к общему решению в со</w:t>
      </w:r>
      <w:r w:rsidRPr="00542FA9">
        <w:t>вместной деятельности, в том числе в ситуации столкновения интересов;</w:t>
      </w:r>
    </w:p>
    <w:p w:rsidR="00653A76" w:rsidRPr="00542FA9" w:rsidRDefault="00653A76" w:rsidP="00542FA9">
      <w:pPr>
        <w:spacing w:line="360" w:lineRule="auto"/>
        <w:ind w:firstLine="709"/>
      </w:pPr>
      <w:r w:rsidRPr="00542FA9">
        <w:t>строить понятные для партн</w:t>
      </w:r>
      <w:r w:rsidR="00D30361" w:rsidRPr="00542FA9">
        <w:t>е</w:t>
      </w:r>
      <w:r w:rsidRPr="00542FA9">
        <w:t>ра высказывания, учитывающие, что партн</w:t>
      </w:r>
      <w:r w:rsidR="00D30361" w:rsidRPr="00542FA9">
        <w:t>е</w:t>
      </w:r>
      <w:r w:rsidRPr="00542FA9">
        <w:t>р знает и видит, а что нет;</w:t>
      </w:r>
    </w:p>
    <w:p w:rsidR="00653A76" w:rsidRPr="00542FA9" w:rsidRDefault="00653A76" w:rsidP="00542FA9">
      <w:pPr>
        <w:spacing w:line="360" w:lineRule="auto"/>
        <w:ind w:firstLine="709"/>
      </w:pPr>
      <w:r w:rsidRPr="00542FA9">
        <w:lastRenderedPageBreak/>
        <w:t>задавать вопросы;</w:t>
      </w:r>
    </w:p>
    <w:p w:rsidR="00653A76" w:rsidRPr="00542FA9" w:rsidRDefault="00653A76" w:rsidP="00542FA9">
      <w:pPr>
        <w:spacing w:line="360" w:lineRule="auto"/>
        <w:ind w:firstLine="709"/>
      </w:pPr>
      <w:r w:rsidRPr="00542FA9">
        <w:t>контролировать действия партн</w:t>
      </w:r>
      <w:r w:rsidR="00D30361" w:rsidRPr="00542FA9">
        <w:t>е</w:t>
      </w:r>
      <w:r w:rsidRPr="00542FA9">
        <w:t>ра;</w:t>
      </w:r>
    </w:p>
    <w:p w:rsidR="00653A76" w:rsidRPr="00542FA9" w:rsidRDefault="00653A76" w:rsidP="00542FA9">
      <w:pPr>
        <w:spacing w:line="360" w:lineRule="auto"/>
        <w:ind w:firstLine="709"/>
      </w:pPr>
      <w:r w:rsidRPr="00542FA9">
        <w:t>использовать речь для регуляции своего действия;</w:t>
      </w:r>
    </w:p>
    <w:p w:rsidR="00653A76" w:rsidRPr="00542FA9" w:rsidRDefault="00653A76" w:rsidP="00542FA9">
      <w:pPr>
        <w:spacing w:line="360" w:lineRule="auto"/>
        <w:ind w:firstLine="709"/>
        <w:rPr>
          <w:iCs/>
        </w:rPr>
      </w:pPr>
      <w:r w:rsidRPr="00542FA9">
        <w:rPr>
          <w:spacing w:val="2"/>
        </w:rPr>
        <w:t xml:space="preserve">адекватно использовать речевые средства для решения </w:t>
      </w:r>
      <w:r w:rsidRPr="00542FA9">
        <w:t>различных коммуникативных задач, строить монологическое высказывание, владеть диалогической формой речи.</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iCs/>
          <w:spacing w:val="2"/>
        </w:rPr>
        <w:t>учитывать и координировать в сотрудничестве по</w:t>
      </w:r>
      <w:r w:rsidRPr="00542FA9">
        <w:rPr>
          <w:i/>
          <w:iCs/>
        </w:rPr>
        <w:t>зиции других людей, отличные от собственной;</w:t>
      </w:r>
    </w:p>
    <w:p w:rsidR="00653A76" w:rsidRPr="00542FA9" w:rsidRDefault="00653A76" w:rsidP="00542FA9">
      <w:pPr>
        <w:spacing w:line="360" w:lineRule="auto"/>
        <w:ind w:firstLine="709"/>
        <w:rPr>
          <w:i/>
        </w:rPr>
      </w:pPr>
      <w:r w:rsidRPr="00542FA9">
        <w:rPr>
          <w:i/>
          <w:iCs/>
        </w:rPr>
        <w:t>учитывать разные мнения и интересы и обосновывать собственную позицию;</w:t>
      </w:r>
    </w:p>
    <w:p w:rsidR="00653A76" w:rsidRPr="00542FA9" w:rsidRDefault="00653A76" w:rsidP="00542FA9">
      <w:pPr>
        <w:spacing w:line="360" w:lineRule="auto"/>
        <w:ind w:firstLine="709"/>
        <w:rPr>
          <w:i/>
        </w:rPr>
      </w:pPr>
      <w:r w:rsidRPr="00542FA9">
        <w:rPr>
          <w:i/>
          <w:iCs/>
        </w:rPr>
        <w:t>понимать относительность мнений и подходов к решению проблемы;</w:t>
      </w:r>
    </w:p>
    <w:p w:rsidR="00653A76" w:rsidRPr="00542FA9" w:rsidRDefault="00653A76" w:rsidP="00542FA9">
      <w:pPr>
        <w:spacing w:line="360" w:lineRule="auto"/>
        <w:ind w:firstLine="709"/>
        <w:rPr>
          <w:i/>
        </w:rPr>
      </w:pPr>
      <w:r w:rsidRPr="00542FA9">
        <w:rPr>
          <w:i/>
          <w:iCs/>
        </w:rPr>
        <w:t>аргументировать свою позицию и координировать е</w:t>
      </w:r>
      <w:r w:rsidR="00D30361" w:rsidRPr="00542FA9">
        <w:rPr>
          <w:i/>
          <w:iCs/>
        </w:rPr>
        <w:t>е</w:t>
      </w:r>
      <w:r w:rsidRPr="00542FA9">
        <w:rPr>
          <w:i/>
          <w:iCs/>
        </w:rPr>
        <w:t xml:space="preserve"> с позициями партн</w:t>
      </w:r>
      <w:r w:rsidR="00D30361" w:rsidRPr="00542FA9">
        <w:rPr>
          <w:i/>
          <w:iCs/>
        </w:rPr>
        <w:t>е</w:t>
      </w:r>
      <w:r w:rsidRPr="00542FA9">
        <w:rPr>
          <w:i/>
          <w:iCs/>
        </w:rPr>
        <w:t>ров в сотрудничестве при выработке общего решения в совместной деятельности;</w:t>
      </w:r>
    </w:p>
    <w:p w:rsidR="00653A76" w:rsidRPr="00542FA9" w:rsidRDefault="00653A76" w:rsidP="00542FA9">
      <w:pPr>
        <w:spacing w:line="360" w:lineRule="auto"/>
        <w:ind w:firstLine="709"/>
        <w:rPr>
          <w:i/>
        </w:rPr>
      </w:pPr>
      <w:r w:rsidRPr="00542FA9">
        <w:rPr>
          <w:i/>
          <w:iCs/>
        </w:rPr>
        <w:t>продуктивно содействовать разрешению конфликтов на основе уч</w:t>
      </w:r>
      <w:r w:rsidR="00D30361" w:rsidRPr="00542FA9">
        <w:rPr>
          <w:i/>
          <w:iCs/>
        </w:rPr>
        <w:t>е</w:t>
      </w:r>
      <w:r w:rsidRPr="00542FA9">
        <w:rPr>
          <w:i/>
          <w:iCs/>
        </w:rPr>
        <w:t>та интересов и позиций всех участников;</w:t>
      </w:r>
    </w:p>
    <w:p w:rsidR="00653A76" w:rsidRPr="00542FA9" w:rsidRDefault="00653A76" w:rsidP="00542FA9">
      <w:pPr>
        <w:spacing w:line="360" w:lineRule="auto"/>
        <w:ind w:firstLine="709"/>
        <w:rPr>
          <w:i/>
        </w:rPr>
      </w:pPr>
      <w:r w:rsidRPr="00542FA9">
        <w:rPr>
          <w:i/>
          <w:iCs/>
        </w:rPr>
        <w:t>с уч</w:t>
      </w:r>
      <w:r w:rsidR="00D30361" w:rsidRPr="00542FA9">
        <w:rPr>
          <w:i/>
          <w:iCs/>
        </w:rPr>
        <w:t>е</w:t>
      </w:r>
      <w:r w:rsidRPr="00542FA9">
        <w:rPr>
          <w:i/>
          <w:iCs/>
        </w:rPr>
        <w:t>том целей коммуникации достаточно точно, последовательно и полно передавать партн</w:t>
      </w:r>
      <w:r w:rsidR="00D30361" w:rsidRPr="00542FA9">
        <w:rPr>
          <w:i/>
          <w:iCs/>
        </w:rPr>
        <w:t>е</w:t>
      </w:r>
      <w:r w:rsidRPr="00542FA9">
        <w:rPr>
          <w:i/>
          <w:iCs/>
        </w:rPr>
        <w:t>ру необходимую информацию как ориентир для построения действия;</w:t>
      </w:r>
    </w:p>
    <w:p w:rsidR="00653A76" w:rsidRPr="00542FA9" w:rsidRDefault="00653A76" w:rsidP="00542FA9">
      <w:pPr>
        <w:spacing w:line="360" w:lineRule="auto"/>
        <w:ind w:firstLine="709"/>
        <w:rPr>
          <w:i/>
        </w:rPr>
      </w:pPr>
      <w:r w:rsidRPr="00542FA9">
        <w:rPr>
          <w:i/>
          <w:iCs/>
        </w:rPr>
        <w:t>задавать вопросы, необходимые для организации собственной деятельности и сотрудничества с партн</w:t>
      </w:r>
      <w:r w:rsidR="00D30361" w:rsidRPr="00542FA9">
        <w:rPr>
          <w:i/>
          <w:iCs/>
        </w:rPr>
        <w:t>е</w:t>
      </w:r>
      <w:r w:rsidRPr="00542FA9">
        <w:rPr>
          <w:i/>
          <w:iCs/>
        </w:rPr>
        <w:t>ром;</w:t>
      </w:r>
    </w:p>
    <w:p w:rsidR="00653A76" w:rsidRPr="00542FA9" w:rsidRDefault="00653A76" w:rsidP="00542FA9">
      <w:pPr>
        <w:spacing w:line="360" w:lineRule="auto"/>
        <w:ind w:firstLine="709"/>
        <w:rPr>
          <w:i/>
        </w:rPr>
      </w:pPr>
      <w:r w:rsidRPr="00542FA9">
        <w:rPr>
          <w:i/>
          <w:iCs/>
        </w:rPr>
        <w:t>осуществлять взаимный контроль и оказывать в сотрудничестве необходимую взаимопомощь;</w:t>
      </w:r>
    </w:p>
    <w:p w:rsidR="00653A76" w:rsidRPr="00542FA9" w:rsidRDefault="00653A76" w:rsidP="00542FA9">
      <w:pPr>
        <w:spacing w:line="360" w:lineRule="auto"/>
        <w:ind w:firstLine="709"/>
        <w:rPr>
          <w:iCs/>
        </w:rPr>
      </w:pPr>
      <w:r w:rsidRPr="00542FA9">
        <w:rPr>
          <w:i/>
          <w:iCs/>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542FA9">
        <w:rPr>
          <w:iCs/>
        </w:rPr>
        <w:t>.</w:t>
      </w:r>
    </w:p>
    <w:p w:rsidR="00653A76" w:rsidRPr="00542FA9" w:rsidRDefault="00880217" w:rsidP="00542FA9">
      <w:pPr>
        <w:spacing w:line="360" w:lineRule="auto"/>
        <w:ind w:firstLine="709"/>
        <w:rPr>
          <w:bCs/>
        </w:rPr>
      </w:pPr>
      <w:bookmarkStart w:id="20" w:name="_Toc288394059"/>
      <w:bookmarkStart w:id="21" w:name="_Toc288410526"/>
      <w:bookmarkStart w:id="22" w:name="_Toc288410655"/>
      <w:bookmarkStart w:id="23" w:name="_Toc424564301"/>
      <w:r w:rsidRPr="00542FA9">
        <w:t xml:space="preserve">Чтение. </w:t>
      </w:r>
      <w:r w:rsidR="00653A76" w:rsidRPr="00542FA9">
        <w:t>Работа с текстом</w:t>
      </w:r>
      <w:r w:rsidR="00653A76" w:rsidRPr="00542FA9">
        <w:rPr>
          <w:bCs/>
        </w:rPr>
        <w:t>(метапредметные результаты)</w:t>
      </w:r>
      <w:bookmarkEnd w:id="20"/>
      <w:bookmarkEnd w:id="21"/>
      <w:bookmarkEnd w:id="22"/>
      <w:bookmarkEnd w:id="23"/>
    </w:p>
    <w:p w:rsidR="00DC6B19" w:rsidRPr="00542FA9" w:rsidRDefault="00653A76" w:rsidP="00542FA9">
      <w:pPr>
        <w:spacing w:line="360" w:lineRule="auto"/>
        <w:ind w:firstLine="709"/>
        <w:rPr>
          <w:rStyle w:val="Zag11"/>
          <w:rFonts w:eastAsia="@Arial Unicode MS"/>
        </w:rPr>
      </w:pPr>
      <w:r w:rsidRPr="00542FA9">
        <w:rPr>
          <w:spacing w:val="-3"/>
        </w:rPr>
        <w:t xml:space="preserve">В результате изучения </w:t>
      </w:r>
      <w:r w:rsidRPr="00542FA9">
        <w:rPr>
          <w:b/>
          <w:bCs/>
          <w:spacing w:val="-3"/>
        </w:rPr>
        <w:t>всех без исключения учебных пред</w:t>
      </w:r>
      <w:r w:rsidRPr="00542FA9">
        <w:rPr>
          <w:b/>
          <w:bCs/>
        </w:rPr>
        <w:t xml:space="preserve">метов </w:t>
      </w:r>
      <w:r w:rsidRPr="00542FA9">
        <w:t>на</w:t>
      </w:r>
      <w:r w:rsidR="00C27132" w:rsidRPr="00542FA9">
        <w:t xml:space="preserve">при получении </w:t>
      </w:r>
      <w:r w:rsidRPr="00542FA9">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542FA9">
        <w:rPr>
          <w:rStyle w:val="Zag11"/>
          <w:rFonts w:eastAsia="@Arial Unicode MS"/>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w:t>
      </w:r>
      <w:r w:rsidR="00DC6B19" w:rsidRPr="00542FA9">
        <w:rPr>
          <w:rStyle w:val="Zag11"/>
          <w:rFonts w:eastAsia="@Arial Unicode MS"/>
        </w:rPr>
        <w:lastRenderedPageBreak/>
        <w:t>наглядно-символической форме, приобретут опыт работы с текстами, содержащими рисунки, таблицы, диаграммы, схемы.</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542FA9" w:rsidRDefault="00DC6B19" w:rsidP="00542FA9">
      <w:pPr>
        <w:spacing w:line="360" w:lineRule="auto"/>
        <w:ind w:firstLine="709"/>
        <w:rPr>
          <w:rFonts w:eastAsia="@Arial Unicode MS"/>
          <w:i/>
          <w:iCs/>
        </w:rPr>
      </w:pPr>
      <w:r w:rsidRPr="00542FA9">
        <w:rPr>
          <w:rStyle w:val="Zag11"/>
          <w:rFonts w:eastAsia="@Arial Unicode MS"/>
          <w:i/>
          <w:iCs/>
          <w:color w:val="auto"/>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542FA9" w:rsidRDefault="00880217" w:rsidP="00542FA9">
      <w:pPr>
        <w:spacing w:line="360" w:lineRule="auto"/>
        <w:ind w:firstLine="709"/>
        <w:rPr>
          <w:b/>
          <w:i/>
        </w:rPr>
      </w:pPr>
      <w:r w:rsidRPr="00542FA9">
        <w:rPr>
          <w:b/>
          <w:i/>
        </w:rPr>
        <w:t xml:space="preserve">Работа с текстом: </w:t>
      </w:r>
      <w:r w:rsidR="00653A76" w:rsidRPr="00542FA9">
        <w:rPr>
          <w:b/>
          <w:i/>
        </w:rPr>
        <w:t>поиск информации и понимание прочитанного</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находить в тексте конкретные сведения, факты, заданные в явном виде;</w:t>
      </w:r>
    </w:p>
    <w:p w:rsidR="00653A76" w:rsidRPr="00542FA9" w:rsidRDefault="00653A76" w:rsidP="00542FA9">
      <w:pPr>
        <w:spacing w:line="360" w:lineRule="auto"/>
        <w:ind w:firstLine="709"/>
      </w:pPr>
      <w:r w:rsidRPr="00542FA9">
        <w:t>определять тему и главную мысль текста;</w:t>
      </w:r>
    </w:p>
    <w:p w:rsidR="00653A76" w:rsidRPr="00542FA9" w:rsidRDefault="00653A76" w:rsidP="00542FA9">
      <w:pPr>
        <w:spacing w:line="360" w:lineRule="auto"/>
        <w:ind w:firstLine="709"/>
        <w:rPr>
          <w:spacing w:val="-4"/>
        </w:rPr>
      </w:pPr>
      <w:r w:rsidRPr="00542FA9">
        <w:rPr>
          <w:spacing w:val="-4"/>
        </w:rPr>
        <w:t>делить тексты на смысловые части, составлять план текста;</w:t>
      </w:r>
    </w:p>
    <w:p w:rsidR="00653A76" w:rsidRPr="00542FA9" w:rsidRDefault="00653A76" w:rsidP="00542FA9">
      <w:pPr>
        <w:spacing w:line="360" w:lineRule="auto"/>
        <w:ind w:firstLine="709"/>
      </w:pPr>
      <w:r w:rsidRPr="00542FA9">
        <w:rPr>
          <w:spacing w:val="2"/>
        </w:rPr>
        <w:t>вычленять содержащиеся в тексте основные события и</w:t>
      </w:r>
      <w:r w:rsidRPr="00542FA9">
        <w:rPr>
          <w:spacing w:val="2"/>
        </w:rPr>
        <w:br/>
      </w:r>
      <w:r w:rsidRPr="00542FA9">
        <w:rPr>
          <w:spacing w:val="-2"/>
        </w:rPr>
        <w:t>ус</w:t>
      </w:r>
      <w:r w:rsidRPr="00542FA9">
        <w:rPr>
          <w:spacing w:val="2"/>
        </w:rPr>
        <w:t>танавливать их последовательность; упорядочивать инфор</w:t>
      </w:r>
      <w:r w:rsidRPr="00542FA9">
        <w:t>мацию по заданному основанию;</w:t>
      </w:r>
    </w:p>
    <w:p w:rsidR="00653A76" w:rsidRPr="00542FA9" w:rsidRDefault="00653A76" w:rsidP="00542FA9">
      <w:pPr>
        <w:spacing w:line="360" w:lineRule="auto"/>
        <w:ind w:firstLine="709"/>
      </w:pPr>
      <w:r w:rsidRPr="00542FA9">
        <w:rPr>
          <w:spacing w:val="2"/>
        </w:rPr>
        <w:t xml:space="preserve">сравнивать между собой объекты, описанные в тексте, </w:t>
      </w:r>
      <w:r w:rsidRPr="00542FA9">
        <w:t>выделяя 2—3 существенных признака;</w:t>
      </w:r>
    </w:p>
    <w:p w:rsidR="00653A76" w:rsidRPr="00542FA9" w:rsidRDefault="00653A76" w:rsidP="00542FA9">
      <w:pPr>
        <w:spacing w:line="360" w:lineRule="auto"/>
        <w:ind w:firstLine="709"/>
        <w:rPr>
          <w:spacing w:val="2"/>
        </w:rPr>
      </w:pPr>
      <w:r w:rsidRPr="00542FA9">
        <w:rPr>
          <w:spacing w:val="2"/>
        </w:rPr>
        <w:t>понимать информацию, представленную в неявном виде (например, находить в тексте несколько примеров, доказывающих привед</w:t>
      </w:r>
      <w:r w:rsidR="00D30361" w:rsidRPr="00542FA9">
        <w:rPr>
          <w:spacing w:val="2"/>
        </w:rPr>
        <w:t>е</w:t>
      </w:r>
      <w:r w:rsidRPr="00542FA9">
        <w:rPr>
          <w:spacing w:val="2"/>
        </w:rPr>
        <w:t>нное утверждение; характеризовать явление по его описанию; выделять общий признак группы элементов);</w:t>
      </w:r>
    </w:p>
    <w:p w:rsidR="00653A76" w:rsidRPr="00542FA9" w:rsidRDefault="00653A76" w:rsidP="00542FA9">
      <w:pPr>
        <w:spacing w:line="360" w:lineRule="auto"/>
        <w:ind w:firstLine="709"/>
      </w:pPr>
      <w:r w:rsidRPr="00542FA9">
        <w:t>понимать информацию, представленную разными способами: словесно, в виде таблицы, схемы, диаграммы;</w:t>
      </w:r>
    </w:p>
    <w:p w:rsidR="00653A76" w:rsidRPr="00542FA9" w:rsidRDefault="00653A76" w:rsidP="00542FA9">
      <w:pPr>
        <w:spacing w:line="360" w:lineRule="auto"/>
        <w:ind w:firstLine="709"/>
      </w:pPr>
      <w:r w:rsidRPr="00542FA9">
        <w:t>понимать текст, опираясь не только на содержащуюся в н</w:t>
      </w:r>
      <w:r w:rsidR="00D30361" w:rsidRPr="00542FA9">
        <w:t>е</w:t>
      </w:r>
      <w:r w:rsidRPr="00542FA9">
        <w:t>м информацию, но и на жанр, структуру, выразительные средства текста;</w:t>
      </w:r>
    </w:p>
    <w:p w:rsidR="00653A76" w:rsidRPr="00542FA9" w:rsidRDefault="00653A76" w:rsidP="00542FA9">
      <w:pPr>
        <w:spacing w:line="360" w:lineRule="auto"/>
        <w:ind w:firstLine="709"/>
      </w:pPr>
      <w:r w:rsidRPr="00542FA9">
        <w:t>использовать различные виды чтения: ознакомительное, изучающее, поисковое, выбирать нужный вид чтения в соответствии с целью чтения;</w:t>
      </w:r>
    </w:p>
    <w:p w:rsidR="00653A76" w:rsidRPr="00542FA9" w:rsidRDefault="00653A76" w:rsidP="00542FA9">
      <w:pPr>
        <w:spacing w:line="360" w:lineRule="auto"/>
        <w:ind w:firstLine="709"/>
      </w:pPr>
      <w:r w:rsidRPr="00542FA9">
        <w:t>ориентироваться в соответствующих возрасту словарях и справочниках.</w:t>
      </w:r>
    </w:p>
    <w:p w:rsidR="00653A76" w:rsidRPr="00542FA9" w:rsidRDefault="00653A76" w:rsidP="00542FA9">
      <w:pPr>
        <w:spacing w:line="360" w:lineRule="auto"/>
        <w:ind w:firstLine="709"/>
        <w:rPr>
          <w:b/>
        </w:rPr>
      </w:pPr>
      <w:r w:rsidRPr="00542FA9">
        <w:rPr>
          <w:b/>
          <w:iCs/>
        </w:rPr>
        <w:lastRenderedPageBreak/>
        <w:t>Выпускник получит возможность научиться:</w:t>
      </w:r>
    </w:p>
    <w:p w:rsidR="00653A76" w:rsidRPr="00542FA9" w:rsidRDefault="00653A76" w:rsidP="00542FA9">
      <w:pPr>
        <w:spacing w:line="360" w:lineRule="auto"/>
        <w:ind w:firstLine="709"/>
        <w:rPr>
          <w:i/>
          <w:iCs/>
          <w:spacing w:val="-2"/>
        </w:rPr>
      </w:pPr>
      <w:r w:rsidRPr="00542FA9">
        <w:rPr>
          <w:i/>
          <w:iCs/>
          <w:spacing w:val="-4"/>
        </w:rPr>
        <w:t>использовать формальные элементы текста (например,</w:t>
      </w:r>
      <w:r w:rsidRPr="00542FA9">
        <w:rPr>
          <w:i/>
          <w:iCs/>
          <w:spacing w:val="-4"/>
        </w:rPr>
        <w:br/>
      </w:r>
      <w:r w:rsidRPr="00542FA9">
        <w:rPr>
          <w:i/>
          <w:iCs/>
          <w:spacing w:val="-2"/>
        </w:rPr>
        <w:t>подзаголовки, сноски) для поиска нужной информации;</w:t>
      </w:r>
    </w:p>
    <w:p w:rsidR="00653A76" w:rsidRPr="00542FA9" w:rsidRDefault="00653A76" w:rsidP="00542FA9">
      <w:pPr>
        <w:spacing w:line="360" w:lineRule="auto"/>
        <w:ind w:firstLine="709"/>
        <w:rPr>
          <w:i/>
          <w:iCs/>
        </w:rPr>
      </w:pPr>
      <w:r w:rsidRPr="00542FA9">
        <w:rPr>
          <w:i/>
          <w:iCs/>
        </w:rPr>
        <w:t>работать с несколькими источниками информации;</w:t>
      </w:r>
    </w:p>
    <w:p w:rsidR="00653A76" w:rsidRPr="00542FA9" w:rsidRDefault="00653A76" w:rsidP="00542FA9">
      <w:pPr>
        <w:spacing w:line="360" w:lineRule="auto"/>
        <w:ind w:firstLine="709"/>
        <w:rPr>
          <w:i/>
          <w:iCs/>
        </w:rPr>
      </w:pPr>
      <w:r w:rsidRPr="00542FA9">
        <w:rPr>
          <w:i/>
          <w:iCs/>
        </w:rPr>
        <w:t>сопоставлять информацию, полученную из нескольких источников.</w:t>
      </w:r>
    </w:p>
    <w:p w:rsidR="00653A76" w:rsidRPr="00542FA9" w:rsidRDefault="00653A76" w:rsidP="00542FA9">
      <w:pPr>
        <w:spacing w:line="360" w:lineRule="auto"/>
        <w:ind w:firstLine="709"/>
        <w:rPr>
          <w:b/>
          <w:i/>
        </w:rPr>
      </w:pPr>
      <w:r w:rsidRPr="00542FA9">
        <w:rPr>
          <w:b/>
          <w:i/>
        </w:rPr>
        <w:t>Работа с текстом:преобразование и интерпретация информации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rPr>
          <w:spacing w:val="-4"/>
        </w:rPr>
      </w:pPr>
      <w:r w:rsidRPr="00542FA9">
        <w:rPr>
          <w:spacing w:val="-4"/>
        </w:rPr>
        <w:t>пересказывать текст подробно и сжато, устно и письменно;</w:t>
      </w:r>
    </w:p>
    <w:p w:rsidR="00653A76" w:rsidRPr="00542FA9" w:rsidRDefault="00653A76" w:rsidP="00542FA9">
      <w:pPr>
        <w:spacing w:line="360" w:lineRule="auto"/>
        <w:ind w:firstLine="709"/>
      </w:pPr>
      <w:r w:rsidRPr="00542FA9">
        <w:t>соотносить факты с общей идеей текста, устанавливать простые связи, не показанные в тексте напрямую;</w:t>
      </w:r>
    </w:p>
    <w:p w:rsidR="00653A76" w:rsidRPr="00542FA9" w:rsidRDefault="00653A76" w:rsidP="00542FA9">
      <w:pPr>
        <w:spacing w:line="360" w:lineRule="auto"/>
        <w:ind w:firstLine="709"/>
      </w:pPr>
      <w:r w:rsidRPr="00542FA9">
        <w:t>формулировать несложные выводы, основываясь на тексте; находить аргументы, подтверждающие вывод;</w:t>
      </w:r>
    </w:p>
    <w:p w:rsidR="00653A76" w:rsidRPr="00542FA9" w:rsidRDefault="00653A76" w:rsidP="00542FA9">
      <w:pPr>
        <w:spacing w:line="360" w:lineRule="auto"/>
        <w:ind w:firstLine="709"/>
      </w:pPr>
      <w:r w:rsidRPr="00542FA9">
        <w:t>сопоставлять и обобщать содержащуюся в разных частях текста информацию;</w:t>
      </w:r>
    </w:p>
    <w:p w:rsidR="00653A76" w:rsidRPr="00542FA9" w:rsidRDefault="00653A76" w:rsidP="00542FA9">
      <w:pPr>
        <w:spacing w:line="360" w:lineRule="auto"/>
        <w:ind w:firstLine="709"/>
      </w:pPr>
      <w:r w:rsidRPr="00542FA9">
        <w:t>составлять на основании текста небольшое монологическое высказывание, отвечая на поставленный вопрос.</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spacing w:val="2"/>
        </w:rPr>
        <w:t>делать выписки из прочитанных текстов с уч</w:t>
      </w:r>
      <w:r w:rsidR="00D30361" w:rsidRPr="00542FA9">
        <w:rPr>
          <w:i/>
          <w:iCs/>
          <w:spacing w:val="2"/>
        </w:rPr>
        <w:t>е</w:t>
      </w:r>
      <w:r w:rsidRPr="00542FA9">
        <w:rPr>
          <w:i/>
          <w:iCs/>
          <w:spacing w:val="2"/>
        </w:rPr>
        <w:t xml:space="preserve">том </w:t>
      </w:r>
      <w:r w:rsidRPr="00542FA9">
        <w:rPr>
          <w:i/>
          <w:iCs/>
        </w:rPr>
        <w:t>цели их дальнейшего использования;</w:t>
      </w:r>
    </w:p>
    <w:p w:rsidR="00653A76" w:rsidRPr="00542FA9" w:rsidRDefault="00653A76" w:rsidP="00542FA9">
      <w:pPr>
        <w:spacing w:line="360" w:lineRule="auto"/>
        <w:ind w:firstLine="709"/>
      </w:pPr>
      <w:r w:rsidRPr="00542FA9">
        <w:rPr>
          <w:i/>
          <w:iCs/>
        </w:rPr>
        <w:t>составлять небольшие письменные аннотации к тексту, отзывы опрочитанном</w:t>
      </w:r>
      <w:r w:rsidRPr="00542FA9">
        <w:rPr>
          <w:i/>
        </w:rPr>
        <w:t>.</w:t>
      </w:r>
    </w:p>
    <w:p w:rsidR="00653A76" w:rsidRPr="00542FA9" w:rsidRDefault="00653A76" w:rsidP="00542FA9">
      <w:pPr>
        <w:spacing w:line="360" w:lineRule="auto"/>
        <w:ind w:firstLine="709"/>
        <w:rPr>
          <w:b/>
          <w:i/>
        </w:rPr>
      </w:pPr>
      <w:r w:rsidRPr="00542FA9">
        <w:rPr>
          <w:b/>
          <w:i/>
        </w:rPr>
        <w:t>Работа с текстом: оценка информации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высказывать оценочные суждения и свою точку зрения о прочитанном тексте;</w:t>
      </w:r>
    </w:p>
    <w:p w:rsidR="00653A76" w:rsidRPr="00542FA9" w:rsidRDefault="00653A76" w:rsidP="00542FA9">
      <w:pPr>
        <w:spacing w:line="360" w:lineRule="auto"/>
        <w:ind w:firstLine="709"/>
      </w:pPr>
      <w:r w:rsidRPr="00542FA9">
        <w:rPr>
          <w:spacing w:val="2"/>
        </w:rPr>
        <w:t>оценивать содержание, языковые особенности и струк</w:t>
      </w:r>
      <w:r w:rsidRPr="00542FA9">
        <w:t>туру текста; определять место и роль иллюстративного ряда в тексте;</w:t>
      </w:r>
    </w:p>
    <w:p w:rsidR="00653A76" w:rsidRPr="00542FA9" w:rsidRDefault="00653A76" w:rsidP="00542FA9">
      <w:pPr>
        <w:spacing w:line="360" w:lineRule="auto"/>
        <w:ind w:firstLine="709"/>
      </w:pPr>
      <w:r w:rsidRPr="00542FA9">
        <w:rPr>
          <w:spacing w:val="2"/>
        </w:rPr>
        <w:t>на основе имеющихся знаний, жизненного опыта подвергать сомнению достоверность прочитанного, обнаружи</w:t>
      </w:r>
      <w:r w:rsidRPr="00542FA9">
        <w:t>вать недостоверность получаемых сведений, пробелы в информации и находить пути восполнения этих пробелов;</w:t>
      </w:r>
    </w:p>
    <w:p w:rsidR="00653A76" w:rsidRPr="00542FA9" w:rsidRDefault="00653A76" w:rsidP="00542FA9">
      <w:pPr>
        <w:spacing w:line="360" w:lineRule="auto"/>
        <w:ind w:firstLine="709"/>
      </w:pPr>
      <w:r w:rsidRPr="00542FA9">
        <w:t>участвовать в учебном диалоге при обсуждении прочитанного или прослушанного текста.</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iCs/>
        </w:rPr>
      </w:pPr>
      <w:r w:rsidRPr="00542FA9">
        <w:rPr>
          <w:i/>
          <w:iCs/>
        </w:rPr>
        <w:t>сопоставлять различные точки зрения;</w:t>
      </w:r>
    </w:p>
    <w:p w:rsidR="00653A76" w:rsidRPr="00542FA9" w:rsidRDefault="00653A76" w:rsidP="00542FA9">
      <w:pPr>
        <w:spacing w:line="360" w:lineRule="auto"/>
        <w:ind w:firstLine="709"/>
        <w:rPr>
          <w:i/>
          <w:iCs/>
          <w:spacing w:val="-2"/>
        </w:rPr>
      </w:pPr>
      <w:r w:rsidRPr="00542FA9">
        <w:rPr>
          <w:i/>
          <w:iCs/>
          <w:spacing w:val="-2"/>
        </w:rPr>
        <w:t>соотносить позицию автора с собственной точкой зрения;</w:t>
      </w:r>
    </w:p>
    <w:p w:rsidR="00653A76" w:rsidRPr="00542FA9" w:rsidRDefault="00653A76" w:rsidP="00542FA9">
      <w:pPr>
        <w:spacing w:line="360" w:lineRule="auto"/>
        <w:ind w:firstLine="709"/>
        <w:rPr>
          <w:i/>
          <w:iCs/>
          <w:spacing w:val="-2"/>
        </w:rPr>
      </w:pPr>
      <w:r w:rsidRPr="00542FA9">
        <w:rPr>
          <w:i/>
          <w:iCs/>
          <w:spacing w:val="-2"/>
        </w:rPr>
        <w:t>в процессе работы с одним или несколькими источниками выявлять достоверную (противоречивую) информацию.</w:t>
      </w:r>
    </w:p>
    <w:p w:rsidR="00653A76" w:rsidRPr="00542FA9" w:rsidRDefault="00EF3564" w:rsidP="00542FA9">
      <w:pPr>
        <w:spacing w:line="360" w:lineRule="auto"/>
        <w:ind w:firstLine="709"/>
        <w:rPr>
          <w:bCs/>
        </w:rPr>
      </w:pPr>
      <w:bookmarkStart w:id="24" w:name="_Toc288394060"/>
      <w:bookmarkStart w:id="25" w:name="_Toc288410527"/>
      <w:bookmarkStart w:id="26" w:name="_Toc288410656"/>
      <w:bookmarkStart w:id="27" w:name="_Toc424564302"/>
      <w:r w:rsidRPr="00542FA9">
        <w:lastRenderedPageBreak/>
        <w:t xml:space="preserve">Формирование </w:t>
      </w:r>
      <w:r w:rsidR="00653A76" w:rsidRPr="00542FA9">
        <w:t>ИКТ­компетентности обучающихся(метапредметные результаты)</w:t>
      </w:r>
      <w:bookmarkEnd w:id="24"/>
      <w:bookmarkEnd w:id="25"/>
      <w:bookmarkEnd w:id="26"/>
      <w:bookmarkEnd w:id="27"/>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 xml:space="preserve">В результате изучения </w:t>
      </w:r>
      <w:r w:rsidRPr="00542FA9">
        <w:rPr>
          <w:rStyle w:val="Zag11"/>
          <w:rFonts w:eastAsia="@Arial Unicode MS"/>
          <w:b/>
          <w:bCs/>
          <w:color w:val="auto"/>
        </w:rPr>
        <w:t xml:space="preserve">всех без исключения предметов </w:t>
      </w:r>
      <w:r w:rsidRPr="00542FA9">
        <w:rPr>
          <w:rStyle w:val="Zag11"/>
          <w:rFonts w:eastAsia="@Arial Unicode MS"/>
          <w:color w:val="auto"/>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Они научатся планировать, проектировать и моделировать процессы в простых учебных и практических ситуациях.</w:t>
      </w:r>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542FA9" w:rsidRDefault="00611D3D" w:rsidP="00542FA9">
      <w:pPr>
        <w:spacing w:line="360" w:lineRule="auto"/>
        <w:ind w:firstLine="709"/>
        <w:rPr>
          <w:b/>
          <w:i/>
        </w:rPr>
      </w:pPr>
      <w:r w:rsidRPr="00542FA9">
        <w:rPr>
          <w:b/>
          <w:i/>
        </w:rPr>
        <w:t>Знакомство со средствами ИКТ, </w:t>
      </w:r>
      <w:r w:rsidR="00653A76" w:rsidRPr="00542FA9">
        <w:rPr>
          <w:b/>
          <w:i/>
        </w:rPr>
        <w:t>гигиена работы с компьютером</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rPr>
          <w:spacing w:val="-2"/>
        </w:rPr>
      </w:pPr>
      <w:r w:rsidRPr="00542FA9">
        <w:rPr>
          <w:spacing w:val="-2"/>
        </w:rPr>
        <w:t>использовать безопасные для органов зрения, нервной системы, опорно­двигательного аппарата эргономичные при</w:t>
      </w:r>
      <w:r w:rsidR="00D30361" w:rsidRPr="00542FA9">
        <w:rPr>
          <w:spacing w:val="-2"/>
        </w:rPr>
        <w:t>е</w:t>
      </w:r>
      <w:r w:rsidRPr="00542FA9">
        <w:rPr>
          <w:spacing w:val="-2"/>
        </w:rPr>
        <w:t xml:space="preserve">мы работы с компьютером и </w:t>
      </w:r>
      <w:r w:rsidRPr="00542FA9">
        <w:rPr>
          <w:spacing w:val="-2"/>
        </w:rPr>
        <w:lastRenderedPageBreak/>
        <w:t>другими средствами ИКТ; выполнять компенсирующие физические упражнения (мини­зарядку);</w:t>
      </w:r>
    </w:p>
    <w:p w:rsidR="00653A76" w:rsidRPr="00542FA9" w:rsidRDefault="00653A76" w:rsidP="00542FA9">
      <w:pPr>
        <w:spacing w:line="360" w:lineRule="auto"/>
        <w:ind w:firstLine="709"/>
      </w:pPr>
      <w:r w:rsidRPr="00542FA9">
        <w:t>организовывать систему папок для хранения собственной информации в компьютере.</w:t>
      </w:r>
    </w:p>
    <w:p w:rsidR="00653A76" w:rsidRPr="00542FA9" w:rsidRDefault="00653A76" w:rsidP="00542FA9">
      <w:pPr>
        <w:spacing w:line="360" w:lineRule="auto"/>
        <w:ind w:firstLine="709"/>
        <w:rPr>
          <w:b/>
          <w:i/>
        </w:rPr>
      </w:pPr>
      <w:r w:rsidRPr="00542FA9">
        <w:rPr>
          <w:b/>
          <w:i/>
        </w:rPr>
        <w:t>Технология ввода информации в компьютер:ввод тек</w:t>
      </w:r>
      <w:r w:rsidR="00611D3D" w:rsidRPr="00542FA9">
        <w:rPr>
          <w:b/>
          <w:i/>
        </w:rPr>
        <w:t>ста, запись звука, изображения, </w:t>
      </w:r>
      <w:r w:rsidRPr="00542FA9">
        <w:rPr>
          <w:b/>
          <w:i/>
        </w:rPr>
        <w:t>цифровых данных</w:t>
      </w:r>
    </w:p>
    <w:p w:rsidR="00653A76" w:rsidRPr="00542FA9" w:rsidRDefault="00653A76" w:rsidP="00542FA9">
      <w:pPr>
        <w:spacing w:line="360" w:lineRule="auto"/>
        <w:ind w:firstLine="709"/>
        <w:rPr>
          <w:b/>
        </w:rPr>
      </w:pPr>
      <w:r w:rsidRPr="00542FA9">
        <w:rPr>
          <w:b/>
        </w:rPr>
        <w:t>Выпускник научится:</w:t>
      </w:r>
    </w:p>
    <w:p w:rsidR="00DC6B19" w:rsidRPr="00542FA9" w:rsidRDefault="00653A76" w:rsidP="00542FA9">
      <w:pPr>
        <w:spacing w:line="360" w:lineRule="auto"/>
        <w:ind w:firstLine="709"/>
        <w:rPr>
          <w:rStyle w:val="Zag11"/>
          <w:rFonts w:eastAsia="@Arial Unicode MS"/>
        </w:rPr>
      </w:pPr>
      <w:r w:rsidRPr="00542FA9">
        <w:rPr>
          <w:spacing w:val="-2"/>
        </w:rPr>
        <w:t>вводить информацию в компьютер с использованием раз</w:t>
      </w:r>
      <w:r w:rsidRPr="00542FA9">
        <w:t>личных технических средств (фото</w:t>
      </w:r>
      <w:r w:rsidRPr="00542FA9">
        <w:noBreakHyphen/>
        <w:t xml:space="preserve"> и видеокамеры, микрофона и</w:t>
      </w:r>
      <w:r w:rsidRPr="00542FA9">
        <w:t> </w:t>
      </w:r>
      <w:r w:rsidRPr="00542FA9">
        <w:t>т.</w:t>
      </w:r>
      <w:r w:rsidRPr="00542FA9">
        <w:t> </w:t>
      </w:r>
      <w:r w:rsidRPr="00542FA9">
        <w:t>д.), сохранять полученную информацию</w:t>
      </w:r>
      <w:r w:rsidR="00666724" w:rsidRPr="00542FA9">
        <w:t xml:space="preserve">, </w:t>
      </w:r>
      <w:r w:rsidR="00DC6B19" w:rsidRPr="00542FA9">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542FA9">
        <w:rPr>
          <w:rStyle w:val="Zag11"/>
          <w:rFonts w:eastAsia="@Arial Unicode MS"/>
        </w:rPr>
        <w:t>;</w:t>
      </w:r>
    </w:p>
    <w:p w:rsidR="00653A76" w:rsidRPr="00542FA9" w:rsidRDefault="00653A76" w:rsidP="00542FA9">
      <w:pPr>
        <w:spacing w:line="360" w:lineRule="auto"/>
        <w:ind w:firstLine="709"/>
      </w:pPr>
      <w:r w:rsidRPr="00542FA9">
        <w:t xml:space="preserve">рисовать </w:t>
      </w:r>
      <w:r w:rsidR="00DC6B19" w:rsidRPr="00542FA9">
        <w:rPr>
          <w:rStyle w:val="Zag11"/>
          <w:rFonts w:eastAsia="@Arial Unicode MS"/>
        </w:rPr>
        <w:t>(создавать простые изображения)</w:t>
      </w:r>
      <w:r w:rsidRPr="00542FA9">
        <w:t>на графическом планшете;</w:t>
      </w:r>
    </w:p>
    <w:p w:rsidR="00653A76" w:rsidRPr="00542FA9" w:rsidRDefault="00653A76" w:rsidP="00542FA9">
      <w:pPr>
        <w:spacing w:line="360" w:lineRule="auto"/>
        <w:ind w:firstLine="709"/>
      </w:pPr>
      <w:r w:rsidRPr="00542FA9">
        <w:t>сканировать рисунки и тексты.</w:t>
      </w:r>
    </w:p>
    <w:p w:rsidR="00653A76" w:rsidRPr="00542FA9" w:rsidRDefault="00653A76" w:rsidP="00542FA9">
      <w:pPr>
        <w:spacing w:line="360" w:lineRule="auto"/>
        <w:ind w:firstLine="709"/>
        <w:rPr>
          <w:iCs/>
        </w:rPr>
      </w:pPr>
      <w:r w:rsidRPr="00542FA9">
        <w:rPr>
          <w:b/>
          <w:iCs/>
        </w:rPr>
        <w:t>Выпускник получит возможностьнаучиться</w:t>
      </w:r>
      <w:r w:rsidRPr="00542FA9">
        <w:rPr>
          <w:i/>
          <w:iCs/>
        </w:rPr>
        <w:t xml:space="preserve"> использовать программу распознавания сканированного текста на русском языке</w:t>
      </w:r>
      <w:r w:rsidRPr="00542FA9">
        <w:rPr>
          <w:iCs/>
        </w:rPr>
        <w:t>.</w:t>
      </w:r>
    </w:p>
    <w:p w:rsidR="00653A76" w:rsidRPr="00542FA9" w:rsidRDefault="00653A76" w:rsidP="00542FA9">
      <w:pPr>
        <w:spacing w:line="360" w:lineRule="auto"/>
        <w:ind w:firstLine="709"/>
        <w:rPr>
          <w:b/>
          <w:i/>
        </w:rPr>
      </w:pPr>
      <w:r w:rsidRPr="00542FA9">
        <w:rPr>
          <w:b/>
          <w:i/>
        </w:rPr>
        <w:t>Обработка и поиск информации</w:t>
      </w:r>
    </w:p>
    <w:p w:rsidR="00653A76" w:rsidRPr="00542FA9" w:rsidRDefault="00653A76" w:rsidP="00542FA9">
      <w:pPr>
        <w:spacing w:line="360" w:lineRule="auto"/>
        <w:ind w:firstLine="709"/>
        <w:rPr>
          <w:b/>
        </w:rPr>
      </w:pPr>
      <w:r w:rsidRPr="00542FA9">
        <w:rPr>
          <w:b/>
        </w:rPr>
        <w:t>Выпускник научится:</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542FA9">
        <w:rPr>
          <w:rStyle w:val="Zag11"/>
          <w:rFonts w:eastAsia="@Arial Unicode MS"/>
        </w:rPr>
        <w:noBreakHyphen/>
        <w:t xml:space="preserve"> и аудиозаписей, фотоизображений;</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542FA9" w:rsidRDefault="00DC6B19" w:rsidP="00542FA9">
      <w:pPr>
        <w:spacing w:line="360" w:lineRule="auto"/>
        <w:ind w:firstLine="709"/>
        <w:rPr>
          <w:rStyle w:val="Zag11"/>
          <w:rFonts w:eastAsia="@Arial Unicode MS"/>
        </w:rPr>
      </w:pPr>
      <w:r w:rsidRPr="00542FA9">
        <w:rPr>
          <w:rStyle w:val="Zag11"/>
          <w:rFonts w:eastAsia="@Arial Unicode MS"/>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w:t>
      </w:r>
      <w:r w:rsidRPr="00542FA9">
        <w:rPr>
          <w:rStyle w:val="Zag11"/>
          <w:rFonts w:eastAsia="@Arial Unicode MS"/>
        </w:rPr>
        <w:lastRenderedPageBreak/>
        <w:t>компьютера; составлять список используемых информационных источников (в том числе с использованием ссылок);</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color w:val="auto"/>
        </w:rPr>
        <w:t>заполнять учебные базы данных.</w:t>
      </w:r>
    </w:p>
    <w:p w:rsidR="00653A76" w:rsidRPr="00542FA9" w:rsidRDefault="00653A76" w:rsidP="00542FA9">
      <w:pPr>
        <w:spacing w:line="360" w:lineRule="auto"/>
        <w:ind w:firstLine="709"/>
        <w:rPr>
          <w:iCs/>
        </w:rPr>
      </w:pPr>
      <w:r w:rsidRPr="00542FA9">
        <w:rPr>
          <w:b/>
          <w:iCs/>
        </w:rPr>
        <w:t>Выпускник получит возможность</w:t>
      </w:r>
      <w:r w:rsidRPr="00542FA9">
        <w:rPr>
          <w:i/>
          <w:iCs/>
        </w:rPr>
        <w:t xml:space="preserve">научиться грамотно формулировать запросы при поиске в </w:t>
      </w:r>
      <w:r w:rsidR="00E24AA0" w:rsidRPr="00542FA9">
        <w:rPr>
          <w:i/>
          <w:iCs/>
        </w:rPr>
        <w:t xml:space="preserve">сети </w:t>
      </w:r>
      <w:r w:rsidRPr="00542FA9">
        <w:rPr>
          <w:i/>
          <w:iCs/>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542FA9" w:rsidRDefault="00653A76" w:rsidP="00542FA9">
      <w:pPr>
        <w:spacing w:line="360" w:lineRule="auto"/>
        <w:ind w:firstLine="709"/>
        <w:rPr>
          <w:b/>
          <w:i/>
        </w:rPr>
      </w:pPr>
      <w:r w:rsidRPr="00542FA9">
        <w:rPr>
          <w:b/>
          <w:i/>
        </w:rPr>
        <w:t>Создание, представление и передача сообщений</w:t>
      </w:r>
    </w:p>
    <w:p w:rsidR="00653A76" w:rsidRPr="00542FA9" w:rsidRDefault="00653A76" w:rsidP="00542FA9">
      <w:pPr>
        <w:spacing w:line="360" w:lineRule="auto"/>
        <w:ind w:firstLine="709"/>
        <w:rPr>
          <w:b/>
        </w:rPr>
      </w:pPr>
      <w:r w:rsidRPr="00542FA9">
        <w:rPr>
          <w:b/>
        </w:rPr>
        <w:t>Выпускник научится:</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spacing w:val="-4"/>
        </w:rPr>
        <w:t>создавать простые сообщения в виде аудио</w:t>
      </w:r>
      <w:r w:rsidRPr="00542FA9">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542FA9">
        <w:rPr>
          <w:rStyle w:val="Zag11"/>
          <w:rFonts w:eastAsia="@Arial Unicode MS"/>
        </w:rPr>
        <w:t>;</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rPr>
        <w:t>создавать простые схемы, диаграммы, планы и пр.;</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rPr>
        <w:t>размещать сообщение в информационной образовательной среде образовательной организации;</w:t>
      </w:r>
    </w:p>
    <w:p w:rsidR="00884BAC" w:rsidRPr="00542FA9" w:rsidRDefault="00884BAC" w:rsidP="00542FA9">
      <w:pPr>
        <w:spacing w:line="360" w:lineRule="auto"/>
        <w:ind w:firstLine="709"/>
        <w:rPr>
          <w:spacing w:val="2"/>
        </w:rPr>
      </w:pPr>
      <w:r w:rsidRPr="00542FA9">
        <w:rPr>
          <w:rStyle w:val="Zag11"/>
          <w:rFonts w:eastAsia="@Arial Unicode MS"/>
          <w:color w:val="auto"/>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542FA9" w:rsidRDefault="00653A76" w:rsidP="00542FA9">
      <w:pPr>
        <w:spacing w:line="360" w:lineRule="auto"/>
        <w:ind w:firstLine="709"/>
        <w:rPr>
          <w:b/>
          <w:iCs/>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rPr>
        <w:t>представлять данные;</w:t>
      </w:r>
    </w:p>
    <w:p w:rsidR="00653A76" w:rsidRPr="00542FA9" w:rsidRDefault="00653A76" w:rsidP="00542FA9">
      <w:pPr>
        <w:spacing w:line="360" w:lineRule="auto"/>
        <w:ind w:firstLine="709"/>
        <w:rPr>
          <w:i/>
          <w:iCs/>
        </w:rPr>
      </w:pPr>
      <w:r w:rsidRPr="00542FA9">
        <w:rPr>
          <w:i/>
          <w:iCs/>
        </w:rPr>
        <w:t>создавать музыкальные произведения с использованием компьютера и музыкальной клавиатуры, в том числе из готовых музыка</w:t>
      </w:r>
      <w:r w:rsidR="00611D3D" w:rsidRPr="00542FA9">
        <w:rPr>
          <w:i/>
          <w:iCs/>
        </w:rPr>
        <w:t>льных фрагментов и «музыкальных </w:t>
      </w:r>
      <w:r w:rsidRPr="00542FA9">
        <w:rPr>
          <w:i/>
          <w:iCs/>
        </w:rPr>
        <w:t>петель».</w:t>
      </w:r>
    </w:p>
    <w:p w:rsidR="00653A76" w:rsidRPr="00542FA9" w:rsidRDefault="00611D3D" w:rsidP="00542FA9">
      <w:pPr>
        <w:spacing w:line="360" w:lineRule="auto"/>
        <w:ind w:firstLine="709"/>
        <w:rPr>
          <w:b/>
          <w:i/>
        </w:rPr>
      </w:pPr>
      <w:r w:rsidRPr="00542FA9">
        <w:rPr>
          <w:b/>
          <w:i/>
        </w:rPr>
        <w:t>Планирование деятельности, </w:t>
      </w:r>
      <w:r w:rsidR="00653A76" w:rsidRPr="00542FA9">
        <w:rPr>
          <w:b/>
          <w:i/>
        </w:rPr>
        <w:t>управление и организация</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создавать движущиеся модели и управлять ими в ком</w:t>
      </w:r>
      <w:r w:rsidRPr="00542FA9">
        <w:t>пьютерно управляемых средах</w:t>
      </w:r>
      <w:r w:rsidR="00E24AA0" w:rsidRPr="00542FA9">
        <w:t xml:space="preserve"> (</w:t>
      </w:r>
      <w:r w:rsidR="00A87A29" w:rsidRPr="00542FA9">
        <w:t xml:space="preserve">создание простейших </w:t>
      </w:r>
      <w:r w:rsidR="00E24AA0" w:rsidRPr="00542FA9">
        <w:t>робото</w:t>
      </w:r>
      <w:r w:rsidR="00A87A29" w:rsidRPr="00542FA9">
        <w:t>в</w:t>
      </w:r>
      <w:r w:rsidR="00E24AA0" w:rsidRPr="00542FA9">
        <w:t>)</w:t>
      </w:r>
      <w:r w:rsidRPr="00542FA9">
        <w:t>;</w:t>
      </w:r>
    </w:p>
    <w:p w:rsidR="00653A76" w:rsidRPr="00542FA9" w:rsidRDefault="00653A76" w:rsidP="00542FA9">
      <w:pPr>
        <w:spacing w:line="360" w:lineRule="auto"/>
        <w:ind w:firstLine="709"/>
      </w:pPr>
      <w:r w:rsidRPr="00542FA9">
        <w:lastRenderedPageBreak/>
        <w:t xml:space="preserve">определять последовательность выполнения действий, составлять инструкции (простые алгоритмы) в несколько </w:t>
      </w:r>
      <w:r w:rsidR="00611D3D" w:rsidRPr="00542FA9">
        <w:t>действий, строить программы для компьютерного исполнителя с использованием </w:t>
      </w:r>
      <w:r w:rsidRPr="00542FA9">
        <w:t>конструкций последовательного выполнения и повторения;</w:t>
      </w:r>
    </w:p>
    <w:p w:rsidR="00653A76" w:rsidRPr="00542FA9" w:rsidRDefault="00653A76" w:rsidP="00542FA9">
      <w:pPr>
        <w:spacing w:line="360" w:lineRule="auto"/>
        <w:ind w:firstLine="709"/>
      </w:pPr>
      <w:r w:rsidRPr="00542FA9">
        <w:rPr>
          <w:spacing w:val="2"/>
        </w:rPr>
        <w:t>планировать несложные исследования объектов и про</w:t>
      </w:r>
      <w:r w:rsidRPr="00542FA9">
        <w:t>цессов внешнего мира.</w:t>
      </w:r>
    </w:p>
    <w:p w:rsidR="00653A76" w:rsidRPr="00542FA9" w:rsidRDefault="00653A76" w:rsidP="00542FA9">
      <w:pPr>
        <w:spacing w:line="360" w:lineRule="auto"/>
        <w:ind w:firstLine="709"/>
        <w:rPr>
          <w:b/>
          <w:iCs/>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rPr>
        <w:t>проектировать несложные объекты и процессы реального мира, своей собственной деятельности и деятельности группы</w:t>
      </w:r>
      <w:r w:rsidR="009B0659" w:rsidRPr="00542FA9">
        <w:rPr>
          <w:i/>
          <w:iCs/>
        </w:rPr>
        <w:t xml:space="preserve">, </w:t>
      </w:r>
      <w:r w:rsidR="00CB6752" w:rsidRPr="00542FA9">
        <w:rPr>
          <w:i/>
          <w:iCs/>
        </w:rPr>
        <w:t>включая навыки роботехнического проектирования</w:t>
      </w:r>
    </w:p>
    <w:p w:rsidR="00653A76" w:rsidRPr="00542FA9" w:rsidRDefault="00653A76" w:rsidP="00542FA9">
      <w:pPr>
        <w:spacing w:line="360" w:lineRule="auto"/>
        <w:ind w:firstLine="709"/>
        <w:rPr>
          <w:iCs/>
        </w:rPr>
      </w:pPr>
      <w:r w:rsidRPr="00542FA9">
        <w:rPr>
          <w:i/>
          <w:iCs/>
        </w:rPr>
        <w:t>моделировать объекты и процессы реального мира.</w:t>
      </w:r>
    </w:p>
    <w:p w:rsidR="00884BAC" w:rsidRPr="00542FA9" w:rsidRDefault="00884BAC" w:rsidP="00542FA9">
      <w:pPr>
        <w:spacing w:line="360" w:lineRule="auto"/>
        <w:ind w:firstLine="709"/>
        <w:rPr>
          <w:rStyle w:val="Zag11"/>
          <w:rFonts w:eastAsia="@Arial Unicode MS"/>
          <w:b/>
          <w:bCs/>
          <w:color w:val="auto"/>
          <w:lang w:eastAsia="en-US"/>
        </w:rPr>
      </w:pPr>
    </w:p>
    <w:p w:rsidR="00884BAC" w:rsidRPr="00542FA9" w:rsidRDefault="00884BAC" w:rsidP="00542FA9">
      <w:pPr>
        <w:spacing w:line="360" w:lineRule="auto"/>
        <w:ind w:firstLine="709"/>
        <w:rPr>
          <w:rStyle w:val="Zag11"/>
          <w:rFonts w:eastAsia="@Arial Unicode MS"/>
          <w:b/>
          <w:bCs/>
          <w:color w:val="auto"/>
          <w:lang w:eastAsia="en-US"/>
        </w:rPr>
      </w:pPr>
      <w:r w:rsidRPr="00542FA9">
        <w:rPr>
          <w:rStyle w:val="Zag11"/>
          <w:rFonts w:eastAsia="@Arial Unicode MS"/>
          <w:b/>
          <w:color w:val="auto"/>
        </w:rPr>
        <w:t>Планируемые результаты и содержание образовательной области «Филология» на уровне начального общего образования</w:t>
      </w:r>
    </w:p>
    <w:p w:rsidR="00884BAC" w:rsidRPr="00542FA9" w:rsidRDefault="00884BAC" w:rsidP="00542FA9">
      <w:pPr>
        <w:spacing w:line="360" w:lineRule="auto"/>
        <w:ind w:firstLine="709"/>
        <w:rPr>
          <w:iCs/>
        </w:rPr>
      </w:pPr>
    </w:p>
    <w:p w:rsidR="00653A76" w:rsidRPr="00542FA9" w:rsidRDefault="00D91258" w:rsidP="00542FA9">
      <w:pPr>
        <w:pStyle w:val="afd"/>
        <w:rPr>
          <w:sz w:val="24"/>
        </w:rPr>
      </w:pPr>
      <w:bookmarkStart w:id="28" w:name="_Toc288394061"/>
      <w:bookmarkStart w:id="29" w:name="_Toc288410528"/>
      <w:bookmarkStart w:id="30" w:name="_Toc288410657"/>
      <w:bookmarkStart w:id="31" w:name="_Toc424564303"/>
      <w:bookmarkStart w:id="32" w:name="_Toc62230691"/>
      <w:r w:rsidRPr="00542FA9">
        <w:rPr>
          <w:sz w:val="24"/>
        </w:rPr>
        <w:t xml:space="preserve">1.2.2. </w:t>
      </w:r>
      <w:r w:rsidR="00653A76" w:rsidRPr="00542FA9">
        <w:rPr>
          <w:sz w:val="24"/>
        </w:rPr>
        <w:t>Русский язык</w:t>
      </w:r>
      <w:bookmarkEnd w:id="28"/>
      <w:bookmarkEnd w:id="29"/>
      <w:bookmarkEnd w:id="30"/>
      <w:bookmarkEnd w:id="31"/>
      <w:bookmarkEnd w:id="32"/>
    </w:p>
    <w:p w:rsidR="00D91258" w:rsidRPr="00542FA9" w:rsidRDefault="00D91258" w:rsidP="00542FA9">
      <w:pPr>
        <w:spacing w:line="360" w:lineRule="auto"/>
        <w:ind w:firstLine="709"/>
      </w:pPr>
      <w:r w:rsidRPr="00542FA9">
        <w:t>Результатом изучения курса русского языка у учащихся начальной школы является:</w:t>
      </w:r>
    </w:p>
    <w:p w:rsidR="00D91258" w:rsidRPr="00542FA9" w:rsidRDefault="00D91258" w:rsidP="00542FA9">
      <w:pPr>
        <w:spacing w:line="360" w:lineRule="auto"/>
        <w:ind w:firstLine="709"/>
      </w:pPr>
      <w:r w:rsidRPr="00542FA9">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91258" w:rsidRPr="00542FA9" w:rsidRDefault="00D91258" w:rsidP="00542FA9">
      <w:pPr>
        <w:spacing w:line="360" w:lineRule="auto"/>
        <w:ind w:firstLine="709"/>
      </w:pPr>
      <w:r w:rsidRPr="00542FA9">
        <w:t>- понимание обучающимися того, что язык представляет собой явление национальной культуры и основное средство человеческого общения, осознаниезначения русского языка как государственного языка Российской Федерации, языка межнационального общения;</w:t>
      </w:r>
    </w:p>
    <w:p w:rsidR="00D91258" w:rsidRPr="00542FA9" w:rsidRDefault="00D91258" w:rsidP="00542FA9">
      <w:pPr>
        <w:spacing w:line="360" w:lineRule="auto"/>
        <w:ind w:firstLine="709"/>
      </w:pPr>
      <w:r w:rsidRPr="00542FA9">
        <w:t>-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D91258" w:rsidRPr="00542FA9" w:rsidRDefault="00D91258" w:rsidP="00542FA9">
      <w:pPr>
        <w:spacing w:line="360" w:lineRule="auto"/>
        <w:ind w:firstLine="709"/>
      </w:pPr>
      <w:r w:rsidRPr="00542FA9">
        <w:t>- овладение первоначальными представлениями о нормах русского языка (орфоэпических, лексических, грамматических) и правилах речевого этикета; умениеориентироваться в целях, задачах, средствах и условиях общения, выбирать адекватныеязыковые средства для успешного решения коммуникативных задач;</w:t>
      </w:r>
    </w:p>
    <w:p w:rsidR="00884BAC" w:rsidRPr="00542FA9" w:rsidRDefault="00D91258" w:rsidP="00542FA9">
      <w:pPr>
        <w:spacing w:line="360" w:lineRule="auto"/>
        <w:ind w:firstLine="709"/>
      </w:pPr>
      <w:r w:rsidRPr="00542FA9">
        <w:t>- овладение учебными действиями с языковыми единицами и умение использовать знаниядля решения познавательных, практических и коммуникативных задач.</w:t>
      </w:r>
    </w:p>
    <w:p w:rsidR="00653A76" w:rsidRPr="00542FA9" w:rsidRDefault="00653A76" w:rsidP="00542FA9">
      <w:pPr>
        <w:spacing w:line="360" w:lineRule="auto"/>
        <w:ind w:firstLine="709"/>
        <w:rPr>
          <w:b/>
          <w:i/>
        </w:rPr>
      </w:pPr>
      <w:r w:rsidRPr="00542FA9">
        <w:rPr>
          <w:b/>
        </w:rPr>
        <w:t>Содержательная линия «Система языка»</w:t>
      </w:r>
    </w:p>
    <w:p w:rsidR="00653A76" w:rsidRPr="00542FA9" w:rsidRDefault="00653A76" w:rsidP="00542FA9">
      <w:pPr>
        <w:spacing w:line="360" w:lineRule="auto"/>
        <w:ind w:firstLine="709"/>
      </w:pPr>
      <w:r w:rsidRPr="00542FA9">
        <w:rPr>
          <w:b/>
          <w:bCs/>
          <w:iCs/>
        </w:rPr>
        <w:t>Раздел «Фонетика и графика»</w:t>
      </w:r>
    </w:p>
    <w:p w:rsidR="00653A76" w:rsidRPr="00542FA9" w:rsidRDefault="00653A76" w:rsidP="00542FA9">
      <w:pPr>
        <w:spacing w:line="360" w:lineRule="auto"/>
        <w:ind w:firstLine="709"/>
        <w:rPr>
          <w:b/>
        </w:rPr>
      </w:pPr>
      <w:r w:rsidRPr="00542FA9">
        <w:rPr>
          <w:b/>
        </w:rPr>
        <w:lastRenderedPageBreak/>
        <w:t>Выпускник научится:</w:t>
      </w:r>
    </w:p>
    <w:p w:rsidR="00653A76" w:rsidRPr="00542FA9" w:rsidRDefault="00653A76" w:rsidP="00542FA9">
      <w:pPr>
        <w:spacing w:line="360" w:lineRule="auto"/>
        <w:ind w:firstLine="709"/>
      </w:pPr>
      <w:r w:rsidRPr="00542FA9">
        <w:t>различать звуки и буквы;</w:t>
      </w:r>
    </w:p>
    <w:p w:rsidR="00653A76" w:rsidRPr="00542FA9" w:rsidRDefault="00653A76" w:rsidP="00542FA9">
      <w:pPr>
        <w:spacing w:line="360" w:lineRule="auto"/>
        <w:ind w:firstLine="709"/>
      </w:pPr>
      <w:r w:rsidRPr="00542FA9">
        <w:t>характеризовать звуки русского языка: гласные ударные/</w:t>
      </w:r>
      <w:r w:rsidRPr="00542FA9">
        <w:rPr>
          <w:spacing w:val="2"/>
        </w:rPr>
        <w:t>безударные; согласные тв</w:t>
      </w:r>
      <w:r w:rsidR="00D30361" w:rsidRPr="00542FA9">
        <w:rPr>
          <w:spacing w:val="2"/>
        </w:rPr>
        <w:t>е</w:t>
      </w:r>
      <w:r w:rsidRPr="00542FA9">
        <w:rPr>
          <w:spacing w:val="2"/>
        </w:rPr>
        <w:t xml:space="preserve">рдые/мягкие, парные/непарные </w:t>
      </w:r>
      <w:r w:rsidRPr="00542FA9">
        <w:t>тв</w:t>
      </w:r>
      <w:r w:rsidR="00D30361" w:rsidRPr="00542FA9">
        <w:t>е</w:t>
      </w:r>
      <w:r w:rsidRPr="00542FA9">
        <w:t>рдые и мягкие; согласные звонкие/глухие, парные/непарные звонкие и глухие;</w:t>
      </w:r>
    </w:p>
    <w:p w:rsidR="00653A76" w:rsidRPr="00542FA9" w:rsidRDefault="00884BAC" w:rsidP="00542FA9">
      <w:pPr>
        <w:spacing w:line="360" w:lineRule="auto"/>
        <w:ind w:firstLine="709"/>
      </w:pPr>
      <w:r w:rsidRPr="00542FA9">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542FA9">
        <w:t>.</w:t>
      </w:r>
    </w:p>
    <w:p w:rsidR="00653A76" w:rsidRPr="00542FA9" w:rsidRDefault="00653A76" w:rsidP="00542FA9">
      <w:pPr>
        <w:spacing w:line="360" w:lineRule="auto"/>
        <w:ind w:firstLine="709"/>
        <w:rPr>
          <w:b/>
          <w:bCs/>
          <w:iCs/>
        </w:rPr>
      </w:pPr>
      <w:r w:rsidRPr="00542FA9">
        <w:rPr>
          <w:b/>
          <w:iCs/>
        </w:rPr>
        <w:t>Выпускник получит возможность научиться</w:t>
      </w:r>
      <w:r w:rsidR="00884BAC" w:rsidRPr="00542FA9">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542FA9">
        <w:rPr>
          <w:iCs/>
        </w:rPr>
        <w:t>.</w:t>
      </w:r>
    </w:p>
    <w:p w:rsidR="00653A76" w:rsidRPr="00542FA9" w:rsidRDefault="00653A76" w:rsidP="00542FA9">
      <w:pPr>
        <w:spacing w:line="360" w:lineRule="auto"/>
        <w:ind w:firstLine="709"/>
        <w:rPr>
          <w:iCs/>
        </w:rPr>
      </w:pPr>
      <w:r w:rsidRPr="00542FA9">
        <w:rPr>
          <w:b/>
          <w:bCs/>
          <w:iCs/>
        </w:rPr>
        <w:t>Раздел «Орфоэпия»</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spacing w:val="2"/>
        </w:rPr>
        <w:t xml:space="preserve">соблюдать нормы русского и родного литературного </w:t>
      </w:r>
      <w:r w:rsidRPr="00542FA9">
        <w:t xml:space="preserve">языка в собственной речи и оценивать соблюдение этих </w:t>
      </w:r>
      <w:r w:rsidRPr="00542FA9">
        <w:rPr>
          <w:spacing w:val="-2"/>
        </w:rPr>
        <w:t>норм в речи собеседников (в объ</w:t>
      </w:r>
      <w:r w:rsidR="00D30361" w:rsidRPr="00542FA9">
        <w:rPr>
          <w:spacing w:val="-2"/>
        </w:rPr>
        <w:t>е</w:t>
      </w:r>
      <w:r w:rsidRPr="00542FA9">
        <w:rPr>
          <w:spacing w:val="-2"/>
        </w:rPr>
        <w:t>ме представленного в учеб</w:t>
      </w:r>
      <w:r w:rsidRPr="00542FA9">
        <w:t>нике материала);</w:t>
      </w:r>
    </w:p>
    <w:p w:rsidR="00653A76" w:rsidRPr="00542FA9" w:rsidRDefault="00653A76" w:rsidP="00542FA9">
      <w:pPr>
        <w:spacing w:line="360" w:lineRule="auto"/>
        <w:ind w:firstLine="709"/>
        <w:rPr>
          <w:i/>
        </w:rPr>
      </w:pPr>
      <w:r w:rsidRPr="00542FA9">
        <w:rPr>
          <w:spacing w:val="2"/>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542FA9">
        <w:t>к учителю, родителям и</w:t>
      </w:r>
      <w:r w:rsidRPr="00542FA9">
        <w:t> </w:t>
      </w:r>
      <w:r w:rsidRPr="00542FA9">
        <w:t>др.</w:t>
      </w:r>
    </w:p>
    <w:p w:rsidR="00653A76" w:rsidRPr="00542FA9" w:rsidRDefault="00653A76" w:rsidP="00542FA9">
      <w:pPr>
        <w:spacing w:line="360" w:lineRule="auto"/>
        <w:ind w:firstLine="709"/>
      </w:pPr>
      <w:r w:rsidRPr="00542FA9">
        <w:rPr>
          <w:b/>
          <w:bCs/>
          <w:iCs/>
        </w:rPr>
        <w:t>Раздел «Состав слова (морфемика)»</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различать изменяемые и неизменяемые слова;</w:t>
      </w:r>
    </w:p>
    <w:p w:rsidR="00653A76" w:rsidRPr="00542FA9" w:rsidRDefault="00653A76" w:rsidP="00542FA9">
      <w:pPr>
        <w:spacing w:line="360" w:lineRule="auto"/>
        <w:ind w:firstLine="709"/>
      </w:pPr>
      <w:r w:rsidRPr="00542FA9">
        <w:rPr>
          <w:spacing w:val="2"/>
        </w:rPr>
        <w:t xml:space="preserve">различать родственные (однокоренные) слова и формы </w:t>
      </w:r>
      <w:r w:rsidRPr="00542FA9">
        <w:t>слова;</w:t>
      </w:r>
    </w:p>
    <w:p w:rsidR="00653A76" w:rsidRPr="00542FA9" w:rsidRDefault="00653A76" w:rsidP="00542FA9">
      <w:pPr>
        <w:spacing w:line="360" w:lineRule="auto"/>
        <w:ind w:firstLine="709"/>
      </w:pPr>
      <w:r w:rsidRPr="00542FA9">
        <w:t>находить в словах с однозначно выделяемыми морфемами окончание, корень, приставку, суффикс.</w:t>
      </w:r>
    </w:p>
    <w:p w:rsidR="00884BAC" w:rsidRPr="00542FA9" w:rsidRDefault="00653A76" w:rsidP="00542FA9">
      <w:pPr>
        <w:spacing w:line="360" w:lineRule="auto"/>
        <w:ind w:firstLine="709"/>
        <w:rPr>
          <w:i/>
          <w:iCs/>
        </w:rPr>
      </w:pPr>
      <w:r w:rsidRPr="00542FA9">
        <w:rPr>
          <w:b/>
          <w:iCs/>
        </w:rPr>
        <w:t>Выпускник получит возможность научиться</w:t>
      </w:r>
    </w:p>
    <w:p w:rsidR="00884BAC" w:rsidRPr="00542FA9" w:rsidRDefault="00884BAC" w:rsidP="00542FA9">
      <w:pPr>
        <w:spacing w:line="360" w:lineRule="auto"/>
        <w:ind w:firstLine="709"/>
        <w:rPr>
          <w:i/>
          <w:iCs/>
        </w:rPr>
      </w:pPr>
      <w:r w:rsidRPr="00542FA9">
        <w:rPr>
          <w:i/>
          <w:iCs/>
        </w:rPr>
        <w:t>выполнять морфемный анализ слова в соответствии с предложенным учебником алгоритмом, оценивать правильность его выполнения;</w:t>
      </w:r>
    </w:p>
    <w:p w:rsidR="00884BAC" w:rsidRPr="00542FA9" w:rsidRDefault="00884BAC" w:rsidP="00542FA9">
      <w:pPr>
        <w:spacing w:line="360" w:lineRule="auto"/>
        <w:ind w:firstLine="709"/>
        <w:rPr>
          <w:i/>
          <w:iCs/>
        </w:rPr>
      </w:pPr>
      <w:r w:rsidRPr="00542FA9">
        <w:rPr>
          <w:i/>
          <w:iCs/>
        </w:rPr>
        <w:t>использовать результаты выполненного морфемного анализа для решения орфографических и/или речевых задач.</w:t>
      </w:r>
    </w:p>
    <w:p w:rsidR="00653A76" w:rsidRPr="00542FA9" w:rsidRDefault="00653A76" w:rsidP="00542FA9">
      <w:pPr>
        <w:spacing w:line="360" w:lineRule="auto"/>
        <w:ind w:firstLine="709"/>
        <w:rPr>
          <w:b/>
          <w:bCs/>
          <w:iCs/>
        </w:rPr>
      </w:pPr>
    </w:p>
    <w:p w:rsidR="00653A76" w:rsidRPr="00542FA9" w:rsidRDefault="00653A76" w:rsidP="00542FA9">
      <w:pPr>
        <w:spacing w:line="360" w:lineRule="auto"/>
        <w:ind w:firstLine="709"/>
      </w:pPr>
      <w:r w:rsidRPr="00542FA9">
        <w:rPr>
          <w:b/>
          <w:bCs/>
          <w:iCs/>
        </w:rPr>
        <w:t>Раздел «Лексика»</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выявлять слова, значение которых требует уточнения;</w:t>
      </w:r>
    </w:p>
    <w:p w:rsidR="00884BAC" w:rsidRPr="00542FA9" w:rsidRDefault="00653A76" w:rsidP="00542FA9">
      <w:pPr>
        <w:spacing w:line="360" w:lineRule="auto"/>
        <w:ind w:firstLine="709"/>
      </w:pPr>
      <w:r w:rsidRPr="00542FA9">
        <w:lastRenderedPageBreak/>
        <w:t>определять значение слова по тексту или уточнять с помощью толкового словаря</w:t>
      </w:r>
    </w:p>
    <w:p w:rsidR="00653A76" w:rsidRPr="00542FA9" w:rsidRDefault="00884BAC" w:rsidP="00542FA9">
      <w:pPr>
        <w:spacing w:line="360" w:lineRule="auto"/>
        <w:ind w:firstLine="709"/>
      </w:pPr>
      <w:r w:rsidRPr="00542FA9">
        <w:t>подбирать синонимы для устранения повторов в тексте</w:t>
      </w:r>
      <w:r w:rsidR="00653A76" w:rsidRPr="00542FA9">
        <w:t>.</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spacing w:val="2"/>
        </w:rPr>
        <w:t xml:space="preserve">подбирать антонимы для точной характеристики </w:t>
      </w:r>
      <w:r w:rsidRPr="00542FA9">
        <w:rPr>
          <w:i/>
        </w:rPr>
        <w:t>предметов при их сравнении;</w:t>
      </w:r>
    </w:p>
    <w:p w:rsidR="00653A76" w:rsidRPr="00542FA9" w:rsidRDefault="00653A76" w:rsidP="00542FA9">
      <w:pPr>
        <w:spacing w:line="360" w:lineRule="auto"/>
        <w:ind w:firstLine="709"/>
        <w:rPr>
          <w:i/>
        </w:rPr>
      </w:pPr>
      <w:r w:rsidRPr="00542FA9">
        <w:rPr>
          <w:i/>
          <w:spacing w:val="2"/>
        </w:rPr>
        <w:t xml:space="preserve">различать употребление в тексте слов в прямом и </w:t>
      </w:r>
      <w:r w:rsidRPr="00542FA9">
        <w:rPr>
          <w:i/>
        </w:rPr>
        <w:t>переносном значении (простые случаи);</w:t>
      </w:r>
    </w:p>
    <w:p w:rsidR="00653A76" w:rsidRPr="00542FA9" w:rsidRDefault="00653A76" w:rsidP="00542FA9">
      <w:pPr>
        <w:spacing w:line="360" w:lineRule="auto"/>
        <w:ind w:firstLine="709"/>
        <w:rPr>
          <w:i/>
        </w:rPr>
      </w:pPr>
      <w:r w:rsidRPr="00542FA9">
        <w:rPr>
          <w:i/>
        </w:rPr>
        <w:t>оценивать уместность использования слов в тексте;</w:t>
      </w:r>
    </w:p>
    <w:p w:rsidR="00653A76" w:rsidRPr="00542FA9" w:rsidRDefault="00653A76" w:rsidP="00542FA9">
      <w:pPr>
        <w:spacing w:line="360" w:lineRule="auto"/>
        <w:ind w:firstLine="709"/>
        <w:rPr>
          <w:i/>
        </w:rPr>
      </w:pPr>
      <w:r w:rsidRPr="00542FA9">
        <w:rPr>
          <w:i/>
        </w:rPr>
        <w:t>выбирать слова из ряда предложенных для успешного решения коммуникативной задачи.</w:t>
      </w:r>
    </w:p>
    <w:p w:rsidR="00653A76" w:rsidRPr="00542FA9" w:rsidRDefault="00653A76" w:rsidP="00542FA9">
      <w:pPr>
        <w:spacing w:line="360" w:lineRule="auto"/>
        <w:ind w:firstLine="709"/>
      </w:pPr>
      <w:r w:rsidRPr="00542FA9">
        <w:rPr>
          <w:b/>
          <w:bCs/>
          <w:iCs/>
        </w:rPr>
        <w:t>Раздел «Морфология»</w:t>
      </w:r>
    </w:p>
    <w:p w:rsidR="00653A76" w:rsidRPr="00542FA9" w:rsidRDefault="00653A76" w:rsidP="00542FA9">
      <w:pPr>
        <w:spacing w:line="360" w:lineRule="auto"/>
        <w:ind w:firstLine="709"/>
        <w:rPr>
          <w:b/>
        </w:rPr>
      </w:pPr>
      <w:r w:rsidRPr="00542FA9">
        <w:rPr>
          <w:b/>
        </w:rPr>
        <w:t>Выпускник научится:</w:t>
      </w:r>
    </w:p>
    <w:p w:rsidR="00884BAC" w:rsidRPr="00542FA9" w:rsidRDefault="00884BAC" w:rsidP="00542FA9">
      <w:pPr>
        <w:spacing w:line="360" w:lineRule="auto"/>
        <w:ind w:firstLine="709"/>
      </w:pPr>
      <w:r w:rsidRPr="00542FA9">
        <w:t>распознавать грамматические признаки слов;</w:t>
      </w:r>
    </w:p>
    <w:p w:rsidR="00653A76" w:rsidRPr="00542FA9" w:rsidRDefault="00884BAC" w:rsidP="00542FA9">
      <w:pPr>
        <w:spacing w:line="360" w:lineRule="auto"/>
        <w:ind w:firstLine="709"/>
      </w:pPr>
      <w:r w:rsidRPr="00542FA9">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542FA9">
        <w:t>.</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spacing w:val="2"/>
        </w:rPr>
        <w:t>проводить морфологический разбор им</w:t>
      </w:r>
      <w:r w:rsidR="00D30361" w:rsidRPr="00542FA9">
        <w:rPr>
          <w:i/>
          <w:iCs/>
          <w:spacing w:val="2"/>
        </w:rPr>
        <w:t>е</w:t>
      </w:r>
      <w:r w:rsidRPr="00542FA9">
        <w:rPr>
          <w:i/>
          <w:iCs/>
          <w:spacing w:val="2"/>
        </w:rPr>
        <w:t>н существи</w:t>
      </w:r>
      <w:r w:rsidRPr="00542FA9">
        <w:rPr>
          <w:i/>
          <w:iCs/>
        </w:rPr>
        <w:t>тельных, им</w:t>
      </w:r>
      <w:r w:rsidR="00D30361" w:rsidRPr="00542FA9">
        <w:rPr>
          <w:i/>
          <w:iCs/>
        </w:rPr>
        <w:t>е</w:t>
      </w:r>
      <w:r w:rsidRPr="00542FA9">
        <w:rPr>
          <w:i/>
          <w:iCs/>
        </w:rPr>
        <w:t>н прилагательных, глаголов по предложенно</w:t>
      </w:r>
      <w:r w:rsidRPr="00542FA9">
        <w:rPr>
          <w:i/>
          <w:iCs/>
          <w:spacing w:val="2"/>
        </w:rPr>
        <w:t>му в учебнике алгоритму; оценивать правильность про</w:t>
      </w:r>
      <w:r w:rsidRPr="00542FA9">
        <w:rPr>
          <w:i/>
          <w:iCs/>
        </w:rPr>
        <w:t>ведения морфологического разбора;</w:t>
      </w:r>
    </w:p>
    <w:p w:rsidR="00653A76" w:rsidRPr="00542FA9" w:rsidRDefault="00653A76" w:rsidP="00542FA9">
      <w:pPr>
        <w:spacing w:line="360" w:lineRule="auto"/>
        <w:ind w:firstLine="709"/>
        <w:rPr>
          <w:i/>
          <w:iCs/>
        </w:rPr>
      </w:pPr>
      <w:r w:rsidRPr="00542FA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542FA9">
        <w:rPr>
          <w:b/>
          <w:bCs/>
          <w:i/>
          <w:iCs/>
        </w:rPr>
        <w:t xml:space="preserve">и, а, но, </w:t>
      </w:r>
      <w:r w:rsidRPr="00542FA9">
        <w:rPr>
          <w:i/>
          <w:iCs/>
        </w:rPr>
        <w:t xml:space="preserve">частицу </w:t>
      </w:r>
      <w:r w:rsidRPr="00542FA9">
        <w:rPr>
          <w:b/>
          <w:bCs/>
          <w:i/>
          <w:iCs/>
        </w:rPr>
        <w:t>не</w:t>
      </w:r>
      <w:r w:rsidRPr="00542FA9">
        <w:rPr>
          <w:i/>
          <w:iCs/>
        </w:rPr>
        <w:t xml:space="preserve"> при глаголах.</w:t>
      </w:r>
    </w:p>
    <w:p w:rsidR="00653A76" w:rsidRPr="00542FA9" w:rsidRDefault="00653A76" w:rsidP="00542FA9">
      <w:pPr>
        <w:spacing w:line="360" w:lineRule="auto"/>
        <w:ind w:firstLine="709"/>
        <w:rPr>
          <w:b/>
        </w:rPr>
      </w:pPr>
      <w:r w:rsidRPr="00542FA9">
        <w:rPr>
          <w:b/>
          <w:bCs/>
          <w:iCs/>
        </w:rPr>
        <w:t>Раздел «Синтаксис»</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различать предложение, словосочетание, слово;</w:t>
      </w:r>
    </w:p>
    <w:p w:rsidR="00653A76" w:rsidRPr="00542FA9" w:rsidRDefault="00653A76" w:rsidP="00542FA9">
      <w:pPr>
        <w:spacing w:line="360" w:lineRule="auto"/>
        <w:ind w:firstLine="709"/>
      </w:pPr>
      <w:r w:rsidRPr="00542FA9">
        <w:rPr>
          <w:spacing w:val="2"/>
        </w:rPr>
        <w:t xml:space="preserve">устанавливать при помощи смысловых вопросов связь </w:t>
      </w:r>
      <w:r w:rsidRPr="00542FA9">
        <w:t>между словами в словосочетании и предложении;</w:t>
      </w:r>
    </w:p>
    <w:p w:rsidR="00653A76" w:rsidRPr="00542FA9" w:rsidRDefault="00653A76" w:rsidP="00542FA9">
      <w:pPr>
        <w:spacing w:line="360" w:lineRule="auto"/>
        <w:ind w:firstLine="709"/>
      </w:pPr>
      <w:r w:rsidRPr="00542FA9">
        <w:t xml:space="preserve">классифицировать предложения по цели высказывания, </w:t>
      </w:r>
      <w:r w:rsidRPr="00542FA9">
        <w:rPr>
          <w:spacing w:val="2"/>
        </w:rPr>
        <w:t xml:space="preserve">находить повествовательные/побудительные/вопросительные </w:t>
      </w:r>
      <w:r w:rsidRPr="00542FA9">
        <w:t>предложения;</w:t>
      </w:r>
    </w:p>
    <w:p w:rsidR="00653A76" w:rsidRPr="00542FA9" w:rsidRDefault="00653A76" w:rsidP="00542FA9">
      <w:pPr>
        <w:spacing w:line="360" w:lineRule="auto"/>
        <w:ind w:firstLine="709"/>
      </w:pPr>
      <w:r w:rsidRPr="00542FA9">
        <w:t>определять восклицательную/невосклицательную интонацию предложения;</w:t>
      </w:r>
    </w:p>
    <w:p w:rsidR="00653A76" w:rsidRPr="00542FA9" w:rsidRDefault="00653A76" w:rsidP="00542FA9">
      <w:pPr>
        <w:spacing w:line="360" w:lineRule="auto"/>
        <w:ind w:firstLine="709"/>
      </w:pPr>
      <w:r w:rsidRPr="00542FA9">
        <w:t>находить главные и вто</w:t>
      </w:r>
      <w:r w:rsidR="00611D3D" w:rsidRPr="00542FA9">
        <w:t>ростепенные (без деления на ви</w:t>
      </w:r>
      <w:r w:rsidRPr="00542FA9">
        <w:t>ды) члены предложения;</w:t>
      </w:r>
    </w:p>
    <w:p w:rsidR="00653A76" w:rsidRPr="00542FA9" w:rsidRDefault="00653A76" w:rsidP="00542FA9">
      <w:pPr>
        <w:spacing w:line="360" w:lineRule="auto"/>
        <w:ind w:firstLine="709"/>
      </w:pPr>
      <w:r w:rsidRPr="00542FA9">
        <w:t>выделять предложения с однородными членами.</w:t>
      </w:r>
    </w:p>
    <w:p w:rsidR="00653A76" w:rsidRPr="00542FA9" w:rsidRDefault="00653A76" w:rsidP="00542FA9">
      <w:pPr>
        <w:spacing w:line="360" w:lineRule="auto"/>
        <w:ind w:firstLine="709"/>
        <w:rPr>
          <w:b/>
        </w:rPr>
      </w:pPr>
      <w:r w:rsidRPr="00542FA9">
        <w:rPr>
          <w:b/>
          <w:iCs/>
        </w:rPr>
        <w:lastRenderedPageBreak/>
        <w:t>Выпускник получит возможность научиться:</w:t>
      </w:r>
    </w:p>
    <w:p w:rsidR="00653A76" w:rsidRPr="00542FA9" w:rsidRDefault="00653A76" w:rsidP="00542FA9">
      <w:pPr>
        <w:spacing w:line="360" w:lineRule="auto"/>
        <w:ind w:firstLine="709"/>
        <w:rPr>
          <w:i/>
        </w:rPr>
      </w:pPr>
      <w:r w:rsidRPr="00542FA9">
        <w:rPr>
          <w:i/>
        </w:rPr>
        <w:t>различать второст</w:t>
      </w:r>
      <w:r w:rsidR="00611D3D" w:rsidRPr="00542FA9">
        <w:rPr>
          <w:i/>
        </w:rPr>
        <w:t>епенные члены предложения —оп</w:t>
      </w:r>
      <w:r w:rsidRPr="00542FA9">
        <w:rPr>
          <w:i/>
        </w:rPr>
        <w:t>ределения, дополнения, обстоятельства;</w:t>
      </w:r>
    </w:p>
    <w:p w:rsidR="00653A76" w:rsidRPr="00542FA9" w:rsidRDefault="00653A76" w:rsidP="00542FA9">
      <w:pPr>
        <w:spacing w:line="360" w:lineRule="auto"/>
        <w:ind w:firstLine="709"/>
        <w:rPr>
          <w:i/>
        </w:rPr>
      </w:pPr>
      <w:r w:rsidRPr="00542FA9">
        <w:rPr>
          <w:i/>
        </w:rPr>
        <w:t xml:space="preserve">выполнять в соответствии с предложенным в учебнике алгоритмом разбор простого предложения (по членам </w:t>
      </w:r>
      <w:r w:rsidRPr="00542FA9">
        <w:rPr>
          <w:i/>
          <w:spacing w:val="2"/>
        </w:rPr>
        <w:t xml:space="preserve">предложения, синтаксический), оценивать правильность </w:t>
      </w:r>
      <w:r w:rsidRPr="00542FA9">
        <w:rPr>
          <w:i/>
        </w:rPr>
        <w:t>разбора;</w:t>
      </w:r>
    </w:p>
    <w:p w:rsidR="00653A76" w:rsidRPr="00542FA9" w:rsidRDefault="00653A76" w:rsidP="00542FA9">
      <w:pPr>
        <w:spacing w:line="360" w:lineRule="auto"/>
        <w:ind w:firstLine="709"/>
        <w:rPr>
          <w:i/>
        </w:rPr>
      </w:pPr>
      <w:r w:rsidRPr="00542FA9">
        <w:rPr>
          <w:i/>
        </w:rPr>
        <w:t>различать простые и сложные предложения.</w:t>
      </w:r>
    </w:p>
    <w:p w:rsidR="00653A76" w:rsidRPr="00542FA9" w:rsidRDefault="00611D3D" w:rsidP="00542FA9">
      <w:pPr>
        <w:spacing w:line="360" w:lineRule="auto"/>
        <w:ind w:firstLine="709"/>
        <w:rPr>
          <w:b/>
          <w:i/>
        </w:rPr>
      </w:pPr>
      <w:r w:rsidRPr="00542FA9">
        <w:rPr>
          <w:b/>
        </w:rPr>
        <w:t xml:space="preserve">Содержательная линия </w:t>
      </w:r>
      <w:r w:rsidR="00653A76" w:rsidRPr="00542FA9">
        <w:rPr>
          <w:b/>
        </w:rPr>
        <w:t>«Орфография и пунктуация»</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применять правила правописания (в объ</w:t>
      </w:r>
      <w:r w:rsidR="00D30361" w:rsidRPr="00542FA9">
        <w:t>е</w:t>
      </w:r>
      <w:r w:rsidRPr="00542FA9">
        <w:t>ме содержания курса);</w:t>
      </w:r>
    </w:p>
    <w:p w:rsidR="00653A76" w:rsidRPr="00542FA9" w:rsidRDefault="00653A76" w:rsidP="00542FA9">
      <w:pPr>
        <w:spacing w:line="360" w:lineRule="auto"/>
        <w:ind w:firstLine="709"/>
      </w:pPr>
      <w:r w:rsidRPr="00542FA9">
        <w:t>определять (уточнять) написание слова по орфографическому словарю учебника;</w:t>
      </w:r>
    </w:p>
    <w:p w:rsidR="00653A76" w:rsidRPr="00542FA9" w:rsidRDefault="00653A76" w:rsidP="00542FA9">
      <w:pPr>
        <w:spacing w:line="360" w:lineRule="auto"/>
        <w:ind w:firstLine="709"/>
      </w:pPr>
      <w:r w:rsidRPr="00542FA9">
        <w:t>безошибочно списывать текст объ</w:t>
      </w:r>
      <w:r w:rsidR="00D30361" w:rsidRPr="00542FA9">
        <w:t>е</w:t>
      </w:r>
      <w:r w:rsidRPr="00542FA9">
        <w:t>мом 80—90 слов;</w:t>
      </w:r>
    </w:p>
    <w:p w:rsidR="00653A76" w:rsidRPr="00542FA9" w:rsidRDefault="00653A76" w:rsidP="00542FA9">
      <w:pPr>
        <w:spacing w:line="360" w:lineRule="auto"/>
        <w:ind w:firstLine="709"/>
      </w:pPr>
      <w:r w:rsidRPr="00542FA9">
        <w:t>писать под диктовку тексты объ</w:t>
      </w:r>
      <w:r w:rsidR="00D30361" w:rsidRPr="00542FA9">
        <w:t>е</w:t>
      </w:r>
      <w:r w:rsidRPr="00542FA9">
        <w:t>мом 75—80 слов в соответствии с изученными правилами правописания;</w:t>
      </w:r>
    </w:p>
    <w:p w:rsidR="00653A76" w:rsidRPr="00542FA9" w:rsidRDefault="00653A76" w:rsidP="00542FA9">
      <w:pPr>
        <w:spacing w:line="360" w:lineRule="auto"/>
        <w:ind w:firstLine="709"/>
      </w:pPr>
      <w:r w:rsidRPr="00542FA9">
        <w:t>проверять собственный и предложенный текст, находить и исправлять орфографические и пунктуационные ошибки.</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rPr>
        <w:t>осознавать место возможного возникновения орфографической ошибки;</w:t>
      </w:r>
    </w:p>
    <w:p w:rsidR="00653A76" w:rsidRPr="00542FA9" w:rsidRDefault="00653A76" w:rsidP="00542FA9">
      <w:pPr>
        <w:spacing w:line="360" w:lineRule="auto"/>
        <w:ind w:firstLine="709"/>
        <w:rPr>
          <w:i/>
        </w:rPr>
      </w:pPr>
      <w:r w:rsidRPr="00542FA9">
        <w:rPr>
          <w:i/>
        </w:rPr>
        <w:t>подбирать примеры с определ</w:t>
      </w:r>
      <w:r w:rsidR="00D30361" w:rsidRPr="00542FA9">
        <w:rPr>
          <w:i/>
        </w:rPr>
        <w:t>е</w:t>
      </w:r>
      <w:r w:rsidRPr="00542FA9">
        <w:rPr>
          <w:i/>
        </w:rPr>
        <w:t>нной орфограммой;</w:t>
      </w:r>
    </w:p>
    <w:p w:rsidR="00653A76" w:rsidRPr="00542FA9" w:rsidRDefault="00653A76" w:rsidP="00542FA9">
      <w:pPr>
        <w:spacing w:line="360" w:lineRule="auto"/>
        <w:ind w:firstLine="709"/>
        <w:rPr>
          <w:i/>
        </w:rPr>
      </w:pPr>
      <w:r w:rsidRPr="00542FA9">
        <w:rPr>
          <w:i/>
          <w:spacing w:val="2"/>
        </w:rPr>
        <w:t>при составлении собственных текстов перефразиро</w:t>
      </w:r>
      <w:r w:rsidRPr="00542FA9">
        <w:rPr>
          <w:i/>
        </w:rPr>
        <w:t>вать записываемое,</w:t>
      </w:r>
      <w:r w:rsidR="006B0B19" w:rsidRPr="00542FA9">
        <w:rPr>
          <w:i/>
        </w:rPr>
        <w:t xml:space="preserve"> чтобы избежать орфографических </w:t>
      </w:r>
      <w:r w:rsidRPr="00542FA9">
        <w:rPr>
          <w:i/>
        </w:rPr>
        <w:t>и пунктуационных ошибок;</w:t>
      </w:r>
    </w:p>
    <w:p w:rsidR="00653A76" w:rsidRPr="00542FA9" w:rsidRDefault="00653A76" w:rsidP="00542FA9">
      <w:pPr>
        <w:spacing w:line="360" w:lineRule="auto"/>
        <w:ind w:firstLine="709"/>
        <w:rPr>
          <w:i/>
        </w:rPr>
      </w:pPr>
      <w:r w:rsidRPr="00542FA9">
        <w:rPr>
          <w:i/>
        </w:rPr>
        <w:t xml:space="preserve">при работе над ошибками осознавать причины появления ошибки и определять способы действий, </w:t>
      </w:r>
      <w:r w:rsidR="001871C3" w:rsidRPr="00542FA9">
        <w:rPr>
          <w:i/>
        </w:rPr>
        <w:t>помогающие</w:t>
      </w:r>
      <w:r w:rsidRPr="00542FA9">
        <w:rPr>
          <w:i/>
        </w:rPr>
        <w:t>предотвратить е</w:t>
      </w:r>
      <w:r w:rsidR="00D30361" w:rsidRPr="00542FA9">
        <w:rPr>
          <w:i/>
        </w:rPr>
        <w:t>е</w:t>
      </w:r>
      <w:r w:rsidRPr="00542FA9">
        <w:rPr>
          <w:i/>
        </w:rPr>
        <w:t xml:space="preserve"> в последующих письменных работах.</w:t>
      </w:r>
    </w:p>
    <w:p w:rsidR="00653A76" w:rsidRPr="00542FA9" w:rsidRDefault="00653A76" w:rsidP="00542FA9">
      <w:pPr>
        <w:spacing w:line="360" w:lineRule="auto"/>
        <w:ind w:firstLine="709"/>
        <w:rPr>
          <w:b/>
          <w:i/>
        </w:rPr>
      </w:pPr>
      <w:r w:rsidRPr="00542FA9">
        <w:rPr>
          <w:b/>
        </w:rPr>
        <w:t>Содержательная линия «Развитие речи»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оценивать правильность (уместность) выбора языковых</w:t>
      </w:r>
      <w:r w:rsidRPr="00542FA9">
        <w:br/>
        <w:t>и неязыковых средств устного общения на уроке, в школе,</w:t>
      </w:r>
      <w:r w:rsidRPr="00542FA9">
        <w:br/>
        <w:t>в быту, со знакомыми и незнакомыми, с людьми разного возраста;</w:t>
      </w:r>
    </w:p>
    <w:p w:rsidR="00653A76" w:rsidRPr="00542FA9" w:rsidRDefault="00653A76" w:rsidP="00542FA9">
      <w:pPr>
        <w:spacing w:line="360" w:lineRule="auto"/>
        <w:ind w:firstLine="709"/>
      </w:pPr>
      <w:r w:rsidRPr="00542FA9">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542FA9" w:rsidRDefault="00653A76" w:rsidP="00542FA9">
      <w:pPr>
        <w:spacing w:line="360" w:lineRule="auto"/>
        <w:ind w:firstLine="709"/>
      </w:pPr>
      <w:r w:rsidRPr="00542FA9">
        <w:t>выражать собственное мнение и аргументировать его;</w:t>
      </w:r>
    </w:p>
    <w:p w:rsidR="00653A76" w:rsidRPr="00542FA9" w:rsidRDefault="00653A76" w:rsidP="00542FA9">
      <w:pPr>
        <w:spacing w:line="360" w:lineRule="auto"/>
        <w:ind w:firstLine="709"/>
      </w:pPr>
      <w:r w:rsidRPr="00542FA9">
        <w:t>самостоятельно озаглавливать текст;</w:t>
      </w:r>
    </w:p>
    <w:p w:rsidR="00653A76" w:rsidRPr="00542FA9" w:rsidRDefault="00653A76" w:rsidP="00542FA9">
      <w:pPr>
        <w:spacing w:line="360" w:lineRule="auto"/>
        <w:ind w:firstLine="709"/>
      </w:pPr>
      <w:r w:rsidRPr="00542FA9">
        <w:t>составлять план текста;</w:t>
      </w:r>
    </w:p>
    <w:p w:rsidR="00653A76" w:rsidRPr="00542FA9" w:rsidRDefault="00653A76" w:rsidP="00542FA9">
      <w:pPr>
        <w:spacing w:line="360" w:lineRule="auto"/>
        <w:ind w:firstLine="709"/>
      </w:pPr>
      <w:r w:rsidRPr="00542FA9">
        <w:lastRenderedPageBreak/>
        <w:t>сочинять письма, поздравительные открытки, записки и другие небольшие тексты для конкретных ситуаций общения.</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rPr>
        <w:t>создавать тексты по предложенному заголовку;</w:t>
      </w:r>
    </w:p>
    <w:p w:rsidR="00653A76" w:rsidRPr="00542FA9" w:rsidRDefault="00653A76" w:rsidP="00542FA9">
      <w:pPr>
        <w:spacing w:line="360" w:lineRule="auto"/>
        <w:ind w:firstLine="709"/>
        <w:rPr>
          <w:i/>
        </w:rPr>
      </w:pPr>
      <w:r w:rsidRPr="00542FA9">
        <w:rPr>
          <w:i/>
        </w:rPr>
        <w:t>подробно или выборочно пересказывать текст;</w:t>
      </w:r>
    </w:p>
    <w:p w:rsidR="00653A76" w:rsidRPr="00542FA9" w:rsidRDefault="00653A76" w:rsidP="00542FA9">
      <w:pPr>
        <w:spacing w:line="360" w:lineRule="auto"/>
        <w:ind w:firstLine="709"/>
        <w:rPr>
          <w:i/>
        </w:rPr>
      </w:pPr>
      <w:r w:rsidRPr="00542FA9">
        <w:rPr>
          <w:i/>
        </w:rPr>
        <w:t>пересказывать текст от другого лица;</w:t>
      </w:r>
    </w:p>
    <w:p w:rsidR="00653A76" w:rsidRPr="00542FA9" w:rsidRDefault="00653A76" w:rsidP="00542FA9">
      <w:pPr>
        <w:spacing w:line="360" w:lineRule="auto"/>
        <w:ind w:firstLine="709"/>
        <w:rPr>
          <w:i/>
        </w:rPr>
      </w:pPr>
      <w:r w:rsidRPr="00542FA9">
        <w:rPr>
          <w:i/>
        </w:rPr>
        <w:t>составлять устный рассказ на определ</w:t>
      </w:r>
      <w:r w:rsidR="00D30361" w:rsidRPr="00542FA9">
        <w:rPr>
          <w:i/>
        </w:rPr>
        <w:t>е</w:t>
      </w:r>
      <w:r w:rsidRPr="00542FA9">
        <w:rPr>
          <w:i/>
        </w:rPr>
        <w:t>нную тему с использованием разных типов речи: описание, повествование, рассуждение;</w:t>
      </w:r>
    </w:p>
    <w:p w:rsidR="00653A76" w:rsidRPr="00542FA9" w:rsidRDefault="00653A76" w:rsidP="00542FA9">
      <w:pPr>
        <w:spacing w:line="360" w:lineRule="auto"/>
        <w:ind w:firstLine="709"/>
        <w:rPr>
          <w:i/>
        </w:rPr>
      </w:pPr>
      <w:r w:rsidRPr="00542FA9">
        <w:rPr>
          <w:i/>
        </w:rPr>
        <w:t>анализировать и корректировать тексты с нарушенным порядком предложений, находить в тексте смысловые пропуски;</w:t>
      </w:r>
    </w:p>
    <w:p w:rsidR="00653A76" w:rsidRPr="00542FA9" w:rsidRDefault="00653A76" w:rsidP="00542FA9">
      <w:pPr>
        <w:spacing w:line="360" w:lineRule="auto"/>
        <w:ind w:firstLine="709"/>
        <w:rPr>
          <w:i/>
        </w:rPr>
      </w:pPr>
      <w:r w:rsidRPr="00542FA9">
        <w:rPr>
          <w:i/>
        </w:rPr>
        <w:t>корректировать тексты, в которых допущены нарушения культуры речи;</w:t>
      </w:r>
    </w:p>
    <w:p w:rsidR="00653A76" w:rsidRPr="00542FA9" w:rsidRDefault="00653A76" w:rsidP="00542FA9">
      <w:pPr>
        <w:spacing w:line="360" w:lineRule="auto"/>
        <w:ind w:firstLine="709"/>
        <w:rPr>
          <w:i/>
        </w:rPr>
      </w:pPr>
      <w:r w:rsidRPr="00542FA9">
        <w:rPr>
          <w:i/>
        </w:rPr>
        <w:t>анализировать последовательность собственных действий при работе над изложениями и сочинениями и со</w:t>
      </w:r>
      <w:r w:rsidRPr="00542FA9">
        <w:rPr>
          <w:i/>
          <w:spacing w:val="2"/>
        </w:rPr>
        <w:t xml:space="preserve">относить их с разработанным алгоритмом; оценивать </w:t>
      </w:r>
      <w:r w:rsidRPr="00542FA9">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542FA9" w:rsidRDefault="00653A76" w:rsidP="00542FA9">
      <w:pPr>
        <w:spacing w:line="360" w:lineRule="auto"/>
        <w:ind w:firstLine="709"/>
      </w:pPr>
      <w:r w:rsidRPr="00542FA9">
        <w:rPr>
          <w:i/>
          <w:spacing w:val="2"/>
        </w:rPr>
        <w:t xml:space="preserve">соблюдать нормы </w:t>
      </w:r>
      <w:r w:rsidR="00A1453B" w:rsidRPr="00542FA9">
        <w:rPr>
          <w:i/>
          <w:spacing w:val="2"/>
        </w:rPr>
        <w:t>речевого взаимодействия при ин</w:t>
      </w:r>
      <w:r w:rsidRPr="00542FA9">
        <w:rPr>
          <w:i/>
          <w:spacing w:val="2"/>
        </w:rPr>
        <w:t>терактивном общении (sms­сообщения, электронная по</w:t>
      </w:r>
      <w:r w:rsidRPr="00542FA9">
        <w:rPr>
          <w:i/>
        </w:rPr>
        <w:t>чта, Интернет и другие виды и способы связи).</w:t>
      </w:r>
    </w:p>
    <w:p w:rsidR="00A86C2C" w:rsidRPr="00542FA9" w:rsidRDefault="00A86C2C" w:rsidP="00542FA9">
      <w:pPr>
        <w:spacing w:line="360" w:lineRule="auto"/>
        <w:ind w:firstLine="709"/>
      </w:pPr>
      <w:bookmarkStart w:id="33" w:name="_Toc288394062"/>
      <w:bookmarkStart w:id="34" w:name="_Toc288410529"/>
      <w:bookmarkStart w:id="35" w:name="_Toc288410658"/>
      <w:bookmarkStart w:id="36" w:name="_Toc424564304"/>
    </w:p>
    <w:p w:rsidR="00A86C2C" w:rsidRPr="00542FA9" w:rsidRDefault="00D91258" w:rsidP="00542FA9">
      <w:pPr>
        <w:pStyle w:val="afd"/>
        <w:rPr>
          <w:sz w:val="24"/>
        </w:rPr>
      </w:pPr>
      <w:bookmarkStart w:id="37" w:name="_Toc62230692"/>
      <w:r w:rsidRPr="00542FA9">
        <w:rPr>
          <w:sz w:val="24"/>
        </w:rPr>
        <w:t xml:space="preserve">1.2.3. </w:t>
      </w:r>
      <w:r w:rsidR="00653A76" w:rsidRPr="00542FA9">
        <w:rPr>
          <w:sz w:val="24"/>
        </w:rPr>
        <w:t>Литературное чтение</w:t>
      </w:r>
      <w:bookmarkEnd w:id="33"/>
      <w:bookmarkEnd w:id="34"/>
      <w:bookmarkEnd w:id="35"/>
      <w:bookmarkEnd w:id="36"/>
      <w:bookmarkEnd w:id="37"/>
    </w:p>
    <w:p w:rsidR="00A86C2C" w:rsidRPr="00542FA9" w:rsidRDefault="00A86C2C" w:rsidP="00542FA9">
      <w:pPr>
        <w:spacing w:line="360" w:lineRule="auto"/>
        <w:ind w:firstLine="709"/>
      </w:pPr>
    </w:p>
    <w:p w:rsidR="00D91258" w:rsidRPr="00542FA9" w:rsidRDefault="00D91258" w:rsidP="00542FA9">
      <w:pPr>
        <w:spacing w:line="360" w:lineRule="auto"/>
        <w:ind w:firstLine="709"/>
        <w:rPr>
          <w:i/>
        </w:rPr>
      </w:pPr>
      <w:r w:rsidRPr="00542FA9">
        <w:rPr>
          <w:i/>
        </w:rPr>
        <w:t>Изучение предмета «литературное чтение» в начальной школе направлено на:</w:t>
      </w:r>
    </w:p>
    <w:p w:rsidR="00D91258" w:rsidRPr="00542FA9" w:rsidRDefault="00D91258" w:rsidP="00542FA9">
      <w:pPr>
        <w:spacing w:line="360" w:lineRule="auto"/>
        <w:ind w:firstLine="709"/>
        <w:rPr>
          <w:i/>
        </w:rPr>
      </w:pPr>
      <w:r w:rsidRPr="00542FA9">
        <w:rPr>
          <w:i/>
        </w:rPr>
        <w:t>- понимание литературы как явления национальной и мировой культуры, средствасохранения и передачи нравственных ценностей и традиций;</w:t>
      </w:r>
    </w:p>
    <w:p w:rsidR="00D91258" w:rsidRPr="00542FA9" w:rsidRDefault="00D91258" w:rsidP="00542FA9">
      <w:pPr>
        <w:spacing w:line="360" w:lineRule="auto"/>
        <w:ind w:firstLine="709"/>
        <w:rPr>
          <w:i/>
        </w:rPr>
      </w:pPr>
      <w:r w:rsidRPr="00542FA9">
        <w:rPr>
          <w:i/>
        </w:rPr>
        <w:t>-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понятийо добре и зле, нравственности, успешности обучения по всем учебным предметам; формирование потребности в систематическом чтении;</w:t>
      </w:r>
    </w:p>
    <w:p w:rsidR="00D91258" w:rsidRPr="00542FA9" w:rsidRDefault="00D91258" w:rsidP="00542FA9">
      <w:pPr>
        <w:spacing w:line="360" w:lineRule="auto"/>
        <w:ind w:firstLine="709"/>
        <w:rPr>
          <w:i/>
        </w:rPr>
      </w:pPr>
      <w:r w:rsidRPr="00542FA9">
        <w:rPr>
          <w:i/>
        </w:rPr>
        <w:t>-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иобосновывать нравственную оценку поступков героев;</w:t>
      </w:r>
    </w:p>
    <w:p w:rsidR="00D91258" w:rsidRPr="00542FA9" w:rsidRDefault="00D91258" w:rsidP="00542FA9">
      <w:pPr>
        <w:spacing w:line="360" w:lineRule="auto"/>
        <w:ind w:firstLine="709"/>
        <w:rPr>
          <w:i/>
        </w:rPr>
      </w:pPr>
      <w:r w:rsidRPr="00542FA9">
        <w:rPr>
          <w:i/>
        </w:rPr>
        <w:lastRenderedPageBreak/>
        <w:t>-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просебя, элементарными приемами интерпретации анализа и преобразования художественных,научно-популярных и учебных текстов с использованием элементарных литературоведческих понятий;</w:t>
      </w:r>
    </w:p>
    <w:p w:rsidR="00D91258" w:rsidRPr="00542FA9" w:rsidRDefault="00D91258" w:rsidP="00542FA9">
      <w:pPr>
        <w:spacing w:line="360" w:lineRule="auto"/>
        <w:ind w:firstLine="709"/>
        <w:rPr>
          <w:i/>
        </w:rPr>
      </w:pPr>
      <w:r w:rsidRPr="00542FA9">
        <w:rPr>
          <w:i/>
        </w:rPr>
        <w:t>-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91258" w:rsidRPr="00542FA9" w:rsidRDefault="00D91258" w:rsidP="00542FA9">
      <w:pPr>
        <w:spacing w:line="360" w:lineRule="auto"/>
        <w:ind w:firstLine="709"/>
        <w:rPr>
          <w:b/>
          <w:i/>
        </w:rPr>
      </w:pPr>
    </w:p>
    <w:p w:rsidR="00653A76" w:rsidRPr="00542FA9" w:rsidRDefault="00653A76" w:rsidP="00542FA9">
      <w:pPr>
        <w:spacing w:line="360" w:lineRule="auto"/>
        <w:ind w:firstLine="709"/>
        <w:rPr>
          <w:b/>
          <w:i/>
        </w:rPr>
      </w:pPr>
      <w:r w:rsidRPr="00542FA9">
        <w:rPr>
          <w:b/>
          <w:i/>
        </w:rPr>
        <w:t>Виды речевой и читательской деятельности</w:t>
      </w:r>
    </w:p>
    <w:p w:rsidR="00653A76" w:rsidRPr="00542FA9" w:rsidRDefault="00653A76" w:rsidP="00542FA9">
      <w:pPr>
        <w:spacing w:line="360" w:lineRule="auto"/>
        <w:ind w:firstLine="709"/>
        <w:rPr>
          <w:b/>
        </w:rPr>
      </w:pPr>
      <w:r w:rsidRPr="00542FA9">
        <w:rPr>
          <w:b/>
        </w:rPr>
        <w:t>Выпускник научится:</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542FA9" w:rsidRDefault="006D7B6B" w:rsidP="00542FA9">
      <w:pPr>
        <w:spacing w:line="360" w:lineRule="auto"/>
        <w:ind w:firstLine="709"/>
        <w:rPr>
          <w:rStyle w:val="Zag11"/>
          <w:b/>
          <w:color w:val="auto"/>
        </w:rPr>
      </w:pPr>
      <w:r w:rsidRPr="00542FA9">
        <w:t>прогнозировать содержание текста художественного произведения по заголовку, автору, жанру и осознавать цель чтения;</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читать со скоростью, позволяющей понимать смысл прочитанного;</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различать на практическом уровне виды текстов (художественный, учебный, справочный), опираясь на особенности каждого вида текста;</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ориентироваться в содержании художественного, учебного и научно</w:t>
      </w:r>
      <w:r w:rsidRPr="00542FA9">
        <w:rPr>
          <w:rStyle w:val="Zag11"/>
          <w:rFonts w:eastAsia="@Arial Unicode MS"/>
        </w:rPr>
        <w:noBreakHyphen/>
        <w:t xml:space="preserve">популярного текста, понимать его смысл (при чтении вслух и про себя, при прослушивании): </w:t>
      </w:r>
    </w:p>
    <w:p w:rsidR="006D7B6B" w:rsidRPr="00542FA9" w:rsidRDefault="006D7B6B" w:rsidP="00542FA9">
      <w:pPr>
        <w:spacing w:line="360" w:lineRule="auto"/>
        <w:ind w:firstLine="709"/>
      </w:pPr>
      <w:r w:rsidRPr="00542FA9">
        <w:rPr>
          <w:iCs/>
          <w:spacing w:val="2"/>
        </w:rPr>
        <w:t>для художественных текстов</w:t>
      </w:r>
      <w:r w:rsidRPr="00542FA9">
        <w:rPr>
          <w:spacing w:val="2"/>
        </w:rPr>
        <w:t xml:space="preserve">: определять главную </w:t>
      </w:r>
      <w:r w:rsidRPr="00542FA9">
        <w:t xml:space="preserve">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w:t>
      </w:r>
      <w:r w:rsidRPr="00542FA9">
        <w:lastRenderedPageBreak/>
        <w:t>главную мысль текста; находить в тек</w:t>
      </w:r>
      <w:r w:rsidRPr="00542FA9">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542FA9">
        <w:t>ответ примерами из текста; объяснять значение слова с опорой на контекст, с использованием словарей и другой справочной литературы;</w:t>
      </w:r>
    </w:p>
    <w:p w:rsidR="006D7B6B" w:rsidRPr="00542FA9" w:rsidRDefault="006D7B6B" w:rsidP="00542FA9">
      <w:pPr>
        <w:spacing w:line="360" w:lineRule="auto"/>
        <w:ind w:firstLine="709"/>
      </w:pPr>
      <w:r w:rsidRPr="00542FA9">
        <w:rPr>
          <w:iCs/>
        </w:rPr>
        <w:t>для научно-популярных текстов</w:t>
      </w:r>
      <w:r w:rsidRPr="00542FA9">
        <w:t xml:space="preserve">: определять основное </w:t>
      </w:r>
      <w:r w:rsidRPr="00542FA9">
        <w:rPr>
          <w:spacing w:val="2"/>
        </w:rPr>
        <w:t xml:space="preserve">содержание текста; озаглавливать текст, в краткой форме отражая в названии основное содержание текста; находить </w:t>
      </w:r>
      <w:r w:rsidRPr="00542FA9">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542FA9">
        <w:rPr>
          <w:spacing w:val="2"/>
        </w:rPr>
        <w:t>подтверждая ответ примерами из текста; объяснять значе</w:t>
      </w:r>
      <w:r w:rsidRPr="00542FA9">
        <w:t xml:space="preserve">ние слова с опорой на контекст, с использованием словарей и другой справочной литературы; </w:t>
      </w:r>
    </w:p>
    <w:p w:rsidR="006D7B6B" w:rsidRPr="00542FA9" w:rsidRDefault="006D7B6B" w:rsidP="00542FA9">
      <w:pPr>
        <w:spacing w:line="360" w:lineRule="auto"/>
        <w:ind w:firstLine="709"/>
      </w:pPr>
      <w:r w:rsidRPr="00542FA9">
        <w:t>использовать простейшие приемы анализа различных видов текстов:</w:t>
      </w:r>
    </w:p>
    <w:p w:rsidR="006D7B6B" w:rsidRPr="00542FA9" w:rsidRDefault="006D7B6B" w:rsidP="00542FA9">
      <w:pPr>
        <w:spacing w:line="360" w:lineRule="auto"/>
        <w:ind w:firstLine="709"/>
      </w:pPr>
      <w:r w:rsidRPr="00542FA9">
        <w:rPr>
          <w:iCs/>
        </w:rPr>
        <w:t>для художественных текстов</w:t>
      </w:r>
      <w:r w:rsidRPr="00542FA9">
        <w:t xml:space="preserve">: </w:t>
      </w:r>
      <w:r w:rsidRPr="00542FA9">
        <w:rPr>
          <w:spacing w:val="2"/>
        </w:rPr>
        <w:t xml:space="preserve">устанавливать </w:t>
      </w:r>
      <w:r w:rsidRPr="00542FA9">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542FA9" w:rsidRDefault="006D7B6B" w:rsidP="00542FA9">
      <w:pPr>
        <w:spacing w:line="360" w:lineRule="auto"/>
        <w:ind w:firstLine="709"/>
      </w:pPr>
      <w:r w:rsidRPr="00542FA9">
        <w:rPr>
          <w:iCs/>
        </w:rPr>
        <w:t>для научно-популярных текстов</w:t>
      </w:r>
      <w:r w:rsidRPr="00542FA9">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542FA9" w:rsidRDefault="006D7B6B" w:rsidP="00542FA9">
      <w:pPr>
        <w:spacing w:line="360" w:lineRule="auto"/>
        <w:ind w:firstLine="709"/>
      </w:pPr>
      <w:r w:rsidRPr="00542FA9">
        <w:t>использовать различные формы интерпретации содержания текстов:</w:t>
      </w:r>
    </w:p>
    <w:p w:rsidR="006D7B6B" w:rsidRPr="00542FA9" w:rsidRDefault="006D7B6B" w:rsidP="00542FA9">
      <w:pPr>
        <w:spacing w:line="360" w:lineRule="auto"/>
        <w:ind w:firstLine="709"/>
      </w:pPr>
      <w:r w:rsidRPr="00542FA9">
        <w:rPr>
          <w:iCs/>
        </w:rPr>
        <w:t>для художественных текстов</w:t>
      </w:r>
      <w:r w:rsidRPr="00542FA9">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542FA9" w:rsidRDefault="006D7B6B" w:rsidP="00542FA9">
      <w:pPr>
        <w:spacing w:line="360" w:lineRule="auto"/>
        <w:ind w:firstLine="709"/>
      </w:pPr>
      <w:r w:rsidRPr="00542FA9">
        <w:rPr>
          <w:iCs/>
        </w:rPr>
        <w:t>для научно-популярных текстов</w:t>
      </w:r>
      <w:r w:rsidRPr="00542FA9">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542FA9" w:rsidRDefault="006D7B6B" w:rsidP="00542FA9">
      <w:pPr>
        <w:spacing w:line="360" w:lineRule="auto"/>
        <w:ind w:firstLine="709"/>
      </w:pPr>
      <w:r w:rsidRPr="00542FA9">
        <w:t>ориентироваться в нравственном содержании прочитанного, самостоятельно делать выводы, соотносить поступки героев с нравственными нормами (</w:t>
      </w:r>
      <w:r w:rsidRPr="00542FA9">
        <w:rPr>
          <w:iCs/>
        </w:rPr>
        <w:t>толькодля художественных текстов</w:t>
      </w:r>
      <w:r w:rsidRPr="00542FA9">
        <w:t>);</w:t>
      </w:r>
    </w:p>
    <w:p w:rsidR="006D7B6B" w:rsidRPr="00542FA9" w:rsidRDefault="006D7B6B" w:rsidP="00542FA9">
      <w:pPr>
        <w:spacing w:line="360" w:lineRule="auto"/>
        <w:ind w:firstLine="709"/>
      </w:pPr>
      <w:r w:rsidRPr="00542FA9">
        <w:lastRenderedPageBreak/>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542FA9" w:rsidRDefault="006D7B6B" w:rsidP="00542FA9">
      <w:pPr>
        <w:spacing w:line="360" w:lineRule="auto"/>
        <w:ind w:firstLine="709"/>
      </w:pPr>
      <w:r w:rsidRPr="00542FA9">
        <w:t>передавать содержание прочитанного или прослушанного с учетом специфики текста в виде пересказа (полного или краткого) (</w:t>
      </w:r>
      <w:r w:rsidRPr="00542FA9">
        <w:rPr>
          <w:iCs/>
        </w:rPr>
        <w:t>для всех видов текстов</w:t>
      </w:r>
      <w:r w:rsidRPr="00542FA9">
        <w:t>);</w:t>
      </w:r>
    </w:p>
    <w:p w:rsidR="006D7B6B" w:rsidRPr="00542FA9" w:rsidRDefault="006D7B6B" w:rsidP="00542FA9">
      <w:pPr>
        <w:spacing w:line="360" w:lineRule="auto"/>
        <w:ind w:firstLine="709"/>
        <w:rPr>
          <w:rStyle w:val="Zag11"/>
          <w:color w:val="auto"/>
        </w:rPr>
      </w:pPr>
      <w:r w:rsidRPr="00542FA9">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542FA9">
        <w:rPr>
          <w:iCs/>
        </w:rPr>
        <w:t>для всех видов текстов</w:t>
      </w:r>
      <w:r w:rsidRPr="00542FA9">
        <w:t>).</w:t>
      </w:r>
    </w:p>
    <w:p w:rsidR="00653A76" w:rsidRPr="00542FA9" w:rsidRDefault="00653A76" w:rsidP="00542FA9">
      <w:pPr>
        <w:spacing w:line="360" w:lineRule="auto"/>
        <w:ind w:firstLine="709"/>
        <w:rPr>
          <w:b/>
        </w:rPr>
      </w:pPr>
      <w:r w:rsidRPr="00542FA9">
        <w:rPr>
          <w:b/>
        </w:rPr>
        <w:t>Выпускник получит возможность научиться:</w:t>
      </w:r>
    </w:p>
    <w:p w:rsidR="006D7B6B" w:rsidRPr="00542FA9" w:rsidRDefault="006D7B6B" w:rsidP="00542FA9">
      <w:pPr>
        <w:spacing w:line="360" w:lineRule="auto"/>
        <w:ind w:firstLine="709"/>
        <w:rPr>
          <w:rStyle w:val="Zag11"/>
          <w:rFonts w:eastAsia="@Arial Unicode MS"/>
          <w:i/>
          <w:iCs/>
        </w:rPr>
      </w:pPr>
      <w:r w:rsidRPr="00542FA9">
        <w:rPr>
          <w:rStyle w:val="Zag11"/>
          <w:rFonts w:eastAsia="@Arial Unicode MS"/>
          <w:i/>
        </w:rPr>
        <w:t>осмысливать эстетические и нравственные ценности художественного текста и высказывать суждение;</w:t>
      </w:r>
    </w:p>
    <w:p w:rsidR="006D7B6B" w:rsidRPr="00542FA9" w:rsidRDefault="006D7B6B" w:rsidP="00542FA9">
      <w:pPr>
        <w:spacing w:line="360" w:lineRule="auto"/>
        <w:ind w:firstLine="709"/>
        <w:rPr>
          <w:i/>
        </w:rPr>
      </w:pPr>
      <w:r w:rsidRPr="00542FA9">
        <w:rPr>
          <w:i/>
        </w:rPr>
        <w:t xml:space="preserve">осмысливать эстетические и нравственные ценности </w:t>
      </w:r>
      <w:r w:rsidRPr="00542FA9">
        <w:rPr>
          <w:i/>
          <w:spacing w:val="-2"/>
        </w:rPr>
        <w:t>художественного текста и высказывать собственное суж</w:t>
      </w:r>
      <w:r w:rsidRPr="00542FA9">
        <w:rPr>
          <w:i/>
        </w:rPr>
        <w:t>дение;</w:t>
      </w:r>
    </w:p>
    <w:p w:rsidR="006D7B6B" w:rsidRPr="00542FA9" w:rsidRDefault="006D7B6B" w:rsidP="00542FA9">
      <w:pPr>
        <w:spacing w:line="360" w:lineRule="auto"/>
        <w:ind w:firstLine="709"/>
        <w:rPr>
          <w:i/>
        </w:rPr>
      </w:pPr>
      <w:r w:rsidRPr="00542FA9">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542FA9" w:rsidRDefault="006D7B6B" w:rsidP="00542FA9">
      <w:pPr>
        <w:spacing w:line="360" w:lineRule="auto"/>
        <w:ind w:firstLine="709"/>
        <w:rPr>
          <w:i/>
        </w:rPr>
      </w:pPr>
      <w:r w:rsidRPr="00542FA9">
        <w:rPr>
          <w:i/>
        </w:rPr>
        <w:t xml:space="preserve">устанавливать ассоциации с жизненным опытом, с впечатлениями от восприятия других видов искусства; </w:t>
      </w:r>
    </w:p>
    <w:p w:rsidR="006D7B6B" w:rsidRPr="00542FA9" w:rsidRDefault="006D7B6B" w:rsidP="00542FA9">
      <w:pPr>
        <w:spacing w:line="360" w:lineRule="auto"/>
        <w:ind w:firstLine="709"/>
        <w:rPr>
          <w:i/>
        </w:rPr>
      </w:pPr>
      <w:r w:rsidRPr="00542FA9">
        <w:rPr>
          <w:i/>
        </w:rPr>
        <w:t>составлять по аналогии устные рассказы (повествование, рассуждение, описание).</w:t>
      </w:r>
    </w:p>
    <w:p w:rsidR="00653A76" w:rsidRPr="00542FA9" w:rsidRDefault="00A1453B" w:rsidP="00542FA9">
      <w:pPr>
        <w:spacing w:line="360" w:lineRule="auto"/>
        <w:ind w:firstLine="709"/>
        <w:rPr>
          <w:b/>
          <w:i/>
        </w:rPr>
      </w:pPr>
      <w:r w:rsidRPr="00542FA9">
        <w:rPr>
          <w:b/>
          <w:i/>
        </w:rPr>
        <w:t xml:space="preserve">Круг детского чтения </w:t>
      </w:r>
      <w:r w:rsidR="00653A76" w:rsidRPr="00542FA9">
        <w:rPr>
          <w:b/>
          <w:i/>
        </w:rPr>
        <w:t>(для всех видов текстов)</w:t>
      </w:r>
    </w:p>
    <w:p w:rsidR="00653A76" w:rsidRPr="00542FA9" w:rsidRDefault="00653A76" w:rsidP="00542FA9">
      <w:pPr>
        <w:spacing w:line="360" w:lineRule="auto"/>
        <w:ind w:firstLine="709"/>
        <w:rPr>
          <w:b/>
        </w:rPr>
      </w:pPr>
      <w:r w:rsidRPr="00542FA9">
        <w:rPr>
          <w:b/>
        </w:rPr>
        <w:t>Выпускник научится:</w:t>
      </w:r>
    </w:p>
    <w:p w:rsidR="006D7B6B" w:rsidRPr="00542FA9" w:rsidRDefault="006D7B6B" w:rsidP="00542FA9">
      <w:pPr>
        <w:spacing w:line="360" w:lineRule="auto"/>
        <w:ind w:firstLine="709"/>
      </w:pPr>
      <w:r w:rsidRPr="00542FA9">
        <w:t>осуществлять выбор книги в библиотеке (или в контролируемом Интернете) по заданной тематике или по собственному желанию;</w:t>
      </w:r>
    </w:p>
    <w:p w:rsidR="006D7B6B" w:rsidRPr="00542FA9" w:rsidRDefault="006D7B6B" w:rsidP="00542FA9">
      <w:pPr>
        <w:spacing w:line="360" w:lineRule="auto"/>
        <w:ind w:firstLine="709"/>
      </w:pPr>
      <w:r w:rsidRPr="00542FA9">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542FA9" w:rsidRDefault="006D7B6B" w:rsidP="00542FA9">
      <w:pPr>
        <w:spacing w:line="360" w:lineRule="auto"/>
        <w:ind w:firstLine="709"/>
      </w:pPr>
      <w:r w:rsidRPr="00542FA9">
        <w:t>составлять аннотацию и краткий отзыв на прочитанное произведение по заданному образцу</w:t>
      </w:r>
      <w:r w:rsidR="00653A76" w:rsidRPr="00542FA9">
        <w:t>.</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работать с тематическим каталогом;</w:t>
      </w:r>
    </w:p>
    <w:p w:rsidR="00653A76" w:rsidRPr="00542FA9" w:rsidRDefault="00653A76" w:rsidP="00542FA9">
      <w:pPr>
        <w:spacing w:line="360" w:lineRule="auto"/>
        <w:ind w:firstLine="709"/>
        <w:rPr>
          <w:i/>
        </w:rPr>
      </w:pPr>
      <w:r w:rsidRPr="00542FA9">
        <w:rPr>
          <w:i/>
        </w:rPr>
        <w:t>работать с детской периодикой;</w:t>
      </w:r>
    </w:p>
    <w:p w:rsidR="00653A76" w:rsidRPr="00542FA9" w:rsidRDefault="00653A76" w:rsidP="00542FA9">
      <w:pPr>
        <w:spacing w:line="360" w:lineRule="auto"/>
        <w:ind w:firstLine="709"/>
        <w:rPr>
          <w:i/>
        </w:rPr>
      </w:pPr>
      <w:r w:rsidRPr="00542FA9">
        <w:rPr>
          <w:i/>
        </w:rPr>
        <w:t>самостоятельно писать отзыв о прочитанной книге (в свободной форме).</w:t>
      </w:r>
    </w:p>
    <w:p w:rsidR="00653A76" w:rsidRPr="00542FA9" w:rsidRDefault="00653A76" w:rsidP="00542FA9">
      <w:pPr>
        <w:spacing w:line="360" w:lineRule="auto"/>
        <w:ind w:firstLine="709"/>
        <w:rPr>
          <w:b/>
          <w:i/>
        </w:rPr>
      </w:pPr>
      <w:r w:rsidRPr="00542FA9">
        <w:rPr>
          <w:b/>
          <w:i/>
        </w:rPr>
        <w:t>Л</w:t>
      </w:r>
      <w:r w:rsidR="00A1453B" w:rsidRPr="00542FA9">
        <w:rPr>
          <w:b/>
          <w:i/>
        </w:rPr>
        <w:t xml:space="preserve">итературоведческая пропедевтика </w:t>
      </w:r>
      <w:r w:rsidRPr="00542FA9">
        <w:rPr>
          <w:b/>
          <w:i/>
        </w:rPr>
        <w:t>(только для художественных текстов)</w:t>
      </w:r>
    </w:p>
    <w:p w:rsidR="00653A76" w:rsidRPr="00542FA9" w:rsidRDefault="00653A76" w:rsidP="00542FA9">
      <w:pPr>
        <w:spacing w:line="360" w:lineRule="auto"/>
        <w:ind w:firstLine="709"/>
        <w:rPr>
          <w:b/>
        </w:rPr>
      </w:pPr>
      <w:r w:rsidRPr="00542FA9">
        <w:rPr>
          <w:b/>
        </w:rPr>
        <w:t>Выпускник научится:</w:t>
      </w:r>
    </w:p>
    <w:p w:rsidR="006D7B6B" w:rsidRPr="00542FA9" w:rsidRDefault="006D7B6B" w:rsidP="00542FA9">
      <w:pPr>
        <w:spacing w:line="360" w:lineRule="auto"/>
        <w:ind w:firstLine="709"/>
      </w:pPr>
      <w:r w:rsidRPr="00542FA9">
        <w:lastRenderedPageBreak/>
        <w:t>распознавать некоторые отличительные особенности ху</w:t>
      </w:r>
      <w:r w:rsidRPr="00542FA9">
        <w:rPr>
          <w:spacing w:val="2"/>
        </w:rPr>
        <w:t xml:space="preserve">дожественных произведений (на примерах художественных </w:t>
      </w:r>
      <w:r w:rsidRPr="00542FA9">
        <w:t>образов и средств художественной выразительности);</w:t>
      </w:r>
    </w:p>
    <w:p w:rsidR="006D7B6B" w:rsidRPr="00542FA9" w:rsidRDefault="006D7B6B" w:rsidP="00542FA9">
      <w:pPr>
        <w:spacing w:line="360" w:lineRule="auto"/>
        <w:ind w:firstLine="709"/>
      </w:pPr>
      <w:r w:rsidRPr="00542FA9">
        <w:rPr>
          <w:spacing w:val="2"/>
        </w:rPr>
        <w:t>отличать на практическом уровне прозаический текст</w:t>
      </w:r>
      <w:r w:rsidRPr="00542FA9">
        <w:rPr>
          <w:spacing w:val="2"/>
        </w:rPr>
        <w:br/>
      </w:r>
      <w:r w:rsidRPr="00542FA9">
        <w:t>от стихотворного, приводить примеры прозаических и стихотворных текстов;</w:t>
      </w:r>
    </w:p>
    <w:p w:rsidR="006D7B6B" w:rsidRPr="00542FA9" w:rsidRDefault="006D7B6B" w:rsidP="00542FA9">
      <w:pPr>
        <w:spacing w:line="360" w:lineRule="auto"/>
        <w:ind w:firstLine="709"/>
      </w:pPr>
      <w:r w:rsidRPr="00542FA9">
        <w:t>различать художественные произведения разных жанров (рассказ, басня, сказка, загадка, пословица), приводить примеры этих произведений;</w:t>
      </w:r>
    </w:p>
    <w:p w:rsidR="00653A76" w:rsidRPr="00542FA9" w:rsidRDefault="006D7B6B" w:rsidP="00542FA9">
      <w:pPr>
        <w:spacing w:line="360" w:lineRule="auto"/>
        <w:ind w:firstLine="709"/>
        <w:rPr>
          <w:i/>
          <w:iCs/>
        </w:rPr>
      </w:pPr>
      <w:r w:rsidRPr="00542FA9">
        <w:t>находить средства художественной выразительности (метафора, олицетворение, эпитет)</w:t>
      </w:r>
      <w:r w:rsidR="00653A76" w:rsidRPr="00542FA9">
        <w:t>.</w:t>
      </w:r>
    </w:p>
    <w:p w:rsidR="00653A76" w:rsidRPr="00542FA9" w:rsidRDefault="00653A76" w:rsidP="00542FA9">
      <w:pPr>
        <w:spacing w:line="360" w:lineRule="auto"/>
        <w:ind w:firstLine="709"/>
        <w:rPr>
          <w:b/>
        </w:rPr>
      </w:pPr>
      <w:r w:rsidRPr="00542FA9">
        <w:rPr>
          <w:b/>
        </w:rPr>
        <w:t>Выпускник получит возможность научиться:</w:t>
      </w:r>
    </w:p>
    <w:p w:rsidR="006D7B6B" w:rsidRPr="00542FA9" w:rsidRDefault="006D7B6B" w:rsidP="00542FA9">
      <w:pPr>
        <w:spacing w:line="360" w:lineRule="auto"/>
        <w:ind w:firstLine="709"/>
      </w:pPr>
      <w:r w:rsidRPr="00542FA9">
        <w:rPr>
          <w:spacing w:val="2"/>
        </w:rPr>
        <w:t xml:space="preserve">воспринимать художественную литературу как вид </w:t>
      </w:r>
      <w:r w:rsidRPr="00542FA9">
        <w:t>искусства, приводить примеры проявления художественного вымысла в произведениях;</w:t>
      </w:r>
    </w:p>
    <w:p w:rsidR="006D7B6B" w:rsidRPr="00542FA9" w:rsidRDefault="006D7B6B" w:rsidP="00542FA9">
      <w:pPr>
        <w:spacing w:line="360" w:lineRule="auto"/>
        <w:ind w:firstLine="709"/>
      </w:pPr>
      <w:r w:rsidRPr="00542FA9">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542FA9" w:rsidRDefault="006D7B6B" w:rsidP="00542FA9">
      <w:pPr>
        <w:spacing w:line="360" w:lineRule="auto"/>
        <w:ind w:firstLine="709"/>
      </w:pPr>
      <w:r w:rsidRPr="00542FA9">
        <w:t>определять позиции героев художественного текста, позицию автора художественного текста</w:t>
      </w:r>
      <w:r w:rsidR="00653A76" w:rsidRPr="00542FA9">
        <w:rPr>
          <w:i/>
        </w:rPr>
        <w:t>.</w:t>
      </w:r>
    </w:p>
    <w:p w:rsidR="00653A76" w:rsidRPr="00542FA9" w:rsidRDefault="00A1453B" w:rsidP="00542FA9">
      <w:pPr>
        <w:spacing w:line="360" w:lineRule="auto"/>
        <w:ind w:firstLine="709"/>
        <w:rPr>
          <w:b/>
          <w:bCs/>
          <w:i/>
          <w:iCs/>
          <w:smallCaps/>
        </w:rPr>
      </w:pPr>
      <w:r w:rsidRPr="00542FA9">
        <w:rPr>
          <w:b/>
          <w:i/>
        </w:rPr>
        <w:t xml:space="preserve">Творческая деятельность </w:t>
      </w:r>
      <w:r w:rsidR="00653A76" w:rsidRPr="00542FA9">
        <w:rPr>
          <w:b/>
          <w:i/>
        </w:rPr>
        <w:t>(только для художественных текстов)</w:t>
      </w:r>
    </w:p>
    <w:p w:rsidR="006D7B6B" w:rsidRPr="00542FA9" w:rsidRDefault="006D7B6B" w:rsidP="00542FA9">
      <w:pPr>
        <w:spacing w:line="360" w:lineRule="auto"/>
        <w:ind w:firstLine="709"/>
        <w:rPr>
          <w:rStyle w:val="Zag11"/>
          <w:rFonts w:eastAsia="@Arial Unicode MS"/>
          <w:b/>
        </w:rPr>
      </w:pPr>
      <w:r w:rsidRPr="00542FA9">
        <w:rPr>
          <w:rStyle w:val="Zag11"/>
          <w:rFonts w:eastAsia="@Arial Unicode MS"/>
          <w:b/>
        </w:rPr>
        <w:t>Выпускник научится:</w:t>
      </w:r>
    </w:p>
    <w:p w:rsidR="006D7B6B" w:rsidRPr="00542FA9" w:rsidRDefault="006D7B6B" w:rsidP="00542FA9">
      <w:pPr>
        <w:spacing w:line="360" w:lineRule="auto"/>
        <w:ind w:firstLine="709"/>
      </w:pPr>
      <w:r w:rsidRPr="00542FA9">
        <w:t>создавать по аналогии собственный текст в жанре сказки и загадки;</w:t>
      </w:r>
    </w:p>
    <w:p w:rsidR="006D7B6B" w:rsidRPr="00542FA9" w:rsidRDefault="006D7B6B" w:rsidP="00542FA9">
      <w:pPr>
        <w:spacing w:line="360" w:lineRule="auto"/>
        <w:ind w:firstLine="709"/>
      </w:pPr>
      <w:r w:rsidRPr="00542FA9">
        <w:t>восстанавливать текст, дополняя его начало или окончание</w:t>
      </w:r>
      <w:r w:rsidR="00EE0C6D" w:rsidRPr="00542FA9">
        <w:t>,</w:t>
      </w:r>
      <w:r w:rsidRPr="00542FA9">
        <w:t xml:space="preserve"> или пополняя его событиями;</w:t>
      </w:r>
    </w:p>
    <w:p w:rsidR="006D7B6B" w:rsidRPr="00542FA9" w:rsidRDefault="006D7B6B" w:rsidP="00542FA9">
      <w:pPr>
        <w:spacing w:line="360" w:lineRule="auto"/>
        <w:ind w:firstLine="709"/>
      </w:pPr>
      <w:r w:rsidRPr="00542FA9">
        <w:t>составлять устный рассказ по репродукциям картин художников и/или на основе личного опыта;</w:t>
      </w:r>
    </w:p>
    <w:p w:rsidR="006D7B6B" w:rsidRPr="00542FA9" w:rsidRDefault="006D7B6B" w:rsidP="00542FA9">
      <w:pPr>
        <w:spacing w:line="360" w:lineRule="auto"/>
        <w:ind w:firstLine="709"/>
        <w:rPr>
          <w:rStyle w:val="Zag11"/>
          <w:color w:val="auto"/>
        </w:rPr>
      </w:pPr>
      <w:r w:rsidRPr="00542FA9">
        <w:t>составлять устный рассказ на основе прочитанных про</w:t>
      </w:r>
      <w:r w:rsidRPr="00542FA9">
        <w:rPr>
          <w:spacing w:val="2"/>
        </w:rPr>
        <w:t xml:space="preserve">изведений с учетом коммуникативной задачи (для разных </w:t>
      </w:r>
      <w:r w:rsidRPr="00542FA9">
        <w:t>адресатов).</w:t>
      </w:r>
    </w:p>
    <w:p w:rsidR="006D7B6B" w:rsidRPr="00542FA9" w:rsidRDefault="006D7B6B" w:rsidP="00542FA9">
      <w:pPr>
        <w:spacing w:line="360" w:lineRule="auto"/>
        <w:ind w:firstLine="709"/>
        <w:rPr>
          <w:rStyle w:val="Zag11"/>
          <w:rFonts w:eastAsia="@Arial Unicode MS"/>
          <w:b/>
          <w:iCs/>
        </w:rPr>
      </w:pPr>
      <w:r w:rsidRPr="00542FA9">
        <w:rPr>
          <w:rStyle w:val="Zag11"/>
          <w:rFonts w:eastAsia="@Arial Unicode MS"/>
          <w:b/>
        </w:rPr>
        <w:t>Выпускник получит возможность научиться:</w:t>
      </w:r>
    </w:p>
    <w:p w:rsidR="006D7B6B" w:rsidRPr="00542FA9" w:rsidRDefault="006D7B6B" w:rsidP="00542FA9">
      <w:pPr>
        <w:spacing w:line="360" w:lineRule="auto"/>
        <w:ind w:firstLine="709"/>
      </w:pPr>
      <w:r w:rsidRPr="00542FA9">
        <w:t xml:space="preserve">вести рассказ (или повествование) на основе сюжета </w:t>
      </w:r>
      <w:r w:rsidRPr="00542FA9">
        <w:rPr>
          <w:spacing w:val="2"/>
        </w:rPr>
        <w:t xml:space="preserve">известного литературного произведения, дополняя и/или </w:t>
      </w:r>
      <w:r w:rsidRPr="00542FA9">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542FA9" w:rsidRDefault="006D7B6B" w:rsidP="00542FA9">
      <w:pPr>
        <w:spacing w:line="360" w:lineRule="auto"/>
        <w:ind w:firstLine="709"/>
      </w:pPr>
      <w:r w:rsidRPr="00542FA9">
        <w:t>писать сочинения по поводу прочитанного в виде читательских аннотации или отзыва;</w:t>
      </w:r>
    </w:p>
    <w:p w:rsidR="006D7B6B" w:rsidRPr="00542FA9" w:rsidRDefault="006D7B6B" w:rsidP="00542FA9">
      <w:pPr>
        <w:spacing w:line="360" w:lineRule="auto"/>
        <w:ind w:firstLine="709"/>
      </w:pPr>
      <w:r w:rsidRPr="00542FA9">
        <w:lastRenderedPageBreak/>
        <w:t>создавать серии иллюстраций с короткими текстами по содержанию прочитанного (прослушанного) произведения;</w:t>
      </w:r>
    </w:p>
    <w:p w:rsidR="006D7B6B" w:rsidRPr="00542FA9" w:rsidRDefault="006D7B6B" w:rsidP="00542FA9">
      <w:pPr>
        <w:spacing w:line="360" w:lineRule="auto"/>
        <w:ind w:firstLine="709"/>
        <w:rPr>
          <w:bCs/>
        </w:rPr>
      </w:pPr>
      <w:r w:rsidRPr="00542FA9">
        <w:t xml:space="preserve">создавать проекты в виде книжек-самоделок, презентаций с </w:t>
      </w:r>
      <w:r w:rsidRPr="00542FA9">
        <w:rPr>
          <w:bCs/>
        </w:rPr>
        <w:t>аудиовизуальной поддержкой и пояснениями;</w:t>
      </w:r>
    </w:p>
    <w:p w:rsidR="006D7B6B" w:rsidRPr="00542FA9" w:rsidRDefault="006D7B6B" w:rsidP="00542FA9">
      <w:pPr>
        <w:spacing w:line="360" w:lineRule="auto"/>
        <w:ind w:firstLine="709"/>
      </w:pPr>
      <w:r w:rsidRPr="00542FA9">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91258" w:rsidRPr="00542FA9" w:rsidRDefault="00D91258" w:rsidP="00542FA9">
      <w:pPr>
        <w:pStyle w:val="afd"/>
        <w:rPr>
          <w:sz w:val="24"/>
        </w:rPr>
      </w:pPr>
      <w:bookmarkStart w:id="38" w:name="_Toc62230693"/>
      <w:r w:rsidRPr="00542FA9">
        <w:rPr>
          <w:sz w:val="24"/>
        </w:rPr>
        <w:t>1.2.4. Родной язык (русский)</w:t>
      </w:r>
      <w:bookmarkEnd w:id="38"/>
    </w:p>
    <w:p w:rsidR="008718E1" w:rsidRPr="00542FA9" w:rsidRDefault="008718E1" w:rsidP="00542FA9">
      <w:pPr>
        <w:spacing w:line="360" w:lineRule="auto"/>
        <w:ind w:firstLine="709"/>
      </w:pPr>
      <w:r w:rsidRPr="00542FA9">
        <w:t>Результаты изучения предмета «Родной язык» при получении начального общего образования предполагают:</w:t>
      </w:r>
    </w:p>
    <w:p w:rsidR="008718E1" w:rsidRPr="00542FA9" w:rsidRDefault="008718E1" w:rsidP="00542FA9">
      <w:pPr>
        <w:spacing w:line="360" w:lineRule="auto"/>
        <w:ind w:firstLine="709"/>
      </w:pPr>
      <w:r w:rsidRPr="00542FA9">
        <w:t>-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первоначальныхпредставлений о единстве и многообразии языкового и культурного пространства России, оязыке как основе национального самосознания;</w:t>
      </w:r>
    </w:p>
    <w:p w:rsidR="008718E1" w:rsidRPr="00542FA9" w:rsidRDefault="008718E1" w:rsidP="00542FA9">
      <w:pPr>
        <w:spacing w:line="360" w:lineRule="auto"/>
        <w:ind w:firstLine="709"/>
      </w:pPr>
      <w:r w:rsidRPr="00542FA9">
        <w:t>- обогащение активного и потенциального словарного запаса, развитие у обучающихсякультуры владения родным языком в соответствии с нормами устной и письменной речи,правилами речевого этикета;</w:t>
      </w:r>
    </w:p>
    <w:p w:rsidR="008718E1" w:rsidRPr="00542FA9" w:rsidRDefault="008718E1" w:rsidP="00542FA9">
      <w:pPr>
        <w:spacing w:line="360" w:lineRule="auto"/>
        <w:ind w:firstLine="709"/>
      </w:pPr>
      <w:r w:rsidRPr="00542FA9">
        <w:t>- формирование первоначальных научных знаний о родном языке, как системе и как развивающемся явлении, о его уровнях и единицах, о закономерностях функционирования,своение основных единиц грамматических категорий родного языка, формирование позитивного отношения правильной устной и письменной родной речи как показателямобщей культуры и гражданской позиции человека;</w:t>
      </w:r>
    </w:p>
    <w:p w:rsidR="008718E1" w:rsidRPr="00542FA9" w:rsidRDefault="008718E1" w:rsidP="00542FA9">
      <w:pPr>
        <w:spacing w:line="360" w:lineRule="auto"/>
        <w:ind w:firstLine="709"/>
      </w:pPr>
      <w:r w:rsidRPr="00542FA9">
        <w:t>-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средствдля успешного решения коммуникативных задач;</w:t>
      </w:r>
    </w:p>
    <w:p w:rsidR="008718E1" w:rsidRPr="00542FA9" w:rsidRDefault="008718E1" w:rsidP="00542FA9">
      <w:pPr>
        <w:spacing w:line="360" w:lineRule="auto"/>
        <w:ind w:firstLine="709"/>
      </w:pPr>
      <w:r w:rsidRPr="00542FA9">
        <w:t>-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8718E1" w:rsidRPr="00542FA9" w:rsidRDefault="008718E1" w:rsidP="00542FA9">
      <w:pPr>
        <w:spacing w:line="360" w:lineRule="auto"/>
        <w:ind w:firstLine="709"/>
      </w:pPr>
      <w:r w:rsidRPr="00542FA9">
        <w:t>Выпускник научится:</w:t>
      </w:r>
    </w:p>
    <w:p w:rsidR="008718E1" w:rsidRPr="00542FA9" w:rsidRDefault="008718E1" w:rsidP="00542FA9">
      <w:pPr>
        <w:spacing w:line="360" w:lineRule="auto"/>
        <w:ind w:firstLine="709"/>
      </w:pPr>
      <w:r w:rsidRPr="00542FA9">
        <w:t>– оценивать правильность (уместность) выбора языковых и неязыковых средств устного общения на уроке, в школе, в быту, со знакомыми и незнакомыми, с людьмиразного возраста;</w:t>
      </w:r>
    </w:p>
    <w:p w:rsidR="008718E1" w:rsidRPr="00542FA9" w:rsidRDefault="008718E1" w:rsidP="00542FA9">
      <w:pPr>
        <w:spacing w:line="360" w:lineRule="auto"/>
        <w:ind w:firstLine="709"/>
      </w:pPr>
      <w:r w:rsidRPr="00542FA9">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8718E1" w:rsidRPr="00542FA9" w:rsidRDefault="008718E1" w:rsidP="00542FA9">
      <w:pPr>
        <w:spacing w:line="360" w:lineRule="auto"/>
        <w:ind w:firstLine="709"/>
      </w:pPr>
      <w:r w:rsidRPr="00542FA9">
        <w:lastRenderedPageBreak/>
        <w:t>– выражать собственное мнение и аргументировать его.</w:t>
      </w:r>
    </w:p>
    <w:p w:rsidR="008718E1" w:rsidRPr="00542FA9" w:rsidRDefault="008718E1" w:rsidP="00542FA9">
      <w:pPr>
        <w:spacing w:line="360" w:lineRule="auto"/>
        <w:ind w:firstLine="709"/>
      </w:pPr>
      <w:r w:rsidRPr="00542FA9">
        <w:t>Выпускник получит возможность научиться:</w:t>
      </w:r>
    </w:p>
    <w:p w:rsidR="008718E1" w:rsidRPr="00542FA9" w:rsidRDefault="008718E1" w:rsidP="00542FA9">
      <w:pPr>
        <w:spacing w:line="360" w:lineRule="auto"/>
        <w:ind w:firstLine="709"/>
      </w:pPr>
      <w:r w:rsidRPr="00542FA9">
        <w:t>- создавать тексты по предложенному заголовку;</w:t>
      </w:r>
    </w:p>
    <w:p w:rsidR="008718E1" w:rsidRPr="00542FA9" w:rsidRDefault="008718E1" w:rsidP="00542FA9">
      <w:pPr>
        <w:spacing w:line="360" w:lineRule="auto"/>
        <w:ind w:firstLine="709"/>
      </w:pPr>
      <w:r w:rsidRPr="00542FA9">
        <w:t>- подробно или выборочно пересказывать текст;</w:t>
      </w:r>
    </w:p>
    <w:p w:rsidR="008718E1" w:rsidRPr="00542FA9" w:rsidRDefault="008718E1" w:rsidP="00542FA9">
      <w:pPr>
        <w:spacing w:line="360" w:lineRule="auto"/>
        <w:ind w:firstLine="709"/>
      </w:pPr>
      <w:r w:rsidRPr="00542FA9">
        <w:t>- пересказывать текст от другого лица;</w:t>
      </w:r>
    </w:p>
    <w:p w:rsidR="008718E1" w:rsidRPr="00542FA9" w:rsidRDefault="008718E1" w:rsidP="00542FA9">
      <w:pPr>
        <w:spacing w:line="360" w:lineRule="auto"/>
        <w:ind w:firstLine="709"/>
      </w:pPr>
      <w:r w:rsidRPr="00542FA9">
        <w:t>- составлять устный рассказ на определенную тему с использованием разных типов речи: описание, повествование, рассуждение;</w:t>
      </w:r>
    </w:p>
    <w:p w:rsidR="008718E1" w:rsidRPr="00542FA9" w:rsidRDefault="008718E1" w:rsidP="00542FA9">
      <w:pPr>
        <w:spacing w:line="360" w:lineRule="auto"/>
        <w:ind w:firstLine="709"/>
      </w:pPr>
      <w:r w:rsidRPr="00542FA9">
        <w:t>- анализировать и корректировать тексты с нарушенным порядком предложений,находить в тексте смысловые пропуски;</w:t>
      </w:r>
    </w:p>
    <w:p w:rsidR="008718E1" w:rsidRPr="00542FA9" w:rsidRDefault="008718E1" w:rsidP="00542FA9">
      <w:pPr>
        <w:spacing w:line="360" w:lineRule="auto"/>
        <w:ind w:firstLine="709"/>
      </w:pPr>
      <w:r w:rsidRPr="00542FA9">
        <w:t>- соблюдать нормы речевого взаимодействия при интерактивном общении (smsсообщения, электронная почта, Интернет и другие виды и способы связи).</w:t>
      </w:r>
    </w:p>
    <w:p w:rsidR="008718E1" w:rsidRPr="00542FA9" w:rsidRDefault="008718E1" w:rsidP="00542FA9">
      <w:pPr>
        <w:pStyle w:val="afd"/>
        <w:rPr>
          <w:sz w:val="24"/>
        </w:rPr>
      </w:pPr>
      <w:bookmarkStart w:id="39" w:name="_Toc62230694"/>
      <w:r w:rsidRPr="00542FA9">
        <w:rPr>
          <w:sz w:val="24"/>
        </w:rPr>
        <w:t>1.2.5. Литературное чтение на родном (русском) языке.</w:t>
      </w:r>
      <w:bookmarkEnd w:id="39"/>
    </w:p>
    <w:p w:rsidR="008718E1" w:rsidRPr="00542FA9" w:rsidRDefault="008718E1" w:rsidP="00542FA9">
      <w:pPr>
        <w:spacing w:line="360" w:lineRule="auto"/>
        <w:ind w:firstLine="709"/>
      </w:pPr>
      <w:r w:rsidRPr="00542FA9">
        <w:t>Результаты изучения предмета «Литературное чтение на родном языке» при получении начального общего образования предполагают:</w:t>
      </w:r>
    </w:p>
    <w:p w:rsidR="008718E1" w:rsidRPr="00542FA9" w:rsidRDefault="008718E1" w:rsidP="00542FA9">
      <w:pPr>
        <w:spacing w:line="360" w:lineRule="auto"/>
        <w:ind w:firstLine="709"/>
      </w:pPr>
      <w:r w:rsidRPr="00542FA9">
        <w:t>понимание родной литературы как одной из основных национально культурных ценностей народа, как особого способа познания жизни, как явления национальной имировой культуры средства сохранения и передачи нравственных ценностей и традиций;</w:t>
      </w:r>
    </w:p>
    <w:p w:rsidR="008718E1" w:rsidRPr="00542FA9" w:rsidRDefault="008718E1" w:rsidP="00542FA9">
      <w:pPr>
        <w:spacing w:line="360" w:lineRule="auto"/>
        <w:ind w:firstLine="709"/>
      </w:pPr>
      <w:r w:rsidRPr="00542FA9">
        <w:t>осознание значимости чтения на родном языке для личного развития;</w:t>
      </w:r>
    </w:p>
    <w:p w:rsidR="008718E1" w:rsidRPr="00542FA9" w:rsidRDefault="008718E1" w:rsidP="00542FA9">
      <w:pPr>
        <w:spacing w:line="360" w:lineRule="auto"/>
        <w:ind w:firstLine="709"/>
      </w:pPr>
      <w:r w:rsidRPr="00542FA9">
        <w:t>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имира; обеспечение культурной самоидентификации;</w:t>
      </w:r>
    </w:p>
    <w:p w:rsidR="008718E1" w:rsidRPr="00542FA9" w:rsidRDefault="008718E1" w:rsidP="00542FA9">
      <w:pPr>
        <w:spacing w:line="360" w:lineRule="auto"/>
        <w:ind w:firstLine="709"/>
      </w:pPr>
      <w:r w:rsidRPr="00542FA9">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обосновывать нравственнуюоценку героев;</w:t>
      </w:r>
    </w:p>
    <w:p w:rsidR="008718E1" w:rsidRPr="00542FA9" w:rsidRDefault="008718E1" w:rsidP="00542FA9">
      <w:pPr>
        <w:spacing w:line="360" w:lineRule="auto"/>
        <w:ind w:firstLine="709"/>
      </w:pPr>
      <w:r w:rsidRPr="00542FA9">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w:t>
      </w:r>
    </w:p>
    <w:p w:rsidR="008718E1" w:rsidRPr="00542FA9" w:rsidRDefault="008718E1" w:rsidP="00542FA9">
      <w:pPr>
        <w:spacing w:line="360" w:lineRule="auto"/>
        <w:ind w:firstLine="709"/>
      </w:pPr>
      <w:r w:rsidRPr="00542FA9">
        <w:t>про себя, элементарными приемами интерпретации, анализа и преобразованиехудожественных, научно-популярных и учебных текстов с использованием элементарных</w:t>
      </w:r>
    </w:p>
    <w:p w:rsidR="008718E1" w:rsidRPr="00542FA9" w:rsidRDefault="008718E1" w:rsidP="00542FA9">
      <w:pPr>
        <w:spacing w:line="360" w:lineRule="auto"/>
        <w:ind w:firstLine="709"/>
      </w:pPr>
      <w:r w:rsidRPr="00542FA9">
        <w:t>литературоведческих понятий;</w:t>
      </w:r>
    </w:p>
    <w:p w:rsidR="008718E1" w:rsidRPr="00542FA9" w:rsidRDefault="008718E1" w:rsidP="00542FA9">
      <w:pPr>
        <w:spacing w:line="360" w:lineRule="auto"/>
        <w:ind w:firstLine="709"/>
      </w:pPr>
      <w:r w:rsidRPr="00542FA9">
        <w:lastRenderedPageBreak/>
        <w:t>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718E1" w:rsidRPr="00542FA9" w:rsidRDefault="008718E1" w:rsidP="00542FA9">
      <w:pPr>
        <w:spacing w:line="360" w:lineRule="auto"/>
        <w:ind w:firstLine="709"/>
      </w:pPr>
      <w:r w:rsidRPr="00542FA9">
        <w:t>Выпускник научится:</w:t>
      </w:r>
    </w:p>
    <w:p w:rsidR="008718E1" w:rsidRPr="00542FA9" w:rsidRDefault="008718E1" w:rsidP="00542FA9">
      <w:pPr>
        <w:spacing w:line="360" w:lineRule="auto"/>
        <w:ind w:firstLine="709"/>
      </w:pPr>
      <w:r w:rsidRPr="00542FA9">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предварительнойподготовки;</w:t>
      </w:r>
    </w:p>
    <w:p w:rsidR="008718E1" w:rsidRPr="00542FA9" w:rsidRDefault="008718E1" w:rsidP="00542FA9">
      <w:pPr>
        <w:spacing w:line="360" w:lineRule="auto"/>
        <w:ind w:firstLine="709"/>
      </w:pPr>
      <w:r w:rsidRPr="00542FA9">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всехвидов текстов);</w:t>
      </w:r>
    </w:p>
    <w:p w:rsidR="008718E1" w:rsidRPr="00542FA9" w:rsidRDefault="008718E1" w:rsidP="00542FA9">
      <w:pPr>
        <w:spacing w:line="360" w:lineRule="auto"/>
        <w:ind w:firstLine="709"/>
      </w:pPr>
      <w:r w:rsidRPr="00542FA9">
        <w:t>- ориентироваться в содержании художественного, учебного и научно-популярного текста, понимать его смысл (при чтении вслух и про себя, при прослушивании) дляхудожественных текстов: определять главную мысль и героев произведения;</w:t>
      </w:r>
    </w:p>
    <w:p w:rsidR="008718E1" w:rsidRPr="00542FA9" w:rsidRDefault="008718E1" w:rsidP="00542FA9">
      <w:pPr>
        <w:spacing w:line="360" w:lineRule="auto"/>
        <w:ind w:firstLine="709"/>
      </w:pPr>
      <w:r w:rsidRPr="00542FA9">
        <w:t>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своеотношение к героям произведения; определять основные события и устанавливать ихпоследовательность; озаглавливать текст, передавая в заголовке главную мысль текста;</w:t>
      </w:r>
    </w:p>
    <w:p w:rsidR="008718E1" w:rsidRPr="00542FA9" w:rsidRDefault="008718E1" w:rsidP="00542FA9">
      <w:pPr>
        <w:spacing w:line="360" w:lineRule="auto"/>
        <w:ind w:firstLine="709"/>
      </w:pPr>
      <w:r w:rsidRPr="00542FA9">
        <w:t>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них,подтверждая ответ примерами из текста; объяснять значение слова с опорой на контекст, сиспользованием словарей и другой справочной литературы;</w:t>
      </w:r>
    </w:p>
    <w:p w:rsidR="008718E1" w:rsidRPr="00542FA9" w:rsidRDefault="008718E1" w:rsidP="00542FA9">
      <w:pPr>
        <w:spacing w:line="360" w:lineRule="auto"/>
        <w:ind w:firstLine="709"/>
      </w:pPr>
      <w:r w:rsidRPr="00542FA9">
        <w:t>- ориентироваться в нравственном содержании прочитанного, самостоятельно делать выводы, соотносить поступки героев с нравственными нормами (только дляхудожественных текстов);</w:t>
      </w:r>
    </w:p>
    <w:p w:rsidR="008718E1" w:rsidRPr="00542FA9" w:rsidRDefault="008718E1" w:rsidP="00542FA9">
      <w:pPr>
        <w:spacing w:line="360" w:lineRule="auto"/>
        <w:ind w:firstLine="709"/>
      </w:pPr>
      <w:r w:rsidRPr="00542FA9">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иправила работы в группе), опираясь на текст или собственный опыт (для всех видовтекстов).</w:t>
      </w:r>
    </w:p>
    <w:p w:rsidR="008718E1" w:rsidRPr="00542FA9" w:rsidRDefault="008718E1" w:rsidP="00542FA9">
      <w:pPr>
        <w:spacing w:line="360" w:lineRule="auto"/>
        <w:ind w:firstLine="709"/>
      </w:pPr>
      <w:r w:rsidRPr="00542FA9">
        <w:t>Выпускник получит возможность научиться:</w:t>
      </w:r>
    </w:p>
    <w:p w:rsidR="008718E1" w:rsidRPr="00542FA9" w:rsidRDefault="008718E1" w:rsidP="00542FA9">
      <w:pPr>
        <w:spacing w:line="360" w:lineRule="auto"/>
        <w:ind w:firstLine="709"/>
      </w:pPr>
      <w:r w:rsidRPr="00542FA9">
        <w:t>- осмысливать эстетические и нравственные ценности художественного текста и высказывать суждение;</w:t>
      </w:r>
    </w:p>
    <w:p w:rsidR="008718E1" w:rsidRPr="00542FA9" w:rsidRDefault="008718E1" w:rsidP="00542FA9">
      <w:pPr>
        <w:spacing w:line="360" w:lineRule="auto"/>
        <w:ind w:firstLine="709"/>
      </w:pPr>
      <w:r w:rsidRPr="00542FA9">
        <w:lastRenderedPageBreak/>
        <w:t>- осмысливать эстетические и нравственные ценности художественного текста и высказывать собственное суждение;</w:t>
      </w:r>
    </w:p>
    <w:p w:rsidR="008718E1" w:rsidRPr="00542FA9" w:rsidRDefault="008718E1" w:rsidP="00542FA9">
      <w:pPr>
        <w:spacing w:line="360" w:lineRule="auto"/>
        <w:ind w:firstLine="709"/>
      </w:pPr>
      <w:r w:rsidRPr="00542FA9">
        <w:t>- высказывать собственное сужден о прочитанном (прослушанном) произведении, доказывать и подтверждать его фактами со ссылками на текст;</w:t>
      </w:r>
    </w:p>
    <w:p w:rsidR="008718E1" w:rsidRPr="00542FA9" w:rsidRDefault="008718E1" w:rsidP="00542FA9">
      <w:pPr>
        <w:spacing w:line="360" w:lineRule="auto"/>
        <w:ind w:firstLine="709"/>
      </w:pPr>
      <w:r w:rsidRPr="00542FA9">
        <w:t>- устанавливать ассоциации с жизненным опытом, с впечатлениями от восприятия других видов искусства;</w:t>
      </w:r>
    </w:p>
    <w:p w:rsidR="008718E1" w:rsidRPr="00542FA9" w:rsidRDefault="008718E1" w:rsidP="00542FA9">
      <w:pPr>
        <w:spacing w:line="360" w:lineRule="auto"/>
        <w:ind w:firstLine="709"/>
      </w:pPr>
      <w:r w:rsidRPr="00542FA9">
        <w:t>- составлять по аналогии устные рассказы (повествование, рассуждение, описание);</w:t>
      </w:r>
    </w:p>
    <w:p w:rsidR="008718E1" w:rsidRPr="00542FA9" w:rsidRDefault="008718E1" w:rsidP="00542FA9">
      <w:pPr>
        <w:spacing w:line="360" w:lineRule="auto"/>
        <w:ind w:firstLine="709"/>
      </w:pPr>
      <w:r w:rsidRPr="00542FA9">
        <w:t>- воспринимать художественную литературу как вид искусства, приводить примеры</w:t>
      </w:r>
    </w:p>
    <w:p w:rsidR="006D7B6B" w:rsidRPr="00542FA9" w:rsidRDefault="008718E1" w:rsidP="00542FA9">
      <w:pPr>
        <w:spacing w:line="360" w:lineRule="auto"/>
        <w:ind w:firstLine="709"/>
      </w:pPr>
      <w:r w:rsidRPr="00542FA9">
        <w:t>проявления художественного вымысла в произведениях.</w:t>
      </w:r>
    </w:p>
    <w:p w:rsidR="00653A76" w:rsidRPr="00542FA9" w:rsidRDefault="008718E1" w:rsidP="00542FA9">
      <w:pPr>
        <w:pStyle w:val="afd"/>
        <w:rPr>
          <w:sz w:val="24"/>
        </w:rPr>
      </w:pPr>
      <w:bookmarkStart w:id="40" w:name="_Toc288394063"/>
      <w:bookmarkStart w:id="41" w:name="_Toc288410530"/>
      <w:bookmarkStart w:id="42" w:name="_Toc288410659"/>
      <w:bookmarkStart w:id="43" w:name="_Toc424564305"/>
      <w:bookmarkStart w:id="44" w:name="_Toc62230695"/>
      <w:r w:rsidRPr="00542FA9">
        <w:rPr>
          <w:sz w:val="24"/>
        </w:rPr>
        <w:t xml:space="preserve">1.2.6. </w:t>
      </w:r>
      <w:r w:rsidR="00653A76" w:rsidRPr="00542FA9">
        <w:rPr>
          <w:sz w:val="24"/>
        </w:rPr>
        <w:t>Иностранный язык (английский)</w:t>
      </w:r>
      <w:bookmarkEnd w:id="40"/>
      <w:bookmarkEnd w:id="41"/>
      <w:bookmarkEnd w:id="42"/>
      <w:bookmarkEnd w:id="43"/>
      <w:bookmarkEnd w:id="44"/>
    </w:p>
    <w:p w:rsidR="008718E1" w:rsidRPr="00542FA9" w:rsidRDefault="008718E1" w:rsidP="00542FA9">
      <w:pPr>
        <w:spacing w:line="360" w:lineRule="auto"/>
        <w:ind w:firstLine="709"/>
        <w:rPr>
          <w:spacing w:val="2"/>
        </w:rPr>
      </w:pPr>
      <w:r w:rsidRPr="00542FA9">
        <w:rPr>
          <w:spacing w:val="2"/>
        </w:rPr>
        <w:t>Изучение иностранного языка на уровне начального общего образования предполагает:</w:t>
      </w:r>
    </w:p>
    <w:p w:rsidR="008718E1" w:rsidRPr="00542FA9" w:rsidRDefault="008718E1" w:rsidP="00542FA9">
      <w:pPr>
        <w:spacing w:line="360" w:lineRule="auto"/>
        <w:ind w:firstLine="709"/>
        <w:rPr>
          <w:spacing w:val="2"/>
        </w:rPr>
      </w:pPr>
      <w:r w:rsidRPr="00542FA9">
        <w:rPr>
          <w:spacing w:val="2"/>
        </w:rPr>
        <w:t>- приобретение начальных навыков общения в устной и письменной форме с носителями иностранного языка на основе своих речевых возможностей ипотребностей; освоение правил речевого и неречевого поведения;</w:t>
      </w:r>
    </w:p>
    <w:p w:rsidR="008718E1" w:rsidRPr="00542FA9" w:rsidRDefault="008718E1" w:rsidP="00542FA9">
      <w:pPr>
        <w:spacing w:line="360" w:lineRule="auto"/>
        <w:ind w:firstLine="709"/>
        <w:rPr>
          <w:spacing w:val="2"/>
        </w:rPr>
      </w:pPr>
      <w:r w:rsidRPr="00542FA9">
        <w:rPr>
          <w:spacing w:val="2"/>
        </w:rPr>
        <w:t>- освоение начальных лингвистических представлений, необходимых для овладения на элементарном уровне устной и письменной речью на иностранном языке,</w:t>
      </w:r>
    </w:p>
    <w:p w:rsidR="008718E1" w:rsidRPr="00542FA9" w:rsidRDefault="008718E1" w:rsidP="00542FA9">
      <w:pPr>
        <w:spacing w:line="360" w:lineRule="auto"/>
        <w:ind w:firstLine="709"/>
        <w:rPr>
          <w:spacing w:val="2"/>
        </w:rPr>
      </w:pPr>
      <w:r w:rsidRPr="00542FA9">
        <w:rPr>
          <w:spacing w:val="2"/>
        </w:rPr>
        <w:t>расширение лингвистического кругозора;</w:t>
      </w:r>
    </w:p>
    <w:p w:rsidR="006D7B6B" w:rsidRPr="00542FA9" w:rsidRDefault="008718E1" w:rsidP="00542FA9">
      <w:pPr>
        <w:spacing w:line="360" w:lineRule="auto"/>
        <w:ind w:firstLine="709"/>
        <w:rPr>
          <w:spacing w:val="2"/>
        </w:rPr>
      </w:pPr>
      <w:r w:rsidRPr="00542FA9">
        <w:rPr>
          <w:spacing w:val="2"/>
        </w:rPr>
        <w:t>- формирование дружелюбного отношения и толерантности к носителям другого языка на основе знакомства с жизнью своих сверстников в другихстранах, с детским фольклором и доступными образцами детской художественнойлитературы</w:t>
      </w:r>
      <w:r w:rsidR="006D7B6B" w:rsidRPr="00542FA9">
        <w:rPr>
          <w:rStyle w:val="Zag11"/>
          <w:rFonts w:eastAsia="@Arial Unicode MS"/>
        </w:rPr>
        <w:t>ролевых играх будут способствовать становлению обучающихся как членов гражданского общества.</w:t>
      </w:r>
    </w:p>
    <w:p w:rsidR="00653A76" w:rsidRPr="00542FA9" w:rsidRDefault="00653A76" w:rsidP="00542FA9">
      <w:pPr>
        <w:spacing w:line="360" w:lineRule="auto"/>
        <w:ind w:firstLine="709"/>
        <w:rPr>
          <w:b/>
          <w:i/>
        </w:rPr>
      </w:pPr>
      <w:r w:rsidRPr="00542FA9">
        <w:rPr>
          <w:b/>
          <w:i/>
        </w:rPr>
        <w:t>Коммуникативные умения</w:t>
      </w:r>
    </w:p>
    <w:p w:rsidR="00653A76" w:rsidRPr="00542FA9" w:rsidRDefault="00653A76" w:rsidP="00542FA9">
      <w:pPr>
        <w:spacing w:line="360" w:lineRule="auto"/>
        <w:ind w:firstLine="709"/>
      </w:pPr>
      <w:r w:rsidRPr="00542FA9">
        <w:rPr>
          <w:b/>
          <w:bCs/>
          <w:iCs/>
        </w:rPr>
        <w:t>Говорение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участвовать в элементарных диалогах, соблюдая нормы речевого этикета, принятые в англоязычных странах;</w:t>
      </w:r>
    </w:p>
    <w:p w:rsidR="00653A76" w:rsidRPr="00542FA9" w:rsidRDefault="00653A76" w:rsidP="00542FA9">
      <w:pPr>
        <w:spacing w:line="360" w:lineRule="auto"/>
        <w:ind w:firstLine="709"/>
      </w:pPr>
      <w:r w:rsidRPr="00542FA9">
        <w:rPr>
          <w:spacing w:val="-2"/>
        </w:rPr>
        <w:t>составлять небольшое описание предмета, картинки, пер</w:t>
      </w:r>
      <w:r w:rsidRPr="00542FA9">
        <w:rPr>
          <w:spacing w:val="-2"/>
        </w:rPr>
        <w:br/>
      </w:r>
      <w:r w:rsidRPr="00542FA9">
        <w:t>сонажа;</w:t>
      </w:r>
    </w:p>
    <w:p w:rsidR="00653A76" w:rsidRPr="00542FA9" w:rsidRDefault="00653A76" w:rsidP="00542FA9">
      <w:pPr>
        <w:spacing w:line="360" w:lineRule="auto"/>
        <w:ind w:firstLine="709"/>
      </w:pPr>
      <w:r w:rsidRPr="00542FA9">
        <w:t>рассказывать о себе, своей семье, друге.</w:t>
      </w:r>
    </w:p>
    <w:p w:rsidR="00653A76" w:rsidRPr="00542FA9" w:rsidRDefault="00653A76" w:rsidP="00542FA9">
      <w:pPr>
        <w:spacing w:line="360" w:lineRule="auto"/>
        <w:ind w:firstLine="709"/>
        <w:rPr>
          <w:b/>
        </w:rPr>
      </w:pPr>
      <w:r w:rsidRPr="00542FA9">
        <w:rPr>
          <w:b/>
        </w:rPr>
        <w:t>Выпускник получит возможность научиться:</w:t>
      </w:r>
    </w:p>
    <w:p w:rsidR="00653A76" w:rsidRPr="00542FA9" w:rsidRDefault="00653A76" w:rsidP="00542FA9">
      <w:pPr>
        <w:spacing w:line="360" w:lineRule="auto"/>
        <w:ind w:firstLine="709"/>
        <w:rPr>
          <w:i/>
        </w:rPr>
      </w:pPr>
      <w:r w:rsidRPr="00542FA9">
        <w:rPr>
          <w:i/>
        </w:rPr>
        <w:lastRenderedPageBreak/>
        <w:t>воспроизводить наизусть небольшие произведения детского фольклора;</w:t>
      </w:r>
    </w:p>
    <w:p w:rsidR="00653A76" w:rsidRPr="00542FA9" w:rsidRDefault="00653A76" w:rsidP="00542FA9">
      <w:pPr>
        <w:spacing w:line="360" w:lineRule="auto"/>
        <w:ind w:firstLine="709"/>
        <w:rPr>
          <w:i/>
        </w:rPr>
      </w:pPr>
      <w:r w:rsidRPr="00542FA9">
        <w:rPr>
          <w:i/>
        </w:rPr>
        <w:t>составлять краткую характеристику персонажа;</w:t>
      </w:r>
    </w:p>
    <w:p w:rsidR="00653A76" w:rsidRPr="00542FA9" w:rsidRDefault="00653A76" w:rsidP="00542FA9">
      <w:pPr>
        <w:spacing w:line="360" w:lineRule="auto"/>
        <w:ind w:firstLine="709"/>
        <w:rPr>
          <w:i/>
        </w:rPr>
      </w:pPr>
      <w:r w:rsidRPr="00542FA9">
        <w:rPr>
          <w:i/>
        </w:rPr>
        <w:t>кратко излагать содержание прочитанного текста.</w:t>
      </w:r>
    </w:p>
    <w:p w:rsidR="00653A76" w:rsidRPr="00542FA9" w:rsidRDefault="00653A76" w:rsidP="00542FA9">
      <w:pPr>
        <w:spacing w:line="360" w:lineRule="auto"/>
        <w:ind w:firstLine="709"/>
      </w:pPr>
      <w:r w:rsidRPr="00542FA9">
        <w:rPr>
          <w:b/>
          <w:bCs/>
          <w:iCs/>
        </w:rPr>
        <w:t>Аудирование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 xml:space="preserve">понимать на слух речь учителя и одноклассников при </w:t>
      </w:r>
      <w:r w:rsidRPr="00542FA9">
        <w:t>непосредственном общении и вербально/невербально реагировать на услышанное;</w:t>
      </w:r>
    </w:p>
    <w:p w:rsidR="00653A76" w:rsidRPr="00542FA9" w:rsidRDefault="00653A76" w:rsidP="00542FA9">
      <w:pPr>
        <w:spacing w:line="360" w:lineRule="auto"/>
        <w:ind w:firstLine="709"/>
      </w:pPr>
      <w:r w:rsidRPr="00542FA9">
        <w:t>воспринимать на слух в аудиозаписи и понимать основ</w:t>
      </w:r>
      <w:r w:rsidRPr="00542FA9">
        <w:rPr>
          <w:spacing w:val="2"/>
        </w:rPr>
        <w:t xml:space="preserve">ное содержание небольших сообщений, рассказов, сказок, </w:t>
      </w:r>
      <w:r w:rsidRPr="00542FA9">
        <w:t>построенных в основном на знакомом языковом материале.</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воспринимать на слух аудиотекст и полностью понимать содержащуюся в н</w:t>
      </w:r>
      <w:r w:rsidR="00D30361" w:rsidRPr="00542FA9">
        <w:rPr>
          <w:i/>
        </w:rPr>
        <w:t>е</w:t>
      </w:r>
      <w:r w:rsidRPr="00542FA9">
        <w:rPr>
          <w:i/>
        </w:rPr>
        <w:t>м информацию;</w:t>
      </w:r>
    </w:p>
    <w:p w:rsidR="00653A76" w:rsidRPr="00542FA9" w:rsidRDefault="00653A76" w:rsidP="00542FA9">
      <w:pPr>
        <w:spacing w:line="360" w:lineRule="auto"/>
        <w:ind w:firstLine="709"/>
        <w:rPr>
          <w:i/>
        </w:rPr>
      </w:pPr>
      <w:r w:rsidRPr="00542FA9">
        <w:rPr>
          <w:i/>
        </w:rPr>
        <w:t>использовать контекстуальную или языковую догадку при восприятии на слух текстов, содержащих некоторые незнакомые слова.</w:t>
      </w:r>
    </w:p>
    <w:p w:rsidR="00653A76" w:rsidRPr="00542FA9" w:rsidRDefault="00653A76" w:rsidP="00542FA9">
      <w:pPr>
        <w:spacing w:line="360" w:lineRule="auto"/>
        <w:ind w:firstLine="709"/>
      </w:pPr>
      <w:r w:rsidRPr="00542FA9">
        <w:rPr>
          <w:b/>
          <w:bCs/>
          <w:iCs/>
        </w:rPr>
        <w:t>Чтение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соотносить графический образ английского слова с его звуковым образом;</w:t>
      </w:r>
    </w:p>
    <w:p w:rsidR="00653A76" w:rsidRPr="00542FA9" w:rsidRDefault="00653A76" w:rsidP="00542FA9">
      <w:pPr>
        <w:spacing w:line="360" w:lineRule="auto"/>
        <w:ind w:firstLine="709"/>
      </w:pPr>
      <w:r w:rsidRPr="00542FA9">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542FA9" w:rsidRDefault="00653A76" w:rsidP="00542FA9">
      <w:pPr>
        <w:spacing w:line="360" w:lineRule="auto"/>
        <w:ind w:firstLine="709"/>
      </w:pPr>
      <w:r w:rsidRPr="00542FA9">
        <w:t>читать про себя и понимать содержание небольшого текста, построенного в основном на изученном языковом материале;</w:t>
      </w:r>
    </w:p>
    <w:p w:rsidR="00653A76" w:rsidRPr="00542FA9" w:rsidRDefault="00653A76" w:rsidP="00542FA9">
      <w:pPr>
        <w:spacing w:line="360" w:lineRule="auto"/>
        <w:ind w:firstLine="709"/>
      </w:pPr>
      <w:r w:rsidRPr="00542FA9">
        <w:t>читать про себя и находить в тексте необходимую информацию.</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догадываться о значении незнакомых слов по контексту;</w:t>
      </w:r>
    </w:p>
    <w:p w:rsidR="00653A76" w:rsidRPr="00542FA9" w:rsidRDefault="00653A76" w:rsidP="00542FA9">
      <w:pPr>
        <w:spacing w:line="360" w:lineRule="auto"/>
        <w:ind w:firstLine="709"/>
        <w:rPr>
          <w:i/>
        </w:rPr>
      </w:pPr>
      <w:r w:rsidRPr="00542FA9">
        <w:rPr>
          <w:i/>
        </w:rPr>
        <w:t>не обращать внимания на незнакомые слова, не мешающие понимать основное содержание текста.</w:t>
      </w:r>
    </w:p>
    <w:p w:rsidR="00653A76" w:rsidRPr="00542FA9" w:rsidRDefault="00653A76" w:rsidP="00542FA9">
      <w:pPr>
        <w:spacing w:line="360" w:lineRule="auto"/>
        <w:ind w:firstLine="709"/>
      </w:pPr>
      <w:r w:rsidRPr="00542FA9">
        <w:rPr>
          <w:b/>
          <w:bCs/>
          <w:iCs/>
        </w:rPr>
        <w:t>Письмо</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выписывать из текста слова, словосочетания и предложения;</w:t>
      </w:r>
    </w:p>
    <w:p w:rsidR="00653A76" w:rsidRPr="00542FA9" w:rsidRDefault="00653A76" w:rsidP="00542FA9">
      <w:pPr>
        <w:spacing w:line="360" w:lineRule="auto"/>
        <w:ind w:firstLine="709"/>
      </w:pPr>
      <w:r w:rsidRPr="00542FA9">
        <w:t>писать поздравительную открытку с Новым годом, Рождеством, дн</w:t>
      </w:r>
      <w:r w:rsidR="00D30361" w:rsidRPr="00542FA9">
        <w:t>е</w:t>
      </w:r>
      <w:r w:rsidRPr="00542FA9">
        <w:t>м рождения (с опорой на образец);</w:t>
      </w:r>
    </w:p>
    <w:p w:rsidR="00653A76" w:rsidRPr="00542FA9" w:rsidRDefault="00653A76" w:rsidP="00542FA9">
      <w:pPr>
        <w:spacing w:line="360" w:lineRule="auto"/>
        <w:ind w:firstLine="709"/>
      </w:pPr>
      <w:r w:rsidRPr="00542FA9">
        <w:t>писать по образцу краткое письмо зарубежному другу.</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в письменной форме кратко отвечать на вопросы к тексту;</w:t>
      </w:r>
    </w:p>
    <w:p w:rsidR="00653A76" w:rsidRPr="00542FA9" w:rsidRDefault="00653A76" w:rsidP="00542FA9">
      <w:pPr>
        <w:spacing w:line="360" w:lineRule="auto"/>
        <w:ind w:firstLine="709"/>
        <w:rPr>
          <w:i/>
        </w:rPr>
      </w:pPr>
      <w:r w:rsidRPr="00542FA9">
        <w:rPr>
          <w:i/>
          <w:spacing w:val="2"/>
        </w:rPr>
        <w:lastRenderedPageBreak/>
        <w:t>составлять рассказ в письменной форме по плану/</w:t>
      </w:r>
      <w:r w:rsidRPr="00542FA9">
        <w:rPr>
          <w:i/>
        </w:rPr>
        <w:t>ключевым словам;</w:t>
      </w:r>
    </w:p>
    <w:p w:rsidR="00653A76" w:rsidRPr="00542FA9" w:rsidRDefault="00653A76" w:rsidP="00542FA9">
      <w:pPr>
        <w:spacing w:line="360" w:lineRule="auto"/>
        <w:ind w:firstLine="709"/>
        <w:rPr>
          <w:i/>
        </w:rPr>
      </w:pPr>
      <w:r w:rsidRPr="00542FA9">
        <w:rPr>
          <w:i/>
        </w:rPr>
        <w:t>заполнять простую анкету;</w:t>
      </w:r>
    </w:p>
    <w:p w:rsidR="00653A76" w:rsidRPr="00542FA9" w:rsidRDefault="00653A76" w:rsidP="00542FA9">
      <w:pPr>
        <w:spacing w:line="360" w:lineRule="auto"/>
        <w:ind w:firstLine="709"/>
        <w:rPr>
          <w:i/>
        </w:rPr>
      </w:pPr>
      <w:r w:rsidRPr="00542FA9">
        <w:rPr>
          <w:i/>
        </w:rPr>
        <w:t>правильно оформлять конверт, сервисные поля в системе электронной почты (адрес, тема сообщения).</w:t>
      </w:r>
    </w:p>
    <w:p w:rsidR="00653A76" w:rsidRPr="00542FA9" w:rsidRDefault="00653A76" w:rsidP="00542FA9">
      <w:pPr>
        <w:spacing w:line="360" w:lineRule="auto"/>
        <w:ind w:firstLine="709"/>
        <w:rPr>
          <w:b/>
          <w:i/>
        </w:rPr>
      </w:pPr>
      <w:r w:rsidRPr="00542FA9">
        <w:rPr>
          <w:b/>
          <w:i/>
        </w:rPr>
        <w:t>Языковые средстваи навыки оперирования ими</w:t>
      </w:r>
    </w:p>
    <w:p w:rsidR="00653A76" w:rsidRPr="00542FA9" w:rsidRDefault="00653A76" w:rsidP="00542FA9">
      <w:pPr>
        <w:spacing w:line="360" w:lineRule="auto"/>
        <w:ind w:firstLine="709"/>
      </w:pPr>
      <w:r w:rsidRPr="00542FA9">
        <w:rPr>
          <w:b/>
          <w:bCs/>
          <w:iCs/>
        </w:rPr>
        <w:t>Графика, каллиграфия, орфография</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542FA9" w:rsidRDefault="00653A76" w:rsidP="00542FA9">
      <w:pPr>
        <w:spacing w:line="360" w:lineRule="auto"/>
        <w:ind w:firstLine="709"/>
      </w:pPr>
      <w:r w:rsidRPr="00542FA9">
        <w:rPr>
          <w:spacing w:val="2"/>
        </w:rPr>
        <w:t>пользоваться английским алфавитом, знать последова</w:t>
      </w:r>
      <w:r w:rsidRPr="00542FA9">
        <w:t>тельность букв в н</w:t>
      </w:r>
      <w:r w:rsidR="00D30361" w:rsidRPr="00542FA9">
        <w:t>е</w:t>
      </w:r>
      <w:r w:rsidRPr="00542FA9">
        <w:t>м;</w:t>
      </w:r>
    </w:p>
    <w:p w:rsidR="00653A76" w:rsidRPr="00542FA9" w:rsidRDefault="00653A76" w:rsidP="00542FA9">
      <w:pPr>
        <w:spacing w:line="360" w:lineRule="auto"/>
        <w:ind w:firstLine="709"/>
      </w:pPr>
      <w:r w:rsidRPr="00542FA9">
        <w:t>списывать текст;</w:t>
      </w:r>
    </w:p>
    <w:p w:rsidR="00653A76" w:rsidRPr="00542FA9" w:rsidRDefault="00653A76" w:rsidP="00542FA9">
      <w:pPr>
        <w:spacing w:line="360" w:lineRule="auto"/>
        <w:ind w:firstLine="709"/>
      </w:pPr>
      <w:r w:rsidRPr="00542FA9">
        <w:t>восстанавливать слово в соответствии с решаемой учебной задачей;</w:t>
      </w:r>
    </w:p>
    <w:p w:rsidR="00653A76" w:rsidRPr="00542FA9" w:rsidRDefault="00653A76" w:rsidP="00542FA9">
      <w:pPr>
        <w:spacing w:line="360" w:lineRule="auto"/>
        <w:ind w:firstLine="709"/>
      </w:pPr>
      <w:r w:rsidRPr="00542FA9">
        <w:t>отличать буквы от знаков транскрипции.</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сравнивать и анализировать буквосочетания английского языка и их транскрипцию;</w:t>
      </w:r>
    </w:p>
    <w:p w:rsidR="00653A76" w:rsidRPr="00542FA9" w:rsidRDefault="00653A76" w:rsidP="00542FA9">
      <w:pPr>
        <w:spacing w:line="360" w:lineRule="auto"/>
        <w:ind w:firstLine="709"/>
        <w:rPr>
          <w:i/>
        </w:rPr>
      </w:pPr>
      <w:r w:rsidRPr="00542FA9">
        <w:rPr>
          <w:i/>
          <w:spacing w:val="-2"/>
        </w:rPr>
        <w:t>группировать слова в соответствии с изученными пра</w:t>
      </w:r>
      <w:r w:rsidRPr="00542FA9">
        <w:rPr>
          <w:i/>
        </w:rPr>
        <w:t>вилами чтения;</w:t>
      </w:r>
    </w:p>
    <w:p w:rsidR="00653A76" w:rsidRPr="00542FA9" w:rsidRDefault="00653A76" w:rsidP="00542FA9">
      <w:pPr>
        <w:spacing w:line="360" w:lineRule="auto"/>
        <w:ind w:firstLine="709"/>
        <w:rPr>
          <w:i/>
        </w:rPr>
      </w:pPr>
      <w:r w:rsidRPr="00542FA9">
        <w:rPr>
          <w:i/>
        </w:rPr>
        <w:t>уточнять написание слова по словарю;</w:t>
      </w:r>
    </w:p>
    <w:p w:rsidR="00653A76" w:rsidRPr="00542FA9" w:rsidRDefault="00653A76" w:rsidP="00542FA9">
      <w:pPr>
        <w:spacing w:line="360" w:lineRule="auto"/>
        <w:ind w:firstLine="709"/>
        <w:rPr>
          <w:i/>
        </w:rPr>
      </w:pPr>
      <w:r w:rsidRPr="00542FA9">
        <w:rPr>
          <w:i/>
        </w:rPr>
        <w:t>использовать экранный перевод отдельных слов (с русского языка на иностранный и обратно).</w:t>
      </w:r>
    </w:p>
    <w:p w:rsidR="00653A76" w:rsidRPr="00542FA9" w:rsidRDefault="00653A76" w:rsidP="00542FA9">
      <w:pPr>
        <w:spacing w:line="360" w:lineRule="auto"/>
        <w:ind w:firstLine="709"/>
      </w:pPr>
      <w:r w:rsidRPr="00542FA9">
        <w:rPr>
          <w:b/>
          <w:bCs/>
          <w:iCs/>
        </w:rPr>
        <w:t>Фонетическая сторона речи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 xml:space="preserve">различать на слух и адекватно произносить все звуки </w:t>
      </w:r>
      <w:r w:rsidRPr="00542FA9">
        <w:t>английского языка, соблюдая нормы произношения звуков;</w:t>
      </w:r>
    </w:p>
    <w:p w:rsidR="00653A76" w:rsidRPr="00542FA9" w:rsidRDefault="00653A76" w:rsidP="00542FA9">
      <w:pPr>
        <w:spacing w:line="360" w:lineRule="auto"/>
        <w:ind w:firstLine="709"/>
      </w:pPr>
      <w:r w:rsidRPr="00542FA9">
        <w:t>соблюдать правильное ударение в изолированном слове, фразе;</w:t>
      </w:r>
    </w:p>
    <w:p w:rsidR="00653A76" w:rsidRPr="00542FA9" w:rsidRDefault="00653A76" w:rsidP="00542FA9">
      <w:pPr>
        <w:spacing w:line="360" w:lineRule="auto"/>
        <w:ind w:firstLine="709"/>
      </w:pPr>
      <w:r w:rsidRPr="00542FA9">
        <w:t>различать коммуникативные типы предложений по интонации;</w:t>
      </w:r>
    </w:p>
    <w:p w:rsidR="00653A76" w:rsidRPr="00542FA9" w:rsidRDefault="00653A76" w:rsidP="00542FA9">
      <w:pPr>
        <w:spacing w:line="360" w:lineRule="auto"/>
        <w:ind w:firstLine="709"/>
      </w:pPr>
      <w:r w:rsidRPr="00542FA9">
        <w:t>корректно произносить предложения с точки зрения их ритмико</w:t>
      </w:r>
      <w:r w:rsidRPr="00542FA9">
        <w:noBreakHyphen/>
        <w:t>интонационных особенностей.</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 xml:space="preserve">распознавать связующее </w:t>
      </w:r>
      <w:r w:rsidRPr="00542FA9">
        <w:rPr>
          <w:b/>
          <w:bCs/>
          <w:i/>
        </w:rPr>
        <w:t>r</w:t>
      </w:r>
      <w:r w:rsidRPr="00542FA9">
        <w:rPr>
          <w:i/>
        </w:rPr>
        <w:t xml:space="preserve"> в речи и уметь его использовать;</w:t>
      </w:r>
    </w:p>
    <w:p w:rsidR="00653A76" w:rsidRPr="00542FA9" w:rsidRDefault="00653A76" w:rsidP="00542FA9">
      <w:pPr>
        <w:spacing w:line="360" w:lineRule="auto"/>
        <w:ind w:firstLine="709"/>
        <w:rPr>
          <w:i/>
        </w:rPr>
      </w:pPr>
      <w:r w:rsidRPr="00542FA9">
        <w:rPr>
          <w:i/>
        </w:rPr>
        <w:t>соблюдать интонацию перечисления;</w:t>
      </w:r>
    </w:p>
    <w:p w:rsidR="00653A76" w:rsidRPr="00542FA9" w:rsidRDefault="00653A76" w:rsidP="00542FA9">
      <w:pPr>
        <w:spacing w:line="360" w:lineRule="auto"/>
        <w:ind w:firstLine="709"/>
        <w:rPr>
          <w:i/>
        </w:rPr>
      </w:pPr>
      <w:r w:rsidRPr="00542FA9">
        <w:rPr>
          <w:i/>
        </w:rPr>
        <w:t>соблюдать правило отсутствия ударения на служебных словах (артиклях, союзах, предлогах);</w:t>
      </w:r>
    </w:p>
    <w:p w:rsidR="00653A76" w:rsidRPr="00542FA9" w:rsidRDefault="00653A76" w:rsidP="00542FA9">
      <w:pPr>
        <w:spacing w:line="360" w:lineRule="auto"/>
        <w:ind w:firstLine="709"/>
        <w:rPr>
          <w:i/>
        </w:rPr>
      </w:pPr>
      <w:r w:rsidRPr="00542FA9">
        <w:rPr>
          <w:i/>
        </w:rPr>
        <w:t>читать изучаемые слова по транскрипции.</w:t>
      </w:r>
    </w:p>
    <w:p w:rsidR="00653A76" w:rsidRPr="00542FA9" w:rsidRDefault="00653A76" w:rsidP="00542FA9">
      <w:pPr>
        <w:spacing w:line="360" w:lineRule="auto"/>
        <w:ind w:firstLine="709"/>
      </w:pPr>
      <w:r w:rsidRPr="00542FA9">
        <w:rPr>
          <w:b/>
          <w:bCs/>
          <w:iCs/>
        </w:rPr>
        <w:t>Лексическая сторона речи</w:t>
      </w:r>
    </w:p>
    <w:p w:rsidR="00653A76" w:rsidRPr="00542FA9" w:rsidRDefault="00653A76" w:rsidP="00542FA9">
      <w:pPr>
        <w:spacing w:line="360" w:lineRule="auto"/>
        <w:ind w:firstLine="709"/>
        <w:rPr>
          <w:b/>
        </w:rPr>
      </w:pPr>
      <w:r w:rsidRPr="00542FA9">
        <w:rPr>
          <w:b/>
        </w:rPr>
        <w:lastRenderedPageBreak/>
        <w:t>Выпускник научится:</w:t>
      </w:r>
    </w:p>
    <w:p w:rsidR="00653A76" w:rsidRPr="00542FA9" w:rsidRDefault="00653A76" w:rsidP="00542FA9">
      <w:pPr>
        <w:spacing w:line="360" w:lineRule="auto"/>
        <w:ind w:firstLine="709"/>
      </w:pPr>
      <w:r w:rsidRPr="00542FA9">
        <w:t xml:space="preserve">узнавать в письменном и устном тексте изученные лексические единицы, в том числе словосочетания, в пределах тематики на </w:t>
      </w:r>
      <w:r w:rsidR="00A1453B" w:rsidRPr="00542FA9">
        <w:t xml:space="preserve">уровне </w:t>
      </w:r>
      <w:r w:rsidRPr="00542FA9">
        <w:t xml:space="preserve"> начально</w:t>
      </w:r>
      <w:r w:rsidR="00A1453B" w:rsidRPr="00542FA9">
        <w:t>гообразования</w:t>
      </w:r>
      <w:r w:rsidRPr="00542FA9">
        <w:t>;</w:t>
      </w:r>
    </w:p>
    <w:p w:rsidR="00653A76" w:rsidRPr="00542FA9" w:rsidRDefault="00653A76" w:rsidP="00542FA9">
      <w:pPr>
        <w:spacing w:line="360" w:lineRule="auto"/>
        <w:ind w:firstLine="709"/>
      </w:pPr>
      <w:r w:rsidRPr="00542FA9">
        <w:rPr>
          <w:spacing w:val="2"/>
        </w:rPr>
        <w:t xml:space="preserve">оперировать в процессе общения активной лексикой в </w:t>
      </w:r>
      <w:r w:rsidRPr="00542FA9">
        <w:t>соответствии с коммуникативной задачей;</w:t>
      </w:r>
    </w:p>
    <w:p w:rsidR="00653A76" w:rsidRPr="00542FA9" w:rsidRDefault="00653A76" w:rsidP="00542FA9">
      <w:pPr>
        <w:spacing w:line="360" w:lineRule="auto"/>
        <w:ind w:firstLine="709"/>
      </w:pPr>
      <w:r w:rsidRPr="00542FA9">
        <w:t>восстанавливать текст в соответствии с решаемой учебной задачей.</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узнавать простые словообразовательные элементы;</w:t>
      </w:r>
    </w:p>
    <w:p w:rsidR="00653A76" w:rsidRPr="00542FA9" w:rsidRDefault="00653A76" w:rsidP="00542FA9">
      <w:pPr>
        <w:spacing w:line="360" w:lineRule="auto"/>
        <w:ind w:firstLine="709"/>
        <w:rPr>
          <w:i/>
        </w:rPr>
      </w:pPr>
      <w:r w:rsidRPr="00542FA9">
        <w:rPr>
          <w:i/>
        </w:rPr>
        <w:t>опираться на языковую догадку в процессе чтения и аудирования (интернациональные и сложные слова).</w:t>
      </w:r>
    </w:p>
    <w:p w:rsidR="00653A76" w:rsidRPr="00542FA9" w:rsidRDefault="00653A76" w:rsidP="00542FA9">
      <w:pPr>
        <w:spacing w:line="360" w:lineRule="auto"/>
        <w:ind w:firstLine="709"/>
      </w:pPr>
      <w:r w:rsidRPr="00542FA9">
        <w:rPr>
          <w:b/>
          <w:bCs/>
          <w:iCs/>
        </w:rPr>
        <w:t>Грамматическая сторона речи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распознавать и употреблять в речи основные коммуникативные типы предложений;</w:t>
      </w:r>
    </w:p>
    <w:p w:rsidR="00653A76" w:rsidRPr="00542FA9" w:rsidRDefault="00653A76" w:rsidP="00542FA9">
      <w:pPr>
        <w:spacing w:line="360" w:lineRule="auto"/>
        <w:ind w:firstLine="709"/>
      </w:pPr>
      <w:r w:rsidRPr="00542FA9">
        <w:t xml:space="preserve">распознавать в тексте и употреблять в речи изученные </w:t>
      </w:r>
      <w:r w:rsidRPr="00542FA9">
        <w:rPr>
          <w:spacing w:val="2"/>
        </w:rPr>
        <w:t>части речи: существительные с определ</w:t>
      </w:r>
      <w:r w:rsidR="00D30361" w:rsidRPr="00542FA9">
        <w:rPr>
          <w:spacing w:val="2"/>
        </w:rPr>
        <w:t>е</w:t>
      </w:r>
      <w:r w:rsidRPr="00542FA9">
        <w:rPr>
          <w:spacing w:val="2"/>
        </w:rPr>
        <w:t>нным/неопредел</w:t>
      </w:r>
      <w:r w:rsidR="00D30361" w:rsidRPr="00542FA9">
        <w:rPr>
          <w:spacing w:val="2"/>
        </w:rPr>
        <w:t>е</w:t>
      </w:r>
      <w:r w:rsidRPr="00542FA9">
        <w:rPr>
          <w:spacing w:val="2"/>
        </w:rPr>
        <w:t>н</w:t>
      </w:r>
      <w:r w:rsidRPr="00542FA9">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542FA9">
        <w:rPr>
          <w:spacing w:val="2"/>
        </w:rPr>
        <w:t>ные, притяжательные и указательные местоимения; прила</w:t>
      </w:r>
      <w:r w:rsidRPr="00542FA9">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542FA9">
        <w:rPr>
          <w:spacing w:val="-128"/>
        </w:rPr>
        <w:t>ы</w:t>
      </w:r>
      <w:r w:rsidRPr="00542FA9">
        <w:rPr>
          <w:spacing w:val="26"/>
        </w:rPr>
        <w:t>´</w:t>
      </w:r>
      <w:r w:rsidRPr="00542FA9">
        <w:t>х и пространственных отношений.</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узнавать сложносочин</w:t>
      </w:r>
      <w:r w:rsidR="00D30361" w:rsidRPr="00542FA9">
        <w:rPr>
          <w:i/>
        </w:rPr>
        <w:t>е</w:t>
      </w:r>
      <w:r w:rsidRPr="00542FA9">
        <w:rPr>
          <w:i/>
        </w:rPr>
        <w:t>нные предложения с союзами and и but;</w:t>
      </w:r>
    </w:p>
    <w:p w:rsidR="00653A76" w:rsidRPr="00542FA9" w:rsidRDefault="00653A76" w:rsidP="00542FA9">
      <w:pPr>
        <w:spacing w:line="360" w:lineRule="auto"/>
        <w:ind w:firstLine="709"/>
        <w:rPr>
          <w:i/>
        </w:rPr>
      </w:pPr>
      <w:r w:rsidRPr="00542FA9">
        <w:rPr>
          <w:i/>
        </w:rPr>
        <w:t>использовать в речи безличные предложения (It’s cold.</w:t>
      </w:r>
      <w:r w:rsidRPr="00542FA9">
        <w:rPr>
          <w:i/>
          <w:lang w:val="en-US"/>
        </w:rPr>
        <w:t>It</w:t>
      </w:r>
      <w:r w:rsidRPr="00542FA9">
        <w:rPr>
          <w:i/>
        </w:rPr>
        <w:t>’</w:t>
      </w:r>
      <w:r w:rsidRPr="00542FA9">
        <w:rPr>
          <w:i/>
          <w:lang w:val="en-US"/>
        </w:rPr>
        <w:t>s</w:t>
      </w:r>
      <w:r w:rsidRPr="00542FA9">
        <w:rPr>
          <w:i/>
        </w:rPr>
        <w:t xml:space="preserve"> 5 </w:t>
      </w:r>
      <w:r w:rsidRPr="00542FA9">
        <w:rPr>
          <w:i/>
          <w:lang w:val="en-US"/>
        </w:rPr>
        <w:t>o</w:t>
      </w:r>
      <w:r w:rsidRPr="00542FA9">
        <w:rPr>
          <w:i/>
        </w:rPr>
        <w:t>’</w:t>
      </w:r>
      <w:r w:rsidRPr="00542FA9">
        <w:rPr>
          <w:i/>
          <w:lang w:val="en-US"/>
        </w:rPr>
        <w:t>clock</w:t>
      </w:r>
      <w:r w:rsidRPr="00542FA9">
        <w:rPr>
          <w:i/>
        </w:rPr>
        <w:t xml:space="preserve">. </w:t>
      </w:r>
      <w:r w:rsidRPr="00542FA9">
        <w:rPr>
          <w:i/>
          <w:lang w:val="en-US"/>
        </w:rPr>
        <w:t>It</w:t>
      </w:r>
      <w:r w:rsidRPr="00542FA9">
        <w:rPr>
          <w:i/>
        </w:rPr>
        <w:t>’</w:t>
      </w:r>
      <w:r w:rsidRPr="00542FA9">
        <w:rPr>
          <w:i/>
          <w:lang w:val="en-US"/>
        </w:rPr>
        <w:t>sinteresting</w:t>
      </w:r>
      <w:r w:rsidRPr="00542FA9">
        <w:rPr>
          <w:i/>
        </w:rPr>
        <w:t xml:space="preserve">), предложениясконструкцией </w:t>
      </w:r>
      <w:r w:rsidRPr="00542FA9">
        <w:rPr>
          <w:i/>
          <w:lang w:val="en-US"/>
        </w:rPr>
        <w:t>thereis</w:t>
      </w:r>
      <w:r w:rsidRPr="00542FA9">
        <w:rPr>
          <w:i/>
        </w:rPr>
        <w:t>/</w:t>
      </w:r>
      <w:r w:rsidRPr="00542FA9">
        <w:rPr>
          <w:i/>
          <w:lang w:val="en-US"/>
        </w:rPr>
        <w:t>thereare</w:t>
      </w:r>
      <w:r w:rsidRPr="00542FA9">
        <w:rPr>
          <w:i/>
        </w:rPr>
        <w:t>;</w:t>
      </w:r>
    </w:p>
    <w:p w:rsidR="00653A76" w:rsidRPr="00542FA9" w:rsidRDefault="00653A76" w:rsidP="00542FA9">
      <w:pPr>
        <w:spacing w:line="360" w:lineRule="auto"/>
        <w:ind w:firstLine="709"/>
        <w:rPr>
          <w:i/>
          <w:lang w:val="en-US"/>
        </w:rPr>
      </w:pPr>
      <w:r w:rsidRPr="00542FA9">
        <w:rPr>
          <w:i/>
        </w:rPr>
        <w:t>оперировать в речи неопредел</w:t>
      </w:r>
      <w:r w:rsidR="00D30361" w:rsidRPr="00542FA9">
        <w:rPr>
          <w:i/>
        </w:rPr>
        <w:t>е</w:t>
      </w:r>
      <w:r w:rsidRPr="00542FA9">
        <w:rPr>
          <w:i/>
        </w:rPr>
        <w:t xml:space="preserve">нными местоимениями some, any (некоторые случаи употребления: Can I have some tea? </w:t>
      </w:r>
      <w:r w:rsidRPr="00542FA9">
        <w:rPr>
          <w:i/>
          <w:lang w:val="en-US"/>
        </w:rPr>
        <w:t>Is there any milk in the fridge? — No, there isn’t any);</w:t>
      </w:r>
    </w:p>
    <w:p w:rsidR="00653A76" w:rsidRPr="00542FA9" w:rsidRDefault="00653A76" w:rsidP="00542FA9">
      <w:pPr>
        <w:spacing w:line="360" w:lineRule="auto"/>
        <w:ind w:firstLine="709"/>
        <w:rPr>
          <w:i/>
          <w:lang w:val="en-US"/>
        </w:rPr>
      </w:pPr>
      <w:r w:rsidRPr="00542FA9">
        <w:rPr>
          <w:i/>
        </w:rPr>
        <w:t>оперироватьвречинаречиямивремени</w:t>
      </w:r>
      <w:r w:rsidRPr="00542FA9">
        <w:rPr>
          <w:i/>
          <w:lang w:val="en-US"/>
        </w:rPr>
        <w:t xml:space="preserve"> (yesterday, tomorrow, never, usually, often, sometimes); </w:t>
      </w:r>
      <w:r w:rsidRPr="00542FA9">
        <w:rPr>
          <w:i/>
        </w:rPr>
        <w:t>наречиямистепени</w:t>
      </w:r>
      <w:r w:rsidRPr="00542FA9">
        <w:rPr>
          <w:i/>
          <w:lang w:val="en-US"/>
        </w:rPr>
        <w:t xml:space="preserve"> (much, little, very);</w:t>
      </w:r>
    </w:p>
    <w:p w:rsidR="00653A76" w:rsidRPr="00542FA9" w:rsidRDefault="00653A76" w:rsidP="00542FA9">
      <w:pPr>
        <w:spacing w:line="360" w:lineRule="auto"/>
        <w:ind w:firstLine="709"/>
        <w:rPr>
          <w:i/>
        </w:rPr>
      </w:pPr>
      <w:r w:rsidRPr="00542FA9">
        <w:rPr>
          <w:i/>
        </w:rPr>
        <w:t>распознавать в тексте и дифференцировать слова по определ</w:t>
      </w:r>
      <w:r w:rsidR="00D30361" w:rsidRPr="00542FA9">
        <w:rPr>
          <w:i/>
        </w:rPr>
        <w:t>е</w:t>
      </w:r>
      <w:r w:rsidRPr="00542FA9">
        <w:rPr>
          <w:i/>
        </w:rPr>
        <w:t>нным признакам (существительные, прилагательные, модальные/смысловые глаголы).</w:t>
      </w:r>
    </w:p>
    <w:p w:rsidR="008718E1" w:rsidRPr="00542FA9" w:rsidRDefault="008718E1" w:rsidP="00542FA9">
      <w:pPr>
        <w:spacing w:line="360" w:lineRule="auto"/>
        <w:ind w:firstLine="709"/>
      </w:pPr>
      <w:bookmarkStart w:id="45" w:name="_Toc288394064"/>
      <w:bookmarkStart w:id="46" w:name="_Toc288410531"/>
      <w:bookmarkStart w:id="47" w:name="_Toc288410660"/>
      <w:bookmarkStart w:id="48" w:name="_Toc424564306"/>
    </w:p>
    <w:p w:rsidR="00653A76" w:rsidRPr="00542FA9" w:rsidRDefault="008718E1" w:rsidP="00542FA9">
      <w:pPr>
        <w:pStyle w:val="afd"/>
        <w:rPr>
          <w:sz w:val="24"/>
        </w:rPr>
      </w:pPr>
      <w:bookmarkStart w:id="49" w:name="_Toc62230696"/>
      <w:r w:rsidRPr="00542FA9">
        <w:rPr>
          <w:sz w:val="24"/>
        </w:rPr>
        <w:t xml:space="preserve">1.2.7. </w:t>
      </w:r>
      <w:r w:rsidR="00653A76" w:rsidRPr="00542FA9">
        <w:rPr>
          <w:sz w:val="24"/>
        </w:rPr>
        <w:t xml:space="preserve">Математика </w:t>
      </w:r>
      <w:bookmarkEnd w:id="45"/>
      <w:bookmarkEnd w:id="46"/>
      <w:bookmarkEnd w:id="47"/>
      <w:bookmarkEnd w:id="48"/>
      <w:r w:rsidRPr="00542FA9">
        <w:rPr>
          <w:sz w:val="24"/>
        </w:rPr>
        <w:t>и информатика</w:t>
      </w:r>
      <w:bookmarkEnd w:id="49"/>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lastRenderedPageBreak/>
        <w:t>В результате изучения курса математики обучающиеся на уровне начального общего образования:</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542FA9" w:rsidRDefault="006D7B6B" w:rsidP="00542FA9">
      <w:pPr>
        <w:spacing w:line="360" w:lineRule="auto"/>
        <w:ind w:firstLine="709"/>
        <w:rPr>
          <w:rStyle w:val="Zag11"/>
          <w:rFonts w:eastAsia="@Arial Unicode MS"/>
          <w:i/>
          <w:iCs/>
          <w:color w:val="auto"/>
        </w:rPr>
      </w:pPr>
      <w:r w:rsidRPr="00542FA9">
        <w:rPr>
          <w:rStyle w:val="Zag11"/>
          <w:rFonts w:eastAsia="@Arial Unicode MS"/>
          <w:i/>
          <w:iCs/>
          <w:color w:val="auto"/>
        </w:rPr>
        <w:t>приобретут в ходе работы с таблицами и диаграммами важные для практико</w:t>
      </w:r>
      <w:r w:rsidRPr="00542FA9">
        <w:rPr>
          <w:rStyle w:val="Zag11"/>
          <w:rFonts w:eastAsia="@Arial Unicode MS"/>
          <w:i/>
          <w:iCs/>
          <w:color w:val="auto"/>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542FA9" w:rsidRDefault="00653A76" w:rsidP="00542FA9">
      <w:pPr>
        <w:spacing w:line="360" w:lineRule="auto"/>
        <w:ind w:firstLine="709"/>
        <w:rPr>
          <w:b/>
          <w:i/>
        </w:rPr>
      </w:pPr>
      <w:r w:rsidRPr="00542FA9">
        <w:rPr>
          <w:b/>
          <w:i/>
        </w:rPr>
        <w:t>Числа и величины</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читать, записывать, сравнивать, упорядочивать числа от нуля до миллиона;</w:t>
      </w:r>
    </w:p>
    <w:p w:rsidR="00653A76" w:rsidRPr="00542FA9" w:rsidRDefault="00653A76" w:rsidP="00542FA9">
      <w:pPr>
        <w:spacing w:line="360" w:lineRule="auto"/>
        <w:ind w:firstLine="709"/>
      </w:pPr>
      <w:r w:rsidRPr="00542FA9">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542FA9" w:rsidRDefault="00653A76" w:rsidP="00542FA9">
      <w:pPr>
        <w:spacing w:line="360" w:lineRule="auto"/>
        <w:ind w:firstLine="709"/>
      </w:pPr>
      <w:r w:rsidRPr="00542FA9">
        <w:rPr>
          <w:spacing w:val="2"/>
        </w:rPr>
        <w:t xml:space="preserve">группировать числа по заданному или самостоятельно </w:t>
      </w:r>
      <w:r w:rsidRPr="00542FA9">
        <w:t>установленному признаку;</w:t>
      </w:r>
    </w:p>
    <w:p w:rsidR="00DF266E" w:rsidRPr="00542FA9" w:rsidRDefault="00DF266E" w:rsidP="00542FA9">
      <w:pPr>
        <w:spacing w:line="360" w:lineRule="auto"/>
        <w:ind w:firstLine="709"/>
      </w:pPr>
      <w:r w:rsidRPr="00542FA9">
        <w:t>классифицировать числа по одному или нескольким основаниям, объяснять свои действия;</w:t>
      </w:r>
    </w:p>
    <w:p w:rsidR="00653A76" w:rsidRPr="00542FA9" w:rsidRDefault="00653A76" w:rsidP="00542FA9">
      <w:pPr>
        <w:spacing w:line="360" w:lineRule="auto"/>
        <w:ind w:firstLine="709"/>
        <w:rPr>
          <w:iCs/>
        </w:rPr>
      </w:pPr>
      <w:r w:rsidRPr="00542FA9">
        <w:lastRenderedPageBreak/>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spacing w:val="-2"/>
        </w:rPr>
      </w:pPr>
      <w:r w:rsidRPr="00542FA9">
        <w:rPr>
          <w:i/>
          <w:spacing w:val="-2"/>
        </w:rPr>
        <w:t>выбирать единицу для измерения данной величины (длины, массы, площади, времени), объяснять свои действия.</w:t>
      </w:r>
    </w:p>
    <w:p w:rsidR="00653A76" w:rsidRPr="00542FA9" w:rsidRDefault="00653A76" w:rsidP="00542FA9">
      <w:pPr>
        <w:spacing w:line="360" w:lineRule="auto"/>
        <w:ind w:firstLine="709"/>
        <w:rPr>
          <w:b/>
          <w:i/>
        </w:rPr>
      </w:pPr>
      <w:r w:rsidRPr="00542FA9">
        <w:rPr>
          <w:b/>
          <w:i/>
        </w:rPr>
        <w:t>Арифметические действия</w:t>
      </w:r>
    </w:p>
    <w:p w:rsidR="00653A76" w:rsidRPr="00542FA9" w:rsidRDefault="00653A76" w:rsidP="00542FA9">
      <w:pPr>
        <w:spacing w:line="360" w:lineRule="auto"/>
        <w:ind w:firstLine="709"/>
        <w:rPr>
          <w:b/>
          <w:iCs/>
        </w:rPr>
      </w:pPr>
      <w:r w:rsidRPr="00542FA9">
        <w:rPr>
          <w:b/>
        </w:rPr>
        <w:t>Выпускник научится:</w:t>
      </w:r>
    </w:p>
    <w:p w:rsidR="00653A76" w:rsidRPr="00542FA9" w:rsidRDefault="00653A76" w:rsidP="00542FA9">
      <w:pPr>
        <w:spacing w:line="360" w:lineRule="auto"/>
        <w:ind w:firstLine="709"/>
      </w:pPr>
      <w:r w:rsidRPr="00542FA9">
        <w:t>выполнять письменно действия с многозначными числами (сложение, вычитание, умножение и деление на однозначное, двузначное числа в пределах 10</w:t>
      </w:r>
      <w:r w:rsidRPr="00542FA9">
        <w:rPr>
          <w:rFonts w:ascii="Cambria Math" w:eastAsia="MS Mincho" w:hAnsi="Cambria Math" w:cs="Cambria Math"/>
        </w:rPr>
        <w:t> </w:t>
      </w:r>
      <w:r w:rsidRPr="00542FA9">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542FA9" w:rsidRDefault="00653A76" w:rsidP="00542FA9">
      <w:pPr>
        <w:spacing w:line="360" w:lineRule="auto"/>
        <w:ind w:firstLine="709"/>
      </w:pPr>
      <w:r w:rsidRPr="00542FA9">
        <w:t>выполнять устно сложение, вычитание, умножение и деление однозначных, двузначных и тр</w:t>
      </w:r>
      <w:r w:rsidR="00D30361" w:rsidRPr="00542FA9">
        <w:t>е</w:t>
      </w:r>
      <w:r w:rsidRPr="00542FA9">
        <w:t>хзначных чисел в случаях, сводимых к действиям в пределах 100 (в том числе с нул</w:t>
      </w:r>
      <w:r w:rsidR="00D30361" w:rsidRPr="00542FA9">
        <w:t>е</w:t>
      </w:r>
      <w:r w:rsidRPr="00542FA9">
        <w:t>м и числом 1);</w:t>
      </w:r>
    </w:p>
    <w:p w:rsidR="00653A76" w:rsidRPr="00542FA9" w:rsidRDefault="00653A76" w:rsidP="00542FA9">
      <w:pPr>
        <w:spacing w:line="360" w:lineRule="auto"/>
        <w:ind w:firstLine="709"/>
      </w:pPr>
      <w:r w:rsidRPr="00542FA9">
        <w:t>выделять неизвестный компонент арифметического действия и находить его значение;</w:t>
      </w:r>
    </w:p>
    <w:p w:rsidR="00653A76" w:rsidRPr="00542FA9" w:rsidRDefault="00653A76" w:rsidP="00542FA9">
      <w:pPr>
        <w:spacing w:line="360" w:lineRule="auto"/>
        <w:ind w:firstLine="709"/>
      </w:pPr>
      <w:r w:rsidRPr="00542FA9">
        <w:t>вычислять значение числового выражения (содержащего 2—3</w:t>
      </w:r>
      <w:r w:rsidRPr="00542FA9">
        <w:t> </w:t>
      </w:r>
      <w:r w:rsidRPr="00542FA9">
        <w:t>арифметических действия, со скобками и без скобок).</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выполнять действия с величинами;</w:t>
      </w:r>
    </w:p>
    <w:p w:rsidR="00653A76" w:rsidRPr="00542FA9" w:rsidRDefault="00653A76" w:rsidP="00542FA9">
      <w:pPr>
        <w:spacing w:line="360" w:lineRule="auto"/>
        <w:ind w:firstLine="709"/>
        <w:rPr>
          <w:i/>
        </w:rPr>
      </w:pPr>
      <w:r w:rsidRPr="00542FA9">
        <w:rPr>
          <w:i/>
        </w:rPr>
        <w:t>использовать свойства арифметических действий для удобства вычислений;</w:t>
      </w:r>
    </w:p>
    <w:p w:rsidR="00653A76" w:rsidRPr="00542FA9" w:rsidRDefault="00653A76" w:rsidP="00542FA9">
      <w:pPr>
        <w:spacing w:line="360" w:lineRule="auto"/>
        <w:ind w:firstLine="709"/>
        <w:rPr>
          <w:i/>
        </w:rPr>
      </w:pPr>
      <w:r w:rsidRPr="00542FA9">
        <w:rPr>
          <w:i/>
        </w:rPr>
        <w:t>проводить проверку правильности вычислений (с помощью обратного действия, прикидки и оценки результата действия и</w:t>
      </w:r>
      <w:r w:rsidRPr="00542FA9">
        <w:rPr>
          <w:i/>
        </w:rPr>
        <w:t> </w:t>
      </w:r>
      <w:r w:rsidRPr="00542FA9">
        <w:rPr>
          <w:i/>
        </w:rPr>
        <w:t>др.).</w:t>
      </w:r>
    </w:p>
    <w:p w:rsidR="00653A76" w:rsidRPr="00542FA9" w:rsidRDefault="00653A76" w:rsidP="00542FA9">
      <w:pPr>
        <w:spacing w:line="360" w:lineRule="auto"/>
        <w:ind w:firstLine="709"/>
        <w:rPr>
          <w:b/>
          <w:i/>
        </w:rPr>
      </w:pPr>
      <w:r w:rsidRPr="00542FA9">
        <w:rPr>
          <w:b/>
          <w:i/>
        </w:rPr>
        <w:t>Работа с текстовыми задачами</w:t>
      </w:r>
    </w:p>
    <w:p w:rsidR="00653A76" w:rsidRPr="00542FA9" w:rsidRDefault="00653A76" w:rsidP="00542FA9">
      <w:pPr>
        <w:spacing w:line="360" w:lineRule="auto"/>
        <w:ind w:firstLine="709"/>
        <w:rPr>
          <w:b/>
          <w:iCs/>
        </w:rPr>
      </w:pPr>
      <w:r w:rsidRPr="00542FA9">
        <w:rPr>
          <w:b/>
        </w:rPr>
        <w:t>Выпускник научится:</w:t>
      </w:r>
    </w:p>
    <w:p w:rsidR="00653A76" w:rsidRPr="00542FA9" w:rsidRDefault="00653A76" w:rsidP="00542FA9">
      <w:pPr>
        <w:spacing w:line="360" w:lineRule="auto"/>
        <w:ind w:firstLine="709"/>
      </w:pPr>
      <w:r w:rsidRPr="00542FA9">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542FA9" w:rsidRDefault="00653A76" w:rsidP="00542FA9">
      <w:pPr>
        <w:spacing w:line="360" w:lineRule="auto"/>
        <w:ind w:firstLine="709"/>
      </w:pPr>
      <w:r w:rsidRPr="00542FA9">
        <w:rPr>
          <w:spacing w:val="-2"/>
        </w:rPr>
        <w:t>решать арифметическим способом (в 1—2</w:t>
      </w:r>
      <w:r w:rsidRPr="00542FA9">
        <w:rPr>
          <w:iCs/>
          <w:spacing w:val="-2"/>
        </w:rPr>
        <w:t> </w:t>
      </w:r>
      <w:r w:rsidRPr="00542FA9">
        <w:rPr>
          <w:spacing w:val="-2"/>
        </w:rPr>
        <w:t xml:space="preserve">действия) </w:t>
      </w:r>
      <w:r w:rsidRPr="00542FA9">
        <w:t>учебные задачи и задачи, связанные с повседневной жизнью;</w:t>
      </w:r>
    </w:p>
    <w:p w:rsidR="00DF266E" w:rsidRPr="00542FA9" w:rsidRDefault="00DF266E" w:rsidP="00542FA9">
      <w:pPr>
        <w:spacing w:line="360" w:lineRule="auto"/>
        <w:ind w:firstLine="709"/>
      </w:pPr>
      <w:r w:rsidRPr="00542FA9">
        <w:t>решать задачи на нахождение доли величины и вели</w:t>
      </w:r>
      <w:r w:rsidRPr="00542FA9">
        <w:rPr>
          <w:spacing w:val="2"/>
        </w:rPr>
        <w:t>чины по значению е</w:t>
      </w:r>
      <w:r w:rsidR="00D30361" w:rsidRPr="00542FA9">
        <w:rPr>
          <w:spacing w:val="2"/>
        </w:rPr>
        <w:t>е</w:t>
      </w:r>
      <w:r w:rsidRPr="00542FA9">
        <w:rPr>
          <w:spacing w:val="2"/>
        </w:rPr>
        <w:t xml:space="preserve"> доли (половина, треть, четверть, </w:t>
      </w:r>
      <w:r w:rsidRPr="00542FA9">
        <w:t>пятая, десятая часть);</w:t>
      </w:r>
    </w:p>
    <w:p w:rsidR="00653A76" w:rsidRPr="00542FA9" w:rsidRDefault="00653A76" w:rsidP="00542FA9">
      <w:pPr>
        <w:spacing w:line="360" w:lineRule="auto"/>
        <w:ind w:firstLine="709"/>
      </w:pPr>
      <w:r w:rsidRPr="00542FA9">
        <w:t>оценивать правильность хода решения и реальность ответа на вопрос задачи.</w:t>
      </w:r>
    </w:p>
    <w:p w:rsidR="00653A76" w:rsidRPr="00542FA9" w:rsidRDefault="00653A76" w:rsidP="00542FA9">
      <w:pPr>
        <w:spacing w:line="360" w:lineRule="auto"/>
        <w:ind w:firstLine="709"/>
        <w:rPr>
          <w:b/>
          <w:i/>
        </w:rPr>
      </w:pPr>
      <w:r w:rsidRPr="00542FA9">
        <w:rPr>
          <w:b/>
          <w:i/>
        </w:rPr>
        <w:lastRenderedPageBreak/>
        <w:t>Выпускник получит возможность научиться:</w:t>
      </w:r>
    </w:p>
    <w:p w:rsidR="00653A76" w:rsidRPr="00542FA9" w:rsidRDefault="00653A76" w:rsidP="00542FA9">
      <w:pPr>
        <w:spacing w:line="360" w:lineRule="auto"/>
        <w:ind w:firstLine="709"/>
        <w:rPr>
          <w:i/>
        </w:rPr>
      </w:pPr>
      <w:r w:rsidRPr="00542FA9">
        <w:rPr>
          <w:i/>
        </w:rPr>
        <w:t>решать задачи в 3—4 действия;</w:t>
      </w:r>
    </w:p>
    <w:p w:rsidR="00653A76" w:rsidRPr="00542FA9" w:rsidRDefault="00653A76" w:rsidP="00542FA9">
      <w:pPr>
        <w:spacing w:line="360" w:lineRule="auto"/>
        <w:ind w:firstLine="709"/>
        <w:rPr>
          <w:i/>
        </w:rPr>
      </w:pPr>
      <w:r w:rsidRPr="00542FA9">
        <w:rPr>
          <w:i/>
        </w:rPr>
        <w:t>находить разные способы решения задачи.</w:t>
      </w:r>
    </w:p>
    <w:p w:rsidR="00A1453B" w:rsidRPr="00542FA9" w:rsidRDefault="00653A76" w:rsidP="00542FA9">
      <w:pPr>
        <w:spacing w:line="360" w:lineRule="auto"/>
        <w:ind w:firstLine="709"/>
        <w:rPr>
          <w:b/>
          <w:i/>
        </w:rPr>
      </w:pPr>
      <w:r w:rsidRPr="00542FA9">
        <w:rPr>
          <w:b/>
          <w:i/>
        </w:rPr>
        <w:t>Пространственныеотношения</w:t>
      </w:r>
    </w:p>
    <w:p w:rsidR="00653A76" w:rsidRPr="00542FA9" w:rsidRDefault="00653A76" w:rsidP="00542FA9">
      <w:pPr>
        <w:spacing w:line="360" w:lineRule="auto"/>
        <w:ind w:firstLine="709"/>
        <w:rPr>
          <w:b/>
          <w:i/>
        </w:rPr>
      </w:pPr>
      <w:r w:rsidRPr="00542FA9">
        <w:rPr>
          <w:b/>
          <w:i/>
        </w:rPr>
        <w:t>Геометрические фигуры</w:t>
      </w:r>
    </w:p>
    <w:p w:rsidR="00653A76" w:rsidRPr="00542FA9" w:rsidRDefault="00653A76" w:rsidP="00542FA9">
      <w:pPr>
        <w:spacing w:line="360" w:lineRule="auto"/>
        <w:ind w:firstLine="709"/>
        <w:rPr>
          <w:b/>
          <w:iCs/>
        </w:rPr>
      </w:pPr>
      <w:r w:rsidRPr="00542FA9">
        <w:rPr>
          <w:b/>
        </w:rPr>
        <w:t>Выпускник научится:</w:t>
      </w:r>
    </w:p>
    <w:p w:rsidR="00653A76" w:rsidRPr="00542FA9" w:rsidRDefault="00653A76" w:rsidP="00542FA9">
      <w:pPr>
        <w:spacing w:line="360" w:lineRule="auto"/>
        <w:ind w:firstLine="709"/>
      </w:pPr>
      <w:r w:rsidRPr="00542FA9">
        <w:t>описывать взаимно</w:t>
      </w:r>
      <w:r w:rsidR="00A1453B" w:rsidRPr="00542FA9">
        <w:t>е расположение предметов в про</w:t>
      </w:r>
      <w:r w:rsidRPr="00542FA9">
        <w:t>странстве и на плоскости;</w:t>
      </w:r>
    </w:p>
    <w:p w:rsidR="00653A76" w:rsidRPr="00542FA9" w:rsidRDefault="00653A76" w:rsidP="00542FA9">
      <w:pPr>
        <w:spacing w:line="360" w:lineRule="auto"/>
        <w:ind w:firstLine="709"/>
      </w:pPr>
      <w:r w:rsidRPr="00542FA9">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542FA9" w:rsidRDefault="00653A76" w:rsidP="00542FA9">
      <w:pPr>
        <w:spacing w:line="360" w:lineRule="auto"/>
        <w:ind w:firstLine="709"/>
      </w:pPr>
      <w:r w:rsidRPr="00542FA9">
        <w:t>выполнять построение геометрических фигур с заданными измерениями (отрезок, квадрат, прямоугольник) с помощью линейки, угольника;</w:t>
      </w:r>
    </w:p>
    <w:p w:rsidR="00653A76" w:rsidRPr="00542FA9" w:rsidRDefault="00653A76" w:rsidP="00542FA9">
      <w:pPr>
        <w:spacing w:line="360" w:lineRule="auto"/>
        <w:ind w:firstLine="709"/>
      </w:pPr>
      <w:r w:rsidRPr="00542FA9">
        <w:t>использовать свойства прямоугольника и квадрата для решения задач;</w:t>
      </w:r>
    </w:p>
    <w:p w:rsidR="00653A76" w:rsidRPr="00542FA9" w:rsidRDefault="00653A76" w:rsidP="00542FA9">
      <w:pPr>
        <w:spacing w:line="360" w:lineRule="auto"/>
        <w:ind w:firstLine="709"/>
      </w:pPr>
      <w:r w:rsidRPr="00542FA9">
        <w:t>распознавать и называть геометрические тела (куб, шар);</w:t>
      </w:r>
    </w:p>
    <w:p w:rsidR="00653A76" w:rsidRPr="00542FA9" w:rsidRDefault="00653A76" w:rsidP="00542FA9">
      <w:pPr>
        <w:spacing w:line="360" w:lineRule="auto"/>
        <w:ind w:firstLine="709"/>
      </w:pPr>
      <w:r w:rsidRPr="00542FA9">
        <w:t>соотносить реальные объекты с моделями геометрических фигур.</w:t>
      </w:r>
    </w:p>
    <w:p w:rsidR="00653A76" w:rsidRPr="00542FA9" w:rsidRDefault="00653A76" w:rsidP="00542FA9">
      <w:pPr>
        <w:spacing w:line="360" w:lineRule="auto"/>
        <w:ind w:firstLine="709"/>
        <w:rPr>
          <w:i/>
        </w:rPr>
      </w:pPr>
      <w:r w:rsidRPr="00542FA9">
        <w:rPr>
          <w:b/>
          <w:i/>
        </w:rPr>
        <w:t>Выпускник получит возможность научиться</w:t>
      </w:r>
      <w:r w:rsidRPr="00542FA9">
        <w:t>распознавать, различать и называть геометрические тела: параллелепипед, пирамиду, цилиндр, конус</w:t>
      </w:r>
      <w:r w:rsidRPr="00542FA9">
        <w:rPr>
          <w:i/>
        </w:rPr>
        <w:t>.</w:t>
      </w:r>
    </w:p>
    <w:p w:rsidR="00653A76" w:rsidRPr="00542FA9" w:rsidRDefault="00653A76" w:rsidP="00542FA9">
      <w:pPr>
        <w:spacing w:line="360" w:lineRule="auto"/>
        <w:ind w:firstLine="709"/>
        <w:rPr>
          <w:b/>
          <w:i/>
        </w:rPr>
      </w:pPr>
      <w:r w:rsidRPr="00542FA9">
        <w:rPr>
          <w:b/>
          <w:i/>
        </w:rPr>
        <w:t>Геометрические величины</w:t>
      </w:r>
    </w:p>
    <w:p w:rsidR="00653A76" w:rsidRPr="00542FA9" w:rsidRDefault="00653A76" w:rsidP="00542FA9">
      <w:pPr>
        <w:spacing w:line="360" w:lineRule="auto"/>
        <w:ind w:firstLine="709"/>
        <w:rPr>
          <w:b/>
          <w:iCs/>
        </w:rPr>
      </w:pPr>
      <w:r w:rsidRPr="00542FA9">
        <w:rPr>
          <w:b/>
        </w:rPr>
        <w:t>Выпускник научится:</w:t>
      </w:r>
    </w:p>
    <w:p w:rsidR="00653A76" w:rsidRPr="00542FA9" w:rsidRDefault="00653A76" w:rsidP="00542FA9">
      <w:pPr>
        <w:spacing w:line="360" w:lineRule="auto"/>
        <w:ind w:firstLine="709"/>
      </w:pPr>
      <w:r w:rsidRPr="00542FA9">
        <w:t>измерять длину отрезка;</w:t>
      </w:r>
    </w:p>
    <w:p w:rsidR="00653A76" w:rsidRPr="00542FA9" w:rsidRDefault="00653A76" w:rsidP="00542FA9">
      <w:pPr>
        <w:spacing w:line="360" w:lineRule="auto"/>
        <w:ind w:firstLine="709"/>
      </w:pPr>
      <w:r w:rsidRPr="00542FA9">
        <w:rPr>
          <w:spacing w:val="-4"/>
        </w:rPr>
        <w:t>вычислять периметр треугольника, прямоугольника и квад</w:t>
      </w:r>
      <w:r w:rsidRPr="00542FA9">
        <w:t>рата, площадь прямоугольника и квадрата;</w:t>
      </w:r>
    </w:p>
    <w:p w:rsidR="00653A76" w:rsidRPr="00542FA9" w:rsidRDefault="00653A76" w:rsidP="00542FA9">
      <w:pPr>
        <w:spacing w:line="360" w:lineRule="auto"/>
        <w:ind w:firstLine="709"/>
      </w:pPr>
      <w:r w:rsidRPr="00542FA9">
        <w:t>оценивать размеры геометрических объектов, расстояния приближ</w:t>
      </w:r>
      <w:r w:rsidR="00D30361" w:rsidRPr="00542FA9">
        <w:t>е</w:t>
      </w:r>
      <w:r w:rsidRPr="00542FA9">
        <w:t>нно (на глаз).</w:t>
      </w:r>
    </w:p>
    <w:p w:rsidR="00653A76" w:rsidRPr="00542FA9" w:rsidRDefault="00653A76" w:rsidP="00542FA9">
      <w:pPr>
        <w:spacing w:line="360" w:lineRule="auto"/>
        <w:ind w:firstLine="709"/>
        <w:rPr>
          <w:i/>
        </w:rPr>
      </w:pPr>
      <w:r w:rsidRPr="00542FA9">
        <w:rPr>
          <w:b/>
          <w:i/>
        </w:rPr>
        <w:t>Выпускник получит возможность научиться</w:t>
      </w:r>
      <w:r w:rsidRPr="00542FA9">
        <w:t>вычислять периметр многоугольника, площадь фигуры, составленной из прямоугольников</w:t>
      </w:r>
      <w:r w:rsidRPr="00542FA9">
        <w:rPr>
          <w:i/>
        </w:rPr>
        <w:t>.</w:t>
      </w:r>
    </w:p>
    <w:p w:rsidR="00653A76" w:rsidRPr="00542FA9" w:rsidRDefault="00653A76" w:rsidP="00542FA9">
      <w:pPr>
        <w:spacing w:line="360" w:lineRule="auto"/>
        <w:ind w:firstLine="709"/>
        <w:rPr>
          <w:b/>
          <w:i/>
        </w:rPr>
      </w:pPr>
      <w:r w:rsidRPr="00542FA9">
        <w:rPr>
          <w:b/>
          <w:i/>
        </w:rPr>
        <w:t>Работа с информацией</w:t>
      </w:r>
    </w:p>
    <w:p w:rsidR="00653A76" w:rsidRPr="00542FA9" w:rsidRDefault="00653A76" w:rsidP="00542FA9">
      <w:pPr>
        <w:spacing w:line="360" w:lineRule="auto"/>
        <w:ind w:firstLine="709"/>
        <w:rPr>
          <w:b/>
          <w:iCs/>
        </w:rPr>
      </w:pPr>
      <w:r w:rsidRPr="00542FA9">
        <w:rPr>
          <w:b/>
        </w:rPr>
        <w:t>Выпускник научится:</w:t>
      </w:r>
    </w:p>
    <w:p w:rsidR="00653A76" w:rsidRPr="00542FA9" w:rsidRDefault="00653A76" w:rsidP="00542FA9">
      <w:pPr>
        <w:spacing w:line="360" w:lineRule="auto"/>
        <w:ind w:firstLine="709"/>
      </w:pPr>
      <w:r w:rsidRPr="00542FA9">
        <w:t>читать несложные готовые таблицы;</w:t>
      </w:r>
    </w:p>
    <w:p w:rsidR="00653A76" w:rsidRPr="00542FA9" w:rsidRDefault="00653A76" w:rsidP="00542FA9">
      <w:pPr>
        <w:spacing w:line="360" w:lineRule="auto"/>
        <w:ind w:firstLine="709"/>
      </w:pPr>
      <w:r w:rsidRPr="00542FA9">
        <w:t>заполнять несложные готовые таблицы;</w:t>
      </w:r>
    </w:p>
    <w:p w:rsidR="00653A76" w:rsidRPr="00542FA9" w:rsidRDefault="00653A76" w:rsidP="00542FA9">
      <w:pPr>
        <w:spacing w:line="360" w:lineRule="auto"/>
        <w:ind w:firstLine="709"/>
      </w:pPr>
      <w:r w:rsidRPr="00542FA9">
        <w:t>читать несложные готовые столбчатые диаграммы.</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читать несложные готовые круговые диаграммы;</w:t>
      </w:r>
    </w:p>
    <w:p w:rsidR="00653A76" w:rsidRPr="00542FA9" w:rsidRDefault="00653A76" w:rsidP="00542FA9">
      <w:pPr>
        <w:spacing w:line="360" w:lineRule="auto"/>
        <w:ind w:firstLine="709"/>
        <w:rPr>
          <w:i/>
          <w:spacing w:val="-4"/>
        </w:rPr>
      </w:pPr>
      <w:r w:rsidRPr="00542FA9">
        <w:rPr>
          <w:i/>
          <w:spacing w:val="-4"/>
        </w:rPr>
        <w:t>достраивать несложную готовую столбчатую диаграмму;</w:t>
      </w:r>
    </w:p>
    <w:p w:rsidR="00653A76" w:rsidRPr="00542FA9" w:rsidRDefault="00653A76" w:rsidP="00542FA9">
      <w:pPr>
        <w:spacing w:line="360" w:lineRule="auto"/>
        <w:ind w:firstLine="709"/>
        <w:rPr>
          <w:i/>
        </w:rPr>
      </w:pPr>
      <w:r w:rsidRPr="00542FA9">
        <w:rPr>
          <w:i/>
        </w:rPr>
        <w:lastRenderedPageBreak/>
        <w:t>сравнивать и обобщать информацию, представленную в строках и столбцах несложных таблиц и диаграмм;</w:t>
      </w:r>
    </w:p>
    <w:p w:rsidR="00653A76" w:rsidRPr="00542FA9" w:rsidRDefault="00653A76" w:rsidP="00542FA9">
      <w:pPr>
        <w:spacing w:line="360" w:lineRule="auto"/>
        <w:ind w:firstLine="709"/>
        <w:rPr>
          <w:i/>
        </w:rPr>
      </w:pPr>
      <w:r w:rsidRPr="00542FA9">
        <w:rPr>
          <w:i/>
        </w:rPr>
        <w:t>понимать простейшие выражения, содержащие логи</w:t>
      </w:r>
      <w:r w:rsidRPr="00542FA9">
        <w:rPr>
          <w:i/>
          <w:spacing w:val="-2"/>
        </w:rPr>
        <w:t>ческие связки и слова («…и…», «если… то…», «верно/невер</w:t>
      </w:r>
      <w:r w:rsidRPr="00542FA9">
        <w:rPr>
          <w:i/>
        </w:rPr>
        <w:t>но, что…», «каждый», «все», «некоторые», «не»);</w:t>
      </w:r>
    </w:p>
    <w:p w:rsidR="00653A76" w:rsidRPr="00542FA9" w:rsidRDefault="00653A76" w:rsidP="00542FA9">
      <w:pPr>
        <w:spacing w:line="360" w:lineRule="auto"/>
        <w:ind w:firstLine="709"/>
        <w:rPr>
          <w:i/>
        </w:rPr>
      </w:pPr>
      <w:r w:rsidRPr="00542FA9">
        <w:rPr>
          <w:i/>
          <w:spacing w:val="2"/>
        </w:rPr>
        <w:t xml:space="preserve">составлять, записывать и выполнять инструкцию </w:t>
      </w:r>
      <w:r w:rsidRPr="00542FA9">
        <w:rPr>
          <w:i/>
        </w:rPr>
        <w:t>(простой алгоритм), план поиска информации;</w:t>
      </w:r>
    </w:p>
    <w:p w:rsidR="00653A76" w:rsidRPr="00542FA9" w:rsidRDefault="00653A76" w:rsidP="00542FA9">
      <w:pPr>
        <w:spacing w:line="360" w:lineRule="auto"/>
        <w:ind w:firstLine="709"/>
        <w:rPr>
          <w:i/>
        </w:rPr>
      </w:pPr>
      <w:r w:rsidRPr="00542FA9">
        <w:rPr>
          <w:i/>
        </w:rPr>
        <w:t>распознавать одну и ту же информацию, представленную в разной форме (таблицы и диаграммы);</w:t>
      </w:r>
    </w:p>
    <w:p w:rsidR="00653A76" w:rsidRPr="00542FA9" w:rsidRDefault="00653A76" w:rsidP="00542FA9">
      <w:pPr>
        <w:spacing w:line="360" w:lineRule="auto"/>
        <w:ind w:firstLine="709"/>
        <w:rPr>
          <w:i/>
          <w:spacing w:val="-2"/>
        </w:rPr>
      </w:pPr>
      <w:r w:rsidRPr="00542FA9">
        <w:rPr>
          <w:i/>
          <w:spacing w:val="-2"/>
        </w:rPr>
        <w:t>планировать несложные исследования, собирать и пред</w:t>
      </w:r>
      <w:r w:rsidRPr="00542FA9">
        <w:rPr>
          <w:i/>
        </w:rPr>
        <w:t xml:space="preserve">ставлять полученную информацию с помощью таблиц и </w:t>
      </w:r>
      <w:r w:rsidRPr="00542FA9">
        <w:rPr>
          <w:i/>
          <w:spacing w:val="-2"/>
        </w:rPr>
        <w:t>диаграмм;</w:t>
      </w:r>
    </w:p>
    <w:p w:rsidR="00653A76" w:rsidRPr="00542FA9" w:rsidRDefault="00653A76" w:rsidP="00542FA9">
      <w:pPr>
        <w:spacing w:line="360" w:lineRule="auto"/>
        <w:ind w:firstLine="709"/>
      </w:pPr>
      <w:r w:rsidRPr="00542FA9">
        <w:rPr>
          <w:i/>
        </w:rPr>
        <w:t>интерпретировать информацию, полученную при про</w:t>
      </w:r>
      <w:r w:rsidRPr="00542FA9">
        <w:rPr>
          <w:i/>
          <w:spacing w:val="2"/>
        </w:rPr>
        <w:t>ведении несложных исследований (объяснять, сравнивать</w:t>
      </w:r>
      <w:r w:rsidRPr="00542FA9">
        <w:rPr>
          <w:i/>
        </w:rPr>
        <w:t>и обобщать данные, делать выводы и прогнозы)</w:t>
      </w:r>
      <w:r w:rsidRPr="00542FA9">
        <w:t>.</w:t>
      </w:r>
    </w:p>
    <w:p w:rsidR="004F3E0E" w:rsidRPr="00542FA9" w:rsidRDefault="004F3E0E" w:rsidP="00542FA9">
      <w:pPr>
        <w:spacing w:line="360" w:lineRule="auto"/>
        <w:ind w:firstLine="709"/>
      </w:pPr>
    </w:p>
    <w:p w:rsidR="00052A68" w:rsidRPr="00542FA9" w:rsidRDefault="00F5084C" w:rsidP="00542FA9">
      <w:pPr>
        <w:pStyle w:val="afd"/>
        <w:rPr>
          <w:sz w:val="24"/>
        </w:rPr>
      </w:pPr>
      <w:bookmarkStart w:id="50" w:name="_Toc424564307"/>
      <w:bookmarkStart w:id="51" w:name="_Toc62230697"/>
      <w:r w:rsidRPr="00542FA9">
        <w:rPr>
          <w:sz w:val="24"/>
        </w:rPr>
        <w:t xml:space="preserve">1.2.8. </w:t>
      </w:r>
      <w:r w:rsidR="00052A68" w:rsidRPr="00542FA9">
        <w:rPr>
          <w:sz w:val="24"/>
        </w:rPr>
        <w:t>Основы религиозных культур и светской этики</w:t>
      </w:r>
      <w:bookmarkEnd w:id="50"/>
      <w:bookmarkEnd w:id="51"/>
    </w:p>
    <w:p w:rsidR="00F17F7A" w:rsidRPr="00542FA9" w:rsidRDefault="00F17F7A" w:rsidP="00542FA9">
      <w:pPr>
        <w:spacing w:line="360" w:lineRule="auto"/>
        <w:ind w:firstLine="709"/>
        <w:rPr>
          <w:rStyle w:val="Zag11"/>
          <w:rFonts w:eastAsia="@Arial Unicode MS"/>
          <w:bCs/>
          <w:color w:val="auto"/>
        </w:rPr>
      </w:pPr>
      <w:r w:rsidRPr="00542FA9">
        <w:rPr>
          <w:rStyle w:val="Zag11"/>
          <w:rFonts w:eastAsia="@Arial Unicode MS"/>
          <w:bCs/>
          <w:color w:val="auto"/>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542FA9" w:rsidRDefault="00F17F7A" w:rsidP="00542FA9">
      <w:pPr>
        <w:spacing w:line="360" w:lineRule="auto"/>
        <w:ind w:firstLine="709"/>
      </w:pPr>
      <w:r w:rsidRPr="00542FA9">
        <w:rPr>
          <w:b/>
        </w:rPr>
        <w:t>Общие планируемые результаты</w:t>
      </w:r>
      <w:r w:rsidRPr="00542FA9">
        <w:t xml:space="preserve">. </w:t>
      </w:r>
    </w:p>
    <w:p w:rsidR="00F17F7A" w:rsidRPr="00542FA9" w:rsidRDefault="00F17F7A" w:rsidP="00542FA9">
      <w:pPr>
        <w:spacing w:line="360" w:lineRule="auto"/>
        <w:ind w:firstLine="709"/>
        <w:rPr>
          <w:rFonts w:eastAsia="@Arial Unicode MS"/>
        </w:rPr>
      </w:pPr>
      <w:r w:rsidRPr="00542FA9">
        <w:rPr>
          <w:rStyle w:val="Zag11"/>
          <w:rFonts w:eastAsia="@Arial Unicode MS"/>
        </w:rPr>
        <w:t xml:space="preserve">В результате освоения каждого модуля курса </w:t>
      </w:r>
      <w:r w:rsidRPr="00542FA9">
        <w:rPr>
          <w:rStyle w:val="Zag11"/>
          <w:rFonts w:eastAsia="@Arial Unicode MS"/>
          <w:b/>
        </w:rPr>
        <w:t>выпускник научится</w:t>
      </w:r>
      <w:r w:rsidRPr="00542FA9">
        <w:rPr>
          <w:rStyle w:val="Zag11"/>
          <w:rFonts w:eastAsia="@Arial Unicode MS"/>
        </w:rPr>
        <w:t>:</w:t>
      </w:r>
    </w:p>
    <w:p w:rsidR="00F17F7A" w:rsidRPr="00542FA9" w:rsidRDefault="00F17F7A" w:rsidP="00542FA9">
      <w:pPr>
        <w:spacing w:line="360" w:lineRule="auto"/>
        <w:ind w:firstLine="709"/>
      </w:pPr>
      <w:r w:rsidRPr="00542FA9">
        <w:t>– понимать значение нравственных норм и ценностей для достойной жизни личности, семьи, общества;</w:t>
      </w:r>
    </w:p>
    <w:p w:rsidR="00F17F7A" w:rsidRPr="00542FA9" w:rsidRDefault="00F17F7A" w:rsidP="00542FA9">
      <w:pPr>
        <w:spacing w:line="360" w:lineRule="auto"/>
        <w:ind w:firstLine="709"/>
      </w:pPr>
      <w:r w:rsidRPr="00542FA9">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542FA9" w:rsidRDefault="00F17F7A" w:rsidP="00542FA9">
      <w:pPr>
        <w:spacing w:line="360" w:lineRule="auto"/>
        <w:ind w:firstLine="709"/>
      </w:pPr>
      <w:r w:rsidRPr="00542FA9">
        <w:t>– осознавать ценность человеческой жизни, необходимость стремления к нравственному совершенствованию и духовному развитию;</w:t>
      </w:r>
    </w:p>
    <w:p w:rsidR="00F17F7A" w:rsidRPr="00542FA9" w:rsidRDefault="00F17F7A" w:rsidP="00542FA9">
      <w:pPr>
        <w:spacing w:line="360" w:lineRule="auto"/>
        <w:ind w:firstLine="709"/>
      </w:pPr>
      <w:r w:rsidRPr="00542FA9">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w:t>
      </w:r>
      <w:r w:rsidRPr="00542FA9">
        <w:lastRenderedPageBreak/>
        <w:t xml:space="preserve">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542FA9" w:rsidRDefault="00F17F7A" w:rsidP="00542FA9">
      <w:pPr>
        <w:spacing w:line="360" w:lineRule="auto"/>
        <w:ind w:firstLine="709"/>
      </w:pPr>
      <w:r w:rsidRPr="00542FA9">
        <w:t>– ориентироваться в вопросах нравственного выбора на внутреннюю установку личности поступать согласно своей совести;</w:t>
      </w:r>
    </w:p>
    <w:p w:rsidR="00F17F7A" w:rsidRPr="00542FA9" w:rsidRDefault="00F17F7A" w:rsidP="00542FA9">
      <w:pPr>
        <w:spacing w:line="360" w:lineRule="auto"/>
        <w:ind w:firstLine="709"/>
      </w:pPr>
      <w:r w:rsidRPr="00542FA9">
        <w:rPr>
          <w:b/>
        </w:rPr>
        <w:t>Планируемые результаты по учебным модулям</w:t>
      </w:r>
      <w:r w:rsidRPr="00542FA9">
        <w:t>.</w:t>
      </w:r>
    </w:p>
    <w:p w:rsidR="00F17F7A" w:rsidRPr="00542FA9" w:rsidRDefault="00F17F7A" w:rsidP="00542FA9">
      <w:pPr>
        <w:spacing w:line="360" w:lineRule="auto"/>
        <w:ind w:firstLine="709"/>
        <w:rPr>
          <w:b/>
        </w:rPr>
      </w:pPr>
      <w:r w:rsidRPr="00542FA9">
        <w:rPr>
          <w:b/>
        </w:rPr>
        <w:t>Основы православной культуры</w:t>
      </w:r>
    </w:p>
    <w:p w:rsidR="00F17F7A" w:rsidRPr="00542FA9" w:rsidRDefault="00F17F7A" w:rsidP="00542FA9">
      <w:pPr>
        <w:spacing w:line="360" w:lineRule="auto"/>
        <w:ind w:firstLine="709"/>
        <w:rPr>
          <w:rStyle w:val="Zag11"/>
          <w:rFonts w:eastAsia="@Arial Unicode MS"/>
        </w:rPr>
      </w:pPr>
      <w:r w:rsidRPr="00542FA9">
        <w:rPr>
          <w:rStyle w:val="Zag11"/>
          <w:rFonts w:eastAsia="@Arial Unicode MS"/>
          <w:b/>
        </w:rPr>
        <w:t>Выпускник научится</w:t>
      </w:r>
      <w:r w:rsidRPr="00542FA9">
        <w:rPr>
          <w:rStyle w:val="Zag11"/>
          <w:rFonts w:eastAsia="@Arial Unicode MS"/>
        </w:rPr>
        <w:t>:</w:t>
      </w:r>
    </w:p>
    <w:p w:rsidR="00F17F7A" w:rsidRPr="00542FA9" w:rsidRDefault="00F17F7A" w:rsidP="00542FA9">
      <w:pPr>
        <w:spacing w:line="360" w:lineRule="auto"/>
        <w:ind w:firstLine="709"/>
      </w:pPr>
      <w:r w:rsidRPr="00542FA9">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42FA9" w:rsidRDefault="00F17F7A" w:rsidP="00542FA9">
      <w:pPr>
        <w:spacing w:line="360" w:lineRule="auto"/>
        <w:ind w:firstLine="709"/>
      </w:pPr>
      <w:r w:rsidRPr="00542FA9">
        <w:t>–</w:t>
      </w:r>
      <w:r w:rsidRPr="00542FA9">
        <w:tab/>
        <w:t>ориентироваться в истории возникновения православной христианской религиозной традиции, истории е</w:t>
      </w:r>
      <w:r w:rsidR="00D30361" w:rsidRPr="00542FA9">
        <w:t>е</w:t>
      </w:r>
      <w:r w:rsidRPr="00542FA9">
        <w:t xml:space="preserve"> формирования в России; </w:t>
      </w:r>
    </w:p>
    <w:p w:rsidR="00F17F7A" w:rsidRPr="00542FA9" w:rsidRDefault="00F17F7A" w:rsidP="00542FA9">
      <w:pPr>
        <w:spacing w:line="360" w:lineRule="auto"/>
        <w:ind w:firstLine="709"/>
      </w:pPr>
      <w:r w:rsidRPr="00542FA9">
        <w:t>–</w:t>
      </w:r>
      <w:r w:rsidRPr="00542FA9">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42FA9" w:rsidRDefault="00F17F7A" w:rsidP="00542FA9">
      <w:pPr>
        <w:spacing w:line="360" w:lineRule="auto"/>
        <w:ind w:firstLine="709"/>
      </w:pPr>
      <w:r w:rsidRPr="00542FA9">
        <w:t>–</w:t>
      </w:r>
      <w:r w:rsidRPr="00542FA9">
        <w:tab/>
        <w:t>излагать свое мнение по поводу значения религии, религиозной культуры в жизни людей и общества;</w:t>
      </w:r>
    </w:p>
    <w:p w:rsidR="00F17F7A" w:rsidRPr="00542FA9" w:rsidRDefault="00F17F7A" w:rsidP="00542FA9">
      <w:pPr>
        <w:spacing w:line="360" w:lineRule="auto"/>
        <w:ind w:firstLine="709"/>
      </w:pPr>
      <w:r w:rsidRPr="00542FA9">
        <w:t>–</w:t>
      </w:r>
      <w:r w:rsidRPr="00542FA9">
        <w:tab/>
        <w:t xml:space="preserve">соотносить нравственные формы поведения с нормами православной христианской религиозной морали; </w:t>
      </w:r>
    </w:p>
    <w:p w:rsidR="00F17F7A" w:rsidRPr="00542FA9" w:rsidRDefault="00F17F7A" w:rsidP="00542FA9">
      <w:pPr>
        <w:spacing w:line="360" w:lineRule="auto"/>
        <w:ind w:firstLine="709"/>
      </w:pPr>
      <w:r w:rsidRPr="00542FA9">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t>–</w:t>
      </w:r>
      <w:r w:rsidRPr="00542FA9">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42FA9" w:rsidRDefault="00F17F7A" w:rsidP="00542FA9">
      <w:pPr>
        <w:spacing w:line="360" w:lineRule="auto"/>
        <w:ind w:firstLine="709"/>
        <w:rPr>
          <w:i/>
        </w:rPr>
      </w:pPr>
      <w:r w:rsidRPr="00542FA9">
        <w:t>–</w:t>
      </w:r>
      <w:r w:rsidRPr="00542FA9">
        <w:rPr>
          <w:i/>
        </w:rPr>
        <w:tab/>
        <w:t>устанавливать взаимосвязь между содержанием православной культуры и поведением людей, общественными явлениями;</w:t>
      </w:r>
    </w:p>
    <w:p w:rsidR="00F17F7A" w:rsidRPr="00542FA9" w:rsidRDefault="00F17F7A" w:rsidP="00542FA9">
      <w:pPr>
        <w:spacing w:line="360" w:lineRule="auto"/>
        <w:ind w:firstLine="709"/>
        <w:rPr>
          <w:i/>
        </w:rPr>
      </w:pPr>
      <w:r w:rsidRPr="00542FA9">
        <w:t>–</w:t>
      </w:r>
      <w:r w:rsidRPr="00542FA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42FA9" w:rsidRDefault="00F17F7A" w:rsidP="00542FA9">
      <w:pPr>
        <w:spacing w:line="360" w:lineRule="auto"/>
        <w:ind w:firstLine="709"/>
        <w:rPr>
          <w:i/>
        </w:rPr>
      </w:pPr>
      <w:r w:rsidRPr="00542FA9">
        <w:lastRenderedPageBreak/>
        <w:t>–</w:t>
      </w:r>
      <w:r w:rsidRPr="00542FA9">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42FA9" w:rsidRDefault="00F17F7A" w:rsidP="00542FA9">
      <w:pPr>
        <w:spacing w:line="360" w:lineRule="auto"/>
        <w:ind w:firstLine="709"/>
        <w:rPr>
          <w:b/>
        </w:rPr>
      </w:pPr>
      <w:r w:rsidRPr="00542FA9">
        <w:rPr>
          <w:b/>
        </w:rPr>
        <w:t>Основы исламской культуры</w:t>
      </w:r>
    </w:p>
    <w:p w:rsidR="00F17F7A" w:rsidRPr="00542FA9" w:rsidRDefault="00F17F7A" w:rsidP="00542FA9">
      <w:pPr>
        <w:spacing w:line="360" w:lineRule="auto"/>
        <w:ind w:firstLine="709"/>
        <w:rPr>
          <w:rStyle w:val="Zag11"/>
          <w:rFonts w:eastAsia="@Arial Unicode MS"/>
        </w:rPr>
      </w:pPr>
      <w:r w:rsidRPr="00542FA9">
        <w:rPr>
          <w:rStyle w:val="Zag11"/>
          <w:rFonts w:eastAsia="@Arial Unicode MS"/>
          <w:b/>
        </w:rPr>
        <w:t>Выпускник научится</w:t>
      </w:r>
      <w:r w:rsidRPr="00542FA9">
        <w:rPr>
          <w:rStyle w:val="Zag11"/>
          <w:rFonts w:eastAsia="@Arial Unicode MS"/>
        </w:rPr>
        <w:t>:</w:t>
      </w:r>
    </w:p>
    <w:p w:rsidR="00F17F7A" w:rsidRPr="00542FA9" w:rsidRDefault="00F17F7A" w:rsidP="00542FA9">
      <w:pPr>
        <w:spacing w:line="360" w:lineRule="auto"/>
        <w:ind w:firstLine="709"/>
      </w:pPr>
      <w:r w:rsidRPr="00542FA9">
        <w:t>–</w:t>
      </w:r>
      <w:r w:rsidRPr="00542FA9">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42FA9" w:rsidRDefault="00F17F7A" w:rsidP="00542FA9">
      <w:pPr>
        <w:spacing w:line="360" w:lineRule="auto"/>
        <w:ind w:firstLine="709"/>
      </w:pPr>
      <w:r w:rsidRPr="00542FA9">
        <w:t>–</w:t>
      </w:r>
      <w:r w:rsidRPr="00542FA9">
        <w:tab/>
        <w:t>ориентироваться в истории возникновения исламской религиозной традиции, истории е</w:t>
      </w:r>
      <w:r w:rsidR="00D30361" w:rsidRPr="00542FA9">
        <w:t>е</w:t>
      </w:r>
      <w:r w:rsidRPr="00542FA9">
        <w:t xml:space="preserve"> формирования в России; </w:t>
      </w:r>
    </w:p>
    <w:p w:rsidR="00F17F7A" w:rsidRPr="00542FA9" w:rsidRDefault="00F17F7A" w:rsidP="00542FA9">
      <w:pPr>
        <w:spacing w:line="360" w:lineRule="auto"/>
        <w:ind w:firstLine="709"/>
      </w:pPr>
      <w:r w:rsidRPr="00542FA9">
        <w:t>–</w:t>
      </w:r>
      <w:r w:rsidRPr="00542FA9">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42FA9" w:rsidRDefault="00F17F7A" w:rsidP="00542FA9">
      <w:pPr>
        <w:spacing w:line="360" w:lineRule="auto"/>
        <w:ind w:firstLine="709"/>
      </w:pPr>
      <w:r w:rsidRPr="00542FA9">
        <w:t>–</w:t>
      </w:r>
      <w:r w:rsidRPr="00542FA9">
        <w:tab/>
        <w:t>излагать свое мнение по поводу значения религии, религиозной культуры в жизни людей и общества;</w:t>
      </w:r>
    </w:p>
    <w:p w:rsidR="00F17F7A" w:rsidRPr="00542FA9" w:rsidRDefault="00F17F7A" w:rsidP="00542FA9">
      <w:pPr>
        <w:spacing w:line="360" w:lineRule="auto"/>
        <w:ind w:firstLine="709"/>
      </w:pPr>
      <w:r w:rsidRPr="00542FA9">
        <w:t>–</w:t>
      </w:r>
      <w:r w:rsidRPr="00542FA9">
        <w:tab/>
        <w:t xml:space="preserve">соотносить нравственные формы поведения с нормами исламской религиозной морали; </w:t>
      </w:r>
    </w:p>
    <w:p w:rsidR="00F17F7A" w:rsidRPr="00542FA9" w:rsidRDefault="00F17F7A" w:rsidP="00542FA9">
      <w:pPr>
        <w:spacing w:line="360" w:lineRule="auto"/>
        <w:ind w:firstLine="709"/>
      </w:pPr>
      <w:r w:rsidRPr="00542FA9">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rPr>
          <w:i/>
        </w:rPr>
        <w:t>–</w:t>
      </w:r>
      <w:r w:rsidRPr="00542FA9">
        <w:tab/>
      </w:r>
      <w:r w:rsidRPr="00542FA9">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42FA9" w:rsidRDefault="00F17F7A" w:rsidP="00542FA9">
      <w:pPr>
        <w:spacing w:line="360" w:lineRule="auto"/>
        <w:ind w:firstLine="709"/>
        <w:rPr>
          <w:i/>
        </w:rPr>
      </w:pPr>
      <w:r w:rsidRPr="00542FA9">
        <w:rPr>
          <w:i/>
        </w:rPr>
        <w:t>–</w:t>
      </w:r>
      <w:r w:rsidRPr="00542FA9">
        <w:tab/>
      </w:r>
      <w:r w:rsidRPr="00542FA9">
        <w:rPr>
          <w:i/>
        </w:rPr>
        <w:t>устанавливать взаимосвязь между содержанием исламской культуры и поведением людей, общественными явлениями;</w:t>
      </w:r>
    </w:p>
    <w:p w:rsidR="00F17F7A" w:rsidRPr="00542FA9" w:rsidRDefault="00F17F7A" w:rsidP="00542FA9">
      <w:pPr>
        <w:spacing w:line="360" w:lineRule="auto"/>
        <w:ind w:firstLine="709"/>
        <w:rPr>
          <w:i/>
        </w:rPr>
      </w:pPr>
      <w:r w:rsidRPr="00542FA9">
        <w:rPr>
          <w:i/>
        </w:rPr>
        <w:t>–</w:t>
      </w:r>
      <w:r w:rsidRPr="00542FA9">
        <w:tab/>
      </w:r>
      <w:r w:rsidRPr="00542FA9">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542FA9" w:rsidRDefault="00F17F7A" w:rsidP="00542FA9">
      <w:pPr>
        <w:spacing w:line="360" w:lineRule="auto"/>
        <w:ind w:firstLine="709"/>
        <w:rPr>
          <w:i/>
        </w:rPr>
      </w:pPr>
      <w:r w:rsidRPr="00542FA9">
        <w:rPr>
          <w:i/>
        </w:rPr>
        <w:t>–</w:t>
      </w:r>
      <w:r w:rsidRPr="00542FA9">
        <w:tab/>
      </w:r>
      <w:r w:rsidRPr="00542FA9">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42FA9" w:rsidRDefault="00F17F7A" w:rsidP="00542FA9">
      <w:pPr>
        <w:spacing w:line="360" w:lineRule="auto"/>
        <w:ind w:firstLine="709"/>
        <w:rPr>
          <w:b/>
        </w:rPr>
      </w:pPr>
      <w:r w:rsidRPr="00542FA9">
        <w:rPr>
          <w:b/>
        </w:rPr>
        <w:lastRenderedPageBreak/>
        <w:t>Основы буддийской культуры</w:t>
      </w:r>
    </w:p>
    <w:p w:rsidR="00F17F7A" w:rsidRPr="00542FA9" w:rsidRDefault="00F17F7A" w:rsidP="00542FA9">
      <w:pPr>
        <w:spacing w:line="360" w:lineRule="auto"/>
        <w:ind w:firstLine="709"/>
        <w:rPr>
          <w:rStyle w:val="Zag11"/>
          <w:rFonts w:eastAsia="@Arial Unicode MS"/>
        </w:rPr>
      </w:pPr>
      <w:r w:rsidRPr="00542FA9">
        <w:rPr>
          <w:rStyle w:val="Zag11"/>
          <w:rFonts w:eastAsia="@Arial Unicode MS"/>
          <w:b/>
        </w:rPr>
        <w:t>Выпускник научится</w:t>
      </w:r>
      <w:r w:rsidRPr="00542FA9">
        <w:rPr>
          <w:rStyle w:val="Zag11"/>
          <w:rFonts w:eastAsia="@Arial Unicode MS"/>
        </w:rPr>
        <w:t>:</w:t>
      </w:r>
    </w:p>
    <w:p w:rsidR="00F17F7A" w:rsidRPr="00542FA9" w:rsidRDefault="00F17F7A" w:rsidP="00542FA9">
      <w:pPr>
        <w:spacing w:line="360" w:lineRule="auto"/>
        <w:ind w:firstLine="709"/>
      </w:pPr>
      <w:r w:rsidRPr="00542FA9">
        <w:rPr>
          <w:i/>
        </w:rPr>
        <w:t>–</w:t>
      </w:r>
      <w:r w:rsidRPr="00542FA9">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42FA9" w:rsidRDefault="00F17F7A" w:rsidP="00542FA9">
      <w:pPr>
        <w:spacing w:line="360" w:lineRule="auto"/>
        <w:ind w:firstLine="709"/>
      </w:pPr>
      <w:r w:rsidRPr="00542FA9">
        <w:rPr>
          <w:i/>
        </w:rPr>
        <w:t>–</w:t>
      </w:r>
      <w:r w:rsidRPr="00542FA9">
        <w:tab/>
        <w:t>ориентироваться в истории возникновения буддийской религиозной традиции, истории е</w:t>
      </w:r>
      <w:r w:rsidR="00D30361" w:rsidRPr="00542FA9">
        <w:t>е</w:t>
      </w:r>
      <w:r w:rsidRPr="00542FA9">
        <w:t xml:space="preserve"> формирования в России; </w:t>
      </w:r>
    </w:p>
    <w:p w:rsidR="00F17F7A" w:rsidRPr="00542FA9" w:rsidRDefault="00F17F7A" w:rsidP="00542FA9">
      <w:pPr>
        <w:spacing w:line="360" w:lineRule="auto"/>
        <w:ind w:firstLine="709"/>
      </w:pPr>
      <w:r w:rsidRPr="00542FA9">
        <w:rPr>
          <w:i/>
        </w:rPr>
        <w:t>–</w:t>
      </w:r>
      <w:r w:rsidRPr="00542FA9">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42FA9" w:rsidRDefault="00F17F7A" w:rsidP="00542FA9">
      <w:pPr>
        <w:spacing w:line="360" w:lineRule="auto"/>
        <w:ind w:firstLine="709"/>
      </w:pPr>
      <w:r w:rsidRPr="00542FA9">
        <w:rPr>
          <w:i/>
        </w:rPr>
        <w:t>–</w:t>
      </w:r>
      <w:r w:rsidRPr="00542FA9">
        <w:tab/>
        <w:t>излагать свое мнение по поводу значения религии, религиозной культуры в жизни людей и общества;</w:t>
      </w:r>
    </w:p>
    <w:p w:rsidR="00F17F7A" w:rsidRPr="00542FA9" w:rsidRDefault="00F17F7A" w:rsidP="00542FA9">
      <w:pPr>
        <w:spacing w:line="360" w:lineRule="auto"/>
        <w:ind w:firstLine="709"/>
      </w:pPr>
      <w:r w:rsidRPr="00542FA9">
        <w:rPr>
          <w:i/>
        </w:rPr>
        <w:t>–</w:t>
      </w:r>
      <w:r w:rsidRPr="00542FA9">
        <w:tab/>
        <w:t xml:space="preserve">соотносить нравственные формы поведения с нормами буддийской религиозной морали; </w:t>
      </w:r>
    </w:p>
    <w:p w:rsidR="00F17F7A" w:rsidRPr="00542FA9" w:rsidRDefault="00F17F7A" w:rsidP="00542FA9">
      <w:pPr>
        <w:spacing w:line="360" w:lineRule="auto"/>
        <w:ind w:firstLine="709"/>
      </w:pPr>
      <w:r w:rsidRPr="00542FA9">
        <w:rPr>
          <w:i/>
        </w:rPr>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rPr>
          <w:i/>
        </w:rPr>
        <w:t>–</w:t>
      </w:r>
      <w:r w:rsidRPr="00542FA9">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42FA9" w:rsidRDefault="00F17F7A" w:rsidP="00542FA9">
      <w:pPr>
        <w:spacing w:line="360" w:lineRule="auto"/>
        <w:ind w:firstLine="709"/>
        <w:rPr>
          <w:i/>
        </w:rPr>
      </w:pPr>
      <w:r w:rsidRPr="00542FA9">
        <w:rPr>
          <w:i/>
        </w:rPr>
        <w:t>–</w:t>
      </w:r>
      <w:r w:rsidRPr="00542FA9">
        <w:rPr>
          <w:i/>
        </w:rPr>
        <w:tab/>
        <w:t>устанавливать взаимосвязь между содержанием буддийской культуры и поведением людей, общественными явлениями;</w:t>
      </w:r>
    </w:p>
    <w:p w:rsidR="00F17F7A" w:rsidRPr="00542FA9" w:rsidRDefault="00F17F7A" w:rsidP="00542FA9">
      <w:pPr>
        <w:spacing w:line="360" w:lineRule="auto"/>
        <w:ind w:firstLine="709"/>
        <w:rPr>
          <w:i/>
        </w:rPr>
      </w:pPr>
      <w:r w:rsidRPr="00542FA9">
        <w:rPr>
          <w:i/>
        </w:rPr>
        <w:t>–</w:t>
      </w:r>
      <w:r w:rsidRPr="00542FA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42FA9" w:rsidRDefault="00F17F7A" w:rsidP="00542FA9">
      <w:pPr>
        <w:spacing w:line="360" w:lineRule="auto"/>
        <w:ind w:firstLine="709"/>
        <w:rPr>
          <w:i/>
        </w:rPr>
      </w:pPr>
      <w:r w:rsidRPr="00542FA9">
        <w:rPr>
          <w:i/>
        </w:rPr>
        <w:t>–</w:t>
      </w:r>
      <w:r w:rsidRPr="00542FA9">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42FA9" w:rsidRDefault="00F17F7A" w:rsidP="00542FA9">
      <w:pPr>
        <w:spacing w:line="360" w:lineRule="auto"/>
        <w:ind w:firstLine="709"/>
        <w:rPr>
          <w:b/>
        </w:rPr>
      </w:pPr>
      <w:r w:rsidRPr="00542FA9">
        <w:rPr>
          <w:b/>
        </w:rPr>
        <w:t>Основы иудейской культуры</w:t>
      </w:r>
    </w:p>
    <w:p w:rsidR="00F17F7A" w:rsidRPr="00542FA9" w:rsidRDefault="00F17F7A" w:rsidP="00542FA9">
      <w:pPr>
        <w:spacing w:line="360" w:lineRule="auto"/>
        <w:ind w:firstLine="709"/>
        <w:rPr>
          <w:rStyle w:val="Zag11"/>
          <w:rFonts w:eastAsia="@Arial Unicode MS"/>
          <w:b/>
        </w:rPr>
      </w:pPr>
      <w:r w:rsidRPr="00542FA9">
        <w:rPr>
          <w:rStyle w:val="Zag11"/>
          <w:rFonts w:eastAsia="@Arial Unicode MS"/>
          <w:b/>
        </w:rPr>
        <w:t>Выпускник научится:</w:t>
      </w:r>
    </w:p>
    <w:p w:rsidR="00F17F7A" w:rsidRPr="00542FA9" w:rsidRDefault="00F17F7A" w:rsidP="00542FA9">
      <w:pPr>
        <w:spacing w:line="360" w:lineRule="auto"/>
        <w:ind w:firstLine="709"/>
      </w:pPr>
      <w:r w:rsidRPr="00542FA9">
        <w:lastRenderedPageBreak/>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42FA9" w:rsidRDefault="00F17F7A" w:rsidP="00542FA9">
      <w:pPr>
        <w:spacing w:line="360" w:lineRule="auto"/>
        <w:ind w:firstLine="709"/>
      </w:pPr>
      <w:r w:rsidRPr="00542FA9">
        <w:t>–</w:t>
      </w:r>
      <w:r w:rsidRPr="00542FA9">
        <w:tab/>
        <w:t>ориентироваться в истории возникновения иудейской религиозной традиции, истории е</w:t>
      </w:r>
      <w:r w:rsidR="00D30361" w:rsidRPr="00542FA9">
        <w:t>е</w:t>
      </w:r>
      <w:r w:rsidRPr="00542FA9">
        <w:t xml:space="preserve"> формирования в России; </w:t>
      </w:r>
    </w:p>
    <w:p w:rsidR="00F17F7A" w:rsidRPr="00542FA9" w:rsidRDefault="00F17F7A" w:rsidP="00542FA9">
      <w:pPr>
        <w:spacing w:line="360" w:lineRule="auto"/>
        <w:ind w:firstLine="709"/>
      </w:pPr>
      <w:r w:rsidRPr="00542FA9">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42FA9" w:rsidRDefault="00F17F7A" w:rsidP="00542FA9">
      <w:pPr>
        <w:spacing w:line="360" w:lineRule="auto"/>
        <w:ind w:firstLine="709"/>
      </w:pPr>
      <w:r w:rsidRPr="00542FA9">
        <w:t>– излагать свое мнение по поводу значения религии, религиозной культуры в жизни людей и общества;</w:t>
      </w:r>
    </w:p>
    <w:p w:rsidR="00F17F7A" w:rsidRPr="00542FA9" w:rsidRDefault="00F17F7A" w:rsidP="00542FA9">
      <w:pPr>
        <w:spacing w:line="360" w:lineRule="auto"/>
        <w:ind w:firstLine="709"/>
      </w:pPr>
      <w:r w:rsidRPr="00542FA9">
        <w:t>–</w:t>
      </w:r>
      <w:r w:rsidRPr="00542FA9">
        <w:tab/>
        <w:t xml:space="preserve">соотносить нравственные формы поведения с нормами иудейской религиозной морали; </w:t>
      </w:r>
    </w:p>
    <w:p w:rsidR="00F17F7A" w:rsidRPr="00542FA9" w:rsidRDefault="00F17F7A" w:rsidP="00542FA9">
      <w:pPr>
        <w:spacing w:line="360" w:lineRule="auto"/>
        <w:ind w:firstLine="709"/>
      </w:pPr>
      <w:r w:rsidRPr="00542FA9">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rPr>
          <w:i/>
        </w:rPr>
        <w:t>–</w:t>
      </w:r>
      <w:r w:rsidRPr="00542FA9">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42FA9" w:rsidRDefault="00F17F7A" w:rsidP="00542FA9">
      <w:pPr>
        <w:spacing w:line="360" w:lineRule="auto"/>
        <w:ind w:firstLine="709"/>
        <w:rPr>
          <w:i/>
        </w:rPr>
      </w:pPr>
      <w:r w:rsidRPr="00542FA9">
        <w:rPr>
          <w:i/>
        </w:rPr>
        <w:t>–</w:t>
      </w:r>
      <w:r w:rsidRPr="00542FA9">
        <w:rPr>
          <w:i/>
        </w:rPr>
        <w:tab/>
        <w:t>устанавливать взаимосвязь между содержанием иудейской культуры и поведением людей, общественными явлениями;</w:t>
      </w:r>
    </w:p>
    <w:p w:rsidR="00F17F7A" w:rsidRPr="00542FA9" w:rsidRDefault="00F17F7A" w:rsidP="00542FA9">
      <w:pPr>
        <w:spacing w:line="360" w:lineRule="auto"/>
        <w:ind w:firstLine="709"/>
        <w:rPr>
          <w:i/>
        </w:rPr>
      </w:pPr>
      <w:r w:rsidRPr="00542FA9">
        <w:rPr>
          <w:i/>
        </w:rPr>
        <w:t>–</w:t>
      </w:r>
      <w:r w:rsidRPr="00542FA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42FA9" w:rsidRDefault="00F17F7A" w:rsidP="00542FA9">
      <w:pPr>
        <w:spacing w:line="360" w:lineRule="auto"/>
        <w:ind w:firstLine="709"/>
        <w:rPr>
          <w:i/>
        </w:rPr>
      </w:pPr>
      <w:r w:rsidRPr="00542FA9">
        <w:rPr>
          <w:i/>
        </w:rPr>
        <w:t>–</w:t>
      </w:r>
      <w:r w:rsidRPr="00542FA9">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42FA9" w:rsidRDefault="00F17F7A" w:rsidP="00542FA9">
      <w:pPr>
        <w:spacing w:line="360" w:lineRule="auto"/>
        <w:ind w:firstLine="709"/>
        <w:rPr>
          <w:b/>
        </w:rPr>
      </w:pPr>
      <w:r w:rsidRPr="00542FA9">
        <w:rPr>
          <w:b/>
        </w:rPr>
        <w:t>Основы мировых религиозных культур</w:t>
      </w:r>
    </w:p>
    <w:p w:rsidR="00F17F7A" w:rsidRPr="00542FA9" w:rsidRDefault="00F17F7A" w:rsidP="00542FA9">
      <w:pPr>
        <w:spacing w:line="360" w:lineRule="auto"/>
        <w:ind w:firstLine="709"/>
        <w:rPr>
          <w:rStyle w:val="Zag11"/>
          <w:rFonts w:eastAsia="@Arial Unicode MS"/>
          <w:b/>
        </w:rPr>
      </w:pPr>
      <w:r w:rsidRPr="00542FA9">
        <w:rPr>
          <w:rStyle w:val="Zag11"/>
          <w:rFonts w:eastAsia="@Arial Unicode MS"/>
          <w:b/>
        </w:rPr>
        <w:t>Выпускник научится:</w:t>
      </w:r>
    </w:p>
    <w:p w:rsidR="00F17F7A" w:rsidRPr="00542FA9" w:rsidRDefault="00F17F7A" w:rsidP="00542FA9">
      <w:pPr>
        <w:spacing w:line="360" w:lineRule="auto"/>
        <w:ind w:firstLine="709"/>
      </w:pPr>
      <w:r w:rsidRPr="00542FA9">
        <w:rPr>
          <w:i/>
        </w:rPr>
        <w:t>–</w:t>
      </w:r>
      <w:r w:rsidRPr="00542FA9">
        <w:tab/>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w:t>
      </w:r>
      <w:r w:rsidRPr="00542FA9">
        <w:lastRenderedPageBreak/>
        <w:t>отношений людей друг к другу, в семье, религиозное искусство, отношение к труду и др.);</w:t>
      </w:r>
    </w:p>
    <w:p w:rsidR="00F17F7A" w:rsidRPr="00542FA9" w:rsidRDefault="00F17F7A" w:rsidP="00542FA9">
      <w:pPr>
        <w:spacing w:line="360" w:lineRule="auto"/>
        <w:ind w:firstLine="709"/>
      </w:pPr>
      <w:r w:rsidRPr="00542FA9">
        <w:rPr>
          <w:i/>
        </w:rPr>
        <w:t>–</w:t>
      </w:r>
      <w:r w:rsidRPr="00542FA9">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542FA9" w:rsidRDefault="00F17F7A" w:rsidP="00542FA9">
      <w:pPr>
        <w:spacing w:line="360" w:lineRule="auto"/>
        <w:ind w:firstLine="709"/>
      </w:pPr>
      <w:r w:rsidRPr="00542FA9">
        <w:rPr>
          <w:i/>
        </w:rPr>
        <w:t>–</w:t>
      </w:r>
      <w:r w:rsidRPr="00542FA9">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542FA9" w:rsidRDefault="00F17F7A" w:rsidP="00542FA9">
      <w:pPr>
        <w:spacing w:line="360" w:lineRule="auto"/>
        <w:ind w:firstLine="709"/>
      </w:pPr>
      <w:r w:rsidRPr="00542FA9">
        <w:rPr>
          <w:i/>
        </w:rPr>
        <w:t>–</w:t>
      </w:r>
      <w:r w:rsidRPr="00542FA9">
        <w:tab/>
        <w:t>излагать свое мнение по поводу значения религии, религиозной культуры в жизни людей и общества;</w:t>
      </w:r>
    </w:p>
    <w:p w:rsidR="00F17F7A" w:rsidRPr="00542FA9" w:rsidRDefault="00F17F7A" w:rsidP="00542FA9">
      <w:pPr>
        <w:spacing w:line="360" w:lineRule="auto"/>
        <w:ind w:firstLine="709"/>
      </w:pPr>
      <w:r w:rsidRPr="00542FA9">
        <w:rPr>
          <w:i/>
        </w:rPr>
        <w:t>–</w:t>
      </w:r>
      <w:r w:rsidRPr="00542FA9">
        <w:tab/>
        <w:t xml:space="preserve">соотносить нравственные формы поведения с нормами религиозной морали; </w:t>
      </w:r>
    </w:p>
    <w:p w:rsidR="00F17F7A" w:rsidRPr="00542FA9" w:rsidRDefault="00F17F7A" w:rsidP="00542FA9">
      <w:pPr>
        <w:spacing w:line="360" w:lineRule="auto"/>
        <w:ind w:firstLine="709"/>
      </w:pPr>
      <w:r w:rsidRPr="00542FA9">
        <w:rPr>
          <w:i/>
        </w:rPr>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42FA9" w:rsidRDefault="00F17F7A" w:rsidP="00542FA9">
      <w:pPr>
        <w:spacing w:line="360" w:lineRule="auto"/>
        <w:ind w:firstLine="709"/>
        <w:rPr>
          <w:i/>
        </w:rPr>
      </w:pPr>
      <w:r w:rsidRPr="00542FA9">
        <w:rPr>
          <w:i/>
        </w:rPr>
        <w:t>–</w:t>
      </w:r>
      <w:r w:rsidRPr="00542FA9">
        <w:rPr>
          <w:i/>
        </w:rPr>
        <w:tab/>
        <w:t>устанавливать взаимосвязь между содержанием религиозной культуры и поведением людей, общественными явлениями;</w:t>
      </w:r>
    </w:p>
    <w:p w:rsidR="00F17F7A" w:rsidRPr="00542FA9" w:rsidRDefault="00F17F7A" w:rsidP="00542FA9">
      <w:pPr>
        <w:spacing w:line="360" w:lineRule="auto"/>
        <w:ind w:firstLine="709"/>
        <w:rPr>
          <w:i/>
        </w:rPr>
      </w:pPr>
      <w:r w:rsidRPr="00542FA9">
        <w:rPr>
          <w:i/>
        </w:rPr>
        <w:t>–</w:t>
      </w:r>
      <w:r w:rsidRPr="00542FA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42FA9" w:rsidRDefault="00F17F7A" w:rsidP="00542FA9">
      <w:pPr>
        <w:spacing w:line="360" w:lineRule="auto"/>
        <w:ind w:firstLine="709"/>
        <w:rPr>
          <w:i/>
        </w:rPr>
      </w:pPr>
      <w:r w:rsidRPr="00542FA9">
        <w:rPr>
          <w:i/>
        </w:rPr>
        <w:t>–</w:t>
      </w:r>
      <w:r w:rsidRPr="00542FA9">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42FA9" w:rsidRDefault="00F17F7A" w:rsidP="00542FA9">
      <w:pPr>
        <w:spacing w:line="360" w:lineRule="auto"/>
        <w:ind w:firstLine="709"/>
        <w:rPr>
          <w:b/>
        </w:rPr>
      </w:pPr>
      <w:r w:rsidRPr="00542FA9">
        <w:rPr>
          <w:b/>
        </w:rPr>
        <w:t>Основы светской этики</w:t>
      </w:r>
    </w:p>
    <w:p w:rsidR="00F17F7A" w:rsidRPr="00542FA9" w:rsidRDefault="00F17F7A" w:rsidP="00542FA9">
      <w:pPr>
        <w:spacing w:line="360" w:lineRule="auto"/>
        <w:ind w:firstLine="709"/>
        <w:rPr>
          <w:rStyle w:val="Zag11"/>
          <w:rFonts w:eastAsia="@Arial Unicode MS"/>
          <w:b/>
        </w:rPr>
      </w:pPr>
      <w:r w:rsidRPr="00542FA9">
        <w:rPr>
          <w:rStyle w:val="Zag11"/>
          <w:rFonts w:eastAsia="@Arial Unicode MS"/>
          <w:b/>
        </w:rPr>
        <w:t>Выпускник научится:</w:t>
      </w:r>
    </w:p>
    <w:p w:rsidR="00F17F7A" w:rsidRPr="00542FA9" w:rsidRDefault="00F17F7A" w:rsidP="00542FA9">
      <w:pPr>
        <w:spacing w:line="360" w:lineRule="auto"/>
        <w:ind w:firstLine="709"/>
      </w:pPr>
      <w:r w:rsidRPr="00542FA9">
        <w:rPr>
          <w:i/>
        </w:rPr>
        <w:t>–</w:t>
      </w:r>
      <w:r w:rsidRPr="00542FA9">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542FA9" w:rsidRDefault="00F17F7A" w:rsidP="00542FA9">
      <w:pPr>
        <w:spacing w:line="360" w:lineRule="auto"/>
        <w:ind w:firstLine="709"/>
      </w:pPr>
      <w:r w:rsidRPr="00542FA9">
        <w:rPr>
          <w:i/>
        </w:rPr>
        <w:lastRenderedPageBreak/>
        <w:t>–</w:t>
      </w:r>
      <w:r w:rsidRPr="00542FA9">
        <w:tab/>
        <w:t xml:space="preserve">на примере российской светской этики понимать значение нравственных ценностей, идеалов в жизни людей, общества; </w:t>
      </w:r>
    </w:p>
    <w:p w:rsidR="00F17F7A" w:rsidRPr="00542FA9" w:rsidRDefault="00F17F7A" w:rsidP="00542FA9">
      <w:pPr>
        <w:spacing w:line="360" w:lineRule="auto"/>
        <w:ind w:firstLine="709"/>
      </w:pPr>
      <w:r w:rsidRPr="00542FA9">
        <w:rPr>
          <w:i/>
        </w:rPr>
        <w:t>–</w:t>
      </w:r>
      <w:r w:rsidRPr="00542FA9">
        <w:tab/>
        <w:t>излагать свое мнение по поводу значения российской светской этики в жизни людей и общества;</w:t>
      </w:r>
    </w:p>
    <w:p w:rsidR="00F17F7A" w:rsidRPr="00542FA9" w:rsidRDefault="00F17F7A" w:rsidP="00542FA9">
      <w:pPr>
        <w:spacing w:line="360" w:lineRule="auto"/>
        <w:ind w:firstLine="709"/>
      </w:pPr>
      <w:r w:rsidRPr="00542FA9">
        <w:rPr>
          <w:i/>
        </w:rPr>
        <w:t>–</w:t>
      </w:r>
      <w:r w:rsidRPr="00542FA9">
        <w:tab/>
        <w:t xml:space="preserve">соотносить нравственные формы поведения с нормами российской светской (гражданской) этики; </w:t>
      </w:r>
    </w:p>
    <w:p w:rsidR="00F17F7A" w:rsidRPr="00542FA9" w:rsidRDefault="00F17F7A" w:rsidP="00542FA9">
      <w:pPr>
        <w:spacing w:line="360" w:lineRule="auto"/>
        <w:ind w:firstLine="709"/>
      </w:pPr>
      <w:r w:rsidRPr="00542FA9">
        <w:rPr>
          <w:i/>
        </w:rPr>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542FA9" w:rsidRDefault="00F17F7A" w:rsidP="00542FA9">
      <w:pPr>
        <w:spacing w:line="360" w:lineRule="auto"/>
        <w:ind w:firstLine="709"/>
        <w:rPr>
          <w:i/>
        </w:rPr>
      </w:pPr>
      <w:r w:rsidRPr="00542FA9">
        <w:rPr>
          <w:i/>
        </w:rPr>
        <w:t>–</w:t>
      </w:r>
      <w:r w:rsidRPr="00542FA9">
        <w:rPr>
          <w:i/>
        </w:rPr>
        <w:tab/>
        <w:t>устанавливать взаимосвязь между содержанием российской светской этики и поведением людей, общественными явлениями;</w:t>
      </w:r>
    </w:p>
    <w:p w:rsidR="00F17F7A" w:rsidRPr="00542FA9" w:rsidRDefault="00F17F7A" w:rsidP="00542FA9">
      <w:pPr>
        <w:spacing w:line="360" w:lineRule="auto"/>
        <w:ind w:firstLine="709"/>
        <w:rPr>
          <w:i/>
        </w:rPr>
      </w:pPr>
      <w:r w:rsidRPr="00542FA9">
        <w:rPr>
          <w:i/>
        </w:rPr>
        <w:t>–</w:t>
      </w:r>
      <w:r w:rsidRPr="00542FA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42FA9" w:rsidRDefault="00F17F7A" w:rsidP="00542FA9">
      <w:pPr>
        <w:spacing w:line="360" w:lineRule="auto"/>
        <w:ind w:firstLine="709"/>
        <w:rPr>
          <w:i/>
        </w:rPr>
      </w:pPr>
      <w:r w:rsidRPr="00542FA9">
        <w:rPr>
          <w:i/>
        </w:rPr>
        <w:t>–</w:t>
      </w:r>
      <w:r w:rsidRPr="00542FA9">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542FA9" w:rsidRDefault="00052A68" w:rsidP="00542FA9">
      <w:pPr>
        <w:pStyle w:val="afd"/>
        <w:rPr>
          <w:sz w:val="24"/>
        </w:rPr>
      </w:pPr>
    </w:p>
    <w:p w:rsidR="00653A76" w:rsidRPr="00542FA9" w:rsidRDefault="00F5084C" w:rsidP="00542FA9">
      <w:pPr>
        <w:pStyle w:val="afd"/>
        <w:rPr>
          <w:sz w:val="24"/>
        </w:rPr>
      </w:pPr>
      <w:bookmarkStart w:id="52" w:name="_Toc62230698"/>
      <w:r w:rsidRPr="00542FA9">
        <w:rPr>
          <w:sz w:val="24"/>
        </w:rPr>
        <w:t>1.2.9. Обществознание и естествознание (Окружающий мир)</w:t>
      </w:r>
      <w:bookmarkEnd w:id="52"/>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В результате изучения курса «Окружающий мир» обучающиеся на уровне начального общего образования:</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lastRenderedPageBreak/>
        <w:t xml:space="preserve">- </w:t>
      </w:r>
      <w:r w:rsidR="00D604C2" w:rsidRPr="00542FA9">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spacing w:val="-4"/>
        </w:rPr>
        <w:t xml:space="preserve">- </w:t>
      </w:r>
      <w:r w:rsidR="00D604C2" w:rsidRPr="00542FA9">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542FA9">
        <w:rPr>
          <w:rStyle w:val="Zag11"/>
          <w:rFonts w:eastAsia="@Arial Unicode MS"/>
        </w:rPr>
        <w:t>;</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542FA9">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542FA9" w:rsidRDefault="00D604C2" w:rsidP="00542FA9">
      <w:pPr>
        <w:spacing w:line="360" w:lineRule="auto"/>
        <w:ind w:firstLine="709"/>
      </w:pPr>
      <w:r w:rsidRPr="00542FA9">
        <w:rPr>
          <w:rStyle w:val="Zag11"/>
          <w:rFonts w:eastAsia="@Arial Unicode MS"/>
          <w:color w:val="auto"/>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542FA9" w:rsidRDefault="00653A76" w:rsidP="00542FA9">
      <w:pPr>
        <w:spacing w:line="360" w:lineRule="auto"/>
        <w:ind w:firstLine="709"/>
        <w:rPr>
          <w:b/>
          <w:i/>
        </w:rPr>
      </w:pPr>
      <w:r w:rsidRPr="00542FA9">
        <w:rPr>
          <w:b/>
          <w:i/>
        </w:rPr>
        <w:t>Человек и природа</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узнавать изученные объекты и явления живой и неживой природы;</w:t>
      </w:r>
    </w:p>
    <w:p w:rsidR="00653A76" w:rsidRPr="00542FA9" w:rsidRDefault="00653A76" w:rsidP="00542FA9">
      <w:pPr>
        <w:spacing w:line="360" w:lineRule="auto"/>
        <w:ind w:firstLine="709"/>
      </w:pPr>
      <w:r w:rsidRPr="00542FA9">
        <w:rPr>
          <w:spacing w:val="2"/>
        </w:rPr>
        <w:lastRenderedPageBreak/>
        <w:t xml:space="preserve">описывать на основе предложенного плана изученные </w:t>
      </w:r>
      <w:r w:rsidRPr="00542FA9">
        <w:t>объекты и явления живой и неживой природы, выделять их существенные признаки;</w:t>
      </w:r>
    </w:p>
    <w:p w:rsidR="00653A76" w:rsidRPr="00542FA9" w:rsidRDefault="00653A76" w:rsidP="00542FA9">
      <w:pPr>
        <w:spacing w:line="360" w:lineRule="auto"/>
        <w:ind w:firstLine="709"/>
      </w:pPr>
      <w:r w:rsidRPr="00542FA9">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542FA9" w:rsidRDefault="00653A76" w:rsidP="00542FA9">
      <w:pPr>
        <w:spacing w:line="360" w:lineRule="auto"/>
        <w:ind w:firstLine="709"/>
      </w:pPr>
      <w:r w:rsidRPr="00542FA9">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542FA9" w:rsidRDefault="00653A76" w:rsidP="00542FA9">
      <w:pPr>
        <w:spacing w:line="360" w:lineRule="auto"/>
        <w:ind w:firstLine="709"/>
      </w:pPr>
      <w:r w:rsidRPr="00542FA9">
        <w:t>и правилам техники безопасности при проведении наблюдений и опытов;</w:t>
      </w:r>
    </w:p>
    <w:p w:rsidR="00653A76" w:rsidRPr="00542FA9" w:rsidRDefault="00653A76" w:rsidP="00542FA9">
      <w:pPr>
        <w:spacing w:line="360" w:lineRule="auto"/>
        <w:ind w:firstLine="709"/>
      </w:pPr>
      <w:r w:rsidRPr="00542FA9">
        <w:t xml:space="preserve">использовать естественно­научные тексты (на бумажных </w:t>
      </w:r>
      <w:r w:rsidRPr="00542FA9">
        <w:rPr>
          <w:spacing w:val="2"/>
        </w:rPr>
        <w:t xml:space="preserve">и электронных носителях, в том числе в контролируемом </w:t>
      </w:r>
      <w:r w:rsidRPr="00542FA9">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542FA9" w:rsidRDefault="00653A76" w:rsidP="00542FA9">
      <w:pPr>
        <w:spacing w:line="360" w:lineRule="auto"/>
        <w:ind w:firstLine="709"/>
      </w:pPr>
      <w:r w:rsidRPr="00542FA9">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542FA9" w:rsidRDefault="00653A76" w:rsidP="00542FA9">
      <w:pPr>
        <w:spacing w:line="360" w:lineRule="auto"/>
        <w:ind w:firstLine="709"/>
      </w:pPr>
      <w:r w:rsidRPr="00542FA9">
        <w:rPr>
          <w:spacing w:val="2"/>
        </w:rPr>
        <w:t xml:space="preserve">использовать готовые модели (глобус, карту, план) для </w:t>
      </w:r>
      <w:r w:rsidRPr="00542FA9">
        <w:t>объяснения явлений или описания свойств объектов;</w:t>
      </w:r>
    </w:p>
    <w:p w:rsidR="00653A76" w:rsidRPr="00542FA9" w:rsidRDefault="00653A76" w:rsidP="00542FA9">
      <w:pPr>
        <w:spacing w:line="360" w:lineRule="auto"/>
        <w:ind w:firstLine="709"/>
      </w:pPr>
      <w:r w:rsidRPr="00542FA9">
        <w:rPr>
          <w:spacing w:val="2"/>
        </w:rPr>
        <w:t xml:space="preserve">обнаруживать простейшие взаимосвязи между живой и </w:t>
      </w:r>
      <w:r w:rsidRPr="00542FA9">
        <w:t>неживой природой, взаимосвязи в живой природе; использовать их для объяснения необходимости бережного отношения к природе;</w:t>
      </w:r>
    </w:p>
    <w:p w:rsidR="00653A76" w:rsidRPr="00542FA9" w:rsidRDefault="00653A76" w:rsidP="00542FA9">
      <w:pPr>
        <w:spacing w:line="360" w:lineRule="auto"/>
        <w:ind w:firstLine="709"/>
      </w:pPr>
      <w:r w:rsidRPr="00542FA9">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542FA9" w:rsidRDefault="00653A76" w:rsidP="00542FA9">
      <w:pPr>
        <w:spacing w:line="360" w:lineRule="auto"/>
        <w:ind w:firstLine="709"/>
      </w:pPr>
      <w:r w:rsidRPr="00542FA9">
        <w:rPr>
          <w:spacing w:val="-2"/>
        </w:rPr>
        <w:t>понимать необходимость здорового образа жизни, со</w:t>
      </w:r>
      <w:r w:rsidRPr="00542FA9">
        <w:t>блю</w:t>
      </w:r>
      <w:r w:rsidRPr="00542FA9">
        <w:rPr>
          <w:spacing w:val="2"/>
        </w:rPr>
        <w:t>дения правил безопасного поведения; использовать знанияо строении и функционировании организма человека для</w:t>
      </w:r>
      <w:r w:rsidRPr="00542FA9">
        <w:t>сохранения и укрепления своего здоровья.</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использовать при проведении практических работ инструменты ИКТ (фото</w:t>
      </w:r>
      <w:r w:rsidRPr="00542FA9">
        <w:rPr>
          <w:i/>
        </w:rPr>
        <w:noBreakHyphen/>
        <w:t xml:space="preserve"> и видеокамеру, микрофон и</w:t>
      </w:r>
      <w:r w:rsidRPr="00542FA9">
        <w:rPr>
          <w:i/>
        </w:rPr>
        <w:t> </w:t>
      </w:r>
      <w:r w:rsidRPr="00542FA9">
        <w:rPr>
          <w:i/>
        </w:rPr>
        <w:t>др.) для записи и обработки информации, готовить небольшие презентации по результатам наблюдений и опытов;</w:t>
      </w:r>
    </w:p>
    <w:p w:rsidR="00653A76" w:rsidRPr="00542FA9" w:rsidRDefault="00653A76" w:rsidP="00542FA9">
      <w:pPr>
        <w:spacing w:line="360" w:lineRule="auto"/>
        <w:ind w:firstLine="709"/>
        <w:rPr>
          <w:i/>
        </w:rPr>
      </w:pPr>
      <w:r w:rsidRPr="00542FA9">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542FA9" w:rsidRDefault="00653A76" w:rsidP="00542FA9">
      <w:pPr>
        <w:spacing w:line="360" w:lineRule="auto"/>
        <w:ind w:firstLine="709"/>
        <w:rPr>
          <w:i/>
          <w:spacing w:val="-4"/>
        </w:rPr>
      </w:pPr>
      <w:r w:rsidRPr="00542FA9">
        <w:rPr>
          <w:i/>
        </w:rPr>
        <w:lastRenderedPageBreak/>
        <w:t xml:space="preserve">осознавать ценность природы и необходимость нести </w:t>
      </w:r>
      <w:r w:rsidRPr="00542FA9">
        <w:rPr>
          <w:i/>
          <w:spacing w:val="-4"/>
        </w:rPr>
        <w:t>ответственность за е</w:t>
      </w:r>
      <w:r w:rsidR="00D30361" w:rsidRPr="00542FA9">
        <w:rPr>
          <w:i/>
          <w:spacing w:val="-4"/>
        </w:rPr>
        <w:t>е</w:t>
      </w:r>
      <w:r w:rsidRPr="00542FA9">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542FA9" w:rsidRDefault="00653A76" w:rsidP="00542FA9">
      <w:pPr>
        <w:spacing w:line="360" w:lineRule="auto"/>
        <w:ind w:firstLine="709"/>
        <w:rPr>
          <w:i/>
        </w:rPr>
      </w:pPr>
      <w:r w:rsidRPr="00542FA9">
        <w:rPr>
          <w:i/>
          <w:spacing w:val="2"/>
        </w:rPr>
        <w:t>пользоваться простыми навыками самоконтроля са</w:t>
      </w:r>
      <w:r w:rsidRPr="00542FA9">
        <w:rPr>
          <w:i/>
        </w:rPr>
        <w:t>мочувствия для сохранения здоровья; осознанно соблюдать режим дня, правила рационального питания и личной гигиены;</w:t>
      </w:r>
    </w:p>
    <w:p w:rsidR="00653A76" w:rsidRPr="00542FA9" w:rsidRDefault="00653A76" w:rsidP="00542FA9">
      <w:pPr>
        <w:spacing w:line="360" w:lineRule="auto"/>
        <w:ind w:firstLine="709"/>
        <w:rPr>
          <w:i/>
        </w:rPr>
      </w:pPr>
      <w:r w:rsidRPr="00542FA9">
        <w:rPr>
          <w:i/>
        </w:rPr>
        <w:t xml:space="preserve">выполнять правила безопасного поведения в доме, на </w:t>
      </w:r>
      <w:r w:rsidRPr="00542FA9">
        <w:rPr>
          <w:i/>
          <w:spacing w:val="2"/>
        </w:rPr>
        <w:t>улице, природной среде, оказывать первую помощь при</w:t>
      </w:r>
      <w:r w:rsidRPr="00542FA9">
        <w:rPr>
          <w:i/>
        </w:rPr>
        <w:t>несложных несчастных случаях;</w:t>
      </w:r>
    </w:p>
    <w:p w:rsidR="00653A76" w:rsidRPr="00542FA9" w:rsidRDefault="00653A76" w:rsidP="00542FA9">
      <w:pPr>
        <w:spacing w:line="360" w:lineRule="auto"/>
        <w:ind w:firstLine="709"/>
        <w:rPr>
          <w:i/>
        </w:rPr>
      </w:pPr>
      <w:r w:rsidRPr="00542FA9">
        <w:rPr>
          <w:i/>
          <w:spacing w:val="2"/>
        </w:rPr>
        <w:t xml:space="preserve">планировать, контролировать и оценивать учебные </w:t>
      </w:r>
      <w:r w:rsidRPr="00542FA9">
        <w:rPr>
          <w:i/>
        </w:rPr>
        <w:t>действия в процессе познания окружающего мира в соответствии с поставленной задачей и условиями е</w:t>
      </w:r>
      <w:r w:rsidR="00D30361" w:rsidRPr="00542FA9">
        <w:rPr>
          <w:i/>
        </w:rPr>
        <w:t>е</w:t>
      </w:r>
      <w:r w:rsidRPr="00542FA9">
        <w:rPr>
          <w:i/>
        </w:rPr>
        <w:t xml:space="preserve"> реализации.</w:t>
      </w:r>
    </w:p>
    <w:p w:rsidR="00653A76" w:rsidRPr="00542FA9" w:rsidRDefault="00653A76" w:rsidP="00542FA9">
      <w:pPr>
        <w:spacing w:line="360" w:lineRule="auto"/>
        <w:ind w:firstLine="709"/>
        <w:rPr>
          <w:b/>
          <w:i/>
        </w:rPr>
      </w:pPr>
      <w:r w:rsidRPr="00542FA9">
        <w:rPr>
          <w:b/>
          <w:i/>
        </w:rPr>
        <w:t>Человек и общество</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узнавать государственную символику Российской Феде</w:t>
      </w:r>
      <w:r w:rsidRPr="00542FA9">
        <w:rPr>
          <w:spacing w:val="2"/>
        </w:rPr>
        <w:t>рации и своего региона; описывать достопримечательности столицы и родного края; находить на карте мира Россий</w:t>
      </w:r>
      <w:r w:rsidRPr="00542FA9">
        <w:t>скую Федерацию, на карте России Москву, свой регион и его главный город;</w:t>
      </w:r>
    </w:p>
    <w:p w:rsidR="00653A76" w:rsidRPr="00542FA9" w:rsidRDefault="00653A76" w:rsidP="00542FA9">
      <w:pPr>
        <w:spacing w:line="360" w:lineRule="auto"/>
        <w:ind w:firstLine="709"/>
        <w:rPr>
          <w:spacing w:val="-2"/>
        </w:rPr>
      </w:pPr>
      <w:r w:rsidRPr="00542FA9">
        <w:t>различать прошлое, настоящее, будущее; соотносить из</w:t>
      </w:r>
      <w:r w:rsidRPr="00542FA9">
        <w:rPr>
          <w:spacing w:val="-2"/>
        </w:rPr>
        <w:t>ученные исторические события с датами, конкретную дату с веком; находить место изученных событий на «ленте времени»;</w:t>
      </w:r>
    </w:p>
    <w:p w:rsidR="00653A76" w:rsidRPr="00542FA9" w:rsidRDefault="00653A76" w:rsidP="00542FA9">
      <w:pPr>
        <w:spacing w:line="360" w:lineRule="auto"/>
        <w:ind w:firstLine="709"/>
      </w:pPr>
      <w:r w:rsidRPr="00542FA9">
        <w:rPr>
          <w:spacing w:val="2"/>
        </w:rPr>
        <w:t xml:space="preserve">используя дополнительные источники информации (на </w:t>
      </w:r>
      <w:r w:rsidRPr="00542FA9">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542FA9" w:rsidRDefault="00653A76" w:rsidP="00542FA9">
      <w:pPr>
        <w:spacing w:line="360" w:lineRule="auto"/>
        <w:ind w:firstLine="709"/>
      </w:pPr>
      <w:r w:rsidRPr="00542FA9">
        <w:rPr>
          <w:spacing w:val="2"/>
        </w:rPr>
        <w:t>оценивать характер взаимоотношений людей в различ</w:t>
      </w:r>
      <w:r w:rsidRPr="00542FA9">
        <w:t xml:space="preserve">ных социальных группах (семья, группа сверстников, этнос), </w:t>
      </w:r>
      <w:r w:rsidRPr="00542FA9">
        <w:rPr>
          <w:spacing w:val="2"/>
        </w:rPr>
        <w:t>в том числе с позиции развития этических чувств, добро</w:t>
      </w:r>
      <w:r w:rsidRPr="00542FA9">
        <w:t>желательности и эмоционально­нравственной отзывчивости, понимания чувств других людей и сопереживания им;</w:t>
      </w:r>
    </w:p>
    <w:p w:rsidR="00653A76" w:rsidRPr="00542FA9" w:rsidRDefault="00653A76" w:rsidP="00542FA9">
      <w:pPr>
        <w:spacing w:line="360" w:lineRule="auto"/>
        <w:ind w:firstLine="709"/>
      </w:pPr>
      <w:r w:rsidRPr="00542FA9">
        <w:rPr>
          <w:spacing w:val="2"/>
        </w:rPr>
        <w:t xml:space="preserve">использовать различные справочные издания (словари, </w:t>
      </w:r>
      <w:r w:rsidRPr="00542FA9">
        <w:t xml:space="preserve">энциклопедии) и детскую литературу о человеке и обществе </w:t>
      </w:r>
      <w:r w:rsidRPr="00542FA9">
        <w:rPr>
          <w:spacing w:val="2"/>
        </w:rPr>
        <w:t>с целью поиска информации, ответов на вопросы, объяснений, для создания собственных устных или письменных</w:t>
      </w:r>
      <w:r w:rsidRPr="00542FA9">
        <w:t>высказываний.</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осознавать свою неразрывную связь с разнообразными окружающими социальными группами;</w:t>
      </w:r>
    </w:p>
    <w:p w:rsidR="00653A76" w:rsidRPr="00542FA9" w:rsidRDefault="00653A76" w:rsidP="00542FA9">
      <w:pPr>
        <w:spacing w:line="360" w:lineRule="auto"/>
        <w:ind w:firstLine="709"/>
        <w:rPr>
          <w:i/>
        </w:rPr>
      </w:pPr>
      <w:r w:rsidRPr="00542FA9">
        <w:rPr>
          <w:i/>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542FA9" w:rsidRDefault="00653A76" w:rsidP="00542FA9">
      <w:pPr>
        <w:spacing w:line="360" w:lineRule="auto"/>
        <w:ind w:firstLine="709"/>
        <w:rPr>
          <w:i/>
        </w:rPr>
      </w:pPr>
      <w:r w:rsidRPr="00542FA9">
        <w:rPr>
          <w:i/>
          <w:spacing w:val="2"/>
        </w:rPr>
        <w:t>наблюдать и описывать проявления богатства вну</w:t>
      </w:r>
      <w:r w:rsidRPr="00542FA9">
        <w:rPr>
          <w:i/>
        </w:rPr>
        <w:t xml:space="preserve">треннего мира человека в его созидательной деятельности на благо семьи, в интересах </w:t>
      </w:r>
      <w:r w:rsidR="00AA36C0" w:rsidRPr="00542FA9">
        <w:rPr>
          <w:i/>
        </w:rPr>
        <w:t xml:space="preserve"> образовательной </w:t>
      </w:r>
      <w:r w:rsidR="005C5F90" w:rsidRPr="00542FA9">
        <w:rPr>
          <w:i/>
        </w:rPr>
        <w:t xml:space="preserve">организации, </w:t>
      </w:r>
      <w:r w:rsidRPr="00542FA9">
        <w:rPr>
          <w:i/>
        </w:rPr>
        <w:t>социума, этноса, страны;</w:t>
      </w:r>
    </w:p>
    <w:p w:rsidR="00653A76" w:rsidRPr="00542FA9" w:rsidRDefault="00653A76" w:rsidP="00542FA9">
      <w:pPr>
        <w:spacing w:line="360" w:lineRule="auto"/>
        <w:ind w:firstLine="709"/>
        <w:rPr>
          <w:i/>
          <w:spacing w:val="-2"/>
        </w:rPr>
      </w:pPr>
      <w:r w:rsidRPr="00542FA9">
        <w:rPr>
          <w:i/>
          <w:spacing w:val="-2"/>
        </w:rPr>
        <w:t>проявлять уважение и готовность выполнять совместно установленные договор</w:t>
      </w:r>
      <w:r w:rsidR="00D30361" w:rsidRPr="00542FA9">
        <w:rPr>
          <w:i/>
          <w:spacing w:val="-2"/>
        </w:rPr>
        <w:t>е</w:t>
      </w:r>
      <w:r w:rsidRPr="00542FA9">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542FA9">
        <w:rPr>
          <w:i/>
        </w:rPr>
        <w:t xml:space="preserve">тивной деятельности в информационной образовательной </w:t>
      </w:r>
      <w:r w:rsidRPr="00542FA9">
        <w:rPr>
          <w:i/>
          <w:spacing w:val="-2"/>
        </w:rPr>
        <w:t>среде;</w:t>
      </w:r>
    </w:p>
    <w:p w:rsidR="00653A76" w:rsidRPr="00542FA9" w:rsidRDefault="00653A76" w:rsidP="00542FA9">
      <w:pPr>
        <w:spacing w:line="360" w:lineRule="auto"/>
        <w:ind w:firstLine="709"/>
      </w:pPr>
      <w:r w:rsidRPr="00542FA9">
        <w:rPr>
          <w:i/>
          <w:spacing w:val="2"/>
        </w:rPr>
        <w:t xml:space="preserve">определять общую цель в совместной деятельности </w:t>
      </w:r>
      <w:r w:rsidRPr="00542FA9">
        <w:rPr>
          <w:i/>
        </w:rPr>
        <w:t>и пути е</w:t>
      </w:r>
      <w:r w:rsidR="00D30361" w:rsidRPr="00542FA9">
        <w:rPr>
          <w:i/>
        </w:rPr>
        <w:t>е</w:t>
      </w:r>
      <w:r w:rsidRPr="00542FA9">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542FA9" w:rsidRDefault="00D604C2" w:rsidP="00542FA9">
      <w:pPr>
        <w:spacing w:line="360" w:lineRule="auto"/>
        <w:ind w:firstLine="709"/>
        <w:rPr>
          <w:rStyle w:val="Zag11"/>
          <w:rFonts w:eastAsia="@Arial Unicode MS"/>
          <w:b/>
          <w:i/>
        </w:rPr>
      </w:pPr>
    </w:p>
    <w:p w:rsidR="00D604C2" w:rsidRPr="00542FA9" w:rsidRDefault="00D604C2" w:rsidP="00542FA9">
      <w:pPr>
        <w:spacing w:line="360" w:lineRule="auto"/>
        <w:ind w:firstLine="709"/>
        <w:rPr>
          <w:rFonts w:eastAsia="@Arial Unicode MS"/>
          <w:b/>
          <w:i/>
          <w:color w:val="000000"/>
        </w:rPr>
      </w:pPr>
      <w:r w:rsidRPr="00542FA9">
        <w:rPr>
          <w:rStyle w:val="Zag11"/>
          <w:rFonts w:eastAsia="@Arial Unicode MS"/>
          <w:b/>
        </w:rPr>
        <w:t>Планируемые результаты и содержание образовательной области «Искусство» на уровне начального общего образования</w:t>
      </w:r>
    </w:p>
    <w:p w:rsidR="00653A76" w:rsidRPr="00542FA9" w:rsidRDefault="00FD6DAA" w:rsidP="00542FA9">
      <w:pPr>
        <w:pStyle w:val="afd"/>
        <w:rPr>
          <w:sz w:val="24"/>
        </w:rPr>
      </w:pPr>
      <w:bookmarkStart w:id="53" w:name="_Toc288394066"/>
      <w:bookmarkStart w:id="54" w:name="_Toc288410533"/>
      <w:bookmarkStart w:id="55" w:name="_Toc288410662"/>
      <w:bookmarkStart w:id="56" w:name="_Toc424564309"/>
      <w:bookmarkStart w:id="57" w:name="_Toc62230699"/>
      <w:r w:rsidRPr="00542FA9">
        <w:rPr>
          <w:sz w:val="24"/>
        </w:rPr>
        <w:t xml:space="preserve">1.2.10. </w:t>
      </w:r>
      <w:r w:rsidR="00653A76" w:rsidRPr="00542FA9">
        <w:rPr>
          <w:sz w:val="24"/>
        </w:rPr>
        <w:t>Изобразительное искусство</w:t>
      </w:r>
      <w:bookmarkEnd w:id="53"/>
      <w:bookmarkEnd w:id="54"/>
      <w:bookmarkEnd w:id="55"/>
      <w:bookmarkEnd w:id="56"/>
      <w:bookmarkEnd w:id="57"/>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w:t>
      </w:r>
      <w:r w:rsidRPr="00542FA9">
        <w:rPr>
          <w:rStyle w:val="Zag11"/>
          <w:rFonts w:eastAsia="@Arial Unicode MS"/>
        </w:rPr>
        <w:lastRenderedPageBreak/>
        <w:t>уважении к родителям, заботе о младших и старших, ответственности за другого человека;</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542FA9">
        <w:rPr>
          <w:rStyle w:val="Zag11"/>
          <w:rFonts w:eastAsia="@Arial Unicode MS"/>
        </w:rPr>
        <w:t>;</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Обучающиеся:</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542FA9" w:rsidRDefault="00D604C2" w:rsidP="00542FA9">
      <w:pPr>
        <w:spacing w:line="360" w:lineRule="auto"/>
        <w:ind w:firstLine="709"/>
        <w:rPr>
          <w:rStyle w:val="Zag11"/>
          <w:rFonts w:eastAsia="@Arial Unicode MS"/>
          <w:i/>
          <w:iCs/>
          <w:color w:val="auto"/>
        </w:rPr>
      </w:pPr>
      <w:r w:rsidRPr="00542FA9">
        <w:rPr>
          <w:rStyle w:val="Zag11"/>
          <w:rFonts w:eastAsia="@Arial Unicode MS"/>
          <w:i/>
          <w:iCs/>
          <w:color w:val="auto"/>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w:t>
      </w:r>
      <w:r w:rsidRPr="00542FA9">
        <w:rPr>
          <w:rStyle w:val="Zag11"/>
          <w:rFonts w:eastAsia="@Arial Unicode MS"/>
          <w:i/>
          <w:iCs/>
          <w:color w:val="auto"/>
        </w:rPr>
        <w:lastRenderedPageBreak/>
        <w:t>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542FA9" w:rsidRDefault="00653A76" w:rsidP="00542FA9">
      <w:pPr>
        <w:spacing w:line="360" w:lineRule="auto"/>
        <w:ind w:firstLine="709"/>
        <w:rPr>
          <w:b/>
          <w:i/>
        </w:rPr>
      </w:pPr>
      <w:r w:rsidRPr="00542FA9">
        <w:rPr>
          <w:b/>
          <w:i/>
        </w:rPr>
        <w:t>Восприятие искусства и виды художественной деятельности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 xml:space="preserve">различать основные виды художественной деятельности </w:t>
      </w:r>
      <w:r w:rsidRPr="00542FA9">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542FA9">
        <w:t>е</w:t>
      </w:r>
      <w:r w:rsidRPr="00542FA9">
        <w:t>мы работы с ними для передачи собственного замысла;</w:t>
      </w:r>
    </w:p>
    <w:p w:rsidR="00653A76" w:rsidRPr="00542FA9" w:rsidRDefault="00653A76" w:rsidP="00542FA9">
      <w:pPr>
        <w:spacing w:line="360" w:lineRule="auto"/>
        <w:ind w:firstLine="709"/>
      </w:pPr>
      <w:r w:rsidRPr="00542FA9">
        <w:rPr>
          <w:spacing w:val="2"/>
        </w:rPr>
        <w:t>различать основные виды и жанры пластических ис</w:t>
      </w:r>
      <w:r w:rsidRPr="00542FA9">
        <w:t>кусств, понимать их специфику;</w:t>
      </w:r>
    </w:p>
    <w:p w:rsidR="00653A76" w:rsidRPr="00542FA9" w:rsidRDefault="00653A76" w:rsidP="00542FA9">
      <w:pPr>
        <w:spacing w:line="360" w:lineRule="auto"/>
        <w:ind w:firstLine="709"/>
        <w:rPr>
          <w:spacing w:val="-2"/>
        </w:rPr>
      </w:pPr>
      <w:r w:rsidRPr="00542FA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542FA9">
        <w:rPr>
          <w:spacing w:val="-2"/>
        </w:rPr>
        <w:t>е</w:t>
      </w:r>
      <w:r w:rsidRPr="00542FA9">
        <w:rPr>
          <w:spacing w:val="-2"/>
        </w:rPr>
        <w:t xml:space="preserve"> отношение к ним средствами художественного образного языка;</w:t>
      </w:r>
    </w:p>
    <w:p w:rsidR="00653A76" w:rsidRPr="00542FA9" w:rsidRDefault="00653A76" w:rsidP="00542FA9">
      <w:pPr>
        <w:spacing w:line="360" w:lineRule="auto"/>
        <w:ind w:firstLine="709"/>
      </w:pPr>
      <w:r w:rsidRPr="00542FA9">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542FA9">
        <w:t> </w:t>
      </w:r>
      <w:r w:rsidRPr="00542FA9">
        <w:t>т.</w:t>
      </w:r>
      <w:r w:rsidRPr="00542FA9">
        <w:t> </w:t>
      </w:r>
      <w:r w:rsidRPr="00542FA9">
        <w:t>д.) окружающего мира и жизненных явлений;</w:t>
      </w:r>
    </w:p>
    <w:p w:rsidR="00653A76" w:rsidRPr="00542FA9" w:rsidRDefault="00653A76" w:rsidP="00542FA9">
      <w:pPr>
        <w:spacing w:line="360" w:lineRule="auto"/>
        <w:ind w:firstLine="709"/>
      </w:pPr>
      <w:r w:rsidRPr="00542FA9">
        <w:rPr>
          <w:spacing w:val="-2"/>
        </w:rPr>
        <w:t>приводить примеры ведущих художественных музеев Рос</w:t>
      </w:r>
      <w:r w:rsidRPr="00542FA9">
        <w:t>сии и художественных музеев своего региона, показывать на примерах их роль и назначение.</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spacing w:val="-4"/>
        </w:rPr>
        <w:t>воспринимать произведения изобразительного искусства;</w:t>
      </w:r>
      <w:r w:rsidRPr="00542FA9">
        <w:rPr>
          <w:i/>
        </w:rPr>
        <w:t>участвовать в обсуждении их содержания и выразительных средств; различать сюжет и содержание в знакомых произведениях;</w:t>
      </w:r>
    </w:p>
    <w:p w:rsidR="00653A76" w:rsidRPr="00542FA9" w:rsidRDefault="00653A76" w:rsidP="00542FA9">
      <w:pPr>
        <w:spacing w:line="360" w:lineRule="auto"/>
        <w:ind w:firstLine="709"/>
        <w:rPr>
          <w:i/>
        </w:rPr>
      </w:pPr>
      <w:r w:rsidRPr="00542FA9">
        <w:rPr>
          <w:i/>
        </w:rPr>
        <w:t>видеть проявления пре</w:t>
      </w:r>
      <w:r w:rsidR="00A1453B" w:rsidRPr="00542FA9">
        <w:rPr>
          <w:i/>
        </w:rPr>
        <w:t>красного в произведениях искус</w:t>
      </w:r>
      <w:r w:rsidRPr="00542FA9">
        <w:rPr>
          <w:i/>
        </w:rPr>
        <w:t>ства (картины, архитектура, скульптура и</w:t>
      </w:r>
      <w:r w:rsidRPr="00542FA9">
        <w:rPr>
          <w:i/>
          <w:iCs/>
        </w:rPr>
        <w:t> </w:t>
      </w:r>
      <w:r w:rsidRPr="00542FA9">
        <w:rPr>
          <w:i/>
        </w:rPr>
        <w:t>т.</w:t>
      </w:r>
      <w:r w:rsidRPr="00542FA9">
        <w:rPr>
          <w:i/>
          <w:iCs/>
        </w:rPr>
        <w:t> </w:t>
      </w:r>
      <w:r w:rsidRPr="00542FA9">
        <w:rPr>
          <w:i/>
        </w:rPr>
        <w:t>д.), в природе, на улице, в быту;</w:t>
      </w:r>
    </w:p>
    <w:p w:rsidR="00653A76" w:rsidRPr="00542FA9" w:rsidRDefault="00653A76" w:rsidP="00542FA9">
      <w:pPr>
        <w:spacing w:line="360" w:lineRule="auto"/>
        <w:ind w:firstLine="709"/>
        <w:rPr>
          <w:i/>
        </w:rPr>
      </w:pPr>
      <w:r w:rsidRPr="00542FA9">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542FA9" w:rsidRDefault="00653A76" w:rsidP="00542FA9">
      <w:pPr>
        <w:spacing w:line="360" w:lineRule="auto"/>
        <w:ind w:firstLine="709"/>
        <w:rPr>
          <w:b/>
          <w:i/>
        </w:rPr>
      </w:pPr>
      <w:r w:rsidRPr="00542FA9">
        <w:rPr>
          <w:b/>
          <w:i/>
        </w:rPr>
        <w:t>Азбука искусства. Как говорит искусство?</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создавать простые композиции на заданную тему на плоскости и в пространстве;</w:t>
      </w:r>
    </w:p>
    <w:p w:rsidR="00653A76" w:rsidRPr="00542FA9" w:rsidRDefault="00653A76" w:rsidP="00542FA9">
      <w:pPr>
        <w:spacing w:line="360" w:lineRule="auto"/>
        <w:ind w:firstLine="709"/>
      </w:pPr>
      <w:r w:rsidRPr="00542FA9">
        <w:rPr>
          <w:spacing w:val="2"/>
        </w:rPr>
        <w:lastRenderedPageBreak/>
        <w:t>использовать выразительные средства изобразительного искусства: композицию, форму, ритм, линию, цвет, объ</w:t>
      </w:r>
      <w:r w:rsidR="00D30361" w:rsidRPr="00542FA9">
        <w:rPr>
          <w:spacing w:val="2"/>
        </w:rPr>
        <w:t>е</w:t>
      </w:r>
      <w:r w:rsidRPr="00542FA9">
        <w:rPr>
          <w:spacing w:val="2"/>
        </w:rPr>
        <w:t xml:space="preserve">м, </w:t>
      </w:r>
      <w:r w:rsidRPr="00542FA9">
        <w:t>фактуру; различные художественные материалы для воплощения собственного художественно­творческого замысла;</w:t>
      </w:r>
    </w:p>
    <w:p w:rsidR="00653A76" w:rsidRPr="00542FA9" w:rsidRDefault="00653A76" w:rsidP="00542FA9">
      <w:pPr>
        <w:spacing w:line="360" w:lineRule="auto"/>
        <w:ind w:firstLine="709"/>
      </w:pPr>
      <w:r w:rsidRPr="00542FA9">
        <w:rPr>
          <w:spacing w:val="2"/>
        </w:rPr>
        <w:t>различать основные и составные, т</w:t>
      </w:r>
      <w:r w:rsidR="00D30361" w:rsidRPr="00542FA9">
        <w:rPr>
          <w:spacing w:val="2"/>
        </w:rPr>
        <w:t>е</w:t>
      </w:r>
      <w:r w:rsidRPr="00542FA9">
        <w:rPr>
          <w:spacing w:val="2"/>
        </w:rPr>
        <w:t xml:space="preserve">плые и холодные </w:t>
      </w:r>
      <w:r w:rsidRPr="00542FA9">
        <w:t>цвета; изменять их эмоциональную напряж</w:t>
      </w:r>
      <w:r w:rsidR="00D30361" w:rsidRPr="00542FA9">
        <w:t>е</w:t>
      </w:r>
      <w:r w:rsidRPr="00542FA9">
        <w:t>нность с помощью смешивания с белой и ч</w:t>
      </w:r>
      <w:r w:rsidR="00D30361" w:rsidRPr="00542FA9">
        <w:t>е</w:t>
      </w:r>
      <w:r w:rsidRPr="00542FA9">
        <w:t xml:space="preserve">рной красками; использовать </w:t>
      </w:r>
      <w:r w:rsidRPr="00542FA9">
        <w:rPr>
          <w:spacing w:val="2"/>
        </w:rPr>
        <w:t xml:space="preserve">их для передачи художественного замысла в собственной </w:t>
      </w:r>
      <w:r w:rsidRPr="00542FA9">
        <w:t>учебно­творческой деятельности;</w:t>
      </w:r>
    </w:p>
    <w:p w:rsidR="00653A76" w:rsidRPr="00542FA9" w:rsidRDefault="00653A76" w:rsidP="00542FA9">
      <w:pPr>
        <w:spacing w:line="360" w:lineRule="auto"/>
        <w:ind w:firstLine="709"/>
        <w:rPr>
          <w:spacing w:val="-2"/>
        </w:rPr>
      </w:pPr>
      <w:r w:rsidRPr="00542FA9">
        <w:rPr>
          <w:spacing w:val="2"/>
        </w:rPr>
        <w:t>создавать средствами живописи, графики, скульптуры,</w:t>
      </w:r>
      <w:r w:rsidRPr="00542FA9">
        <w:t>декоративно­прикладного искусства образ человека: переда</w:t>
      </w:r>
      <w:r w:rsidRPr="00542FA9">
        <w:rPr>
          <w:spacing w:val="-2"/>
        </w:rPr>
        <w:t>вать на плоскости и в объ</w:t>
      </w:r>
      <w:r w:rsidR="00D30361" w:rsidRPr="00542FA9">
        <w:rPr>
          <w:spacing w:val="-2"/>
        </w:rPr>
        <w:t>е</w:t>
      </w:r>
      <w:r w:rsidRPr="00542FA9">
        <w:rPr>
          <w:spacing w:val="-2"/>
        </w:rPr>
        <w:t>ме пропорции лица, фигуры; передавать характерные черты внешнего облика, одежды, украшений человека;</w:t>
      </w:r>
    </w:p>
    <w:p w:rsidR="00653A76" w:rsidRPr="00542FA9" w:rsidRDefault="00653A76" w:rsidP="00542FA9">
      <w:pPr>
        <w:spacing w:line="360" w:lineRule="auto"/>
        <w:ind w:firstLine="709"/>
      </w:pPr>
      <w:r w:rsidRPr="00542FA9">
        <w:rPr>
          <w:spacing w:val="-4"/>
        </w:rPr>
        <w:t>наблюдать, сравнивать, сопоставлять и анализировать про</w:t>
      </w:r>
      <w:r w:rsidRPr="00542FA9">
        <w:rPr>
          <w:spacing w:val="2"/>
        </w:rPr>
        <w:t>странственную форму предмета; изображать предметы раз</w:t>
      </w:r>
      <w:r w:rsidRPr="00542FA9">
        <w:t xml:space="preserve">личной формы; использовать простые формы для создания </w:t>
      </w:r>
      <w:r w:rsidRPr="00542FA9">
        <w:rPr>
          <w:spacing w:val="2"/>
        </w:rPr>
        <w:t xml:space="preserve">выразительных образов в живописи, скульптуре, графике, </w:t>
      </w:r>
      <w:r w:rsidRPr="00542FA9">
        <w:t>художественном конструировании;</w:t>
      </w:r>
    </w:p>
    <w:p w:rsidR="00653A76" w:rsidRPr="00542FA9" w:rsidRDefault="00653A76" w:rsidP="00542FA9">
      <w:pPr>
        <w:spacing w:line="360" w:lineRule="auto"/>
        <w:ind w:firstLine="709"/>
      </w:pPr>
      <w:r w:rsidRPr="00542FA9">
        <w:rPr>
          <w:spacing w:val="-4"/>
        </w:rPr>
        <w:t>использовать декоративные элементы, геометрические, рас</w:t>
      </w:r>
      <w:r w:rsidRPr="00542FA9">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542FA9">
        <w:t>е</w:t>
      </w:r>
      <w:r w:rsidRPr="00542FA9">
        <w:t>том местных условий).</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пользоваться средствами выразительности языка жи</w:t>
      </w:r>
      <w:r w:rsidRPr="00542FA9">
        <w:rPr>
          <w:i/>
          <w:spacing w:val="-2"/>
        </w:rPr>
        <w:t xml:space="preserve">вописи, графики, скульптуры, декоративно­прикладного </w:t>
      </w:r>
      <w:r w:rsidRPr="00542FA9">
        <w:rPr>
          <w:i/>
        </w:rPr>
        <w:t xml:space="preserve">искусства, художественного конструирования в собственной </w:t>
      </w:r>
      <w:r w:rsidRPr="00542FA9">
        <w:rPr>
          <w:i/>
          <w:spacing w:val="-2"/>
        </w:rPr>
        <w:t>художественно­творческой деятельности; передавать раз</w:t>
      </w:r>
      <w:r w:rsidRPr="00542FA9">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542FA9" w:rsidRDefault="00653A76" w:rsidP="00542FA9">
      <w:pPr>
        <w:spacing w:line="360" w:lineRule="auto"/>
        <w:ind w:firstLine="709"/>
        <w:rPr>
          <w:i/>
        </w:rPr>
      </w:pPr>
      <w:r w:rsidRPr="00542FA9">
        <w:rPr>
          <w:i/>
        </w:rPr>
        <w:t>моделировать новые формы, различные ситуации пут</w:t>
      </w:r>
      <w:r w:rsidR="00D30361" w:rsidRPr="00542FA9">
        <w:rPr>
          <w:i/>
        </w:rPr>
        <w:t>е</w:t>
      </w:r>
      <w:r w:rsidRPr="00542FA9">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542FA9" w:rsidRDefault="00653A76" w:rsidP="00542FA9">
      <w:pPr>
        <w:spacing w:line="360" w:lineRule="auto"/>
        <w:ind w:firstLine="709"/>
        <w:rPr>
          <w:i/>
        </w:rPr>
      </w:pPr>
      <w:r w:rsidRPr="00542FA9">
        <w:rPr>
          <w:i/>
        </w:rPr>
        <w:t>выполнять простые рисунки и орнаментальные композиции, используя язык компьютерной графики в программе Paint.</w:t>
      </w:r>
    </w:p>
    <w:p w:rsidR="00653A76" w:rsidRPr="00542FA9" w:rsidRDefault="00A1453B" w:rsidP="00542FA9">
      <w:pPr>
        <w:spacing w:line="360" w:lineRule="auto"/>
        <w:ind w:firstLine="709"/>
        <w:rPr>
          <w:b/>
          <w:i/>
        </w:rPr>
      </w:pPr>
      <w:r w:rsidRPr="00542FA9">
        <w:rPr>
          <w:b/>
          <w:i/>
        </w:rPr>
        <w:t>Значимые темы </w:t>
      </w:r>
      <w:r w:rsidR="00653A76" w:rsidRPr="00542FA9">
        <w:rPr>
          <w:b/>
          <w:i/>
        </w:rPr>
        <w:t>искусства.</w:t>
      </w:r>
      <w:r w:rsidR="00653A76" w:rsidRPr="00542FA9">
        <w:rPr>
          <w:b/>
          <w:i/>
        </w:rPr>
        <w:br/>
        <w:t>О ч</w:t>
      </w:r>
      <w:r w:rsidR="00D30361" w:rsidRPr="00542FA9">
        <w:rPr>
          <w:b/>
          <w:i/>
        </w:rPr>
        <w:t>е</w:t>
      </w:r>
      <w:r w:rsidR="00653A76" w:rsidRPr="00542FA9">
        <w:rPr>
          <w:b/>
          <w:i/>
        </w:rPr>
        <w:t>м говорит искусство?</w:t>
      </w:r>
    </w:p>
    <w:p w:rsidR="00653A76" w:rsidRPr="00542FA9" w:rsidRDefault="00653A76" w:rsidP="00542FA9">
      <w:pPr>
        <w:spacing w:line="360" w:lineRule="auto"/>
        <w:ind w:firstLine="709"/>
        <w:rPr>
          <w:b/>
        </w:rPr>
      </w:pPr>
      <w:r w:rsidRPr="00542FA9">
        <w:rPr>
          <w:b/>
        </w:rPr>
        <w:lastRenderedPageBreak/>
        <w:t>Выпускник научится:</w:t>
      </w:r>
    </w:p>
    <w:p w:rsidR="00653A76" w:rsidRPr="00542FA9" w:rsidRDefault="00653A76" w:rsidP="00542FA9">
      <w:pPr>
        <w:spacing w:line="360" w:lineRule="auto"/>
        <w:ind w:firstLine="709"/>
      </w:pPr>
      <w:r w:rsidRPr="00542FA9">
        <w:t>осознавать значимые темы искусства и отражать их в собственной художественно­творческой деятельности;</w:t>
      </w:r>
    </w:p>
    <w:p w:rsidR="00653A76" w:rsidRPr="00542FA9" w:rsidRDefault="00653A76" w:rsidP="00542FA9">
      <w:pPr>
        <w:spacing w:line="360" w:lineRule="auto"/>
        <w:ind w:firstLine="709"/>
      </w:pPr>
      <w:r w:rsidRPr="00542FA9">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542FA9">
        <w:t> </w:t>
      </w:r>
      <w:r w:rsidRPr="00542FA9">
        <w:t>т.</w:t>
      </w:r>
      <w:r w:rsidRPr="00542FA9">
        <w:t> </w:t>
      </w:r>
      <w:r w:rsidRPr="00542FA9">
        <w:t>д. — в живописи, графике и скульптуре, выражая сво</w:t>
      </w:r>
      <w:r w:rsidR="00D30361" w:rsidRPr="00542FA9">
        <w:t>е</w:t>
      </w:r>
      <w:r w:rsidRPr="00542FA9">
        <w:t xml:space="preserve"> отношение к качествам данного объекта) с опорой на правила перспективы, цветоведения, усвоенные способы действия.</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spacing w:val="-2"/>
        </w:rPr>
        <w:t>видеть, чувствовать и изображать красоту и раз</w:t>
      </w:r>
      <w:r w:rsidR="00A1453B" w:rsidRPr="00542FA9">
        <w:rPr>
          <w:i/>
        </w:rPr>
        <w:t>но</w:t>
      </w:r>
      <w:r w:rsidRPr="00542FA9">
        <w:rPr>
          <w:i/>
        </w:rPr>
        <w:t>образие природы, человека, зданий, предметов;</w:t>
      </w:r>
    </w:p>
    <w:p w:rsidR="00653A76" w:rsidRPr="00542FA9" w:rsidRDefault="00653A76" w:rsidP="00542FA9">
      <w:pPr>
        <w:spacing w:line="360" w:lineRule="auto"/>
        <w:ind w:firstLine="709"/>
        <w:rPr>
          <w:i/>
          <w:spacing w:val="2"/>
        </w:rPr>
      </w:pPr>
      <w:r w:rsidRPr="00542FA9">
        <w:rPr>
          <w:i/>
          <w:spacing w:val="4"/>
        </w:rPr>
        <w:t xml:space="preserve">понимать и передавать в художественной работе </w:t>
      </w:r>
      <w:r w:rsidRPr="00542FA9">
        <w:rPr>
          <w:i/>
          <w:spacing w:val="2"/>
        </w:rPr>
        <w:t>разницу представлений о красоте человека в разных культурах мира; проявлять терпимость к другим вкусам и мнениям;</w:t>
      </w:r>
    </w:p>
    <w:p w:rsidR="00653A76" w:rsidRPr="00542FA9" w:rsidRDefault="00653A76" w:rsidP="00542FA9">
      <w:pPr>
        <w:spacing w:line="360" w:lineRule="auto"/>
        <w:ind w:firstLine="709"/>
        <w:rPr>
          <w:i/>
        </w:rPr>
      </w:pPr>
      <w:r w:rsidRPr="00542FA9">
        <w:rPr>
          <w:i/>
          <w:spacing w:val="2"/>
        </w:rPr>
        <w:t>изображать пейзажи, натюрморты, портреты, вы</w:t>
      </w:r>
      <w:r w:rsidRPr="00542FA9">
        <w:rPr>
          <w:i/>
        </w:rPr>
        <w:t>ражая сво</w:t>
      </w:r>
      <w:r w:rsidR="00D30361" w:rsidRPr="00542FA9">
        <w:rPr>
          <w:i/>
        </w:rPr>
        <w:t>е</w:t>
      </w:r>
      <w:r w:rsidRPr="00542FA9">
        <w:rPr>
          <w:i/>
        </w:rPr>
        <w:t xml:space="preserve"> отношение к ним;</w:t>
      </w:r>
    </w:p>
    <w:p w:rsidR="00EF381F" w:rsidRPr="00542FA9" w:rsidRDefault="00653A76" w:rsidP="00542FA9">
      <w:pPr>
        <w:spacing w:line="360" w:lineRule="auto"/>
        <w:ind w:firstLine="709"/>
        <w:rPr>
          <w:i/>
        </w:rPr>
      </w:pPr>
      <w:r w:rsidRPr="00542FA9">
        <w:rPr>
          <w:i/>
        </w:rPr>
        <w:t>изображать многофигурные композиции на значимые жизненные темы и участвовать в коллективных работах на эти темы.</w:t>
      </w:r>
    </w:p>
    <w:p w:rsidR="00653A76" w:rsidRPr="00FC4BF8" w:rsidRDefault="00FC4BF8" w:rsidP="00FC4BF8">
      <w:pPr>
        <w:pStyle w:val="afd"/>
        <w:rPr>
          <w:sz w:val="24"/>
        </w:rPr>
      </w:pPr>
      <w:bookmarkStart w:id="58" w:name="_Toc62230700"/>
      <w:r w:rsidRPr="00FC4BF8">
        <w:rPr>
          <w:sz w:val="24"/>
        </w:rPr>
        <w:t>1.2.11. Музыка</w:t>
      </w:r>
      <w:bookmarkEnd w:id="58"/>
    </w:p>
    <w:p w:rsidR="005D0222" w:rsidRPr="00542FA9" w:rsidRDefault="005D0222" w:rsidP="00542FA9">
      <w:pPr>
        <w:spacing w:line="360" w:lineRule="auto"/>
        <w:ind w:firstLine="709"/>
      </w:pPr>
      <w:r w:rsidRPr="00542FA9">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542FA9" w:rsidRDefault="005D0222" w:rsidP="00542FA9">
      <w:pPr>
        <w:spacing w:line="360" w:lineRule="auto"/>
        <w:ind w:firstLine="709"/>
      </w:pPr>
      <w:r w:rsidRPr="00542FA9">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542FA9">
        <w:rPr>
          <w:lang w:val="en-US"/>
        </w:rPr>
        <w:t> </w:t>
      </w:r>
      <w:r w:rsidRPr="00542FA9">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w:t>
      </w:r>
      <w:r w:rsidRPr="00542FA9">
        <w:lastRenderedPageBreak/>
        <w:t xml:space="preserve">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542FA9" w:rsidRDefault="005D0222" w:rsidP="00542FA9">
      <w:pPr>
        <w:spacing w:line="360" w:lineRule="auto"/>
        <w:ind w:firstLine="709"/>
      </w:pPr>
      <w:r w:rsidRPr="00542FA9">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542FA9" w:rsidRDefault="005D0222" w:rsidP="00542FA9">
      <w:pPr>
        <w:spacing w:line="360" w:lineRule="auto"/>
        <w:ind w:firstLine="709"/>
      </w:pPr>
      <w:r w:rsidRPr="00542FA9">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542FA9" w:rsidRDefault="005D0222" w:rsidP="00542FA9">
      <w:pPr>
        <w:spacing w:line="360" w:lineRule="auto"/>
        <w:ind w:firstLine="709"/>
        <w:rPr>
          <w:rFonts w:eastAsia="Calibri"/>
          <w:b/>
          <w:i/>
          <w:kern w:val="3"/>
          <w:lang w:eastAsia="zh-CN" w:bidi="hi-IN"/>
        </w:rPr>
      </w:pPr>
      <w:r w:rsidRPr="00542FA9">
        <w:rPr>
          <w:rFonts w:eastAsia="Calibri"/>
          <w:b/>
          <w:i/>
          <w:kern w:val="3"/>
          <w:lang w:eastAsia="zh-CN" w:bidi="hi-IN"/>
        </w:rPr>
        <w:t xml:space="preserve">Предметные результаты </w:t>
      </w:r>
      <w:r w:rsidRPr="00542FA9">
        <w:rPr>
          <w:rFonts w:eastAsia="Calibri"/>
          <w:kern w:val="3"/>
          <w:lang w:eastAsia="zh-CN" w:bidi="hi-IN"/>
        </w:rPr>
        <w:t>освоения программы должны отражать:</w:t>
      </w:r>
    </w:p>
    <w:p w:rsidR="005D0222" w:rsidRPr="00542FA9" w:rsidRDefault="005D0222" w:rsidP="00542FA9">
      <w:pPr>
        <w:spacing w:line="360" w:lineRule="auto"/>
        <w:ind w:firstLine="709"/>
      </w:pPr>
      <w:r w:rsidRPr="00542FA9">
        <w:t>сформированность первоначальных представлений о роли музыки в жизни человека, ее роли в духовно-нравственном развитии человека;</w:t>
      </w:r>
    </w:p>
    <w:p w:rsidR="005D0222" w:rsidRPr="00542FA9" w:rsidRDefault="005D0222" w:rsidP="00542FA9">
      <w:pPr>
        <w:spacing w:line="360" w:lineRule="auto"/>
        <w:ind w:firstLine="709"/>
      </w:pPr>
      <w:r w:rsidRPr="00542FA9">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542FA9" w:rsidRDefault="005D0222" w:rsidP="00542FA9">
      <w:pPr>
        <w:spacing w:line="360" w:lineRule="auto"/>
        <w:ind w:firstLine="709"/>
      </w:pPr>
      <w:r w:rsidRPr="00542FA9">
        <w:t>умение воспринимать музыку и выражать свое отношение к музыкальному произведению;</w:t>
      </w:r>
    </w:p>
    <w:p w:rsidR="005D0222" w:rsidRPr="00542FA9" w:rsidRDefault="005D0222" w:rsidP="00542FA9">
      <w:pPr>
        <w:spacing w:line="360" w:lineRule="auto"/>
        <w:ind w:firstLine="709"/>
      </w:pPr>
      <w:r w:rsidRPr="00542FA9">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542FA9" w:rsidRDefault="005D0222" w:rsidP="00542FA9">
      <w:pPr>
        <w:spacing w:line="360" w:lineRule="auto"/>
        <w:ind w:firstLine="709"/>
        <w:rPr>
          <w:b/>
          <w:i/>
        </w:rPr>
      </w:pPr>
      <w:r w:rsidRPr="00542FA9">
        <w:rPr>
          <w:b/>
          <w:i/>
        </w:rPr>
        <w:t>Предметные результаты по видам деятельности обучающихся</w:t>
      </w:r>
    </w:p>
    <w:p w:rsidR="005D0222" w:rsidRPr="00542FA9" w:rsidRDefault="005D0222" w:rsidP="00542FA9">
      <w:pPr>
        <w:spacing w:line="360" w:lineRule="auto"/>
        <w:ind w:firstLine="709"/>
      </w:pPr>
      <w:r w:rsidRPr="00542FA9">
        <w:lastRenderedPageBreak/>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542FA9" w:rsidRDefault="005D0222" w:rsidP="00542FA9">
      <w:pPr>
        <w:spacing w:line="360" w:lineRule="auto"/>
        <w:ind w:firstLine="709"/>
        <w:rPr>
          <w:b/>
        </w:rPr>
      </w:pPr>
      <w:r w:rsidRPr="00542FA9">
        <w:rPr>
          <w:b/>
        </w:rPr>
        <w:t>Слушание музыки</w:t>
      </w:r>
    </w:p>
    <w:p w:rsidR="005D0222" w:rsidRPr="00542FA9" w:rsidRDefault="005D0222" w:rsidP="00542FA9">
      <w:pPr>
        <w:spacing w:line="360" w:lineRule="auto"/>
        <w:ind w:firstLine="709"/>
      </w:pPr>
      <w:r w:rsidRPr="00542FA9">
        <w:t>Обучающийся:</w:t>
      </w:r>
    </w:p>
    <w:p w:rsidR="005D0222" w:rsidRPr="00542FA9" w:rsidRDefault="005D0222" w:rsidP="00542FA9">
      <w:pPr>
        <w:spacing w:line="360" w:lineRule="auto"/>
        <w:ind w:firstLine="709"/>
      </w:pPr>
      <w:r w:rsidRPr="00542FA9">
        <w:t>1. Узнает изученные музыкальные произведения и называет имена их авторов.</w:t>
      </w:r>
    </w:p>
    <w:p w:rsidR="005D0222" w:rsidRPr="00542FA9" w:rsidRDefault="005D0222" w:rsidP="00542FA9">
      <w:pPr>
        <w:spacing w:line="360" w:lineRule="auto"/>
        <w:ind w:firstLine="709"/>
      </w:pPr>
      <w:r w:rsidRPr="00542FA9">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542FA9" w:rsidRDefault="005D0222" w:rsidP="00542FA9">
      <w:pPr>
        <w:spacing w:line="360" w:lineRule="auto"/>
        <w:ind w:firstLine="709"/>
      </w:pPr>
      <w:r w:rsidRPr="00542FA9">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542FA9" w:rsidRDefault="005D0222" w:rsidP="00542FA9">
      <w:pPr>
        <w:spacing w:line="360" w:lineRule="auto"/>
        <w:ind w:firstLine="709"/>
      </w:pPr>
      <w:r w:rsidRPr="00542FA9">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542FA9" w:rsidRDefault="005D0222" w:rsidP="00542FA9">
      <w:pPr>
        <w:spacing w:line="360" w:lineRule="auto"/>
        <w:ind w:firstLine="709"/>
        <w:rPr>
          <w:bCs/>
          <w:iCs/>
        </w:rPr>
      </w:pPr>
      <w:r w:rsidRPr="00542FA9">
        <w:t>5. Знает особенности тембрового звучания различных певческих голосов (детских, женских, мужских), хоров (детских, женских, мужских, смешанных,</w:t>
      </w:r>
      <w:r w:rsidRPr="00542FA9">
        <w:rPr>
          <w:bCs/>
          <w:iCs/>
        </w:rPr>
        <w:t xml:space="preserve"> а также </w:t>
      </w:r>
      <w:r w:rsidRPr="00542FA9">
        <w:t>народного, академического, церковного) и их исполнительских возможностей и особенностей репертуара.</w:t>
      </w:r>
    </w:p>
    <w:p w:rsidR="005D0222" w:rsidRPr="00542FA9" w:rsidRDefault="005D0222" w:rsidP="00542FA9">
      <w:pPr>
        <w:spacing w:line="360" w:lineRule="auto"/>
        <w:ind w:firstLine="709"/>
      </w:pPr>
      <w:r w:rsidRPr="00542FA9">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542FA9" w:rsidRDefault="005D0222" w:rsidP="00542FA9">
      <w:pPr>
        <w:spacing w:line="360" w:lineRule="auto"/>
        <w:ind w:firstLine="709"/>
      </w:pPr>
      <w:r w:rsidRPr="00542FA9">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542FA9" w:rsidRDefault="005D0222" w:rsidP="00542FA9">
      <w:pPr>
        <w:spacing w:line="360" w:lineRule="auto"/>
        <w:ind w:firstLine="709"/>
      </w:pPr>
      <w:r w:rsidRPr="00542FA9">
        <w:t>8. Определяет жанровую основу в пройденных музыкальных произведениях.</w:t>
      </w:r>
    </w:p>
    <w:p w:rsidR="005D0222" w:rsidRPr="00542FA9" w:rsidRDefault="005D0222" w:rsidP="00542FA9">
      <w:pPr>
        <w:spacing w:line="360" w:lineRule="auto"/>
        <w:ind w:firstLine="709"/>
      </w:pPr>
      <w:r w:rsidRPr="00542FA9">
        <w:t xml:space="preserve">9. Имеет слуховой багаж из прослушанных произведений народной музыки, отечественной и зарубежной классики. </w:t>
      </w:r>
    </w:p>
    <w:p w:rsidR="005D0222" w:rsidRPr="00542FA9" w:rsidRDefault="005D0222" w:rsidP="00542FA9">
      <w:pPr>
        <w:spacing w:line="360" w:lineRule="auto"/>
        <w:ind w:firstLine="709"/>
      </w:pPr>
      <w:r w:rsidRPr="00542FA9">
        <w:lastRenderedPageBreak/>
        <w:t>10. Умеет импровизировать под музыку с использованием танцевальных, маршеобразных движений, пластического интонирования.</w:t>
      </w:r>
    </w:p>
    <w:p w:rsidR="005D0222" w:rsidRPr="00542FA9" w:rsidRDefault="005D0222" w:rsidP="00542FA9">
      <w:pPr>
        <w:spacing w:line="360" w:lineRule="auto"/>
        <w:ind w:firstLine="709"/>
        <w:rPr>
          <w:b/>
        </w:rPr>
      </w:pPr>
      <w:r w:rsidRPr="00542FA9">
        <w:rPr>
          <w:b/>
        </w:rPr>
        <w:t>Хоровое пение</w:t>
      </w:r>
    </w:p>
    <w:p w:rsidR="005D0222" w:rsidRPr="00542FA9" w:rsidRDefault="005D0222" w:rsidP="00542FA9">
      <w:pPr>
        <w:spacing w:line="360" w:lineRule="auto"/>
        <w:ind w:firstLine="709"/>
      </w:pPr>
      <w:r w:rsidRPr="00542FA9">
        <w:t>Обучающийся:</w:t>
      </w:r>
    </w:p>
    <w:p w:rsidR="005D0222" w:rsidRPr="00542FA9" w:rsidRDefault="005D0222" w:rsidP="00542FA9">
      <w:pPr>
        <w:spacing w:line="360" w:lineRule="auto"/>
        <w:ind w:firstLine="709"/>
      </w:pPr>
      <w:r w:rsidRPr="00542FA9">
        <w:t>1. Знает слова и мелодию Гимна Российской Федерации.</w:t>
      </w:r>
    </w:p>
    <w:p w:rsidR="005D0222" w:rsidRPr="00542FA9" w:rsidRDefault="005D0222" w:rsidP="00542FA9">
      <w:pPr>
        <w:spacing w:line="360" w:lineRule="auto"/>
        <w:ind w:firstLine="709"/>
      </w:pPr>
      <w:r w:rsidRPr="00542FA9">
        <w:t>2. Грамотно и выразительно исполняет песни с сопровождением и без сопровождения в соответствии с их образным строем и содержанием.</w:t>
      </w:r>
    </w:p>
    <w:p w:rsidR="005D0222" w:rsidRPr="00542FA9" w:rsidRDefault="005D0222" w:rsidP="00542FA9">
      <w:pPr>
        <w:spacing w:line="360" w:lineRule="auto"/>
        <w:ind w:firstLine="709"/>
      </w:pPr>
      <w:r w:rsidRPr="00542FA9">
        <w:t>3. Знает о способах и приемах выразительного музыкального интонирования.</w:t>
      </w:r>
    </w:p>
    <w:p w:rsidR="005D0222" w:rsidRPr="00542FA9" w:rsidRDefault="005D0222" w:rsidP="00542FA9">
      <w:pPr>
        <w:spacing w:line="360" w:lineRule="auto"/>
        <w:ind w:firstLine="709"/>
      </w:pPr>
      <w:r w:rsidRPr="00542FA9">
        <w:t>4. Соблюдает при пении певческую установку. Использует в процессе пения правильное певческое дыхание.</w:t>
      </w:r>
    </w:p>
    <w:p w:rsidR="005D0222" w:rsidRPr="00542FA9" w:rsidRDefault="005D0222" w:rsidP="00542FA9">
      <w:pPr>
        <w:spacing w:line="360" w:lineRule="auto"/>
        <w:ind w:firstLine="709"/>
      </w:pPr>
      <w:r w:rsidRPr="00542FA9">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542FA9" w:rsidRDefault="005D0222" w:rsidP="00542FA9">
      <w:pPr>
        <w:spacing w:line="360" w:lineRule="auto"/>
        <w:ind w:firstLine="709"/>
      </w:pPr>
      <w:r w:rsidRPr="00542FA9">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542FA9" w:rsidRDefault="005D0222" w:rsidP="00542FA9">
      <w:pPr>
        <w:spacing w:line="360" w:lineRule="auto"/>
        <w:ind w:firstLine="709"/>
      </w:pPr>
      <w:r w:rsidRPr="00542FA9">
        <w:t>7. Исполняет одноголосные произведения, а также произведения с элементами двухголосия.</w:t>
      </w:r>
    </w:p>
    <w:p w:rsidR="005D0222" w:rsidRPr="00542FA9" w:rsidRDefault="005D0222" w:rsidP="00542FA9">
      <w:pPr>
        <w:spacing w:line="360" w:lineRule="auto"/>
        <w:ind w:firstLine="709"/>
        <w:rPr>
          <w:b/>
        </w:rPr>
      </w:pPr>
      <w:r w:rsidRPr="00542FA9">
        <w:rPr>
          <w:b/>
        </w:rPr>
        <w:t>Игра в детском инструментальном оркестре (ансамбле)</w:t>
      </w:r>
    </w:p>
    <w:p w:rsidR="005D0222" w:rsidRPr="00542FA9" w:rsidRDefault="005D0222" w:rsidP="00542FA9">
      <w:pPr>
        <w:spacing w:line="360" w:lineRule="auto"/>
        <w:ind w:firstLine="709"/>
      </w:pPr>
      <w:r w:rsidRPr="00542FA9">
        <w:t>Обучающийся:</w:t>
      </w:r>
    </w:p>
    <w:p w:rsidR="005D0222" w:rsidRPr="00542FA9" w:rsidRDefault="005D0222" w:rsidP="00542FA9">
      <w:pPr>
        <w:spacing w:line="360" w:lineRule="auto"/>
        <w:ind w:firstLine="709"/>
      </w:pPr>
      <w:r w:rsidRPr="00542FA9">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542FA9" w:rsidRDefault="005D0222" w:rsidP="00542FA9">
      <w:pPr>
        <w:spacing w:line="360" w:lineRule="auto"/>
        <w:ind w:firstLine="709"/>
      </w:pPr>
      <w:r w:rsidRPr="00542FA9">
        <w:t>2. Умеет исполнять различные ритмические группы в оркестровых партиях.</w:t>
      </w:r>
    </w:p>
    <w:p w:rsidR="005D0222" w:rsidRPr="00542FA9" w:rsidRDefault="005D0222" w:rsidP="00542FA9">
      <w:pPr>
        <w:spacing w:line="360" w:lineRule="auto"/>
        <w:ind w:firstLine="709"/>
      </w:pPr>
      <w:r w:rsidRPr="00542FA9">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542FA9" w:rsidRDefault="005D0222" w:rsidP="00542FA9">
      <w:pPr>
        <w:spacing w:line="360" w:lineRule="auto"/>
        <w:ind w:firstLine="709"/>
      </w:pPr>
      <w:r w:rsidRPr="00542FA9">
        <w:t>4. Использует возможности различных инструментов в ансамбле и оркестре, в том числе тембровые возможности синтезатора.</w:t>
      </w:r>
    </w:p>
    <w:p w:rsidR="005D0222" w:rsidRPr="00542FA9" w:rsidRDefault="005D0222" w:rsidP="00542FA9">
      <w:pPr>
        <w:spacing w:line="360" w:lineRule="auto"/>
        <w:ind w:firstLine="709"/>
      </w:pPr>
      <w:r w:rsidRPr="00542FA9">
        <w:rPr>
          <w:b/>
        </w:rPr>
        <w:t>Основы музыкальной грамоты</w:t>
      </w:r>
    </w:p>
    <w:p w:rsidR="005D0222" w:rsidRPr="00542FA9" w:rsidRDefault="005D0222" w:rsidP="00542FA9">
      <w:pPr>
        <w:spacing w:line="360" w:lineRule="auto"/>
        <w:ind w:firstLine="709"/>
      </w:pPr>
      <w:r w:rsidRPr="00542FA9">
        <w:t xml:space="preserve">Объем музыкальной грамоты и теоретических понятий: </w:t>
      </w:r>
    </w:p>
    <w:p w:rsidR="005D0222" w:rsidRPr="00542FA9" w:rsidRDefault="005D0222" w:rsidP="00542FA9">
      <w:pPr>
        <w:spacing w:line="360" w:lineRule="auto"/>
        <w:ind w:firstLine="709"/>
      </w:pPr>
      <w:r w:rsidRPr="00542FA9">
        <w:t>1.</w:t>
      </w:r>
      <w:r w:rsidRPr="00542FA9">
        <w:rPr>
          <w:b/>
        </w:rPr>
        <w:t xml:space="preserve"> Звук.</w:t>
      </w:r>
      <w:r w:rsidRPr="00542FA9">
        <w:t xml:space="preserve"> Свойства музыкального звука: высота, длительность, тембр, громкость.</w:t>
      </w:r>
    </w:p>
    <w:p w:rsidR="005D0222" w:rsidRPr="00542FA9" w:rsidRDefault="005D0222" w:rsidP="00542FA9">
      <w:pPr>
        <w:spacing w:line="360" w:lineRule="auto"/>
        <w:ind w:firstLine="709"/>
      </w:pPr>
      <w:r w:rsidRPr="00542FA9">
        <w:t>2.</w:t>
      </w:r>
      <w:r w:rsidRPr="00542FA9">
        <w:rPr>
          <w:b/>
        </w:rPr>
        <w:t xml:space="preserve"> Мелодия.</w:t>
      </w:r>
      <w:r w:rsidRPr="00542FA9">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542FA9" w:rsidRDefault="005D0222" w:rsidP="00542FA9">
      <w:pPr>
        <w:spacing w:line="360" w:lineRule="auto"/>
        <w:ind w:firstLine="709"/>
      </w:pPr>
      <w:r w:rsidRPr="00542FA9">
        <w:lastRenderedPageBreak/>
        <w:t>3.</w:t>
      </w:r>
      <w:r w:rsidRPr="00542FA9">
        <w:rPr>
          <w:b/>
        </w:rPr>
        <w:t xml:space="preserve"> Метроритм.</w:t>
      </w:r>
      <w:r w:rsidRPr="00542FA9">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542FA9" w:rsidRDefault="005D0222" w:rsidP="00542FA9">
      <w:pPr>
        <w:spacing w:line="360" w:lineRule="auto"/>
        <w:ind w:firstLine="709"/>
      </w:pPr>
      <w:r w:rsidRPr="00542FA9">
        <w:t xml:space="preserve">4. </w:t>
      </w:r>
      <w:r w:rsidRPr="00542FA9">
        <w:rPr>
          <w:b/>
        </w:rPr>
        <w:t xml:space="preserve">Лад: </w:t>
      </w:r>
      <w:r w:rsidRPr="00542FA9">
        <w:t xml:space="preserve">мажор, минор; тональность, тоника. </w:t>
      </w:r>
    </w:p>
    <w:p w:rsidR="005D0222" w:rsidRPr="00542FA9" w:rsidRDefault="005D0222" w:rsidP="00542FA9">
      <w:pPr>
        <w:spacing w:line="360" w:lineRule="auto"/>
        <w:ind w:firstLine="709"/>
      </w:pPr>
      <w:r w:rsidRPr="00542FA9">
        <w:t>5.</w:t>
      </w:r>
      <w:r w:rsidRPr="00542FA9">
        <w:rPr>
          <w:b/>
        </w:rPr>
        <w:t xml:space="preserve"> Нотная грамота.</w:t>
      </w:r>
      <w:r w:rsidRPr="00542FA9">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542FA9" w:rsidRDefault="005D0222" w:rsidP="00542FA9">
      <w:pPr>
        <w:spacing w:line="360" w:lineRule="auto"/>
        <w:ind w:firstLine="709"/>
      </w:pPr>
      <w:r w:rsidRPr="00542FA9">
        <w:t xml:space="preserve">6. </w:t>
      </w:r>
      <w:r w:rsidRPr="00542FA9">
        <w:rPr>
          <w:b/>
        </w:rPr>
        <w:t xml:space="preserve">Интервалы </w:t>
      </w:r>
      <w:r w:rsidRPr="00542FA9">
        <w:t xml:space="preserve">в пределах октавы. </w:t>
      </w:r>
      <w:r w:rsidRPr="00542FA9">
        <w:rPr>
          <w:b/>
        </w:rPr>
        <w:t>Трезвучия</w:t>
      </w:r>
      <w:r w:rsidRPr="00542FA9">
        <w:t>: мажорное и минорное. Интервалы и трезвучия в игровых упражнениях, песнях и аккомпанементах, произведениях для слушания музыки.</w:t>
      </w:r>
    </w:p>
    <w:p w:rsidR="005D0222" w:rsidRPr="00542FA9" w:rsidRDefault="005D0222" w:rsidP="00542FA9">
      <w:pPr>
        <w:spacing w:line="360" w:lineRule="auto"/>
        <w:ind w:firstLine="709"/>
      </w:pPr>
      <w:r w:rsidRPr="00542FA9">
        <w:t>7.</w:t>
      </w:r>
      <w:r w:rsidRPr="00542FA9">
        <w:rPr>
          <w:b/>
        </w:rPr>
        <w:t xml:space="preserve"> Музыкальные жанры.</w:t>
      </w:r>
      <w:r w:rsidRPr="00542FA9">
        <w:t xml:space="preserve"> Песня, танец, марш. Инструментальный концерт. Музыкально-сценические жанры: балет, опера, мюзикл.</w:t>
      </w:r>
    </w:p>
    <w:p w:rsidR="005D0222" w:rsidRPr="00542FA9" w:rsidRDefault="005D0222" w:rsidP="00542FA9">
      <w:pPr>
        <w:spacing w:line="360" w:lineRule="auto"/>
        <w:ind w:firstLine="709"/>
      </w:pPr>
      <w:r w:rsidRPr="00542FA9">
        <w:t xml:space="preserve">8. </w:t>
      </w:r>
      <w:r w:rsidRPr="00542FA9">
        <w:rPr>
          <w:b/>
        </w:rPr>
        <w:t>Музыкальные формы.</w:t>
      </w:r>
      <w:r w:rsidRPr="00542FA9">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542FA9" w:rsidRDefault="005D0222" w:rsidP="00542FA9">
      <w:pPr>
        <w:spacing w:line="360" w:lineRule="auto"/>
        <w:ind w:firstLine="709"/>
        <w:rPr>
          <w:rFonts w:eastAsia="Arial Unicode MS"/>
        </w:rPr>
      </w:pPr>
      <w:r w:rsidRPr="00542FA9">
        <w:rPr>
          <w:rFonts w:eastAsia="Arial Unicode MS"/>
        </w:rPr>
        <w:t>В результате изучения музыки на уровне начального общего образования обучающийся</w:t>
      </w:r>
      <w:r w:rsidRPr="00542FA9">
        <w:rPr>
          <w:rFonts w:eastAsia="Arial Unicode MS"/>
          <w:b/>
        </w:rPr>
        <w:t>получит возможность научиться</w:t>
      </w:r>
      <w:r w:rsidRPr="00542FA9">
        <w:rPr>
          <w:rFonts w:eastAsia="Arial Unicode MS"/>
        </w:rPr>
        <w:t>:</w:t>
      </w:r>
    </w:p>
    <w:p w:rsidR="005D0222" w:rsidRPr="00542FA9" w:rsidRDefault="005D0222" w:rsidP="00542FA9">
      <w:pPr>
        <w:spacing w:line="360" w:lineRule="auto"/>
        <w:ind w:firstLine="709"/>
        <w:rPr>
          <w:rFonts w:eastAsia="Arial Unicode MS"/>
          <w:i/>
        </w:rPr>
      </w:pPr>
      <w:r w:rsidRPr="00542FA9">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542FA9" w:rsidRDefault="005D0222" w:rsidP="00542FA9">
      <w:pPr>
        <w:spacing w:line="360" w:lineRule="auto"/>
        <w:ind w:firstLine="709"/>
        <w:rPr>
          <w:rFonts w:eastAsia="Arial Unicode MS"/>
          <w:i/>
        </w:rPr>
      </w:pPr>
      <w:r w:rsidRPr="00542FA9">
        <w:rPr>
          <w:rFonts w:eastAsia="Arial Unicode MS"/>
          <w:i/>
        </w:rPr>
        <w:t>организовывать культурный досуг, самостоятельную музыкально-творческую деятельность; музицировать;</w:t>
      </w:r>
    </w:p>
    <w:p w:rsidR="005D0222" w:rsidRPr="00542FA9" w:rsidRDefault="005D0222" w:rsidP="00542FA9">
      <w:pPr>
        <w:spacing w:line="360" w:lineRule="auto"/>
        <w:ind w:firstLine="709"/>
        <w:rPr>
          <w:rFonts w:eastAsia="Arial Unicode MS"/>
          <w:i/>
        </w:rPr>
      </w:pPr>
      <w:r w:rsidRPr="00542FA9">
        <w:rPr>
          <w:rFonts w:eastAsia="Arial Unicode MS"/>
          <w:i/>
        </w:rPr>
        <w:t>использовать систему графических знаков для ориентации в нотном письме при пении простейших мелодий;</w:t>
      </w:r>
    </w:p>
    <w:p w:rsidR="005D0222" w:rsidRPr="00542FA9" w:rsidRDefault="005D0222" w:rsidP="00542FA9">
      <w:pPr>
        <w:spacing w:line="360" w:lineRule="auto"/>
        <w:ind w:firstLine="709"/>
        <w:rPr>
          <w:rFonts w:eastAsia="Arial Unicode MS"/>
          <w:i/>
        </w:rPr>
      </w:pPr>
      <w:r w:rsidRPr="00542FA9">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542FA9" w:rsidRDefault="005D0222" w:rsidP="00542FA9">
      <w:pPr>
        <w:spacing w:line="360" w:lineRule="auto"/>
        <w:ind w:firstLine="709"/>
        <w:rPr>
          <w:rFonts w:eastAsia="Arial Unicode MS"/>
          <w:i/>
        </w:rPr>
      </w:pPr>
      <w:r w:rsidRPr="00542FA9">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542FA9" w:rsidRDefault="005D0222" w:rsidP="00542FA9">
      <w:pPr>
        <w:spacing w:line="360" w:lineRule="auto"/>
        <w:ind w:firstLine="709"/>
        <w:rPr>
          <w:rFonts w:eastAsia="Arial Unicode MS"/>
          <w:i/>
        </w:rPr>
      </w:pPr>
      <w:r w:rsidRPr="00542FA9">
        <w:rPr>
          <w:rFonts w:eastAsia="Arial Unicode MS"/>
          <w:i/>
        </w:rPr>
        <w:lastRenderedPageBreak/>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542FA9" w:rsidRDefault="00AE452C" w:rsidP="00542FA9">
      <w:pPr>
        <w:spacing w:line="360" w:lineRule="auto"/>
        <w:ind w:firstLine="709"/>
        <w:rPr>
          <w:i/>
          <w:spacing w:val="-2"/>
        </w:rPr>
      </w:pPr>
    </w:p>
    <w:p w:rsidR="00653A76" w:rsidRPr="00542FA9" w:rsidRDefault="00FD6DAA" w:rsidP="00542FA9">
      <w:pPr>
        <w:pStyle w:val="afd"/>
        <w:rPr>
          <w:sz w:val="24"/>
        </w:rPr>
      </w:pPr>
      <w:bookmarkStart w:id="59" w:name="_Toc288394068"/>
      <w:bookmarkStart w:id="60" w:name="_Toc288410535"/>
      <w:bookmarkStart w:id="61" w:name="_Toc288410664"/>
      <w:bookmarkStart w:id="62" w:name="_Toc424564311"/>
      <w:bookmarkStart w:id="63" w:name="_Toc62230701"/>
      <w:r w:rsidRPr="00542FA9">
        <w:rPr>
          <w:sz w:val="24"/>
        </w:rPr>
        <w:t xml:space="preserve">1.2.12. </w:t>
      </w:r>
      <w:r w:rsidR="00653A76" w:rsidRPr="00542FA9">
        <w:rPr>
          <w:sz w:val="24"/>
        </w:rPr>
        <w:t>Технология</w:t>
      </w:r>
      <w:bookmarkEnd w:id="59"/>
      <w:bookmarkEnd w:id="60"/>
      <w:bookmarkEnd w:id="61"/>
      <w:bookmarkEnd w:id="62"/>
      <w:bookmarkEnd w:id="63"/>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В результате изучения курса «Технологи</w:t>
      </w:r>
      <w:r w:rsidR="00D016C5" w:rsidRPr="00542FA9">
        <w:rPr>
          <w:rStyle w:val="Zag11"/>
          <w:rFonts w:eastAsia="@Arial Unicode MS"/>
        </w:rPr>
        <w:t>я</w:t>
      </w:r>
      <w:r w:rsidRPr="00542FA9">
        <w:rPr>
          <w:rStyle w:val="Zag11"/>
          <w:rFonts w:eastAsia="@Arial Unicode MS"/>
        </w:rPr>
        <w:t>» обучающиеся на уровне начального общего образования:</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spacing w:val="-4"/>
        </w:rPr>
        <w:t xml:space="preserve">- </w:t>
      </w:r>
      <w:r w:rsidR="00D604C2" w:rsidRPr="00542FA9">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542FA9">
        <w:rPr>
          <w:rStyle w:val="Zag11"/>
          <w:rFonts w:eastAsia="@Arial Unicode MS"/>
        </w:rPr>
        <w:t>;</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Обучающиеся:</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542FA9">
        <w:rPr>
          <w:rStyle w:val="Zag11"/>
          <w:rFonts w:eastAsia="@Arial Unicode MS"/>
          <w:i/>
          <w:iCs/>
        </w:rPr>
        <w:t xml:space="preserve">коммуникативных универсальных учебных действий </w:t>
      </w:r>
      <w:r w:rsidRPr="00542FA9">
        <w:rPr>
          <w:rStyle w:val="Zag11"/>
          <w:rFonts w:eastAsia="@Arial Unicode MS"/>
        </w:rPr>
        <w:t xml:space="preserve">в целях осуществления совместной продуктивной деятельности: распределение ролей руководителя и </w:t>
      </w:r>
      <w:r w:rsidRPr="00542FA9">
        <w:rPr>
          <w:rStyle w:val="Zag11"/>
          <w:rFonts w:eastAsia="@Arial Unicode MS"/>
        </w:rPr>
        <w:lastRenderedPageBreak/>
        <w:t>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 xml:space="preserve">овладеют начальными формами </w:t>
      </w:r>
      <w:r w:rsidRPr="00542FA9">
        <w:rPr>
          <w:rStyle w:val="Zag11"/>
          <w:rFonts w:eastAsia="@Arial Unicode MS"/>
          <w:i/>
          <w:iCs/>
        </w:rPr>
        <w:t xml:space="preserve">познавательных универсальных учебных действий </w:t>
      </w:r>
      <w:r w:rsidRPr="00542FA9">
        <w:rPr>
          <w:rStyle w:val="Zag11"/>
          <w:rFonts w:eastAsia="@Arial Unicode MS"/>
        </w:rPr>
        <w:t>– исследовательскими и логическими: наблюдения, сравнения, анализа, классификации, обобщения;</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542FA9">
        <w:rPr>
          <w:rStyle w:val="Zag11"/>
          <w:rFonts w:eastAsia="@Arial Unicode MS"/>
          <w:i/>
          <w:iCs/>
        </w:rPr>
        <w:t>регулятивных универсальных учебных действий</w:t>
      </w:r>
      <w:r w:rsidRPr="00542FA9">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542FA9">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542FA9" w:rsidRDefault="00D604C2" w:rsidP="00542FA9">
      <w:pPr>
        <w:spacing w:line="360" w:lineRule="auto"/>
        <w:ind w:firstLine="709"/>
        <w:rPr>
          <w:rStyle w:val="Zag11"/>
          <w:rFonts w:eastAsia="@Arial Unicode MS"/>
          <w:i/>
          <w:iCs/>
          <w:color w:val="auto"/>
        </w:rPr>
      </w:pPr>
      <w:r w:rsidRPr="00542FA9">
        <w:rPr>
          <w:rStyle w:val="Zag11"/>
          <w:rFonts w:eastAsia="@Arial Unicode MS"/>
          <w:i/>
          <w:iCs/>
          <w:color w:val="auto"/>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542FA9" w:rsidRDefault="00A1453B" w:rsidP="00542FA9">
      <w:pPr>
        <w:spacing w:line="360" w:lineRule="auto"/>
        <w:ind w:firstLine="709"/>
        <w:rPr>
          <w:b/>
          <w:i/>
        </w:rPr>
      </w:pPr>
      <w:r w:rsidRPr="00542FA9">
        <w:rPr>
          <w:b/>
          <w:i/>
        </w:rPr>
        <w:t xml:space="preserve">Общекультурные </w:t>
      </w:r>
      <w:r w:rsidR="00653A76" w:rsidRPr="00542FA9">
        <w:rPr>
          <w:b/>
          <w:i/>
        </w:rPr>
        <w:t>и общетрудовые компетенции.Основы культуры труда, самообслуживание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иметь представление о наиболее распростран</w:t>
      </w:r>
      <w:r w:rsidR="00D30361" w:rsidRPr="00542FA9">
        <w:t>е</w:t>
      </w:r>
      <w:r w:rsidRPr="00542FA9">
        <w:t>нных в сво</w:t>
      </w:r>
      <w:r w:rsidR="00D30361" w:rsidRPr="00542FA9">
        <w:t>е</w:t>
      </w:r>
      <w:r w:rsidRPr="00542FA9">
        <w:t>м регионе традиционных народных промыслах и рем</w:t>
      </w:r>
      <w:r w:rsidR="00D30361" w:rsidRPr="00542FA9">
        <w:t>е</w:t>
      </w:r>
      <w:r w:rsidRPr="00542FA9">
        <w:t>слах, современных профессиях (в том числе профессиях своих родителей) и описывать их особенности;</w:t>
      </w:r>
    </w:p>
    <w:p w:rsidR="00653A76" w:rsidRPr="00542FA9" w:rsidRDefault="00653A76" w:rsidP="00542FA9">
      <w:pPr>
        <w:spacing w:line="360" w:lineRule="auto"/>
        <w:ind w:firstLine="709"/>
      </w:pPr>
      <w:r w:rsidRPr="00542FA9">
        <w:t xml:space="preserve">понимать общие правила создания предметов рукотворного мира: соответствие изделия обстановке, удобство (функциональность), прочность, </w:t>
      </w:r>
      <w:r w:rsidRPr="00542FA9">
        <w:lastRenderedPageBreak/>
        <w:t>эстетическую выразительность — и руководствоваться ими в практической деятельности;</w:t>
      </w:r>
    </w:p>
    <w:p w:rsidR="00653A76" w:rsidRPr="00542FA9" w:rsidRDefault="00653A76" w:rsidP="00542FA9">
      <w:pPr>
        <w:spacing w:line="360" w:lineRule="auto"/>
        <w:ind w:firstLine="709"/>
      </w:pPr>
      <w:r w:rsidRPr="00542FA9">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542FA9" w:rsidRDefault="00653A76" w:rsidP="00542FA9">
      <w:pPr>
        <w:spacing w:line="360" w:lineRule="auto"/>
        <w:ind w:firstLine="709"/>
      </w:pPr>
      <w:r w:rsidRPr="00542FA9">
        <w:t>выполнять доступные действия по самообслуживанию и доступные виды домашнего труда.</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уважительно относиться к труду людей;</w:t>
      </w:r>
    </w:p>
    <w:p w:rsidR="00653A76" w:rsidRPr="00542FA9" w:rsidRDefault="00653A76" w:rsidP="00542FA9">
      <w:pPr>
        <w:spacing w:line="360" w:lineRule="auto"/>
        <w:ind w:firstLine="709"/>
        <w:rPr>
          <w:i/>
        </w:rPr>
      </w:pPr>
      <w:r w:rsidRPr="00542FA9">
        <w:rPr>
          <w:i/>
          <w:spacing w:val="2"/>
        </w:rPr>
        <w:t>понимать культурно­историческую ценность тради</w:t>
      </w:r>
      <w:r w:rsidRPr="00542FA9">
        <w:rPr>
          <w:i/>
        </w:rPr>
        <w:t>ций, отраж</w:t>
      </w:r>
      <w:r w:rsidR="00D30361" w:rsidRPr="00542FA9">
        <w:rPr>
          <w:i/>
        </w:rPr>
        <w:t>е</w:t>
      </w:r>
      <w:r w:rsidRPr="00542FA9">
        <w:rPr>
          <w:i/>
        </w:rPr>
        <w:t>нных в предметном мире, в том числе традиций трудовых династий как своего региона, так и страны, и уважать их;</w:t>
      </w:r>
    </w:p>
    <w:p w:rsidR="00653A76" w:rsidRPr="00542FA9" w:rsidRDefault="00653A76" w:rsidP="00542FA9">
      <w:pPr>
        <w:spacing w:line="360" w:lineRule="auto"/>
        <w:ind w:firstLine="709"/>
        <w:rPr>
          <w:i/>
        </w:rPr>
      </w:pPr>
      <w:r w:rsidRPr="00542FA9">
        <w:rPr>
          <w:i/>
        </w:rPr>
        <w:t>понимать особенности проектной деятельности, осуществлять под руководством учителя элементарную прое</w:t>
      </w:r>
      <w:r w:rsidRPr="00542FA9">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542FA9">
        <w:rPr>
          <w:i/>
        </w:rPr>
        <w:t>комплексные работы, социальные услуги).</w:t>
      </w:r>
    </w:p>
    <w:p w:rsidR="00653A76" w:rsidRPr="00542FA9" w:rsidRDefault="00653A76" w:rsidP="00542FA9">
      <w:pPr>
        <w:spacing w:line="360" w:lineRule="auto"/>
        <w:ind w:firstLine="709"/>
        <w:rPr>
          <w:b/>
          <w:i/>
        </w:rPr>
      </w:pPr>
      <w:r w:rsidRPr="00542FA9">
        <w:rPr>
          <w:b/>
          <w:i/>
        </w:rPr>
        <w:t>Технология ручной обработки материалов.Элементы графической грамоты</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 xml:space="preserve">на основе полученных представлений о многообразии </w:t>
      </w:r>
      <w:r w:rsidRPr="00542FA9">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542FA9" w:rsidRDefault="00653A76" w:rsidP="00542FA9">
      <w:pPr>
        <w:spacing w:line="360" w:lineRule="auto"/>
        <w:ind w:firstLine="709"/>
        <w:rPr>
          <w:spacing w:val="-4"/>
        </w:rPr>
      </w:pPr>
      <w:r w:rsidRPr="00542FA9">
        <w:rPr>
          <w:spacing w:val="-4"/>
        </w:rPr>
        <w:t>отбирать и выполнять в зависимости от свойств освоенных материалов оптимальные и доступные технологические при</w:t>
      </w:r>
      <w:r w:rsidR="00D30361" w:rsidRPr="00542FA9">
        <w:rPr>
          <w:spacing w:val="-4"/>
        </w:rPr>
        <w:t>е</w:t>
      </w:r>
      <w:r w:rsidRPr="00542FA9">
        <w:rPr>
          <w:spacing w:val="-4"/>
        </w:rPr>
        <w:t>мы их ручной обработки (при разметке деталей, их выделении из заготовки, формообразовании, сборке и отделке изделия);</w:t>
      </w:r>
    </w:p>
    <w:p w:rsidR="00653A76" w:rsidRPr="00542FA9" w:rsidRDefault="00653A76" w:rsidP="00542FA9">
      <w:pPr>
        <w:spacing w:line="360" w:lineRule="auto"/>
        <w:ind w:firstLine="709"/>
        <w:rPr>
          <w:spacing w:val="-2"/>
        </w:rPr>
      </w:pPr>
      <w:r w:rsidRPr="00542FA9">
        <w:rPr>
          <w:spacing w:val="-2"/>
        </w:rPr>
        <w:t>применять при</w:t>
      </w:r>
      <w:r w:rsidR="00D30361" w:rsidRPr="00542FA9">
        <w:rPr>
          <w:spacing w:val="-2"/>
        </w:rPr>
        <w:t>е</w:t>
      </w:r>
      <w:r w:rsidRPr="00542FA9">
        <w:rPr>
          <w:spacing w:val="-2"/>
        </w:rPr>
        <w:t>мы рациональной безопасной работы ручными инструментами: черт</w:t>
      </w:r>
      <w:r w:rsidR="00D30361" w:rsidRPr="00542FA9">
        <w:rPr>
          <w:spacing w:val="-2"/>
        </w:rPr>
        <w:t>е</w:t>
      </w:r>
      <w:r w:rsidRPr="00542FA9">
        <w:rPr>
          <w:spacing w:val="-2"/>
        </w:rPr>
        <w:t>жными (линейка, угольник, циркуль), режущими (ножницы) и колющими (швейная игла);</w:t>
      </w:r>
    </w:p>
    <w:p w:rsidR="00653A76" w:rsidRPr="00542FA9" w:rsidRDefault="00653A76" w:rsidP="00542FA9">
      <w:pPr>
        <w:spacing w:line="360" w:lineRule="auto"/>
        <w:ind w:firstLine="709"/>
        <w:rPr>
          <w:spacing w:val="-2"/>
        </w:rPr>
      </w:pPr>
      <w:r w:rsidRPr="00542FA9">
        <w:rPr>
          <w:spacing w:val="-2"/>
        </w:rPr>
        <w:t>выполнять символические действия моделирования и пре</w:t>
      </w:r>
      <w:r w:rsidRPr="00542FA9">
        <w:rPr>
          <w:spacing w:val="2"/>
        </w:rPr>
        <w:t>образования модели и работать с простейшей технической</w:t>
      </w:r>
      <w:r w:rsidRPr="00542FA9">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542FA9">
        <w:rPr>
          <w:spacing w:val="-2"/>
        </w:rPr>
        <w:t>е</w:t>
      </w:r>
      <w:r w:rsidRPr="00542FA9">
        <w:rPr>
          <w:spacing w:val="-2"/>
        </w:rPr>
        <w:t>мные изделия по простейшим чертежам, эскизам, схемам, рисункам.</w:t>
      </w:r>
    </w:p>
    <w:p w:rsidR="00653A76" w:rsidRPr="00542FA9" w:rsidRDefault="00653A76" w:rsidP="00542FA9">
      <w:pPr>
        <w:spacing w:line="360" w:lineRule="auto"/>
        <w:ind w:firstLine="709"/>
        <w:rPr>
          <w:b/>
          <w:i/>
        </w:rPr>
      </w:pPr>
      <w:r w:rsidRPr="00542FA9">
        <w:rPr>
          <w:b/>
          <w:i/>
        </w:rPr>
        <w:lastRenderedPageBreak/>
        <w:t>Выпускник получит возможность научиться:</w:t>
      </w:r>
    </w:p>
    <w:p w:rsidR="00653A76" w:rsidRPr="00542FA9" w:rsidRDefault="00653A76" w:rsidP="00542FA9">
      <w:pPr>
        <w:spacing w:line="360" w:lineRule="auto"/>
        <w:ind w:firstLine="709"/>
        <w:rPr>
          <w:i/>
        </w:rPr>
      </w:pPr>
      <w:r w:rsidRPr="00542FA9">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542FA9" w:rsidRDefault="00653A76" w:rsidP="00542FA9">
      <w:pPr>
        <w:spacing w:line="360" w:lineRule="auto"/>
        <w:ind w:firstLine="709"/>
        <w:rPr>
          <w:i/>
        </w:rPr>
      </w:pPr>
      <w:r w:rsidRPr="00542FA9">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542FA9" w:rsidRDefault="00653A76" w:rsidP="00542FA9">
      <w:pPr>
        <w:spacing w:line="360" w:lineRule="auto"/>
        <w:ind w:firstLine="709"/>
        <w:rPr>
          <w:b/>
          <w:i/>
        </w:rPr>
      </w:pPr>
      <w:r w:rsidRPr="00542FA9">
        <w:rPr>
          <w:b/>
          <w:i/>
        </w:rPr>
        <w:t>Конструирование и моделирование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 xml:space="preserve">анализировать устройство изделия: выделять детали, их </w:t>
      </w:r>
      <w:r w:rsidRPr="00542FA9">
        <w:t>форму, определять взаимное расположение, виды соединения деталей;</w:t>
      </w:r>
    </w:p>
    <w:p w:rsidR="00653A76" w:rsidRPr="00542FA9" w:rsidRDefault="00653A76" w:rsidP="00542FA9">
      <w:pPr>
        <w:spacing w:line="360" w:lineRule="auto"/>
        <w:ind w:firstLine="709"/>
      </w:pPr>
      <w:r w:rsidRPr="00542FA9">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542FA9" w:rsidRDefault="00653A76" w:rsidP="00542FA9">
      <w:pPr>
        <w:spacing w:line="360" w:lineRule="auto"/>
        <w:ind w:firstLine="709"/>
      </w:pPr>
      <w:r w:rsidRPr="00542FA9">
        <w:rPr>
          <w:spacing w:val="2"/>
        </w:rPr>
        <w:t>изготавливать несложные конструкции изделий по ри</w:t>
      </w:r>
      <w:r w:rsidRPr="00542FA9">
        <w:t>сунку, простейшему чертежу или эскизу, образцу и доступным заданным условиям.</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соотносить объ</w:t>
      </w:r>
      <w:r w:rsidR="00D30361" w:rsidRPr="00542FA9">
        <w:rPr>
          <w:i/>
        </w:rPr>
        <w:t>е</w:t>
      </w:r>
      <w:r w:rsidRPr="00542FA9">
        <w:rPr>
          <w:i/>
        </w:rPr>
        <w:t>мную конструкцию, основанную на правильных геометрических формах, с изображениями их разв</w:t>
      </w:r>
      <w:r w:rsidR="00D30361" w:rsidRPr="00542FA9">
        <w:rPr>
          <w:i/>
        </w:rPr>
        <w:t>е</w:t>
      </w:r>
      <w:r w:rsidRPr="00542FA9">
        <w:rPr>
          <w:i/>
        </w:rPr>
        <w:t>рток;</w:t>
      </w:r>
    </w:p>
    <w:p w:rsidR="00653A76" w:rsidRPr="00542FA9" w:rsidRDefault="00653A76" w:rsidP="00542FA9">
      <w:pPr>
        <w:spacing w:line="360" w:lineRule="auto"/>
        <w:ind w:firstLine="709"/>
        <w:rPr>
          <w:i/>
        </w:rPr>
      </w:pPr>
      <w:r w:rsidRPr="00542FA9">
        <w:rPr>
          <w:i/>
        </w:rPr>
        <w:t>создавать мысленный образ конструкции с целью решения определ</w:t>
      </w:r>
      <w:r w:rsidR="00D30361" w:rsidRPr="00542FA9">
        <w:rPr>
          <w:i/>
        </w:rPr>
        <w:t>е</w:t>
      </w:r>
      <w:r w:rsidRPr="00542FA9">
        <w:rPr>
          <w:i/>
        </w:rPr>
        <w:t xml:space="preserve">нной конструкторской задачи или передачи </w:t>
      </w:r>
      <w:r w:rsidRPr="00542FA9">
        <w:rPr>
          <w:i/>
          <w:spacing w:val="-2"/>
        </w:rPr>
        <w:t>определ</w:t>
      </w:r>
      <w:r w:rsidR="00D30361" w:rsidRPr="00542FA9">
        <w:rPr>
          <w:i/>
          <w:spacing w:val="-2"/>
        </w:rPr>
        <w:t>е</w:t>
      </w:r>
      <w:r w:rsidRPr="00542FA9">
        <w:rPr>
          <w:i/>
          <w:spacing w:val="-2"/>
        </w:rPr>
        <w:t xml:space="preserve">нной художественно­эстетической информации; </w:t>
      </w:r>
      <w:r w:rsidRPr="00542FA9">
        <w:rPr>
          <w:i/>
        </w:rPr>
        <w:t>воплощать этот образ в материале.</w:t>
      </w:r>
    </w:p>
    <w:p w:rsidR="00653A76" w:rsidRPr="00542FA9" w:rsidRDefault="00653A76" w:rsidP="00542FA9">
      <w:pPr>
        <w:spacing w:line="360" w:lineRule="auto"/>
        <w:ind w:firstLine="709"/>
        <w:rPr>
          <w:b/>
          <w:i/>
        </w:rPr>
      </w:pPr>
      <w:r w:rsidRPr="00542FA9">
        <w:rPr>
          <w:b/>
          <w:i/>
        </w:rPr>
        <w:t>Практика работы на компьютере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выполнять на основе знакомства с персональным ком</w:t>
      </w:r>
      <w:r w:rsidRPr="00542FA9">
        <w:rPr>
          <w:spacing w:val="-2"/>
        </w:rPr>
        <w:t>пьютером как техническим средством, его основными устрой</w:t>
      </w:r>
      <w:r w:rsidRPr="00542FA9">
        <w:t>ствами и их назначением базовые действия с компьютероми другими средствами ИКТ, использу</w:t>
      </w:r>
      <w:r w:rsidR="00A1453B" w:rsidRPr="00542FA9">
        <w:t>я безопасные для орга</w:t>
      </w:r>
      <w:r w:rsidRPr="00542FA9">
        <w:t xml:space="preserve">нов </w:t>
      </w:r>
      <w:r w:rsidRPr="00542FA9">
        <w:rPr>
          <w:spacing w:val="2"/>
        </w:rPr>
        <w:t xml:space="preserve">зрения, нервной системы, опорно­двигательного аппарата </w:t>
      </w:r>
      <w:r w:rsidRPr="00542FA9">
        <w:t>эр</w:t>
      </w:r>
      <w:r w:rsidRPr="00542FA9">
        <w:rPr>
          <w:spacing w:val="2"/>
        </w:rPr>
        <w:t>гономичные при</w:t>
      </w:r>
      <w:r w:rsidR="00D30361" w:rsidRPr="00542FA9">
        <w:rPr>
          <w:spacing w:val="2"/>
        </w:rPr>
        <w:t>е</w:t>
      </w:r>
      <w:r w:rsidRPr="00542FA9">
        <w:rPr>
          <w:spacing w:val="2"/>
        </w:rPr>
        <w:t xml:space="preserve">мы работы; выполнять компенсирующие </w:t>
      </w:r>
      <w:r w:rsidRPr="00542FA9">
        <w:t>физические упражнения (мини­зарядку);</w:t>
      </w:r>
    </w:p>
    <w:p w:rsidR="00653A76" w:rsidRPr="00542FA9" w:rsidRDefault="00653A76" w:rsidP="00542FA9">
      <w:pPr>
        <w:spacing w:line="360" w:lineRule="auto"/>
        <w:ind w:firstLine="709"/>
      </w:pPr>
      <w:r w:rsidRPr="00542FA9">
        <w:t>пользоваться компьютером для поиска и воспроизведения необходимой информации;</w:t>
      </w:r>
    </w:p>
    <w:p w:rsidR="00653A76" w:rsidRPr="00542FA9" w:rsidRDefault="00653A76" w:rsidP="00542FA9">
      <w:pPr>
        <w:spacing w:line="360" w:lineRule="auto"/>
        <w:ind w:firstLine="709"/>
      </w:pPr>
      <w:r w:rsidRPr="00542FA9">
        <w:t>пользоваться компьютером для решения доступных учеб</w:t>
      </w:r>
      <w:r w:rsidRPr="00542FA9">
        <w:rPr>
          <w:spacing w:val="2"/>
        </w:rPr>
        <w:t>ных задач с простыми информационными объектами (тек</w:t>
      </w:r>
      <w:r w:rsidRPr="00542FA9">
        <w:t>стом, рисунками, доступными электронными ресурсами).</w:t>
      </w:r>
    </w:p>
    <w:p w:rsidR="00653A76" w:rsidRPr="00542FA9" w:rsidRDefault="00653A76" w:rsidP="00542FA9">
      <w:pPr>
        <w:spacing w:line="360" w:lineRule="auto"/>
        <w:ind w:firstLine="709"/>
        <w:rPr>
          <w:i/>
          <w:iCs/>
        </w:rPr>
      </w:pPr>
      <w:r w:rsidRPr="00542FA9">
        <w:rPr>
          <w:b/>
          <w:iCs/>
          <w:spacing w:val="2"/>
        </w:rPr>
        <w:lastRenderedPageBreak/>
        <w:t>Выпускник получит возможность научиться</w:t>
      </w:r>
      <w:r w:rsidRPr="00542FA9">
        <w:rPr>
          <w:i/>
          <w:iCs/>
          <w:spacing w:val="2"/>
        </w:rPr>
        <w:t>пользо</w:t>
      </w:r>
      <w:r w:rsidRPr="00542FA9">
        <w:rPr>
          <w:i/>
          <w:iCs/>
        </w:rPr>
        <w:t>ваться доступными при</w:t>
      </w:r>
      <w:r w:rsidR="00D30361" w:rsidRPr="00542FA9">
        <w:rPr>
          <w:i/>
          <w:iCs/>
        </w:rPr>
        <w:t>е</w:t>
      </w:r>
      <w:r w:rsidRPr="00542FA9">
        <w:rPr>
          <w:i/>
          <w:iCs/>
        </w:rPr>
        <w:t>мами работы с готовой текстовой, визуальной, звуковой информацией в сети Интернет, а также познакомится с доступными способами е</w:t>
      </w:r>
      <w:r w:rsidR="00D30361" w:rsidRPr="00542FA9">
        <w:rPr>
          <w:i/>
          <w:iCs/>
        </w:rPr>
        <w:t>е</w:t>
      </w:r>
      <w:r w:rsidRPr="00542FA9">
        <w:rPr>
          <w:i/>
          <w:iCs/>
        </w:rPr>
        <w:t xml:space="preserve"> получения, хранения, переработки.</w:t>
      </w:r>
    </w:p>
    <w:p w:rsidR="002A17D5" w:rsidRPr="00542FA9" w:rsidRDefault="002A17D5" w:rsidP="00542FA9">
      <w:pPr>
        <w:spacing w:line="360" w:lineRule="auto"/>
        <w:ind w:firstLine="709"/>
      </w:pPr>
    </w:p>
    <w:p w:rsidR="00653A76" w:rsidRPr="00542FA9" w:rsidRDefault="00FD6DAA" w:rsidP="00542FA9">
      <w:pPr>
        <w:pStyle w:val="afd"/>
        <w:rPr>
          <w:sz w:val="24"/>
        </w:rPr>
      </w:pPr>
      <w:bookmarkStart w:id="64" w:name="_Toc288394069"/>
      <w:bookmarkStart w:id="65" w:name="_Toc288410536"/>
      <w:bookmarkStart w:id="66" w:name="_Toc288410665"/>
      <w:bookmarkStart w:id="67" w:name="_Toc424564312"/>
      <w:bookmarkStart w:id="68" w:name="_Toc62230702"/>
      <w:r w:rsidRPr="00542FA9">
        <w:rPr>
          <w:sz w:val="24"/>
        </w:rPr>
        <w:t xml:space="preserve">1.2.13. </w:t>
      </w:r>
      <w:r w:rsidR="00653A76" w:rsidRPr="00542FA9">
        <w:rPr>
          <w:sz w:val="24"/>
        </w:rPr>
        <w:t>Физическая культура</w:t>
      </w:r>
      <w:bookmarkEnd w:id="64"/>
      <w:bookmarkEnd w:id="65"/>
      <w:bookmarkEnd w:id="66"/>
      <w:bookmarkEnd w:id="67"/>
      <w:bookmarkEnd w:id="68"/>
    </w:p>
    <w:p w:rsidR="00653A76" w:rsidRPr="00542FA9" w:rsidRDefault="00653A76" w:rsidP="00542FA9">
      <w:pPr>
        <w:spacing w:line="360" w:lineRule="auto"/>
        <w:ind w:firstLine="709"/>
        <w:rPr>
          <w:iCs/>
        </w:rPr>
      </w:pPr>
      <w:r w:rsidRPr="00542FA9">
        <w:rPr>
          <w:iCs/>
        </w:rPr>
        <w:t>(для обучающихся, не имеющих противопоказаний для занятий физической культурой или существенных ограничений по нагрузке)</w:t>
      </w:r>
    </w:p>
    <w:p w:rsidR="00653A76" w:rsidRPr="00542FA9" w:rsidRDefault="00653A76" w:rsidP="00542FA9">
      <w:pPr>
        <w:spacing w:line="360" w:lineRule="auto"/>
        <w:ind w:firstLine="709"/>
      </w:pPr>
      <w:r w:rsidRPr="00542FA9">
        <w:rPr>
          <w:spacing w:val="2"/>
        </w:rPr>
        <w:t xml:space="preserve">В результате обучения обучающиеся на </w:t>
      </w:r>
      <w:r w:rsidR="00A87A29" w:rsidRPr="00542FA9">
        <w:rPr>
          <w:spacing w:val="2"/>
        </w:rPr>
        <w:t>уровне</w:t>
      </w:r>
      <w:r w:rsidRPr="00542FA9">
        <w:rPr>
          <w:spacing w:val="2"/>
        </w:rPr>
        <w:t xml:space="preserve"> началь</w:t>
      </w:r>
      <w:r w:rsidRPr="00542FA9">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542FA9" w:rsidRDefault="00653A76" w:rsidP="00542FA9">
      <w:pPr>
        <w:spacing w:line="360" w:lineRule="auto"/>
        <w:ind w:firstLine="709"/>
        <w:rPr>
          <w:b/>
          <w:i/>
        </w:rPr>
      </w:pPr>
      <w:r w:rsidRPr="00542FA9">
        <w:rPr>
          <w:b/>
          <w:i/>
        </w:rPr>
        <w:t>Знания о физической культуре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ориентироваться в понятиях «физическая культура», «ре</w:t>
      </w:r>
      <w:r w:rsidRPr="00542FA9">
        <w:rPr>
          <w:spacing w:val="2"/>
        </w:rPr>
        <w:t>жим дня»; характеризовать назначение утренней зарядки, физкультминуток и физкультпауз, уроков физической куль</w:t>
      </w:r>
      <w:r w:rsidRPr="00542FA9">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542FA9" w:rsidRDefault="00653A76" w:rsidP="00542FA9">
      <w:pPr>
        <w:spacing w:line="360" w:lineRule="auto"/>
        <w:ind w:firstLine="709"/>
      </w:pPr>
      <w:r w:rsidRPr="00542FA9">
        <w:rPr>
          <w:spacing w:val="2"/>
        </w:rPr>
        <w:t>раскрывать на примерах положительное влияние заня</w:t>
      </w:r>
      <w:r w:rsidRPr="00542FA9">
        <w:t>тий физической культурой</w:t>
      </w:r>
      <w:r w:rsidR="003F3D5C" w:rsidRPr="00542FA9">
        <w:t xml:space="preserve"> на успешное выполнение учебной </w:t>
      </w:r>
      <w:r w:rsidRPr="00542FA9">
        <w:rPr>
          <w:spacing w:val="2"/>
        </w:rPr>
        <w:t xml:space="preserve">и трудовой деятельности, укрепление здоровья и развитие </w:t>
      </w:r>
      <w:r w:rsidRPr="00542FA9">
        <w:t>физических качеств;</w:t>
      </w:r>
    </w:p>
    <w:p w:rsidR="00653A76" w:rsidRPr="00542FA9" w:rsidRDefault="00653A76" w:rsidP="00542FA9">
      <w:pPr>
        <w:spacing w:line="360" w:lineRule="auto"/>
        <w:ind w:firstLine="709"/>
      </w:pPr>
      <w:r w:rsidRPr="00542FA9">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542FA9" w:rsidRDefault="00653A76" w:rsidP="00542FA9">
      <w:pPr>
        <w:spacing w:line="360" w:lineRule="auto"/>
        <w:ind w:firstLine="709"/>
      </w:pPr>
      <w:r w:rsidRPr="00542FA9">
        <w:t>характеризовать способы безопасного поведения на урок</w:t>
      </w:r>
      <w:r w:rsidRPr="00542FA9">
        <w:rPr>
          <w:spacing w:val="2"/>
        </w:rPr>
        <w:t>ах физической культуры и организовывать места занятий физическими упражнениями и подвижными играми (как в</w:t>
      </w:r>
      <w:r w:rsidRPr="00542FA9">
        <w:t xml:space="preserve"> помещениях, так и на открытом воздухе).</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rPr>
        <w:t>выявлять связь занятий физической культурой с трудовой и оборонной деятельностью;</w:t>
      </w:r>
    </w:p>
    <w:p w:rsidR="00653A76" w:rsidRPr="00542FA9" w:rsidRDefault="00653A76" w:rsidP="00542FA9">
      <w:pPr>
        <w:spacing w:line="360" w:lineRule="auto"/>
        <w:ind w:firstLine="709"/>
        <w:rPr>
          <w:i/>
        </w:rPr>
      </w:pPr>
      <w:r w:rsidRPr="00542FA9">
        <w:rPr>
          <w:i/>
        </w:rPr>
        <w:t>характеризовать роль и значение режима дня в сохранении и укреплении здоровья; планировать и корректировать режим дня с уч</w:t>
      </w:r>
      <w:r w:rsidR="00D30361" w:rsidRPr="00542FA9">
        <w:rPr>
          <w:i/>
        </w:rPr>
        <w:t>е</w:t>
      </w:r>
      <w:r w:rsidRPr="00542FA9">
        <w:rPr>
          <w:i/>
        </w:rPr>
        <w:t xml:space="preserve">том своей учебной и внешкольной </w:t>
      </w:r>
      <w:r w:rsidRPr="00542FA9">
        <w:rPr>
          <w:i/>
          <w:spacing w:val="2"/>
        </w:rPr>
        <w:t xml:space="preserve">деятельности, показателей своего здоровья, физического </w:t>
      </w:r>
      <w:r w:rsidRPr="00542FA9">
        <w:rPr>
          <w:i/>
        </w:rPr>
        <w:t>развития и физической подготовленности.</w:t>
      </w:r>
    </w:p>
    <w:p w:rsidR="00653A76" w:rsidRPr="00542FA9" w:rsidRDefault="00653A76" w:rsidP="00542FA9">
      <w:pPr>
        <w:spacing w:line="360" w:lineRule="auto"/>
        <w:ind w:firstLine="709"/>
        <w:rPr>
          <w:b/>
          <w:i/>
        </w:rPr>
      </w:pPr>
      <w:r w:rsidRPr="00542FA9">
        <w:rPr>
          <w:b/>
          <w:i/>
        </w:rPr>
        <w:lastRenderedPageBreak/>
        <w:t>Способы физкультурной деятельности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отбирать упражнения для комплексов утренней зарядки и физкультминуток и выполнять их в соответствии с изученными правилами;</w:t>
      </w:r>
    </w:p>
    <w:p w:rsidR="00653A76" w:rsidRPr="00542FA9" w:rsidRDefault="00653A76" w:rsidP="00542FA9">
      <w:pPr>
        <w:spacing w:line="360" w:lineRule="auto"/>
        <w:ind w:firstLine="709"/>
      </w:pPr>
      <w:r w:rsidRPr="00542FA9">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542FA9" w:rsidRDefault="00653A76" w:rsidP="00542FA9">
      <w:pPr>
        <w:spacing w:line="360" w:lineRule="auto"/>
        <w:ind w:firstLine="709"/>
      </w:pPr>
      <w:r w:rsidRPr="00542FA9">
        <w:t>измерять показатели физического развития (рост и мас</w:t>
      </w:r>
      <w:r w:rsidRPr="00542FA9">
        <w:rPr>
          <w:spacing w:val="2"/>
        </w:rPr>
        <w:t>са тела) и физической подготовленности (сила, быстрота, выносливость, равновесие, гибкость) с помощью тестовых</w:t>
      </w:r>
      <w:r w:rsidRPr="00542FA9">
        <w:t xml:space="preserve"> упражнений; вести систематические наблюдения за динамикой показателей.</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spacing w:val="2"/>
        </w:rPr>
        <w:t xml:space="preserve">вести тетрадь по физической культуре с записями </w:t>
      </w:r>
      <w:r w:rsidRPr="00542FA9">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542FA9">
        <w:rPr>
          <w:i/>
          <w:spacing w:val="2"/>
        </w:rPr>
        <w:t xml:space="preserve">новных показателей физического развития и физической </w:t>
      </w:r>
      <w:r w:rsidRPr="00542FA9">
        <w:rPr>
          <w:i/>
        </w:rPr>
        <w:t>подготовленности;</w:t>
      </w:r>
    </w:p>
    <w:p w:rsidR="00653A76" w:rsidRPr="00542FA9" w:rsidRDefault="00653A76" w:rsidP="00542FA9">
      <w:pPr>
        <w:spacing w:line="360" w:lineRule="auto"/>
        <w:ind w:firstLine="709"/>
        <w:rPr>
          <w:i/>
          <w:spacing w:val="-2"/>
        </w:rPr>
      </w:pPr>
      <w:r w:rsidRPr="00542FA9">
        <w:rPr>
          <w:i/>
          <w:spacing w:val="-2"/>
        </w:rPr>
        <w:t>целенаправленно отбирать физические упражнения для индивидуальных занятий по развитию физических качеств;</w:t>
      </w:r>
    </w:p>
    <w:p w:rsidR="00653A76" w:rsidRPr="00542FA9" w:rsidRDefault="00653A76" w:rsidP="00542FA9">
      <w:pPr>
        <w:spacing w:line="360" w:lineRule="auto"/>
        <w:ind w:firstLine="709"/>
      </w:pPr>
      <w:r w:rsidRPr="00542FA9">
        <w:rPr>
          <w:i/>
        </w:rPr>
        <w:t>выполнять простейшие при</w:t>
      </w:r>
      <w:r w:rsidR="00D30361" w:rsidRPr="00542FA9">
        <w:rPr>
          <w:i/>
        </w:rPr>
        <w:t>е</w:t>
      </w:r>
      <w:r w:rsidRPr="00542FA9">
        <w:rPr>
          <w:i/>
        </w:rPr>
        <w:t>мы оказания доврачебной помощи при травмах и ушибах</w:t>
      </w:r>
      <w:r w:rsidRPr="00542FA9">
        <w:t>.</w:t>
      </w:r>
    </w:p>
    <w:p w:rsidR="00653A76" w:rsidRPr="00542FA9" w:rsidRDefault="00653A76" w:rsidP="00542FA9">
      <w:pPr>
        <w:spacing w:line="360" w:lineRule="auto"/>
        <w:ind w:firstLine="709"/>
        <w:rPr>
          <w:b/>
          <w:i/>
        </w:rPr>
      </w:pPr>
      <w:r w:rsidRPr="00542FA9">
        <w:rPr>
          <w:b/>
          <w:i/>
        </w:rPr>
        <w:t>Физическое совершенствование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выполнять упражнения по коррекции и профилактике нарушения зрения и осанки, упражнения на развитие фи</w:t>
      </w:r>
      <w:r w:rsidRPr="00542FA9">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542FA9" w:rsidRDefault="00653A76" w:rsidP="00542FA9">
      <w:pPr>
        <w:spacing w:line="360" w:lineRule="auto"/>
        <w:ind w:firstLine="709"/>
      </w:pPr>
      <w:r w:rsidRPr="00542FA9">
        <w:t>выполнять организующие строевые команды и при</w:t>
      </w:r>
      <w:r w:rsidR="00D30361" w:rsidRPr="00542FA9">
        <w:t>е</w:t>
      </w:r>
      <w:r w:rsidRPr="00542FA9">
        <w:t>мы;</w:t>
      </w:r>
    </w:p>
    <w:p w:rsidR="00653A76" w:rsidRPr="00542FA9" w:rsidRDefault="00653A76" w:rsidP="00542FA9">
      <w:pPr>
        <w:spacing w:line="360" w:lineRule="auto"/>
        <w:ind w:firstLine="709"/>
      </w:pPr>
      <w:r w:rsidRPr="00542FA9">
        <w:t>выполнять акробатические упражнения (кувырки, стойки, перекаты);</w:t>
      </w:r>
    </w:p>
    <w:p w:rsidR="00653A76" w:rsidRPr="00542FA9" w:rsidRDefault="00653A76" w:rsidP="00542FA9">
      <w:pPr>
        <w:spacing w:line="360" w:lineRule="auto"/>
        <w:ind w:firstLine="709"/>
      </w:pPr>
      <w:r w:rsidRPr="00542FA9">
        <w:rPr>
          <w:spacing w:val="2"/>
        </w:rPr>
        <w:t xml:space="preserve">выполнять гимнастические упражнения на спортивных </w:t>
      </w:r>
      <w:r w:rsidRPr="00542FA9">
        <w:t>снарядах (перекладина, гимнастическое бревно);</w:t>
      </w:r>
    </w:p>
    <w:p w:rsidR="00653A76" w:rsidRPr="00542FA9" w:rsidRDefault="00653A76" w:rsidP="00542FA9">
      <w:pPr>
        <w:spacing w:line="360" w:lineRule="auto"/>
        <w:ind w:firstLine="709"/>
      </w:pPr>
      <w:r w:rsidRPr="00542FA9">
        <w:t>выполнять легкоатлетические упражнения (бег, прыжки, метания и броски мячей разного веса и объ</w:t>
      </w:r>
      <w:r w:rsidR="00D30361" w:rsidRPr="00542FA9">
        <w:t>е</w:t>
      </w:r>
      <w:r w:rsidRPr="00542FA9">
        <w:t>ма);</w:t>
      </w:r>
    </w:p>
    <w:p w:rsidR="00653A76" w:rsidRPr="00542FA9" w:rsidRDefault="00653A76" w:rsidP="00542FA9">
      <w:pPr>
        <w:spacing w:line="360" w:lineRule="auto"/>
        <w:ind w:firstLine="709"/>
      </w:pPr>
      <w:r w:rsidRPr="00542FA9">
        <w:t>выполнять игровые действия и упражнения из подвижных игр разной функциональной направленности.</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rPr>
        <w:lastRenderedPageBreak/>
        <w:t>сохранять правильную осанку, оптимальное телосложение;</w:t>
      </w:r>
    </w:p>
    <w:p w:rsidR="00653A76" w:rsidRPr="00542FA9" w:rsidRDefault="00653A76" w:rsidP="00542FA9">
      <w:pPr>
        <w:spacing w:line="360" w:lineRule="auto"/>
        <w:ind w:firstLine="709"/>
        <w:rPr>
          <w:i/>
        </w:rPr>
      </w:pPr>
      <w:r w:rsidRPr="00542FA9">
        <w:rPr>
          <w:i/>
          <w:spacing w:val="-2"/>
        </w:rPr>
        <w:t>выполнять эстетически красиво гимнастические и ак</w:t>
      </w:r>
      <w:r w:rsidRPr="00542FA9">
        <w:rPr>
          <w:i/>
        </w:rPr>
        <w:t>робатические комбинации;</w:t>
      </w:r>
    </w:p>
    <w:p w:rsidR="00653A76" w:rsidRPr="00542FA9" w:rsidRDefault="00653A76" w:rsidP="00542FA9">
      <w:pPr>
        <w:spacing w:line="360" w:lineRule="auto"/>
        <w:ind w:firstLine="709"/>
        <w:rPr>
          <w:i/>
        </w:rPr>
      </w:pPr>
      <w:r w:rsidRPr="00542FA9">
        <w:rPr>
          <w:i/>
        </w:rPr>
        <w:t>играть в баскетбол, футбол и волейбол по упрощ</w:t>
      </w:r>
      <w:r w:rsidR="00D30361" w:rsidRPr="00542FA9">
        <w:rPr>
          <w:i/>
        </w:rPr>
        <w:t>е</w:t>
      </w:r>
      <w:r w:rsidRPr="00542FA9">
        <w:rPr>
          <w:i/>
        </w:rPr>
        <w:t>нным правилам;</w:t>
      </w:r>
    </w:p>
    <w:p w:rsidR="00653A76" w:rsidRPr="00542FA9" w:rsidRDefault="00653A76" w:rsidP="00542FA9">
      <w:pPr>
        <w:spacing w:line="360" w:lineRule="auto"/>
        <w:ind w:firstLine="709"/>
        <w:rPr>
          <w:i/>
        </w:rPr>
      </w:pPr>
      <w:r w:rsidRPr="00542FA9">
        <w:rPr>
          <w:i/>
        </w:rPr>
        <w:t>выполнять тестовые нормативы по физической подготовке;</w:t>
      </w:r>
    </w:p>
    <w:p w:rsidR="00653A76" w:rsidRPr="00542FA9" w:rsidRDefault="00653A76" w:rsidP="00542FA9">
      <w:pPr>
        <w:spacing w:line="360" w:lineRule="auto"/>
        <w:ind w:firstLine="709"/>
        <w:rPr>
          <w:i/>
        </w:rPr>
      </w:pPr>
      <w:r w:rsidRPr="00542FA9">
        <w:rPr>
          <w:i/>
        </w:rPr>
        <w:t>плавать, в том числе спортивными способами;</w:t>
      </w:r>
    </w:p>
    <w:p w:rsidR="00C6263C" w:rsidRPr="00542FA9" w:rsidRDefault="00653A76" w:rsidP="00542FA9">
      <w:pPr>
        <w:spacing w:line="360" w:lineRule="auto"/>
        <w:ind w:firstLine="709"/>
        <w:rPr>
          <w:i/>
        </w:rPr>
      </w:pPr>
      <w:r w:rsidRPr="00542FA9">
        <w:rPr>
          <w:i/>
        </w:rPr>
        <w:t>выполнять передвижения на лыжах (для снежных регионов России).</w:t>
      </w:r>
    </w:p>
    <w:p w:rsidR="00E60561" w:rsidRPr="002175B3" w:rsidRDefault="00E60561" w:rsidP="002175B3">
      <w:pPr>
        <w:pStyle w:val="210"/>
        <w:ind w:firstLine="709"/>
        <w:rPr>
          <w:sz w:val="24"/>
        </w:rPr>
      </w:pPr>
    </w:p>
    <w:p w:rsidR="00653A76" w:rsidRPr="007211BB" w:rsidRDefault="00FD6DAA" w:rsidP="007211BB">
      <w:pPr>
        <w:pStyle w:val="3"/>
      </w:pPr>
      <w:bookmarkStart w:id="69" w:name="_Toc288394070"/>
      <w:bookmarkStart w:id="70" w:name="_Toc288410537"/>
      <w:bookmarkStart w:id="71" w:name="_Toc288410666"/>
      <w:bookmarkStart w:id="72" w:name="_Toc424564313"/>
      <w:bookmarkStart w:id="73" w:name="_Toc62230703"/>
      <w:r w:rsidRPr="007211BB">
        <w:t xml:space="preserve">1.3. </w:t>
      </w:r>
      <w:r w:rsidR="00653A76" w:rsidRPr="007211BB">
        <w:t>Система оценки достижения планируемых результатов освоения</w:t>
      </w:r>
      <w:r w:rsidR="00653A76" w:rsidRPr="007211BB">
        <w:br/>
        <w:t>основной образовательной программы</w:t>
      </w:r>
      <w:bookmarkEnd w:id="69"/>
      <w:bookmarkEnd w:id="70"/>
      <w:bookmarkEnd w:id="71"/>
      <w:bookmarkEnd w:id="72"/>
      <w:bookmarkEnd w:id="73"/>
    </w:p>
    <w:p w:rsidR="00653A76" w:rsidRPr="00FA16F0" w:rsidRDefault="00653A76" w:rsidP="00FA16F0">
      <w:pPr>
        <w:spacing w:line="360" w:lineRule="auto"/>
        <w:ind w:firstLine="709"/>
      </w:pPr>
      <w:bookmarkStart w:id="74" w:name="_Toc288394071"/>
      <w:bookmarkStart w:id="75" w:name="_Toc288410538"/>
      <w:bookmarkStart w:id="76" w:name="_Toc288410667"/>
      <w:bookmarkStart w:id="77" w:name="_Toc288410732"/>
      <w:bookmarkStart w:id="78" w:name="_Toc294246083"/>
      <w:bookmarkStart w:id="79" w:name="_Toc424564314"/>
      <w:r w:rsidRPr="00FA16F0">
        <w:t>Общие положения</w:t>
      </w:r>
      <w:bookmarkEnd w:id="74"/>
      <w:bookmarkEnd w:id="75"/>
      <w:bookmarkEnd w:id="76"/>
      <w:bookmarkEnd w:id="77"/>
      <w:bookmarkEnd w:id="78"/>
      <w:bookmarkEnd w:id="79"/>
    </w:p>
    <w:p w:rsidR="00653A76" w:rsidRPr="00FA16F0" w:rsidRDefault="00653A76" w:rsidP="00FA16F0">
      <w:pPr>
        <w:spacing w:line="360" w:lineRule="auto"/>
        <w:ind w:firstLine="709"/>
      </w:pPr>
      <w:r w:rsidRPr="00FA16F0">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FA16F0">
        <w:t>ФГОС НОО</w:t>
      </w:r>
      <w:r w:rsidRPr="00FA16F0">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FA16F0">
        <w:t>е</w:t>
      </w:r>
      <w:r w:rsidRPr="00FA16F0">
        <w:t>нность в оценочную деятельность как педагогов, так и обучающихся.</w:t>
      </w:r>
    </w:p>
    <w:p w:rsidR="00653A76" w:rsidRPr="00FA16F0" w:rsidRDefault="00653A76" w:rsidP="00FA16F0">
      <w:pPr>
        <w:spacing w:line="360" w:lineRule="auto"/>
        <w:ind w:firstLine="709"/>
      </w:pPr>
      <w:r w:rsidRPr="00FA16F0">
        <w:t xml:space="preserve">Оценка на единой критериальной основе, формирование </w:t>
      </w:r>
      <w:r w:rsidRPr="00FA16F0">
        <w:rPr>
          <w:spacing w:val="-2"/>
        </w:rPr>
        <w:t>навыков рефлексии, самоанализа, самоконтроля, само­ и вза</w:t>
      </w:r>
      <w:r w:rsidRPr="00FA16F0">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FA16F0">
        <w:rPr>
          <w:spacing w:val="-2"/>
        </w:rPr>
        <w:t xml:space="preserve">самосознания, готовности открыто выражать и отстаивать </w:t>
      </w:r>
      <w:r w:rsidRPr="00FA16F0">
        <w:t>свою позицию, готовности к самостоятельным поступкам и действиям, принятию ответственности за их результаты.</w:t>
      </w:r>
    </w:p>
    <w:p w:rsidR="00653A76" w:rsidRPr="00FA16F0" w:rsidRDefault="00653A76" w:rsidP="00FA16F0">
      <w:pPr>
        <w:spacing w:line="360" w:lineRule="auto"/>
        <w:ind w:firstLine="709"/>
      </w:pPr>
      <w:r w:rsidRPr="00FA16F0">
        <w:t xml:space="preserve">В соответствии со </w:t>
      </w:r>
      <w:r w:rsidR="00C11324" w:rsidRPr="00FA16F0">
        <w:t>ФГОС НОО</w:t>
      </w:r>
      <w:r w:rsidRPr="00FA16F0">
        <w:t xml:space="preserve"> основным</w:t>
      </w:r>
      <w:r w:rsidRPr="00FA16F0">
        <w:rPr>
          <w:b/>
          <w:bCs/>
        </w:rPr>
        <w:t xml:space="preserve"> объектом </w:t>
      </w:r>
      <w:r w:rsidRPr="00FA16F0">
        <w:t>системы оценки, е</w:t>
      </w:r>
      <w:r w:rsidR="00D30361" w:rsidRPr="00FA16F0">
        <w:t>е</w:t>
      </w:r>
      <w:r w:rsidRPr="00FA16F0">
        <w:rPr>
          <w:b/>
          <w:bCs/>
        </w:rPr>
        <w:t>содержательной и критериальной базой выступают планируемые результаты</w:t>
      </w:r>
      <w:r w:rsidRPr="00FA16F0">
        <w:t>освоения обучающимися</w:t>
      </w:r>
      <w:r w:rsidRPr="00FA16F0">
        <w:rPr>
          <w:spacing w:val="-2"/>
        </w:rPr>
        <w:t>основной образовательной программы начального общего об</w:t>
      </w:r>
      <w:r w:rsidRPr="00FA16F0">
        <w:t>разования.</w:t>
      </w:r>
    </w:p>
    <w:p w:rsidR="00653A76" w:rsidRPr="00FA16F0" w:rsidRDefault="00653A76" w:rsidP="00FA16F0">
      <w:pPr>
        <w:spacing w:line="360" w:lineRule="auto"/>
        <w:ind w:firstLine="709"/>
        <w:rPr>
          <w:spacing w:val="-4"/>
        </w:rPr>
      </w:pPr>
      <w:r w:rsidRPr="00FA16F0">
        <w:rPr>
          <w:spacing w:val="4"/>
        </w:rPr>
        <w:t>Система оценки призвана способствовать поддержанию единства всей системы образования, обеспечению преем</w:t>
      </w:r>
      <w:r w:rsidRPr="00FA16F0">
        <w:t>ственности в системе непрерывного образования. Е</w:t>
      </w:r>
      <w:r w:rsidR="00C6263C" w:rsidRPr="00FA16F0">
        <w:t>е</w:t>
      </w:r>
      <w:r w:rsidRPr="00FA16F0">
        <w:t xml:space="preserve"> основными </w:t>
      </w:r>
      <w:r w:rsidRPr="00FA16F0">
        <w:rPr>
          <w:b/>
          <w:bCs/>
        </w:rPr>
        <w:t>функциями</w:t>
      </w:r>
      <w:r w:rsidRPr="00FA16F0">
        <w:t xml:space="preserve"> являются </w:t>
      </w:r>
      <w:r w:rsidRPr="00FA16F0">
        <w:rPr>
          <w:b/>
          <w:bCs/>
          <w:iCs/>
        </w:rPr>
        <w:t xml:space="preserve">ориентация </w:t>
      </w:r>
      <w:r w:rsidR="007E3D6D" w:rsidRPr="00FA16F0">
        <w:rPr>
          <w:b/>
          <w:bCs/>
          <w:iCs/>
        </w:rPr>
        <w:t xml:space="preserve">образовательной </w:t>
      </w:r>
      <w:r w:rsidR="007E3D6D" w:rsidRPr="00FA16F0">
        <w:rPr>
          <w:b/>
          <w:bCs/>
          <w:iCs/>
          <w:spacing w:val="-4"/>
        </w:rPr>
        <w:t>деятельности</w:t>
      </w:r>
      <w:r w:rsidRPr="00FA16F0">
        <w:rPr>
          <w:spacing w:val="-4"/>
        </w:rPr>
        <w:t xml:space="preserve"> на достижение планируемых результатов освоения основной образовательной программы начального общего образования и обеспечение </w:t>
      </w:r>
      <w:r w:rsidRPr="00FA16F0">
        <w:rPr>
          <w:spacing w:val="-4"/>
        </w:rPr>
        <w:lastRenderedPageBreak/>
        <w:t xml:space="preserve">эффективной </w:t>
      </w:r>
      <w:r w:rsidRPr="00FA16F0">
        <w:rPr>
          <w:b/>
          <w:bCs/>
          <w:iCs/>
          <w:spacing w:val="-4"/>
        </w:rPr>
        <w:t>обратной связи</w:t>
      </w:r>
      <w:r w:rsidRPr="00FA16F0">
        <w:rPr>
          <w:spacing w:val="-4"/>
        </w:rPr>
        <w:t>, позволяющей осуществлять</w:t>
      </w:r>
      <w:r w:rsidRPr="00FA16F0">
        <w:rPr>
          <w:b/>
          <w:bCs/>
          <w:iCs/>
          <w:spacing w:val="-4"/>
        </w:rPr>
        <w:t xml:space="preserve"> управление образовательн</w:t>
      </w:r>
      <w:r w:rsidR="007E3D6D" w:rsidRPr="00FA16F0">
        <w:rPr>
          <w:b/>
          <w:bCs/>
          <w:iCs/>
          <w:spacing w:val="-4"/>
        </w:rPr>
        <w:t>ойдеятельностью</w:t>
      </w:r>
      <w:r w:rsidRPr="00FA16F0">
        <w:rPr>
          <w:spacing w:val="-4"/>
        </w:rPr>
        <w:t>.</w:t>
      </w:r>
    </w:p>
    <w:p w:rsidR="00653A76" w:rsidRPr="00FA16F0" w:rsidRDefault="00653A76" w:rsidP="00FA16F0">
      <w:pPr>
        <w:spacing w:line="360" w:lineRule="auto"/>
        <w:ind w:firstLine="709"/>
      </w:pPr>
      <w:r w:rsidRPr="00FA16F0">
        <w:t>Основными направлениями и целями оценочной деятель</w:t>
      </w:r>
      <w:r w:rsidRPr="00FA16F0">
        <w:rPr>
          <w:spacing w:val="2"/>
        </w:rPr>
        <w:t xml:space="preserve">ности в соответствии с требованиями </w:t>
      </w:r>
      <w:r w:rsidR="00C11324" w:rsidRPr="00FA16F0">
        <w:rPr>
          <w:spacing w:val="2"/>
        </w:rPr>
        <w:t>ФГОС НОО</w:t>
      </w:r>
      <w:r w:rsidRPr="00FA16F0">
        <w:rPr>
          <w:spacing w:val="2"/>
        </w:rPr>
        <w:t xml:space="preserve"> являются </w:t>
      </w:r>
      <w:r w:rsidRPr="00FA16F0">
        <w:t xml:space="preserve">оценка образовательных достижений обучающихся и оценка результатов деятельности образовательных </w:t>
      </w:r>
      <w:r w:rsidR="006F51F9" w:rsidRPr="00FA16F0">
        <w:t xml:space="preserve">организаций </w:t>
      </w:r>
      <w:r w:rsidRPr="00FA16F0">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FA16F0" w:rsidRDefault="00653A76" w:rsidP="00FA16F0">
      <w:pPr>
        <w:spacing w:line="360" w:lineRule="auto"/>
        <w:ind w:firstLine="709"/>
      </w:pPr>
      <w:r w:rsidRPr="00FA16F0">
        <w:rPr>
          <w:spacing w:val="2"/>
        </w:rPr>
        <w:t>Основным объектом, содержательной и критериальной базой итоговой оценки подготовки выпускников</w:t>
      </w:r>
      <w:r w:rsidR="00C6263C" w:rsidRPr="00FA16F0">
        <w:rPr>
          <w:spacing w:val="2"/>
        </w:rPr>
        <w:t>на уровне</w:t>
      </w:r>
      <w:r w:rsidRPr="00FA16F0">
        <w:t xml:space="preserve">начального общего образования выступают планируемые </w:t>
      </w:r>
      <w:r w:rsidRPr="00FA16F0">
        <w:rPr>
          <w:spacing w:val="2"/>
        </w:rPr>
        <w:t xml:space="preserve">результаты, составляющие содержание блока </w:t>
      </w:r>
      <w:r w:rsidRPr="00FA16F0">
        <w:rPr>
          <w:b/>
          <w:spacing w:val="2"/>
          <w:u w:val="single"/>
        </w:rPr>
        <w:t>«Выпускник</w:t>
      </w:r>
      <w:r w:rsidR="00B364BF" w:rsidRPr="00FA16F0">
        <w:rPr>
          <w:b/>
          <w:spacing w:val="2"/>
          <w:u w:val="single"/>
        </w:rPr>
        <w:t> </w:t>
      </w:r>
      <w:r w:rsidRPr="00FA16F0">
        <w:rPr>
          <w:b/>
          <w:u w:val="single"/>
        </w:rPr>
        <w:t>научится»</w:t>
      </w:r>
      <w:r w:rsidRPr="00FA16F0">
        <w:t xml:space="preserve"> для каждой программы, предмета, курса.</w:t>
      </w:r>
    </w:p>
    <w:p w:rsidR="00BF1C73" w:rsidRPr="00FA16F0" w:rsidRDefault="00653A76" w:rsidP="00FA16F0">
      <w:pPr>
        <w:spacing w:line="360" w:lineRule="auto"/>
        <w:ind w:firstLine="709"/>
      </w:pPr>
      <w:r w:rsidRPr="00FA16F0">
        <w:rPr>
          <w:spacing w:val="2"/>
        </w:rPr>
        <w:t xml:space="preserve">При оценке результатов деятельности образовательных </w:t>
      </w:r>
      <w:r w:rsidR="00AA36C0" w:rsidRPr="00FA16F0">
        <w:t xml:space="preserve">организаций </w:t>
      </w:r>
      <w:r w:rsidRPr="00FA16F0">
        <w:t>и работников образования основным объектом оценки, е</w:t>
      </w:r>
      <w:r w:rsidR="00D30361" w:rsidRPr="00FA16F0">
        <w:t>е</w:t>
      </w:r>
      <w:r w:rsidRPr="00FA16F0">
        <w:t xml:space="preserve"> содержательной и критериальной базой выступают планируемые результаты освоения основной образовательной </w:t>
      </w:r>
      <w:r w:rsidRPr="00FA16F0">
        <w:rPr>
          <w:spacing w:val="2"/>
        </w:rPr>
        <w:t xml:space="preserve">программы, составляющие содержание блоков «Выпускник </w:t>
      </w:r>
      <w:r w:rsidRPr="00FA16F0">
        <w:t xml:space="preserve">научится» и </w:t>
      </w:r>
      <w:r w:rsidRPr="00FA16F0">
        <w:rPr>
          <w:iCs/>
        </w:rPr>
        <w:t>«Выпускник получит возможность научиться»</w:t>
      </w:r>
      <w:r w:rsidRPr="00FA16F0">
        <w:t xml:space="preserve"> для каждой учебной программы.</w:t>
      </w:r>
    </w:p>
    <w:p w:rsidR="00BF1C73" w:rsidRPr="00FA16F0" w:rsidRDefault="00653A76" w:rsidP="00FA16F0">
      <w:pPr>
        <w:spacing w:line="360" w:lineRule="auto"/>
        <w:ind w:firstLine="709"/>
      </w:pPr>
      <w:r w:rsidRPr="00FA16F0">
        <w:rPr>
          <w:spacing w:val="2"/>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FA16F0">
        <w:rPr>
          <w:b/>
          <w:bCs/>
          <w:iCs/>
          <w:spacing w:val="2"/>
        </w:rPr>
        <w:t>комплексный подход к оценке результатов</w:t>
      </w:r>
      <w:r w:rsidRPr="00FA16F0">
        <w:rPr>
          <w:spacing w:val="2"/>
        </w:rPr>
        <w:t xml:space="preserve"> образования, позволяющий вести </w:t>
      </w:r>
      <w:r w:rsidRPr="00FA16F0">
        <w:t>оценку достижения обучающимися всех тр</w:t>
      </w:r>
      <w:r w:rsidR="00D30361" w:rsidRPr="00FA16F0">
        <w:t>е</w:t>
      </w:r>
      <w:r w:rsidRPr="00FA16F0">
        <w:t>х групп результатов образования:</w:t>
      </w:r>
      <w:r w:rsidRPr="00FA16F0">
        <w:rPr>
          <w:b/>
          <w:bCs/>
          <w:iCs/>
        </w:rPr>
        <w:t xml:space="preserve"> личностных, метапредметных и предметных</w:t>
      </w:r>
      <w:r w:rsidRPr="00FA16F0">
        <w:t>.</w:t>
      </w:r>
    </w:p>
    <w:p w:rsidR="00653A76" w:rsidRPr="00FA16F0" w:rsidRDefault="00653A76" w:rsidP="00FA16F0">
      <w:pPr>
        <w:spacing w:line="360" w:lineRule="auto"/>
        <w:ind w:firstLine="709"/>
      </w:pPr>
      <w:r w:rsidRPr="00FA16F0">
        <w:t xml:space="preserve">В соответствии с требованиями </w:t>
      </w:r>
      <w:r w:rsidR="00C11324" w:rsidRPr="00FA16F0">
        <w:t>ФГОС НОО</w:t>
      </w:r>
      <w:r w:rsidRPr="00FA16F0">
        <w:t xml:space="preserve"> предоставление </w:t>
      </w:r>
      <w:r w:rsidRPr="00FA16F0">
        <w:rPr>
          <w:spacing w:val="2"/>
        </w:rPr>
        <w:t xml:space="preserve">и использование </w:t>
      </w:r>
      <w:r w:rsidRPr="00FA16F0">
        <w:rPr>
          <w:b/>
          <w:bCs/>
          <w:iCs/>
          <w:spacing w:val="2"/>
        </w:rPr>
        <w:t>персонифицированной информации</w:t>
      </w:r>
      <w:r w:rsidRPr="00FA16F0">
        <w:rPr>
          <w:spacing w:val="2"/>
        </w:rPr>
        <w:t xml:space="preserve"> воз</w:t>
      </w:r>
      <w:r w:rsidRPr="00FA16F0">
        <w:t xml:space="preserve">можно только в рамках процедур итоговой оценки обучающихся. Во всех иных процедурах допустимо предоставление </w:t>
      </w:r>
      <w:r w:rsidRPr="00FA16F0">
        <w:rPr>
          <w:spacing w:val="-2"/>
        </w:rPr>
        <w:t xml:space="preserve">и использование исключительно </w:t>
      </w:r>
      <w:r w:rsidRPr="00FA16F0">
        <w:rPr>
          <w:b/>
          <w:bCs/>
          <w:iCs/>
          <w:spacing w:val="-2"/>
        </w:rPr>
        <w:t xml:space="preserve">неперсонифицированной </w:t>
      </w:r>
      <w:r w:rsidRPr="00FA16F0">
        <w:rPr>
          <w:b/>
          <w:bCs/>
          <w:iCs/>
        </w:rPr>
        <w:t>(анонимной)информации</w:t>
      </w:r>
      <w:r w:rsidRPr="00FA16F0">
        <w:t xml:space="preserve"> о достигаемых обучающимися образовательных результатах.</w:t>
      </w:r>
    </w:p>
    <w:p w:rsidR="00653A76" w:rsidRPr="00FA16F0" w:rsidRDefault="00653A76" w:rsidP="00FA16F0">
      <w:pPr>
        <w:spacing w:line="360" w:lineRule="auto"/>
        <w:ind w:firstLine="709"/>
      </w:pPr>
      <w:r w:rsidRPr="00FA16F0">
        <w:rPr>
          <w:spacing w:val="-2"/>
        </w:rPr>
        <w:t>Интерпретация результатов оценки вед</w:t>
      </w:r>
      <w:r w:rsidR="00D30361" w:rsidRPr="00FA16F0">
        <w:rPr>
          <w:spacing w:val="-2"/>
        </w:rPr>
        <w:t>е</w:t>
      </w:r>
      <w:r w:rsidRPr="00FA16F0">
        <w:rPr>
          <w:spacing w:val="-2"/>
        </w:rPr>
        <w:t xml:space="preserve">тся на основе </w:t>
      </w:r>
      <w:r w:rsidRPr="00FA16F0">
        <w:rPr>
          <w:b/>
          <w:bCs/>
          <w:iCs/>
        </w:rPr>
        <w:t>кон</w:t>
      </w:r>
      <w:r w:rsidRPr="00FA16F0">
        <w:rPr>
          <w:b/>
          <w:bCs/>
          <w:iCs/>
          <w:spacing w:val="2"/>
        </w:rPr>
        <w:t>текстной информации</w:t>
      </w:r>
      <w:r w:rsidRPr="00FA16F0">
        <w:rPr>
          <w:spacing w:val="2"/>
        </w:rPr>
        <w:t xml:space="preserve"> об условиях и особенностях деятельности субъектов </w:t>
      </w:r>
      <w:r w:rsidR="00AD64C6" w:rsidRPr="00FA16F0">
        <w:t>образовательных отношений</w:t>
      </w:r>
      <w:r w:rsidRPr="00FA16F0">
        <w:rPr>
          <w:spacing w:val="2"/>
        </w:rPr>
        <w:t>. В частно</w:t>
      </w:r>
      <w:r w:rsidRPr="00FA16F0">
        <w:t>сти, итоговая оценка обучающихся определяется с уч</w:t>
      </w:r>
      <w:r w:rsidR="00D30361" w:rsidRPr="00FA16F0">
        <w:t>е</w:t>
      </w:r>
      <w:r w:rsidRPr="00FA16F0">
        <w:t>том их стартового уровня и динамики образовательных достижений.</w:t>
      </w:r>
    </w:p>
    <w:p w:rsidR="00653A76" w:rsidRPr="00FA16F0" w:rsidRDefault="00653A76" w:rsidP="00FA16F0">
      <w:pPr>
        <w:spacing w:line="360" w:lineRule="auto"/>
        <w:ind w:firstLine="709"/>
      </w:pPr>
      <w:r w:rsidRPr="00FA16F0">
        <w:rPr>
          <w:spacing w:val="2"/>
        </w:rPr>
        <w:t xml:space="preserve">Система оценки предусматривает </w:t>
      </w:r>
      <w:r w:rsidRPr="00FA16F0">
        <w:rPr>
          <w:b/>
          <w:bCs/>
          <w:iCs/>
          <w:spacing w:val="2"/>
        </w:rPr>
        <w:t>уровневый подход</w:t>
      </w:r>
      <w:r w:rsidRPr="00FA16F0">
        <w:rPr>
          <w:spacing w:val="2"/>
        </w:rPr>
        <w:t xml:space="preserve"> к представлению планируемых результатов и инструментарию </w:t>
      </w:r>
      <w:r w:rsidRPr="00FA16F0">
        <w:t xml:space="preserve">для оценки их достижения. Согласно </w:t>
      </w:r>
      <w:r w:rsidRPr="00FA16F0">
        <w:lastRenderedPageBreak/>
        <w:t>этому подходу за точку отсч</w:t>
      </w:r>
      <w:r w:rsidR="00D30361" w:rsidRPr="00FA16F0">
        <w:t>е</w:t>
      </w:r>
      <w:r w:rsidRPr="00FA16F0">
        <w:t>та принимается не «идеальный образец», отсчитывая от которого «методом вычитания» и фиксируя допущенные ошибки и недоч</w:t>
      </w:r>
      <w:r w:rsidR="00D30361" w:rsidRPr="00FA16F0">
        <w:t>е</w:t>
      </w:r>
      <w:r w:rsidRPr="00FA16F0">
        <w:t xml:space="preserve">ты формируется сегодня оценка ученика, а </w:t>
      </w:r>
      <w:r w:rsidRPr="00FA16F0">
        <w:rPr>
          <w:spacing w:val="-2"/>
        </w:rPr>
        <w:t>необходимый для продолжения образования и реально дости</w:t>
      </w:r>
      <w:r w:rsidRPr="00FA16F0">
        <w:t xml:space="preserve">гаемый большинством обучающихся опорный уровень образовательных достижений. Достижение этого опорного уровня </w:t>
      </w:r>
      <w:r w:rsidRPr="00FA16F0">
        <w:rPr>
          <w:spacing w:val="2"/>
        </w:rPr>
        <w:t>интерпретируется как безусловный учебный успех реб</w:t>
      </w:r>
      <w:r w:rsidR="00D30361" w:rsidRPr="00FA16F0">
        <w:rPr>
          <w:spacing w:val="2"/>
        </w:rPr>
        <w:t>е</w:t>
      </w:r>
      <w:r w:rsidRPr="00FA16F0">
        <w:rPr>
          <w:spacing w:val="2"/>
        </w:rPr>
        <w:t xml:space="preserve">нка, </w:t>
      </w:r>
      <w:r w:rsidRPr="00FA16F0">
        <w:t xml:space="preserve">как исполнение им требований </w:t>
      </w:r>
      <w:r w:rsidR="00C11324" w:rsidRPr="00FA16F0">
        <w:t>ФГОС НОО</w:t>
      </w:r>
      <w:r w:rsidRPr="00FA16F0">
        <w:t>. А оценка инди</w:t>
      </w:r>
      <w:r w:rsidRPr="00FA16F0">
        <w:rPr>
          <w:spacing w:val="2"/>
        </w:rPr>
        <w:t>видуальных образовательных достижений вед</w:t>
      </w:r>
      <w:r w:rsidR="00D30361" w:rsidRPr="00FA16F0">
        <w:rPr>
          <w:spacing w:val="2"/>
        </w:rPr>
        <w:t>е</w:t>
      </w:r>
      <w:r w:rsidRPr="00FA16F0">
        <w:rPr>
          <w:spacing w:val="2"/>
        </w:rPr>
        <w:t xml:space="preserve">тся «методом </w:t>
      </w:r>
      <w:r w:rsidRPr="00FA16F0">
        <w:t>сложения», при котором фиксируется достижение опорного уровня и его превышение. Это позволяет поощрять продви</w:t>
      </w:r>
      <w:r w:rsidRPr="00FA16F0">
        <w:rPr>
          <w:spacing w:val="2"/>
        </w:rPr>
        <w:t>жения обучающихся, выстраивать индивидуальные траекто</w:t>
      </w:r>
      <w:r w:rsidRPr="00FA16F0">
        <w:t>рии движения с уч</w:t>
      </w:r>
      <w:r w:rsidR="00D30361" w:rsidRPr="00FA16F0">
        <w:t>е</w:t>
      </w:r>
      <w:r w:rsidRPr="00FA16F0">
        <w:t>том зоны ближайшего развития.</w:t>
      </w:r>
    </w:p>
    <w:p w:rsidR="008F183A" w:rsidRPr="00FA16F0" w:rsidRDefault="008F183A" w:rsidP="00FA16F0">
      <w:pPr>
        <w:spacing w:line="360" w:lineRule="auto"/>
        <w:ind w:firstLine="709"/>
      </w:pPr>
    </w:p>
    <w:p w:rsidR="00653A76" w:rsidRPr="00FA16F0" w:rsidRDefault="00653A76" w:rsidP="00FA16F0">
      <w:pPr>
        <w:spacing w:line="360" w:lineRule="auto"/>
        <w:ind w:firstLine="709"/>
      </w:pPr>
      <w:bookmarkStart w:id="80" w:name="_Toc288394072"/>
      <w:bookmarkStart w:id="81" w:name="_Toc288410539"/>
      <w:bookmarkStart w:id="82" w:name="_Toc288410668"/>
      <w:bookmarkStart w:id="83" w:name="_Toc288410733"/>
      <w:bookmarkStart w:id="84" w:name="_Toc294246084"/>
      <w:bookmarkStart w:id="85" w:name="_Toc424564315"/>
      <w:r w:rsidRPr="00FA16F0">
        <w:t>Особенности оценки личностных, метапредметных и предметных результатов</w:t>
      </w:r>
      <w:bookmarkEnd w:id="80"/>
      <w:bookmarkEnd w:id="81"/>
      <w:bookmarkEnd w:id="82"/>
      <w:bookmarkEnd w:id="83"/>
      <w:bookmarkEnd w:id="84"/>
      <w:bookmarkEnd w:id="85"/>
    </w:p>
    <w:p w:rsidR="00A335DA" w:rsidRPr="00FA16F0" w:rsidRDefault="00A335DA" w:rsidP="00FA16F0">
      <w:pPr>
        <w:spacing w:line="360" w:lineRule="auto"/>
        <w:ind w:firstLine="709"/>
      </w:pPr>
      <w:r w:rsidRPr="00FA16F0">
        <w:t>Достижение личностных результатов обеспечивается в ходе реализации всех</w:t>
      </w:r>
    </w:p>
    <w:p w:rsidR="00A335DA" w:rsidRPr="00FA16F0" w:rsidRDefault="00A335DA" w:rsidP="00FA16F0">
      <w:pPr>
        <w:spacing w:line="360" w:lineRule="auto"/>
        <w:ind w:firstLine="709"/>
      </w:pPr>
      <w:r w:rsidRPr="00FA16F0">
        <w:t>компонентов образовательного процесса — учебных предметов, представленных восновной образовательной программе, включая внеурочную деятельность.</w:t>
      </w:r>
    </w:p>
    <w:p w:rsidR="00653A76" w:rsidRPr="00FA16F0" w:rsidRDefault="00653A76" w:rsidP="00FA16F0">
      <w:pPr>
        <w:spacing w:line="360" w:lineRule="auto"/>
        <w:ind w:firstLine="709"/>
      </w:pPr>
      <w:r w:rsidRPr="00FA16F0">
        <w:t>Основным объектом оценки личностных результатов слу</w:t>
      </w:r>
      <w:r w:rsidRPr="00FA16F0">
        <w:rPr>
          <w:spacing w:val="4"/>
        </w:rPr>
        <w:t xml:space="preserve">жит сформированность универсальных учебных действий, </w:t>
      </w:r>
      <w:r w:rsidRPr="00FA16F0">
        <w:t>включаемых в следующие три основных блока:</w:t>
      </w:r>
    </w:p>
    <w:p w:rsidR="00653A76" w:rsidRPr="00FA16F0" w:rsidRDefault="00653A76" w:rsidP="00FA16F0">
      <w:pPr>
        <w:spacing w:line="360" w:lineRule="auto"/>
        <w:ind w:firstLine="709"/>
      </w:pPr>
      <w:r w:rsidRPr="00FA16F0">
        <w:rPr>
          <w:iCs/>
        </w:rPr>
        <w:t>самоопределение</w:t>
      </w:r>
      <w:r w:rsidRPr="00FA16F0">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FA16F0" w:rsidRDefault="00653A76" w:rsidP="00FA16F0">
      <w:pPr>
        <w:spacing w:line="360" w:lineRule="auto"/>
        <w:ind w:firstLine="709"/>
      </w:pPr>
      <w:r w:rsidRPr="00FA16F0">
        <w:rPr>
          <w:iCs/>
        </w:rPr>
        <w:t>смыслообразование</w:t>
      </w:r>
      <w:r w:rsidRPr="00FA16F0">
        <w:t> — поиск и установление личностного смысла (т.</w:t>
      </w:r>
      <w:r w:rsidRPr="00FA16F0">
        <w:t> </w:t>
      </w:r>
      <w:r w:rsidRPr="00FA16F0">
        <w:t>е. «значения для себя») учения обучающимися на основе устойчивой системы учебно</w:t>
      </w:r>
      <w:r w:rsidRPr="00FA16F0">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FA16F0" w:rsidRDefault="00653A76" w:rsidP="00FA16F0">
      <w:pPr>
        <w:spacing w:line="360" w:lineRule="auto"/>
        <w:ind w:firstLine="709"/>
      </w:pPr>
      <w:r w:rsidRPr="00FA16F0">
        <w:rPr>
          <w:iCs/>
        </w:rPr>
        <w:t>морально</w:t>
      </w:r>
      <w:r w:rsidRPr="00FA16F0">
        <w:rPr>
          <w:iCs/>
        </w:rPr>
        <w:noBreakHyphen/>
        <w:t>этическая ориентация</w:t>
      </w:r>
      <w:r w:rsidRPr="00FA16F0">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FA16F0">
        <w:t>е</w:t>
      </w:r>
      <w:r w:rsidRPr="00FA16F0">
        <w:t>ту позиций, мотивов и интересов участников моральной дилеммы при е</w:t>
      </w:r>
      <w:r w:rsidR="00D30361" w:rsidRPr="00FA16F0">
        <w:t>е</w:t>
      </w:r>
      <w:r w:rsidRPr="00FA16F0">
        <w:t xml:space="preserve"> разрешении; развитие этических чувств — стыда, вины, совести как регуляторов морального поведения.</w:t>
      </w:r>
    </w:p>
    <w:p w:rsidR="00653A76" w:rsidRPr="00FA16F0" w:rsidRDefault="00653A76" w:rsidP="00FA16F0">
      <w:pPr>
        <w:spacing w:line="360" w:lineRule="auto"/>
        <w:ind w:firstLine="709"/>
      </w:pPr>
      <w:r w:rsidRPr="00FA16F0">
        <w:lastRenderedPageBreak/>
        <w:t xml:space="preserve">Основное содержание оценки личностных результатов </w:t>
      </w:r>
      <w:r w:rsidR="00C27132" w:rsidRPr="00FA16F0">
        <w:rPr>
          <w:spacing w:val="2"/>
        </w:rPr>
        <w:t xml:space="preserve">при получении </w:t>
      </w:r>
      <w:r w:rsidRPr="00FA16F0">
        <w:rPr>
          <w:spacing w:val="2"/>
        </w:rPr>
        <w:t xml:space="preserve"> начального общего образования строится вокруг </w:t>
      </w:r>
      <w:r w:rsidRPr="00FA16F0">
        <w:t>оценки:</w:t>
      </w:r>
    </w:p>
    <w:p w:rsidR="00653A76" w:rsidRPr="00FA16F0" w:rsidRDefault="00653A76" w:rsidP="00FA16F0">
      <w:pPr>
        <w:spacing w:line="360" w:lineRule="auto"/>
        <w:ind w:firstLine="709"/>
      </w:pPr>
      <w:r w:rsidRPr="00FA16F0">
        <w:t>сформированности внутренней позиции обучающегося, которая находит отражение в эмоционально</w:t>
      </w:r>
      <w:r w:rsidRPr="00FA16F0">
        <w:noBreakHyphen/>
        <w:t>положительном отношении обучающегося к образовательн</w:t>
      </w:r>
      <w:r w:rsidR="00AA36C0" w:rsidRPr="00FA16F0">
        <w:t>ой организации</w:t>
      </w:r>
      <w:r w:rsidRPr="00FA16F0">
        <w:t xml:space="preserve">, ориентации на содержательные моменты </w:t>
      </w:r>
      <w:r w:rsidR="007E3D6D" w:rsidRPr="00FA16F0">
        <w:t>образовательной деятельности </w:t>
      </w:r>
      <w:r w:rsidRPr="00FA16F0">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FA16F0" w:rsidRDefault="00653A76" w:rsidP="00FA16F0">
      <w:pPr>
        <w:spacing w:line="360" w:lineRule="auto"/>
        <w:ind w:firstLine="709"/>
      </w:pPr>
      <w:r w:rsidRPr="00FA16F0">
        <w:rPr>
          <w:spacing w:val="4"/>
        </w:rPr>
        <w:t xml:space="preserve">сформированности основ гражданской идентичности, </w:t>
      </w:r>
      <w:r w:rsidRPr="00FA16F0">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FA16F0" w:rsidRDefault="00653A76" w:rsidP="00FA16F0">
      <w:pPr>
        <w:spacing w:line="360" w:lineRule="auto"/>
        <w:ind w:firstLine="709"/>
      </w:pPr>
      <w:r w:rsidRPr="00FA16F0">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FA16F0" w:rsidRDefault="00653A76" w:rsidP="00FA16F0">
      <w:pPr>
        <w:spacing w:line="360" w:lineRule="auto"/>
        <w:ind w:firstLine="709"/>
      </w:pPr>
      <w:r w:rsidRPr="00FA16F0">
        <w:rPr>
          <w:spacing w:val="-4"/>
        </w:rPr>
        <w:t>сформированности мотивации учебной деятельности, вклю</w:t>
      </w:r>
      <w:r w:rsidR="00C6263C" w:rsidRPr="00FA16F0">
        <w:t>ч</w:t>
      </w:r>
      <w:r w:rsidRPr="00FA16F0">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FA16F0" w:rsidRDefault="00653A76" w:rsidP="00FA16F0">
      <w:pPr>
        <w:spacing w:line="360" w:lineRule="auto"/>
        <w:ind w:firstLine="709"/>
      </w:pPr>
      <w:r w:rsidRPr="00FA16F0">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335DA" w:rsidRPr="00FA16F0" w:rsidRDefault="00A335DA" w:rsidP="00FA16F0">
      <w:pPr>
        <w:spacing w:line="360" w:lineRule="auto"/>
        <w:ind w:firstLine="709"/>
      </w:pPr>
      <w:r w:rsidRPr="00FA16F0">
        <w:t>Личностные результаты выпускников на уровне начального общего образования в полном соответствии с требованиями ФГОС  не подлежат итоговойоценке.</w:t>
      </w:r>
    </w:p>
    <w:p w:rsidR="00653A76" w:rsidRPr="00FA16F0" w:rsidRDefault="00A335DA" w:rsidP="00FA16F0">
      <w:pPr>
        <w:spacing w:line="360" w:lineRule="auto"/>
        <w:ind w:firstLine="709"/>
      </w:pPr>
      <w:r w:rsidRPr="00FA16F0">
        <w:rPr>
          <w:spacing w:val="2"/>
        </w:rPr>
        <w:t>О</w:t>
      </w:r>
      <w:r w:rsidR="00653A76" w:rsidRPr="00FA16F0">
        <w:rPr>
          <w:spacing w:val="2"/>
        </w:rPr>
        <w:t xml:space="preserve">ценка этих результатов образовательной деятельности осуществляется в </w:t>
      </w:r>
      <w:r w:rsidR="00653A76" w:rsidRPr="00FA16F0">
        <w:t>ходе внешних неперсонифицированных мониторинговых ис</w:t>
      </w:r>
      <w:r w:rsidR="00653A76" w:rsidRPr="00FA16F0">
        <w:rPr>
          <w:spacing w:val="2"/>
        </w:rPr>
        <w:t xml:space="preserve">следований, результаты которых являются основанием для принятия управленческих решений при проектировании и </w:t>
      </w:r>
      <w:r w:rsidR="00653A76" w:rsidRPr="00FA16F0">
        <w:t>реализации региональных программ развития, программ под</w:t>
      </w:r>
      <w:r w:rsidR="00653A76" w:rsidRPr="00FA16F0">
        <w:rPr>
          <w:spacing w:val="2"/>
        </w:rPr>
        <w:t xml:space="preserve">держки </w:t>
      </w:r>
      <w:r w:rsidR="007E3D6D" w:rsidRPr="00FA16F0">
        <w:rPr>
          <w:spacing w:val="2"/>
        </w:rPr>
        <w:t>образовательной деятельности</w:t>
      </w:r>
      <w:r w:rsidR="00653A76" w:rsidRPr="00FA16F0">
        <w:rPr>
          <w:spacing w:val="2"/>
        </w:rPr>
        <w:t xml:space="preserve">, иных программ. К их осуществлению </w:t>
      </w:r>
      <w:r w:rsidR="00653A76" w:rsidRPr="00FA16F0">
        <w:rPr>
          <w:spacing w:val="2"/>
        </w:rPr>
        <w:lastRenderedPageBreak/>
        <w:t xml:space="preserve">должны быть привлечены специалисты, не </w:t>
      </w:r>
      <w:r w:rsidR="00653A76" w:rsidRPr="00FA16F0">
        <w:t xml:space="preserve">работающие в </w:t>
      </w:r>
      <w:r w:rsidR="005D66BB" w:rsidRPr="00FA16F0">
        <w:t>данной образовательной организации</w:t>
      </w:r>
      <w:r w:rsidR="00653A76" w:rsidRPr="00FA16F0">
        <w:t xml:space="preserve"> и обла</w:t>
      </w:r>
      <w:r w:rsidR="00653A76" w:rsidRPr="00FA16F0">
        <w:rPr>
          <w:spacing w:val="2"/>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00653A76" w:rsidRPr="00FA16F0">
        <w:t>личностного развития обучающегося, а эффективность вос</w:t>
      </w:r>
      <w:r w:rsidR="00653A76" w:rsidRPr="00FA16F0">
        <w:rPr>
          <w:spacing w:val="2"/>
        </w:rPr>
        <w:t xml:space="preserve">питательно­образовательной деятельности </w:t>
      </w:r>
      <w:r w:rsidR="00E417D8" w:rsidRPr="00FA16F0">
        <w:rPr>
          <w:spacing w:val="2"/>
        </w:rPr>
        <w:t xml:space="preserve">образовательной </w:t>
      </w:r>
      <w:r w:rsidR="005C5F90" w:rsidRPr="00FA16F0">
        <w:rPr>
          <w:spacing w:val="2"/>
        </w:rPr>
        <w:t xml:space="preserve">организации, </w:t>
      </w:r>
      <w:r w:rsidR="00653A76" w:rsidRPr="00FA16F0">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FA16F0" w:rsidRDefault="00653A76" w:rsidP="00FA16F0">
      <w:pPr>
        <w:spacing w:line="360" w:lineRule="auto"/>
        <w:ind w:firstLine="709"/>
      </w:pPr>
      <w:r w:rsidRPr="00FA16F0">
        <w:rPr>
          <w:spacing w:val="2"/>
        </w:rPr>
        <w:t xml:space="preserve">В ходе текущей оценки возможна ограниченная оценка сформированности отдельных личностных результатов, </w:t>
      </w:r>
      <w:r w:rsidRPr="00FA16F0">
        <w:t>полностью отвечающая этическим принципам охраны и защиты интересов реб</w:t>
      </w:r>
      <w:r w:rsidR="00D30361" w:rsidRPr="00FA16F0">
        <w:t>е</w:t>
      </w:r>
      <w:r w:rsidRPr="00FA16F0">
        <w:t xml:space="preserve">нка и конфиденциальности, </w:t>
      </w:r>
      <w:r w:rsidRPr="00FA16F0">
        <w:rPr>
          <w:b/>
          <w:bCs/>
        </w:rPr>
        <w:t xml:space="preserve">в форме, </w:t>
      </w:r>
      <w:r w:rsidRPr="00FA16F0">
        <w:rPr>
          <w:b/>
          <w:bCs/>
          <w:spacing w:val="2"/>
        </w:rPr>
        <w:t>не представляющей угрозы личности, психологической безопасности и эмоциональному статусу обучающегося</w:t>
      </w:r>
      <w:r w:rsidRPr="00FA16F0">
        <w:rPr>
          <w:spacing w:val="2"/>
        </w:rPr>
        <w:t xml:space="preserve">. Такая оценка направлена на решение задачи оптимизации </w:t>
      </w:r>
      <w:r w:rsidRPr="00FA16F0">
        <w:t>личностного развития обучающихся и включает три основных компонента:</w:t>
      </w:r>
    </w:p>
    <w:p w:rsidR="00653A76" w:rsidRPr="00FA16F0" w:rsidRDefault="00653A76" w:rsidP="00FA16F0">
      <w:pPr>
        <w:spacing w:line="360" w:lineRule="auto"/>
        <w:ind w:firstLine="709"/>
      </w:pPr>
      <w:r w:rsidRPr="00FA16F0">
        <w:t>характеристику достижений и положительных качеств обучающегося;</w:t>
      </w:r>
    </w:p>
    <w:p w:rsidR="00653A76" w:rsidRPr="00FA16F0" w:rsidRDefault="00653A76" w:rsidP="00FA16F0">
      <w:pPr>
        <w:spacing w:line="360" w:lineRule="auto"/>
        <w:ind w:firstLine="709"/>
      </w:pPr>
      <w:r w:rsidRPr="00FA16F0">
        <w:rPr>
          <w:spacing w:val="2"/>
        </w:rPr>
        <w:t>определение приоритетных задач и направлений лич</w:t>
      </w:r>
      <w:r w:rsidRPr="00FA16F0">
        <w:t>ностного развития с уч</w:t>
      </w:r>
      <w:r w:rsidR="00D30361" w:rsidRPr="00FA16F0">
        <w:t>е</w:t>
      </w:r>
      <w:r w:rsidRPr="00FA16F0">
        <w:t>том как достижений, так и психологических проблем развития реб</w:t>
      </w:r>
      <w:r w:rsidR="00D30361" w:rsidRPr="00FA16F0">
        <w:t>е</w:t>
      </w:r>
      <w:r w:rsidRPr="00FA16F0">
        <w:t>нка;</w:t>
      </w:r>
    </w:p>
    <w:p w:rsidR="00653A76" w:rsidRPr="00FA16F0" w:rsidRDefault="00653A76" w:rsidP="00FA16F0">
      <w:pPr>
        <w:spacing w:line="360" w:lineRule="auto"/>
        <w:ind w:firstLine="709"/>
      </w:pPr>
      <w:r w:rsidRPr="00FA16F0">
        <w:rPr>
          <w:spacing w:val="-4"/>
        </w:rPr>
        <w:t>систему психолого­педагогических рекомендаций, призван</w:t>
      </w:r>
      <w:r w:rsidRPr="00FA16F0">
        <w:t>ных обеспечить успешную реализацию задач начального общего образования.</w:t>
      </w:r>
    </w:p>
    <w:p w:rsidR="00653A76" w:rsidRPr="00FA16F0" w:rsidRDefault="00653A76" w:rsidP="00FA16F0">
      <w:pPr>
        <w:spacing w:line="360" w:lineRule="auto"/>
        <w:ind w:firstLine="709"/>
        <w:rPr>
          <w:b/>
          <w:bCs/>
        </w:rPr>
      </w:pPr>
      <w:r w:rsidRPr="00FA16F0">
        <w:rPr>
          <w:spacing w:val="-2"/>
        </w:rPr>
        <w:t xml:space="preserve">Другой формой оценки личностных результатов может быть </w:t>
      </w:r>
      <w:r w:rsidRPr="00FA16F0">
        <w:t>оценка индивидуального прогресса личностного развития об</w:t>
      </w:r>
      <w:r w:rsidRPr="00FA16F0">
        <w:rPr>
          <w:spacing w:val="-2"/>
        </w:rPr>
        <w:t xml:space="preserve">учающихся, которым необходима специальная поддержка. Эта </w:t>
      </w:r>
      <w:r w:rsidRPr="00FA16F0">
        <w:t>задача может быть решена в процессе систематического наблюдения за ходом психического развития реб</w:t>
      </w:r>
      <w:r w:rsidR="00D30361" w:rsidRPr="00FA16F0">
        <w:t>е</w:t>
      </w:r>
      <w:r w:rsidRPr="00FA16F0">
        <w:t>нка на основе представлений о нормативном содержании и возрастнойпериодизации развития — в форме возрастно­психологиче</w:t>
      </w:r>
      <w:r w:rsidRPr="00FA16F0">
        <w:rPr>
          <w:spacing w:val="2"/>
        </w:rPr>
        <w:t xml:space="preserve">ского консультирования. Такая оценка осуществляется по запросу родителей (законных представителей) обучающихся </w:t>
      </w:r>
      <w:r w:rsidRPr="00FA16F0">
        <w:t>или педагогов (или администрации</w:t>
      </w:r>
      <w:r w:rsidR="005D66BB" w:rsidRPr="00FA16F0">
        <w:t xml:space="preserve"> образовательной </w:t>
      </w:r>
      <w:r w:rsidR="005C5F90" w:rsidRPr="00FA16F0">
        <w:t>организации</w:t>
      </w:r>
      <w:r w:rsidRPr="00FA16F0">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FA16F0" w:rsidRDefault="00653A76" w:rsidP="00FA16F0">
      <w:pPr>
        <w:spacing w:line="360" w:lineRule="auto"/>
        <w:ind w:firstLine="709"/>
      </w:pPr>
      <w:r w:rsidRPr="00FA16F0">
        <w:rPr>
          <w:b/>
          <w:bCs/>
        </w:rPr>
        <w:t>Оценка метапредметных результатов</w:t>
      </w:r>
      <w:r w:rsidRPr="00FA16F0">
        <w:t xml:space="preserve"> представляет собой </w:t>
      </w:r>
      <w:r w:rsidRPr="00FA16F0">
        <w:rPr>
          <w:spacing w:val="-2"/>
        </w:rPr>
        <w:t>оценку достижения планируемых результатов освоения основ</w:t>
      </w:r>
      <w:r w:rsidRPr="00FA16F0">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w:t>
      </w:r>
      <w:r w:rsidRPr="00FA16F0">
        <w:lastRenderedPageBreak/>
        <w:t xml:space="preserve">учебных действий у обучающихся на </w:t>
      </w:r>
      <w:r w:rsidR="0052624C" w:rsidRPr="00FA16F0">
        <w:t>уровне</w:t>
      </w:r>
      <w:r w:rsidRPr="00FA16F0">
        <w:rPr>
          <w:spacing w:val="2"/>
        </w:rPr>
        <w:t xml:space="preserve">начального общего образования, а также планируемых </w:t>
      </w:r>
      <w:r w:rsidRPr="00FA16F0">
        <w:t>результатов, представленных во всех разделах подпрограммы «Чтение. Работа с текстом».</w:t>
      </w:r>
    </w:p>
    <w:p w:rsidR="00653A76" w:rsidRPr="00FA16F0" w:rsidRDefault="00653A76" w:rsidP="00FA16F0">
      <w:pPr>
        <w:spacing w:line="360" w:lineRule="auto"/>
        <w:ind w:firstLine="709"/>
      </w:pPr>
      <w:r w:rsidRPr="00FA16F0">
        <w:rPr>
          <w:spacing w:val="2"/>
        </w:rPr>
        <w:t xml:space="preserve">Достижение метапредметных результатов обеспечивается </w:t>
      </w:r>
      <w:r w:rsidRPr="00FA16F0">
        <w:t>за сч</w:t>
      </w:r>
      <w:r w:rsidR="00D30361" w:rsidRPr="00FA16F0">
        <w:t>е</w:t>
      </w:r>
      <w:r w:rsidRPr="00FA16F0">
        <w:t xml:space="preserve">т основных компонентов </w:t>
      </w:r>
      <w:r w:rsidR="007E3D6D" w:rsidRPr="00FA16F0">
        <w:t xml:space="preserve">образовательной деятельности </w:t>
      </w:r>
      <w:r w:rsidRPr="00FA16F0">
        <w:t>— учебных предметов.</w:t>
      </w:r>
    </w:p>
    <w:p w:rsidR="00653A76" w:rsidRPr="00FA16F0" w:rsidRDefault="00653A76" w:rsidP="00FA16F0">
      <w:pPr>
        <w:spacing w:line="360" w:lineRule="auto"/>
        <w:ind w:firstLine="709"/>
      </w:pPr>
      <w:r w:rsidRPr="00FA16F0">
        <w:rPr>
          <w:bCs/>
          <w:iCs/>
        </w:rPr>
        <w:t>Основным объектом оценки метапредметных резуль</w:t>
      </w:r>
      <w:r w:rsidRPr="00FA16F0">
        <w:rPr>
          <w:bCs/>
          <w:iCs/>
          <w:spacing w:val="2"/>
        </w:rPr>
        <w:t>татов</w:t>
      </w:r>
      <w:r w:rsidRPr="00FA16F0">
        <w:rPr>
          <w:spacing w:val="2"/>
        </w:rPr>
        <w:t xml:space="preserve"> служит сформированность у обучающегося регуля</w:t>
      </w:r>
      <w:r w:rsidRPr="00FA16F0">
        <w:t xml:space="preserve">тивных, коммуникативных и познавательных универсальных </w:t>
      </w:r>
      <w:r w:rsidRPr="00FA16F0">
        <w:rPr>
          <w:spacing w:val="2"/>
        </w:rPr>
        <w:t>действий, т.</w:t>
      </w:r>
      <w:r w:rsidRPr="00FA16F0">
        <w:rPr>
          <w:spacing w:val="2"/>
        </w:rPr>
        <w:t> </w:t>
      </w:r>
      <w:r w:rsidRPr="00FA16F0">
        <w:rPr>
          <w:spacing w:val="2"/>
        </w:rPr>
        <w:t xml:space="preserve">е. таких умственных действий обучающихся, </w:t>
      </w:r>
      <w:r w:rsidRPr="00FA16F0">
        <w:t>которые направлены на анализ и управление своей познавательной деятельностью. К ним относятся:</w:t>
      </w:r>
    </w:p>
    <w:p w:rsidR="00653A76" w:rsidRPr="00FA16F0" w:rsidRDefault="00653A76" w:rsidP="00FA16F0">
      <w:pPr>
        <w:spacing w:line="360" w:lineRule="auto"/>
        <w:ind w:firstLine="709"/>
      </w:pPr>
      <w:r w:rsidRPr="00FA16F0">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FA16F0">
        <w:t>е</w:t>
      </w:r>
      <w:r w:rsidRPr="00FA16F0">
        <w:t xml:space="preserve"> реализации и искать средства е</w:t>
      </w:r>
      <w:r w:rsidR="00D30361" w:rsidRPr="00FA16F0">
        <w:t>е</w:t>
      </w:r>
      <w:r w:rsidRPr="00FA16F0">
        <w:t xml:space="preserve"> осуществления; умение контролировать и оценивать свои действия, вносить коррективы в их выполнение на основе оценки и уч</w:t>
      </w:r>
      <w:r w:rsidR="00D30361" w:rsidRPr="00FA16F0">
        <w:t>е</w:t>
      </w:r>
      <w:r w:rsidRPr="00FA16F0">
        <w:t>та характера ошибок, проявлять инициативу и самостоятельность в обучении;</w:t>
      </w:r>
    </w:p>
    <w:p w:rsidR="00653A76" w:rsidRPr="00FA16F0" w:rsidRDefault="00653A76" w:rsidP="00FA16F0">
      <w:pPr>
        <w:spacing w:line="360" w:lineRule="auto"/>
        <w:ind w:firstLine="709"/>
      </w:pPr>
      <w:r w:rsidRPr="00FA16F0">
        <w:rPr>
          <w:spacing w:val="2"/>
        </w:rPr>
        <w:t xml:space="preserve">умение осуществлять информационный поиск, сбор и </w:t>
      </w:r>
      <w:r w:rsidRPr="00FA16F0">
        <w:t>выделение существенной информации из различных информационных источников;</w:t>
      </w:r>
    </w:p>
    <w:p w:rsidR="00653A76" w:rsidRPr="00FA16F0" w:rsidRDefault="00653A76" w:rsidP="00FA16F0">
      <w:pPr>
        <w:spacing w:line="360" w:lineRule="auto"/>
        <w:ind w:firstLine="709"/>
      </w:pPr>
      <w:r w:rsidRPr="00FA16F0">
        <w:t>умение использовать знаково­символические средства для</w:t>
      </w:r>
      <w:r w:rsidRPr="00FA16F0">
        <w:rPr>
          <w:spacing w:val="2"/>
        </w:rPr>
        <w:t>создания моделей изучаемых объектов и процессов, схем</w:t>
      </w:r>
      <w:r w:rsidRPr="00FA16F0">
        <w:t>решения учебно­познавательных и практических задач;</w:t>
      </w:r>
    </w:p>
    <w:p w:rsidR="00653A76" w:rsidRPr="00FA16F0" w:rsidRDefault="00653A76" w:rsidP="00FA16F0">
      <w:pPr>
        <w:spacing w:line="360" w:lineRule="auto"/>
        <w:ind w:firstLine="709"/>
      </w:pPr>
      <w:r w:rsidRPr="00FA16F0">
        <w:t xml:space="preserve">способность к осуществлению логических операций сравнения, анализа, обобщения, классификации по родовидовым </w:t>
      </w:r>
      <w:r w:rsidRPr="00FA16F0">
        <w:rPr>
          <w:spacing w:val="2"/>
        </w:rPr>
        <w:t>признакам, к установлению аналогий, отнесения к извест</w:t>
      </w:r>
      <w:r w:rsidRPr="00FA16F0">
        <w:t>ным понятиям;</w:t>
      </w:r>
    </w:p>
    <w:p w:rsidR="00653A76" w:rsidRPr="00FA16F0" w:rsidRDefault="00653A76" w:rsidP="00FA16F0">
      <w:pPr>
        <w:spacing w:line="360" w:lineRule="auto"/>
        <w:ind w:firstLine="709"/>
      </w:pPr>
      <w:r w:rsidRPr="00FA16F0">
        <w:rPr>
          <w:spacing w:val="2"/>
        </w:rPr>
        <w:t>умение сотрудничать с педагогом и сверстниками при</w:t>
      </w:r>
      <w:r w:rsidRPr="00FA16F0">
        <w:t>решении учебных проблем, принимать на себя ответственность за результаты своих действий.</w:t>
      </w:r>
    </w:p>
    <w:p w:rsidR="00653A76" w:rsidRPr="00FA16F0" w:rsidRDefault="00653A76" w:rsidP="00FA16F0">
      <w:pPr>
        <w:spacing w:line="360" w:lineRule="auto"/>
        <w:ind w:firstLine="709"/>
      </w:pPr>
      <w:r w:rsidRPr="00FA16F0">
        <w:rPr>
          <w:b/>
          <w:bCs/>
          <w:iCs/>
        </w:rPr>
        <w:t>Основное содержание оценки метапредметных результатов</w:t>
      </w:r>
      <w:r w:rsidRPr="00FA16F0">
        <w:t xml:space="preserve"> на </w:t>
      </w:r>
      <w:r w:rsidR="0052624C" w:rsidRPr="00FA16F0">
        <w:t>уровне</w:t>
      </w:r>
      <w:r w:rsidRPr="00FA16F0">
        <w:t xml:space="preserve"> начального общего образования строится вокруг умения учиться, т.</w:t>
      </w:r>
      <w:r w:rsidRPr="00FA16F0">
        <w:t> </w:t>
      </w:r>
      <w:r w:rsidRPr="00FA16F0">
        <w:t xml:space="preserve">е. той совокупности способов действий, которая, собственно, и обеспечивает способность </w:t>
      </w:r>
      <w:r w:rsidRPr="00FA16F0">
        <w:rPr>
          <w:spacing w:val="2"/>
        </w:rPr>
        <w:t>обучающихся к самостоятельному усвоению новых знаний</w:t>
      </w:r>
      <w:r w:rsidRPr="00FA16F0">
        <w:t>и умений, включая организацию это</w:t>
      </w:r>
      <w:r w:rsidR="007E3D6D" w:rsidRPr="00FA16F0">
        <w:t>йдеятельности</w:t>
      </w:r>
      <w:r w:rsidRPr="00FA16F0">
        <w:t>.</w:t>
      </w:r>
    </w:p>
    <w:p w:rsidR="00653A76" w:rsidRPr="00FA16F0" w:rsidRDefault="00653A76" w:rsidP="00FA16F0">
      <w:pPr>
        <w:spacing w:line="360" w:lineRule="auto"/>
        <w:ind w:firstLine="709"/>
      </w:pPr>
      <w:r w:rsidRPr="00FA16F0">
        <w:t>Уровень сформированности универсальных учебных дей</w:t>
      </w:r>
      <w:r w:rsidRPr="00FA16F0">
        <w:rPr>
          <w:spacing w:val="2"/>
        </w:rPr>
        <w:t>ствий, представляющих содержание и объект оценки мета</w:t>
      </w:r>
      <w:r w:rsidRPr="00FA16F0">
        <w:t>предметных результатов, может быть качественно оцен</w:t>
      </w:r>
      <w:r w:rsidR="00D30361" w:rsidRPr="00FA16F0">
        <w:t>е</w:t>
      </w:r>
      <w:r w:rsidRPr="00FA16F0">
        <w:t>н и измерен в следующих основных формах.</w:t>
      </w:r>
    </w:p>
    <w:p w:rsidR="00653A76" w:rsidRPr="00FA16F0" w:rsidRDefault="00653A76" w:rsidP="00FA16F0">
      <w:pPr>
        <w:spacing w:line="360" w:lineRule="auto"/>
        <w:ind w:firstLine="709"/>
      </w:pPr>
      <w:r w:rsidRPr="00FA16F0">
        <w:lastRenderedPageBreak/>
        <w:t>Во­первых, достижение метапредметных результатов может выступать как результат выполнения специально сконструи</w:t>
      </w:r>
      <w:r w:rsidRPr="00FA16F0">
        <w:rPr>
          <w:spacing w:val="2"/>
        </w:rPr>
        <w:t xml:space="preserve">рованных диагностических задач, направленных на оценку </w:t>
      </w:r>
      <w:r w:rsidRPr="00FA16F0">
        <w:t>уровня сформированности конкретного вида универсальных учебных действий.</w:t>
      </w:r>
    </w:p>
    <w:p w:rsidR="00653A76" w:rsidRPr="00FA16F0" w:rsidRDefault="00653A76" w:rsidP="00FA16F0">
      <w:pPr>
        <w:spacing w:line="360" w:lineRule="auto"/>
        <w:ind w:firstLine="709"/>
      </w:pPr>
      <w:r w:rsidRPr="00FA16F0">
        <w:rPr>
          <w:spacing w:val="-2"/>
        </w:rPr>
        <w:t>Во­вторых, достижение метапредметных результатов мо</w:t>
      </w:r>
      <w:r w:rsidRPr="00FA16F0">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FA16F0" w:rsidRDefault="00653A76" w:rsidP="00FA16F0">
      <w:pPr>
        <w:spacing w:line="360" w:lineRule="auto"/>
        <w:ind w:firstLine="709"/>
      </w:pPr>
      <w:r w:rsidRPr="00FA16F0">
        <w:rPr>
          <w:spacing w:val="2"/>
        </w:rPr>
        <w:t xml:space="preserve">Этот подход широко использован для итоговой оценки </w:t>
      </w:r>
      <w:r w:rsidRPr="00FA16F0">
        <w:t>планируемых результатов по отдельным предметам. В зави</w:t>
      </w:r>
      <w:r w:rsidRPr="00FA16F0">
        <w:rPr>
          <w:spacing w:val="2"/>
        </w:rPr>
        <w:t xml:space="preserve">симости от успешности выполнения проверочных заданий </w:t>
      </w:r>
      <w:r w:rsidRPr="00FA16F0">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FA16F0">
        <w:t>е</w:t>
      </w:r>
      <w:r w:rsidRPr="00FA16F0">
        <w:t>том характера ошибок, допущенных реб</w:t>
      </w:r>
      <w:r w:rsidR="00D30361" w:rsidRPr="00FA16F0">
        <w:t>е</w:t>
      </w:r>
      <w:r w:rsidRPr="00FA16F0">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FA16F0" w:rsidRDefault="00653A76" w:rsidP="00FA16F0">
      <w:pPr>
        <w:spacing w:line="360" w:lineRule="auto"/>
        <w:ind w:firstLine="709"/>
      </w:pPr>
      <w:r w:rsidRPr="00FA16F0">
        <w:rPr>
          <w:spacing w:val="2"/>
        </w:rPr>
        <w:t xml:space="preserve">Наконец, достижение метапредметных результатов может </w:t>
      </w:r>
      <w:r w:rsidRPr="00FA16F0">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FA16F0" w:rsidRDefault="00653A76" w:rsidP="00FA16F0">
      <w:pPr>
        <w:spacing w:line="360" w:lineRule="auto"/>
        <w:ind w:firstLine="709"/>
      </w:pPr>
      <w:r w:rsidRPr="00FA16F0">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FA16F0">
        <w:rPr>
          <w:spacing w:val="2"/>
        </w:rPr>
        <w:t xml:space="preserve">ной деятельности обучающегося место операции, выступая </w:t>
      </w:r>
      <w:r w:rsidRPr="00FA16F0">
        <w:t>средством, а не целью активности реб</w:t>
      </w:r>
      <w:r w:rsidR="00D30361" w:rsidRPr="00FA16F0">
        <w:t>е</w:t>
      </w:r>
      <w:r w:rsidRPr="00FA16F0">
        <w:t>нка.</w:t>
      </w:r>
    </w:p>
    <w:p w:rsidR="00653A76" w:rsidRPr="00FA16F0" w:rsidRDefault="00653A76" w:rsidP="00FA16F0">
      <w:pPr>
        <w:spacing w:line="360" w:lineRule="auto"/>
        <w:ind w:firstLine="709"/>
      </w:pPr>
      <w:r w:rsidRPr="00FA16F0">
        <w:t xml:space="preserve">Таким образом, </w:t>
      </w:r>
      <w:r w:rsidRPr="00FA16F0">
        <w:rPr>
          <w:bCs/>
          <w:iCs/>
        </w:rPr>
        <w:t>оценка метапредметных результатов может проводиться в ходе различных процедур</w:t>
      </w:r>
      <w:r w:rsidRPr="00FA16F0">
        <w:t xml:space="preserve">. Например, в итоговых проверочных работах по предметам или в </w:t>
      </w:r>
      <w:r w:rsidRPr="00FA16F0">
        <w:rPr>
          <w:spacing w:val="2"/>
        </w:rPr>
        <w:t>комплексных работах на межпредметной основе целесоо</w:t>
      </w:r>
      <w:r w:rsidRPr="00FA16F0">
        <w:t>б</w:t>
      </w:r>
      <w:r w:rsidRPr="00FA16F0">
        <w:rPr>
          <w:spacing w:val="2"/>
        </w:rPr>
        <w:t xml:space="preserve">разно осуществлять оценку (прямую или опосредованную) сформированности большинства познавательных учебных </w:t>
      </w:r>
      <w:r w:rsidRPr="00FA16F0">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FA16F0" w:rsidRDefault="00653A76" w:rsidP="00FA16F0">
      <w:pPr>
        <w:spacing w:line="360" w:lineRule="auto"/>
        <w:ind w:firstLine="709"/>
      </w:pPr>
      <w:r w:rsidRPr="00FA16F0">
        <w:rPr>
          <w:spacing w:val="2"/>
        </w:rPr>
        <w:t xml:space="preserve">В ходе текущей, тематической, промежуточной оценки </w:t>
      </w:r>
      <w:r w:rsidRPr="00FA16F0">
        <w:t xml:space="preserve">может быть оценено достижение таких коммуникативных и регулятивных действий, которые трудно или </w:t>
      </w:r>
      <w:r w:rsidRPr="00FA16F0">
        <w:lastRenderedPageBreak/>
        <w:t xml:space="preserve">нецелесообразно </w:t>
      </w:r>
      <w:r w:rsidRPr="00FA16F0">
        <w:rPr>
          <w:spacing w:val="2"/>
        </w:rPr>
        <w:t>проверить в ходе стандартизированной итоговой провероч</w:t>
      </w:r>
      <w:r w:rsidRPr="00FA16F0">
        <w:t xml:space="preserve">ной работы. Например, именно в ходе текущей оценки целесообразно отслеживать уровень сформированности такого </w:t>
      </w:r>
      <w:r w:rsidRPr="00FA16F0">
        <w:rPr>
          <w:spacing w:val="-2"/>
        </w:rPr>
        <w:t>умения, как взаимодействие с партн</w:t>
      </w:r>
      <w:r w:rsidR="00D30361" w:rsidRPr="00FA16F0">
        <w:rPr>
          <w:spacing w:val="-2"/>
        </w:rPr>
        <w:t>е</w:t>
      </w:r>
      <w:r w:rsidRPr="00FA16F0">
        <w:rPr>
          <w:spacing w:val="-2"/>
        </w:rPr>
        <w:t>ром: ориентация на парт</w:t>
      </w:r>
      <w:r w:rsidRPr="00FA16F0">
        <w:rPr>
          <w:spacing w:val="2"/>
        </w:rPr>
        <w:t>н</w:t>
      </w:r>
      <w:r w:rsidR="00D30361" w:rsidRPr="00FA16F0">
        <w:rPr>
          <w:spacing w:val="2"/>
        </w:rPr>
        <w:t>е</w:t>
      </w:r>
      <w:r w:rsidRPr="00FA16F0">
        <w:rPr>
          <w:spacing w:val="2"/>
        </w:rPr>
        <w:t xml:space="preserve">ра, умение слушать и слышать собеседника; стремление </w:t>
      </w:r>
      <w:r w:rsidRPr="00FA16F0">
        <w:t>учитывать и координировать различные мнения и позиции в отношении объекта, действия, события и</w:t>
      </w:r>
      <w:r w:rsidRPr="00FA16F0">
        <w:t> </w:t>
      </w:r>
      <w:r w:rsidRPr="00FA16F0">
        <w:t>др.</w:t>
      </w:r>
    </w:p>
    <w:p w:rsidR="00653A76" w:rsidRPr="00FA16F0" w:rsidRDefault="00653A76" w:rsidP="00FA16F0">
      <w:pPr>
        <w:spacing w:line="360" w:lineRule="auto"/>
        <w:ind w:firstLine="709"/>
        <w:rPr>
          <w:b/>
          <w:bCs/>
        </w:rPr>
      </w:pPr>
      <w:r w:rsidRPr="00FA16F0">
        <w:rPr>
          <w:spacing w:val="2"/>
        </w:rPr>
        <w:t>Оценка уровня сформированности ряда универсальных учебных действий, овладение которыми имеет определяю</w:t>
      </w:r>
      <w:r w:rsidRPr="00FA16F0">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FA16F0">
        <w:t>е</w:t>
      </w:r>
      <w:r w:rsidRPr="00FA16F0">
        <w:t>нности детей в учеб</w:t>
      </w:r>
      <w:r w:rsidRPr="00FA16F0">
        <w:rPr>
          <w:spacing w:val="2"/>
        </w:rPr>
        <w:t xml:space="preserve">ную деятельность, уровень их учебной самостоятельности, </w:t>
      </w:r>
      <w:r w:rsidRPr="00FA16F0">
        <w:t>уровень сотрудничества и ряд других), проводится в форме неперсонифицированных процедур.</w:t>
      </w:r>
    </w:p>
    <w:p w:rsidR="00653A76" w:rsidRPr="00FA16F0" w:rsidRDefault="00653A76" w:rsidP="00FA16F0">
      <w:pPr>
        <w:spacing w:line="360" w:lineRule="auto"/>
        <w:ind w:firstLine="709"/>
      </w:pPr>
      <w:r w:rsidRPr="00FA16F0">
        <w:rPr>
          <w:b/>
          <w:bCs/>
          <w:spacing w:val="-4"/>
        </w:rPr>
        <w:t>Оценка предметных результатов</w:t>
      </w:r>
      <w:r w:rsidRPr="00FA16F0">
        <w:rPr>
          <w:spacing w:val="-4"/>
        </w:rPr>
        <w:t xml:space="preserve"> представляет собой оцен</w:t>
      </w:r>
      <w:r w:rsidRPr="00FA16F0">
        <w:t>ку достижения обучающимся планируемых результатов по отдельным предметам.</w:t>
      </w:r>
    </w:p>
    <w:p w:rsidR="00653A76" w:rsidRPr="00FA16F0" w:rsidRDefault="00653A76" w:rsidP="00FA16F0">
      <w:pPr>
        <w:spacing w:line="360" w:lineRule="auto"/>
        <w:ind w:firstLine="709"/>
        <w:rPr>
          <w:spacing w:val="-2"/>
        </w:rPr>
      </w:pPr>
      <w:r w:rsidRPr="00FA16F0">
        <w:rPr>
          <w:spacing w:val="-2"/>
        </w:rPr>
        <w:t>Достижение этих результатов обеспечивается за сч</w:t>
      </w:r>
      <w:r w:rsidR="00D30361" w:rsidRPr="00FA16F0">
        <w:rPr>
          <w:spacing w:val="-2"/>
        </w:rPr>
        <w:t>е</w:t>
      </w:r>
      <w:r w:rsidRPr="00FA16F0">
        <w:rPr>
          <w:spacing w:val="-2"/>
        </w:rPr>
        <w:t>т основных компонентов образовательно</w:t>
      </w:r>
      <w:r w:rsidR="007E3D6D" w:rsidRPr="00FA16F0">
        <w:rPr>
          <w:spacing w:val="-2"/>
        </w:rPr>
        <w:t>йдеятельности </w:t>
      </w:r>
      <w:r w:rsidRPr="00FA16F0">
        <w:rPr>
          <w:spacing w:val="-2"/>
        </w:rPr>
        <w:t>— учебных предметов, представленных в обязательной части учебного плана.</w:t>
      </w:r>
    </w:p>
    <w:p w:rsidR="00653A76" w:rsidRPr="00FA16F0" w:rsidRDefault="00653A76" w:rsidP="00FA16F0">
      <w:pPr>
        <w:spacing w:line="360" w:lineRule="auto"/>
        <w:ind w:firstLine="709"/>
        <w:rPr>
          <w:b/>
          <w:bCs/>
          <w:iCs/>
        </w:rPr>
      </w:pPr>
      <w:r w:rsidRPr="00FA16F0">
        <w:t xml:space="preserve">В соответствии с пониманием сущности образовательных результатов, заложенным в </w:t>
      </w:r>
      <w:r w:rsidR="00C11324" w:rsidRPr="00FA16F0">
        <w:t>ФГОС НОО</w:t>
      </w:r>
      <w:r w:rsidRPr="00FA16F0">
        <w:t xml:space="preserve">, предметные результаты содержат в себе, во­первых, </w:t>
      </w:r>
      <w:r w:rsidRPr="00FA16F0">
        <w:rPr>
          <w:iCs/>
        </w:rPr>
        <w:t>систему основополагающих элементов научного знания</w:t>
      </w:r>
      <w:r w:rsidRPr="00FA16F0">
        <w:t xml:space="preserve">, которая выражается через учебный материал различных курсов (далее — </w:t>
      </w:r>
      <w:r w:rsidRPr="00FA16F0">
        <w:rPr>
          <w:iCs/>
        </w:rPr>
        <w:t xml:space="preserve">систему предметных </w:t>
      </w:r>
      <w:r w:rsidRPr="00FA16F0">
        <w:rPr>
          <w:iCs/>
          <w:spacing w:val="2"/>
        </w:rPr>
        <w:t>знаний</w:t>
      </w:r>
      <w:r w:rsidRPr="00FA16F0">
        <w:rPr>
          <w:spacing w:val="2"/>
        </w:rPr>
        <w:t xml:space="preserve">), и, во­вторых, </w:t>
      </w:r>
      <w:r w:rsidRPr="00FA16F0">
        <w:rPr>
          <w:iCs/>
          <w:spacing w:val="2"/>
        </w:rPr>
        <w:t>систему формируемых действий с</w:t>
      </w:r>
      <w:r w:rsidRPr="00FA16F0">
        <w:rPr>
          <w:iCs/>
        </w:rPr>
        <w:t>учебным материалом</w:t>
      </w:r>
      <w:r w:rsidRPr="00FA16F0">
        <w:t xml:space="preserve"> (далее — </w:t>
      </w:r>
      <w:r w:rsidRPr="00FA16F0">
        <w:rPr>
          <w:iCs/>
        </w:rPr>
        <w:t>систему предметных действий</w:t>
      </w:r>
      <w:r w:rsidRPr="00FA16F0">
        <w:t>), которые направлены на применение знаний, их преобразование и получение нового знания.</w:t>
      </w:r>
    </w:p>
    <w:p w:rsidR="00653A76" w:rsidRPr="00FA16F0" w:rsidRDefault="00653A76" w:rsidP="00FA16F0">
      <w:pPr>
        <w:spacing w:line="360" w:lineRule="auto"/>
        <w:ind w:firstLine="709"/>
      </w:pPr>
      <w:r w:rsidRPr="00FA16F0">
        <w:rPr>
          <w:b/>
          <w:bCs/>
          <w:iCs/>
        </w:rPr>
        <w:t>Система предметных знаний</w:t>
      </w:r>
      <w:r w:rsidRPr="00FA16F0">
        <w:t xml:space="preserve"> — важнейшая составляющая предметных результатов. В ней можно выделить </w:t>
      </w:r>
      <w:r w:rsidRPr="00FA16F0">
        <w:rPr>
          <w:iCs/>
        </w:rPr>
        <w:t>опорные знания</w:t>
      </w:r>
      <w:r w:rsidRPr="00FA16F0">
        <w:t xml:space="preserve"> (знания, усвоение которых принципиально необходимо для текущего и последующего успешного обучения) </w:t>
      </w:r>
      <w:r w:rsidRPr="00FA16F0">
        <w:rPr>
          <w:spacing w:val="2"/>
        </w:rPr>
        <w:t xml:space="preserve">и знания, дополняющие, расширяющие или углубляющие </w:t>
      </w:r>
      <w:r w:rsidRPr="00FA16F0">
        <w:t>опорную систему знаний, а также служащие пропедевтикой для последующего изучения курсов.</w:t>
      </w:r>
    </w:p>
    <w:p w:rsidR="00653A76" w:rsidRPr="00FA16F0" w:rsidRDefault="00653A76" w:rsidP="00FA16F0">
      <w:pPr>
        <w:spacing w:line="360" w:lineRule="auto"/>
        <w:ind w:firstLine="709"/>
      </w:pPr>
      <w:r w:rsidRPr="00FA16F0">
        <w:t>К опорным знаниям относятся прежде всего основопола</w:t>
      </w:r>
      <w:r w:rsidRPr="00FA16F0">
        <w:rPr>
          <w:spacing w:val="2"/>
        </w:rPr>
        <w:t xml:space="preserve">гающие элементы научного знания (как общенаучные, так </w:t>
      </w:r>
      <w:r w:rsidRPr="00FA16F0">
        <w:t>и относящиеся к отдельным отраслям знания и культуры), лежащие в основе современной научной картины мира: клю</w:t>
      </w:r>
      <w:r w:rsidRPr="00FA16F0">
        <w:rPr>
          <w:spacing w:val="2"/>
        </w:rPr>
        <w:t xml:space="preserve">чевые теории, </w:t>
      </w:r>
      <w:r w:rsidR="00B364BF" w:rsidRPr="00FA16F0">
        <w:rPr>
          <w:spacing w:val="2"/>
        </w:rPr>
        <w:t xml:space="preserve">идеи, понятия, факты, методы. </w:t>
      </w:r>
      <w:r w:rsidR="0052624C" w:rsidRPr="00FA16F0">
        <w:rPr>
          <w:spacing w:val="2"/>
        </w:rPr>
        <w:t>На уровне</w:t>
      </w:r>
      <w:r w:rsidRPr="00FA16F0">
        <w:t xml:space="preserve">начального общего образования к опорной системе знаний </w:t>
      </w:r>
      <w:r w:rsidRPr="00FA16F0">
        <w:rPr>
          <w:spacing w:val="2"/>
        </w:rPr>
        <w:t>отнес</w:t>
      </w:r>
      <w:r w:rsidR="00D30361" w:rsidRPr="00FA16F0">
        <w:rPr>
          <w:spacing w:val="2"/>
        </w:rPr>
        <w:t>е</w:t>
      </w:r>
      <w:r w:rsidRPr="00FA16F0">
        <w:rPr>
          <w:spacing w:val="2"/>
        </w:rPr>
        <w:t>н понятийный апп</w:t>
      </w:r>
      <w:r w:rsidRPr="00FA16F0">
        <w:t xml:space="preserve">арат учебных </w:t>
      </w:r>
      <w:r w:rsidRPr="00FA16F0">
        <w:lastRenderedPageBreak/>
        <w:t xml:space="preserve">предметов, освоение </w:t>
      </w:r>
      <w:r w:rsidRPr="00FA16F0">
        <w:rPr>
          <w:spacing w:val="-2"/>
        </w:rPr>
        <w:t>которого позволяет учителю и обучающимся эффективно про</w:t>
      </w:r>
      <w:r w:rsidRPr="00FA16F0">
        <w:t>двигаться в изучении предмета.</w:t>
      </w:r>
    </w:p>
    <w:p w:rsidR="00653A76" w:rsidRPr="00FA16F0" w:rsidRDefault="00653A76" w:rsidP="00FA16F0">
      <w:pPr>
        <w:spacing w:line="360" w:lineRule="auto"/>
        <w:ind w:firstLine="709"/>
      </w:pPr>
      <w:r w:rsidRPr="00FA16F0">
        <w:rPr>
          <w:spacing w:val="2"/>
        </w:rPr>
        <w:t>Опорная система знаний определяется с уч</w:t>
      </w:r>
      <w:r w:rsidR="00D30361" w:rsidRPr="00FA16F0">
        <w:rPr>
          <w:spacing w:val="2"/>
        </w:rPr>
        <w:t>е</w:t>
      </w:r>
      <w:r w:rsidRPr="00FA16F0">
        <w:rPr>
          <w:spacing w:val="2"/>
        </w:rPr>
        <w:t>том их зна</w:t>
      </w:r>
      <w:r w:rsidRPr="00FA16F0">
        <w:t>чимости для решения основных задач образования на данно</w:t>
      </w:r>
      <w:r w:rsidR="00775DA5" w:rsidRPr="00FA16F0">
        <w:t>муровне образования</w:t>
      </w:r>
      <w:r w:rsidRPr="00FA16F0">
        <w:t xml:space="preserve">, опорного характера изучаемого материала для </w:t>
      </w:r>
      <w:r w:rsidRPr="00FA16F0">
        <w:rPr>
          <w:spacing w:val="2"/>
        </w:rPr>
        <w:t>последующего обучения, а также с уч</w:t>
      </w:r>
      <w:r w:rsidR="00D30361" w:rsidRPr="00FA16F0">
        <w:rPr>
          <w:spacing w:val="2"/>
        </w:rPr>
        <w:t>е</w:t>
      </w:r>
      <w:r w:rsidRPr="00FA16F0">
        <w:rPr>
          <w:spacing w:val="2"/>
        </w:rPr>
        <w:t xml:space="preserve">том принципа реалистичности, потенциальной возможности их достижения </w:t>
      </w:r>
      <w:r w:rsidRPr="00FA16F0">
        <w:t xml:space="preserve">большинством обучающихся. Иными словами, в эту группу </w:t>
      </w:r>
      <w:r w:rsidRPr="00FA16F0">
        <w:rPr>
          <w:spacing w:val="2"/>
        </w:rPr>
        <w:t>включается система таких знаний, умений, учебных дей</w:t>
      </w:r>
      <w:r w:rsidRPr="00FA16F0">
        <w:t xml:space="preserve">ствий, которые, во­первых, принципиально необходимы для успешного обучения и, во­вторых, при наличии специальной </w:t>
      </w:r>
      <w:r w:rsidRPr="00FA16F0">
        <w:rPr>
          <w:spacing w:val="2"/>
        </w:rPr>
        <w:t xml:space="preserve">целенаправленной работы учителя в принципе могут быть </w:t>
      </w:r>
      <w:r w:rsidRPr="00FA16F0">
        <w:t>достигнуты подавляющим большинством детей.</w:t>
      </w:r>
    </w:p>
    <w:p w:rsidR="00653A76" w:rsidRPr="00FA16F0" w:rsidRDefault="00B364BF" w:rsidP="00FA16F0">
      <w:pPr>
        <w:spacing w:line="360" w:lineRule="auto"/>
        <w:ind w:firstLine="709"/>
      </w:pPr>
      <w:r w:rsidRPr="00FA16F0">
        <w:t>П</w:t>
      </w:r>
      <w:r w:rsidR="00C27132" w:rsidRPr="00FA16F0">
        <w:t>ри получении</w:t>
      </w:r>
      <w:r w:rsidR="00653A76" w:rsidRPr="00FA16F0">
        <w:t xml:space="preserve"> начального общего образования особое значение для продолжения образования имеет усвоение учащимися </w:t>
      </w:r>
      <w:r w:rsidR="00653A76" w:rsidRPr="00FA16F0">
        <w:rPr>
          <w:iCs/>
        </w:rPr>
        <w:t>опорной системы знаний по русскому языку, родному языку и математике</w:t>
      </w:r>
      <w:r w:rsidR="00653A76" w:rsidRPr="00FA16F0">
        <w:t>.</w:t>
      </w:r>
    </w:p>
    <w:p w:rsidR="00653A76" w:rsidRPr="00FA16F0" w:rsidRDefault="00653A76" w:rsidP="00FA16F0">
      <w:pPr>
        <w:spacing w:line="360" w:lineRule="auto"/>
        <w:ind w:firstLine="709"/>
        <w:rPr>
          <w:b/>
          <w:bCs/>
          <w:iCs/>
        </w:rPr>
      </w:pPr>
      <w:r w:rsidRPr="00FA16F0">
        <w:rPr>
          <w:spacing w:val="2"/>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FA16F0">
        <w:t xml:space="preserve">учебных ситуациях, а способность использовать эти знания при решении учебно­познавательных и учебно­практических </w:t>
      </w:r>
      <w:r w:rsidRPr="00FA16F0">
        <w:rPr>
          <w:spacing w:val="2"/>
        </w:rPr>
        <w:t xml:space="preserve">задач. Иными словами, объектом оценки предметных результатов являются действия, выполняемые обучающимися, </w:t>
      </w:r>
      <w:r w:rsidRPr="00FA16F0">
        <w:t>с предметным содержанием.</w:t>
      </w:r>
    </w:p>
    <w:p w:rsidR="00653A76" w:rsidRPr="00FA16F0" w:rsidRDefault="00653A76" w:rsidP="00FA16F0">
      <w:pPr>
        <w:spacing w:line="360" w:lineRule="auto"/>
        <w:ind w:firstLine="709"/>
      </w:pPr>
      <w:r w:rsidRPr="00FA16F0">
        <w:rPr>
          <w:b/>
          <w:bCs/>
          <w:iCs/>
        </w:rPr>
        <w:t>Действия с предметным содержанием (или предметные действия)</w:t>
      </w:r>
      <w:r w:rsidRPr="00FA16F0">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FA16F0">
        <w:rPr>
          <w:spacing w:val="2"/>
        </w:rPr>
        <w:t xml:space="preserve">связей (в том числе причинно­следственных) и аналогий; </w:t>
      </w:r>
      <w:r w:rsidRPr="00FA16F0">
        <w:t>поиск, преобразование, представление и интерпретация информации, рассуждения и</w:t>
      </w:r>
      <w:r w:rsidRPr="00FA16F0">
        <w:t> </w:t>
      </w:r>
      <w:r w:rsidRPr="00FA16F0">
        <w:t>т.</w:t>
      </w:r>
      <w:r w:rsidRPr="00FA16F0">
        <w:t> </w:t>
      </w:r>
      <w:r w:rsidRPr="00FA16F0">
        <w:t>д. Однако на разных предметах эти действия преломляются через специфику предмета, например</w:t>
      </w:r>
      <w:r w:rsidR="0020573C" w:rsidRPr="00FA16F0">
        <w:t>,</w:t>
      </w:r>
      <w:r w:rsidRPr="00FA16F0">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FA16F0">
        <w:rPr>
          <w:spacing w:val="2"/>
        </w:rPr>
        <w:t>музыкальными и художественными произведениями и</w:t>
      </w:r>
      <w:r w:rsidRPr="00FA16F0">
        <w:rPr>
          <w:spacing w:val="2"/>
        </w:rPr>
        <w:t> </w:t>
      </w:r>
      <w:r w:rsidRPr="00FA16F0">
        <w:rPr>
          <w:spacing w:val="2"/>
        </w:rPr>
        <w:t>т.</w:t>
      </w:r>
      <w:r w:rsidRPr="00FA16F0">
        <w:rPr>
          <w:spacing w:val="2"/>
        </w:rPr>
        <w:t> </w:t>
      </w:r>
      <w:r w:rsidRPr="00FA16F0">
        <w:rPr>
          <w:spacing w:val="2"/>
        </w:rPr>
        <w:t xml:space="preserve">п. </w:t>
      </w:r>
      <w:r w:rsidRPr="00FA16F0">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FA16F0" w:rsidRDefault="00653A76" w:rsidP="00FA16F0">
      <w:pPr>
        <w:spacing w:line="360" w:lineRule="auto"/>
        <w:ind w:firstLine="709"/>
      </w:pPr>
      <w:r w:rsidRPr="00FA16F0">
        <w:rPr>
          <w:spacing w:val="2"/>
        </w:rPr>
        <w:lastRenderedPageBreak/>
        <w:t xml:space="preserve">Совокупность же всех учебных предметов обеспечивает </w:t>
      </w:r>
      <w:r w:rsidRPr="00FA16F0">
        <w:rPr>
          <w:spacing w:val="-2"/>
        </w:rPr>
        <w:t>возможность формирования всех универсальных учебных дей</w:t>
      </w:r>
      <w:r w:rsidRPr="00FA16F0">
        <w:t>ствий при условии, что образовательн</w:t>
      </w:r>
      <w:r w:rsidR="007E3D6D" w:rsidRPr="00FA16F0">
        <w:t xml:space="preserve">аядеятельность </w:t>
      </w:r>
      <w:r w:rsidRPr="00FA16F0">
        <w:t>ориентирован</w:t>
      </w:r>
      <w:r w:rsidR="007E3D6D" w:rsidRPr="00FA16F0">
        <w:t>а</w:t>
      </w:r>
      <w:r w:rsidRPr="00FA16F0">
        <w:t xml:space="preserve"> на достижение планируемых результатов.</w:t>
      </w:r>
    </w:p>
    <w:p w:rsidR="00653A76" w:rsidRPr="00FA16F0" w:rsidRDefault="00653A76" w:rsidP="00FA16F0">
      <w:pPr>
        <w:spacing w:line="360" w:lineRule="auto"/>
        <w:ind w:firstLine="709"/>
      </w:pPr>
      <w:r w:rsidRPr="00FA16F0">
        <w:t xml:space="preserve">К предметным действиям следует отнести также действия, </w:t>
      </w:r>
      <w:r w:rsidRPr="00FA16F0">
        <w:rPr>
          <w:spacing w:val="-2"/>
        </w:rPr>
        <w:t>которые присущи главным образом только конкретному пред</w:t>
      </w:r>
      <w:r w:rsidRPr="00FA16F0">
        <w:rPr>
          <w:spacing w:val="2"/>
        </w:rPr>
        <w:t>мету и овладение которыми необходимо для полноценного личностного развития или дальнейшего изучения предмета</w:t>
      </w:r>
      <w:r w:rsidRPr="00FA16F0">
        <w:t>(в частности, способы двигательной деятельности, осваиваемые в курсе физической культуры, или способы обработки материалов, при</w:t>
      </w:r>
      <w:r w:rsidR="00D30361" w:rsidRPr="00FA16F0">
        <w:t>е</w:t>
      </w:r>
      <w:r w:rsidRPr="00FA16F0">
        <w:t>мы лепки, рисования, способы музыкальной исполнительской деятельности и</w:t>
      </w:r>
      <w:r w:rsidRPr="00FA16F0">
        <w:t> </w:t>
      </w:r>
      <w:r w:rsidRPr="00FA16F0">
        <w:t>др.).</w:t>
      </w:r>
    </w:p>
    <w:p w:rsidR="00653A76" w:rsidRPr="00FA16F0" w:rsidRDefault="00653A76" w:rsidP="00FA16F0">
      <w:pPr>
        <w:spacing w:line="360" w:lineRule="auto"/>
        <w:ind w:firstLine="709"/>
      </w:pPr>
      <w:r w:rsidRPr="00FA16F0">
        <w:rPr>
          <w:spacing w:val="2"/>
        </w:rPr>
        <w:t xml:space="preserve">Формирование одних и тех же действий на материале </w:t>
      </w:r>
      <w:r w:rsidRPr="00FA16F0">
        <w:t xml:space="preserve">разных предметов способствует сначала правильному их выполнению в рамках заданного предметом диапазона (круга) </w:t>
      </w:r>
      <w:r w:rsidRPr="00FA16F0">
        <w:rPr>
          <w:spacing w:val="2"/>
        </w:rPr>
        <w:t xml:space="preserve">задач, а затем и </w:t>
      </w:r>
      <w:r w:rsidRPr="00FA16F0">
        <w:rPr>
          <w:iCs/>
          <w:spacing w:val="2"/>
        </w:rPr>
        <w:t>осознанному и произвольному их выполнению</w:t>
      </w:r>
      <w:r w:rsidRPr="00FA16F0">
        <w:rPr>
          <w:spacing w:val="2"/>
        </w:rPr>
        <w:t>, переносу на новые классы объектов. Это проявля</w:t>
      </w:r>
      <w:r w:rsidRPr="00FA16F0">
        <w:t xml:space="preserve">ется в способности обучающихся решать разнообразные по </w:t>
      </w:r>
      <w:r w:rsidRPr="00FA16F0">
        <w:rPr>
          <w:spacing w:val="2"/>
        </w:rPr>
        <w:t xml:space="preserve">содержанию и сложности классы учебно­познавательных и </w:t>
      </w:r>
      <w:r w:rsidRPr="00FA16F0">
        <w:t>учебно­практических задач.</w:t>
      </w:r>
    </w:p>
    <w:p w:rsidR="00653A76" w:rsidRPr="00FA16F0" w:rsidRDefault="00653A76" w:rsidP="00FA16F0">
      <w:pPr>
        <w:spacing w:line="360" w:lineRule="auto"/>
        <w:ind w:firstLine="709"/>
        <w:rPr>
          <w:spacing w:val="-2"/>
        </w:rPr>
      </w:pPr>
      <w:r w:rsidRPr="00FA16F0">
        <w:rPr>
          <w:spacing w:val="-2"/>
        </w:rPr>
        <w:t xml:space="preserve">Поэтому </w:t>
      </w:r>
      <w:r w:rsidRPr="00FA16F0">
        <w:rPr>
          <w:b/>
          <w:bCs/>
          <w:spacing w:val="-2"/>
        </w:rPr>
        <w:t>объектом оценки предметных результатов</w:t>
      </w:r>
      <w:r w:rsidRPr="00FA16F0">
        <w:rPr>
          <w:spacing w:val="-2"/>
        </w:rPr>
        <w:t xml:space="preserve"> служит в полном соответствии с требованиями </w:t>
      </w:r>
      <w:r w:rsidR="00C11324" w:rsidRPr="00FA16F0">
        <w:rPr>
          <w:spacing w:val="-2"/>
        </w:rPr>
        <w:t>ФГОС НОО</w:t>
      </w:r>
      <w:r w:rsidRPr="00FA16F0">
        <w:rPr>
          <w:spacing w:val="-2"/>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FA16F0" w:rsidRDefault="00653A76" w:rsidP="00FA16F0">
      <w:pPr>
        <w:spacing w:line="360" w:lineRule="auto"/>
        <w:ind w:firstLine="709"/>
      </w:pPr>
      <w:r w:rsidRPr="00FA16F0">
        <w:t>Оценка достижения этих предметных результатов вед</w:t>
      </w:r>
      <w:r w:rsidR="00D30361" w:rsidRPr="00FA16F0">
        <w:t>е</w:t>
      </w:r>
      <w:r w:rsidRPr="00FA16F0">
        <w:t xml:space="preserve">тся </w:t>
      </w:r>
      <w:r w:rsidRPr="00FA16F0">
        <w:rPr>
          <w:spacing w:val="2"/>
        </w:rPr>
        <w:t xml:space="preserve">как в ходе текущего и промежуточного оценивания, так и </w:t>
      </w:r>
      <w:r w:rsidRPr="00FA16F0">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FA16F0" w:rsidRDefault="00362F0D" w:rsidP="00FA16F0">
      <w:pPr>
        <w:spacing w:line="360" w:lineRule="auto"/>
        <w:ind w:firstLine="709"/>
      </w:pPr>
    </w:p>
    <w:p w:rsidR="00653A76" w:rsidRPr="00FA16F0" w:rsidRDefault="00A335DA" w:rsidP="00FA16F0">
      <w:pPr>
        <w:pStyle w:val="afd"/>
        <w:rPr>
          <w:sz w:val="24"/>
        </w:rPr>
      </w:pPr>
      <w:bookmarkStart w:id="86" w:name="_Toc288394073"/>
      <w:bookmarkStart w:id="87" w:name="_Toc288410540"/>
      <w:bookmarkStart w:id="88" w:name="_Toc288410669"/>
      <w:bookmarkStart w:id="89" w:name="_Toc288410734"/>
      <w:bookmarkStart w:id="90" w:name="_Toc294246085"/>
      <w:bookmarkStart w:id="91" w:name="_Toc424564316"/>
      <w:bookmarkStart w:id="92" w:name="_Toc62230704"/>
      <w:r w:rsidRPr="00FA16F0">
        <w:rPr>
          <w:sz w:val="24"/>
        </w:rPr>
        <w:t xml:space="preserve">1.3.1. </w:t>
      </w:r>
      <w:r w:rsidR="00653A76" w:rsidRPr="00FA16F0">
        <w:rPr>
          <w:sz w:val="24"/>
        </w:rPr>
        <w:t>Портфель достижений как инструмент оценки динамики индивидуальных образовательных достижений</w:t>
      </w:r>
      <w:bookmarkEnd w:id="86"/>
      <w:bookmarkEnd w:id="87"/>
      <w:bookmarkEnd w:id="88"/>
      <w:bookmarkEnd w:id="89"/>
      <w:bookmarkEnd w:id="90"/>
      <w:bookmarkEnd w:id="91"/>
      <w:bookmarkEnd w:id="92"/>
    </w:p>
    <w:p w:rsidR="008C6D4A" w:rsidRPr="00FA16F0" w:rsidRDefault="008C6D4A" w:rsidP="00FA16F0">
      <w:pPr>
        <w:spacing w:line="360" w:lineRule="auto"/>
        <w:ind w:firstLine="709"/>
        <w:rPr>
          <w:spacing w:val="-2"/>
        </w:rPr>
      </w:pPr>
      <w:r w:rsidRPr="00FA16F0">
        <w:rPr>
          <w:spacing w:val="-2"/>
        </w:rPr>
        <w:t>Все материалы младшего школьника по итогам образования в начальной школе оформляются в форме «портфолио» (дневника, накопительной папки).</w:t>
      </w:r>
    </w:p>
    <w:p w:rsidR="008C6D4A" w:rsidRPr="00FA16F0" w:rsidRDefault="008C6D4A" w:rsidP="00FA16F0">
      <w:pPr>
        <w:spacing w:line="360" w:lineRule="auto"/>
        <w:ind w:firstLine="709"/>
        <w:rPr>
          <w:spacing w:val="-2"/>
        </w:rPr>
      </w:pPr>
      <w:r w:rsidRPr="00FA16F0">
        <w:rPr>
          <w:spacing w:val="-2"/>
        </w:rPr>
        <w:t>«Портфолио» ученика представляет собой форму и процесс организации (коллекция,</w:t>
      </w:r>
    </w:p>
    <w:p w:rsidR="008C6D4A" w:rsidRPr="00FA16F0" w:rsidRDefault="008C6D4A" w:rsidP="00FA16F0">
      <w:pPr>
        <w:spacing w:line="360" w:lineRule="auto"/>
        <w:ind w:firstLine="709"/>
        <w:rPr>
          <w:spacing w:val="-2"/>
        </w:rPr>
      </w:pPr>
      <w:r w:rsidRPr="00FA16F0">
        <w:rPr>
          <w:spacing w:val="-2"/>
        </w:rPr>
        <w:t>отбор и анализ) образцов и продуктов: контрольно-проверочных и диагностических работ</w:t>
      </w:r>
    </w:p>
    <w:p w:rsidR="008C6D4A" w:rsidRPr="00FA16F0" w:rsidRDefault="008C6D4A" w:rsidP="00FA16F0">
      <w:pPr>
        <w:spacing w:line="360" w:lineRule="auto"/>
        <w:ind w:firstLine="709"/>
        <w:rPr>
          <w:spacing w:val="-2"/>
        </w:rPr>
      </w:pPr>
      <w:r w:rsidRPr="00FA16F0">
        <w:rPr>
          <w:spacing w:val="-2"/>
        </w:rPr>
        <w:lastRenderedPageBreak/>
        <w:t>(стартовая, итоговая, диагностическая, тематическая проверочная работы) и их оценочных</w:t>
      </w:r>
    </w:p>
    <w:p w:rsidR="008C6D4A" w:rsidRPr="00FA16F0" w:rsidRDefault="008C6D4A" w:rsidP="00FA16F0">
      <w:pPr>
        <w:spacing w:line="360" w:lineRule="auto"/>
        <w:ind w:firstLine="709"/>
        <w:rPr>
          <w:spacing w:val="-2"/>
        </w:rPr>
      </w:pPr>
      <w:r w:rsidRPr="00FA16F0">
        <w:rPr>
          <w:spacing w:val="-2"/>
        </w:rPr>
        <w:t>листов; продуктов учебно-познавательной деятельности школьника (докладов, презентаций</w:t>
      </w:r>
    </w:p>
    <w:p w:rsidR="008C6D4A" w:rsidRPr="00FA16F0" w:rsidRDefault="008C6D4A" w:rsidP="00FA16F0">
      <w:pPr>
        <w:spacing w:line="360" w:lineRule="auto"/>
        <w:ind w:firstLine="709"/>
        <w:rPr>
          <w:spacing w:val="-2"/>
        </w:rPr>
      </w:pPr>
      <w:r w:rsidRPr="00FA16F0">
        <w:rPr>
          <w:spacing w:val="-2"/>
        </w:rPr>
        <w:t>и т.п.); «карт знаний», а также соответствующих информационных материалов из внешних</w:t>
      </w:r>
    </w:p>
    <w:p w:rsidR="008C6D4A" w:rsidRPr="00FA16F0" w:rsidRDefault="008C6D4A" w:rsidP="00FA16F0">
      <w:pPr>
        <w:spacing w:line="360" w:lineRule="auto"/>
        <w:ind w:firstLine="709"/>
        <w:rPr>
          <w:spacing w:val="-2"/>
        </w:rPr>
      </w:pPr>
      <w:r w:rsidRPr="00FA16F0">
        <w:rPr>
          <w:spacing w:val="-2"/>
        </w:rPr>
        <w:t>источников (одноклассников, учителей, родителей и т.п.), предназначенных дляпоследующего их анализа, всесторонней количественной и качественной оценки уровня</w:t>
      </w:r>
    </w:p>
    <w:p w:rsidR="008C6D4A" w:rsidRPr="00FA16F0" w:rsidRDefault="008C6D4A" w:rsidP="00FA16F0">
      <w:pPr>
        <w:spacing w:line="360" w:lineRule="auto"/>
        <w:ind w:firstLine="709"/>
        <w:rPr>
          <w:spacing w:val="-2"/>
        </w:rPr>
      </w:pPr>
      <w:r w:rsidRPr="00FA16F0">
        <w:rPr>
          <w:spacing w:val="-2"/>
        </w:rPr>
        <w:t>обученности учащихся и дальнейшей коррекции процесса обучения.</w:t>
      </w:r>
    </w:p>
    <w:p w:rsidR="008C6D4A" w:rsidRPr="00FA16F0" w:rsidRDefault="008C6D4A" w:rsidP="00FA16F0">
      <w:pPr>
        <w:spacing w:line="360" w:lineRule="auto"/>
        <w:ind w:firstLine="709"/>
        <w:rPr>
          <w:spacing w:val="-2"/>
        </w:rPr>
      </w:pPr>
      <w:r w:rsidRPr="00FA16F0">
        <w:rPr>
          <w:spacing w:val="-2"/>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w:t>
      </w:r>
    </w:p>
    <w:p w:rsidR="008C6D4A" w:rsidRPr="00FA16F0" w:rsidRDefault="008C6D4A" w:rsidP="00FA16F0">
      <w:pPr>
        <w:spacing w:line="360" w:lineRule="auto"/>
        <w:ind w:firstLine="709"/>
        <w:rPr>
          <w:spacing w:val="-2"/>
        </w:rPr>
      </w:pPr>
      <w:r w:rsidRPr="00FA16F0">
        <w:rPr>
          <w:spacing w:val="-2"/>
        </w:rPr>
        <w:t>предметам. Остальные работы должны быть подобраны так, чтобы их совокупностьдемонстрировала нарастающие успешность, объём и глубину знаний, достижение болеевысоких уровней формируемых учебных действий:</w:t>
      </w:r>
    </w:p>
    <w:p w:rsidR="008C6D4A" w:rsidRPr="00FA16F0" w:rsidRDefault="008C6D4A" w:rsidP="00FA16F0">
      <w:pPr>
        <w:spacing w:line="360" w:lineRule="auto"/>
        <w:ind w:firstLine="709"/>
        <w:rPr>
          <w:spacing w:val="-2"/>
        </w:rPr>
      </w:pPr>
      <w:r w:rsidRPr="00FA16F0">
        <w:rPr>
          <w:spacing w:val="-2"/>
        </w:rPr>
        <w:t>- по русскому языку и литературному чтению, иностранному языку —</w:t>
      </w:r>
    </w:p>
    <w:p w:rsidR="008C6D4A" w:rsidRPr="00FA16F0" w:rsidRDefault="008C6D4A" w:rsidP="00FA16F0">
      <w:pPr>
        <w:spacing w:line="360" w:lineRule="auto"/>
        <w:ind w:firstLine="709"/>
        <w:rPr>
          <w:spacing w:val="-2"/>
        </w:rPr>
      </w:pPr>
      <w:r w:rsidRPr="00FA16F0">
        <w:rPr>
          <w:spacing w:val="-2"/>
        </w:rPr>
        <w:t>диктанты и изложения, сочинения на заданную тему, сочинения на произвольную тему,аудиозаписи монологических и диалогических высказываний, «дневники читателя»,</w:t>
      </w:r>
    </w:p>
    <w:p w:rsidR="008C6D4A" w:rsidRPr="00FA16F0" w:rsidRDefault="008C6D4A" w:rsidP="00FA16F0">
      <w:pPr>
        <w:spacing w:line="360" w:lineRule="auto"/>
        <w:ind w:firstLine="709"/>
        <w:rPr>
          <w:spacing w:val="-2"/>
        </w:rPr>
      </w:pPr>
      <w:r w:rsidRPr="00FA16F0">
        <w:rPr>
          <w:spacing w:val="-2"/>
        </w:rPr>
        <w:t>иллюстрированные «авторские» работы детей, материалы их самоанализа и рефлексии и</w:t>
      </w:r>
    </w:p>
    <w:p w:rsidR="008C6D4A" w:rsidRPr="00FA16F0" w:rsidRDefault="008C6D4A" w:rsidP="00FA16F0">
      <w:pPr>
        <w:spacing w:line="360" w:lineRule="auto"/>
        <w:ind w:firstLine="709"/>
        <w:rPr>
          <w:spacing w:val="-2"/>
        </w:rPr>
      </w:pPr>
      <w:r w:rsidRPr="00FA16F0">
        <w:rPr>
          <w:spacing w:val="-2"/>
        </w:rPr>
        <w:t>т. п.;</w:t>
      </w:r>
    </w:p>
    <w:p w:rsidR="008C6D4A" w:rsidRPr="00FA16F0" w:rsidRDefault="008C6D4A" w:rsidP="00FA16F0">
      <w:pPr>
        <w:spacing w:line="360" w:lineRule="auto"/>
        <w:ind w:firstLine="709"/>
        <w:rPr>
          <w:spacing w:val="-2"/>
        </w:rPr>
      </w:pPr>
      <w:r w:rsidRPr="00FA16F0">
        <w:rPr>
          <w:spacing w:val="-2"/>
        </w:rPr>
        <w:t>-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w:t>
      </w:r>
    </w:p>
    <w:p w:rsidR="008C6D4A" w:rsidRPr="00FA16F0" w:rsidRDefault="008C6D4A" w:rsidP="00FA16F0">
      <w:pPr>
        <w:spacing w:line="360" w:lineRule="auto"/>
        <w:ind w:firstLine="709"/>
        <w:rPr>
          <w:spacing w:val="-2"/>
        </w:rPr>
      </w:pPr>
      <w:r w:rsidRPr="00FA16F0">
        <w:rPr>
          <w:spacing w:val="-2"/>
        </w:rPr>
        <w:t>устного счёта, рассуждений, доказательств, выступлений, сообщений на математическиетемы), материалы самоанализа и рефлексии и т. п.;</w:t>
      </w:r>
    </w:p>
    <w:p w:rsidR="008C6D4A" w:rsidRPr="00FA16F0" w:rsidRDefault="008C6D4A" w:rsidP="00FA16F0">
      <w:pPr>
        <w:spacing w:line="360" w:lineRule="auto"/>
        <w:ind w:firstLine="709"/>
        <w:rPr>
          <w:spacing w:val="-2"/>
        </w:rPr>
      </w:pPr>
      <w:r w:rsidRPr="00FA16F0">
        <w:rPr>
          <w:spacing w:val="-2"/>
        </w:rPr>
        <w:t>- по окружающему миру — дневники наблюдений, оформленные результаты мини-исследований и мини-проектов, интервью, аудиозаписи устных ответов,творческие работы, материалы самоанализа и рефлексии и т. п.;</w:t>
      </w:r>
    </w:p>
    <w:p w:rsidR="008C6D4A" w:rsidRPr="00FA16F0" w:rsidRDefault="008C6D4A" w:rsidP="00FA16F0">
      <w:pPr>
        <w:spacing w:line="360" w:lineRule="auto"/>
        <w:ind w:firstLine="709"/>
        <w:rPr>
          <w:spacing w:val="-2"/>
        </w:rPr>
      </w:pPr>
      <w:r w:rsidRPr="00FA16F0">
        <w:rPr>
          <w:spacing w:val="-2"/>
        </w:rPr>
        <w:t xml:space="preserve">- по предметам эстетического цикла — аудиозаписи, фото- и видеоизображения примеров исполнительской деятельности, иллюстрации к музыкальнымпроизведениям, иллюстрации на заданную тему, продукты собственного </w:t>
      </w:r>
      <w:r w:rsidRPr="00FA16F0">
        <w:rPr>
          <w:spacing w:val="-2"/>
        </w:rPr>
        <w:lastRenderedPageBreak/>
        <w:t>творчества, аудиозаписи монологических высказываний-описаний, материалы самоанализа и рефлексиии т. п.;</w:t>
      </w:r>
    </w:p>
    <w:p w:rsidR="008C6D4A" w:rsidRPr="00FA16F0" w:rsidRDefault="008C6D4A" w:rsidP="00FA16F0">
      <w:pPr>
        <w:spacing w:line="360" w:lineRule="auto"/>
        <w:ind w:firstLine="709"/>
        <w:rPr>
          <w:spacing w:val="-2"/>
        </w:rPr>
      </w:pPr>
      <w:r w:rsidRPr="00FA16F0">
        <w:rPr>
          <w:spacing w:val="-2"/>
        </w:rPr>
        <w:t>- по технологии — фото- и видеоизображения продуктов исполнительской деятельности, аудиозаписи монологических высказываний-описаний,продукты собственного творчества, материалы самоанализа и рефлексии и т. п.;</w:t>
      </w:r>
    </w:p>
    <w:p w:rsidR="008C6D4A" w:rsidRPr="00FA16F0" w:rsidRDefault="008C6D4A" w:rsidP="00FA16F0">
      <w:pPr>
        <w:spacing w:line="360" w:lineRule="auto"/>
        <w:ind w:firstLine="709"/>
        <w:rPr>
          <w:spacing w:val="-2"/>
        </w:rPr>
      </w:pPr>
      <w:r w:rsidRPr="00FA16F0">
        <w:rPr>
          <w:spacing w:val="-2"/>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ирефлексии и т. п.</w:t>
      </w:r>
    </w:p>
    <w:p w:rsidR="008C6D4A" w:rsidRPr="00FA16F0" w:rsidRDefault="008C6D4A" w:rsidP="00FA16F0">
      <w:pPr>
        <w:spacing w:line="360" w:lineRule="auto"/>
        <w:ind w:firstLine="709"/>
        <w:rPr>
          <w:spacing w:val="-2"/>
        </w:rPr>
      </w:pPr>
      <w:r w:rsidRPr="00FA16F0">
        <w:rPr>
          <w:spacing w:val="-2"/>
        </w:rPr>
        <w:t xml:space="preserve">- материалы, характеризующие достижения обучающихся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 </w:t>
      </w:r>
    </w:p>
    <w:p w:rsidR="008C6D4A" w:rsidRPr="00FA16F0" w:rsidRDefault="008C6D4A" w:rsidP="00FA16F0">
      <w:pPr>
        <w:spacing w:line="360" w:lineRule="auto"/>
        <w:ind w:firstLine="709"/>
        <w:rPr>
          <w:spacing w:val="-2"/>
        </w:rPr>
      </w:pPr>
      <w:r w:rsidRPr="00FA16F0">
        <w:rPr>
          <w:spacing w:val="-2"/>
        </w:rPr>
        <w:t>Основное требование, предъявляемое к этим материалам, — отражение в них степени достиженияпланируемых результатов освоения примерной образовательной программы начальногообщего образования.</w:t>
      </w:r>
    </w:p>
    <w:p w:rsidR="008C6D4A" w:rsidRPr="00FA16F0" w:rsidRDefault="008C6D4A" w:rsidP="00FA16F0">
      <w:pPr>
        <w:spacing w:line="360" w:lineRule="auto"/>
        <w:ind w:firstLine="709"/>
        <w:rPr>
          <w:spacing w:val="-2"/>
        </w:rPr>
      </w:pPr>
      <w:r w:rsidRPr="00FA16F0">
        <w:rPr>
          <w:spacing w:val="-2"/>
        </w:rPr>
        <w:t>Анализ, интерпретация и оценка отдельных составляющих и портфеля достижений в</w:t>
      </w:r>
    </w:p>
    <w:p w:rsidR="008C6D4A" w:rsidRPr="00FA16F0" w:rsidRDefault="008C6D4A" w:rsidP="00FA16F0">
      <w:pPr>
        <w:spacing w:line="360" w:lineRule="auto"/>
        <w:ind w:firstLine="709"/>
        <w:rPr>
          <w:spacing w:val="-2"/>
        </w:rPr>
      </w:pPr>
      <w:r w:rsidRPr="00FA16F0">
        <w:rPr>
          <w:spacing w:val="-2"/>
        </w:rPr>
        <w:t>целом ведутся с позиций достижения планируемых результатов с учетом основныхрезультатов начального общего образования, закрепленных в ФГОС НОО.</w:t>
      </w:r>
    </w:p>
    <w:p w:rsidR="008C6D4A" w:rsidRPr="00FA16F0" w:rsidRDefault="008C6D4A" w:rsidP="00FA16F0">
      <w:pPr>
        <w:spacing w:line="360" w:lineRule="auto"/>
        <w:ind w:firstLine="709"/>
        <w:rPr>
          <w:spacing w:val="-2"/>
        </w:rPr>
      </w:pPr>
      <w:r w:rsidRPr="00FA16F0">
        <w:rPr>
          <w:spacing w:val="-2"/>
        </w:rPr>
        <w:t>Оценка как отдельных составляющих, так и портфеля достижений в целом ведется на критериальной основе, поэтому портфели достижений должны сопровождатьсяспециальными документами, в которых описаны состав портфеля достижений; критерии, наоснове которых оцениваются отдельные работы, и вклад каждой работы в накопленную</w:t>
      </w:r>
    </w:p>
    <w:p w:rsidR="008C6D4A" w:rsidRPr="00FA16F0" w:rsidRDefault="008C6D4A" w:rsidP="00FA16F0">
      <w:pPr>
        <w:spacing w:line="360" w:lineRule="auto"/>
        <w:ind w:firstLine="709"/>
        <w:rPr>
          <w:spacing w:val="-2"/>
        </w:rPr>
      </w:pPr>
      <w:r w:rsidRPr="00FA16F0">
        <w:rPr>
          <w:spacing w:val="-2"/>
        </w:rPr>
        <w:t>оценку выпускника. Критерии оценки отдельных составляющих портфеля достижениймогут полностью соответствовать рекомендуемым или быть адаптированы учителемприменительно к особенностям образовательной программы и контингента детей.</w:t>
      </w:r>
    </w:p>
    <w:p w:rsidR="00653A76" w:rsidRPr="00FA16F0" w:rsidRDefault="00653A76" w:rsidP="00FA16F0">
      <w:pPr>
        <w:spacing w:line="360" w:lineRule="auto"/>
        <w:ind w:firstLine="709"/>
      </w:pPr>
      <w:r w:rsidRPr="00FA16F0">
        <w:t xml:space="preserve">При адаптации критериев целесообразно соотносить их с </w:t>
      </w:r>
      <w:r w:rsidRPr="00FA16F0">
        <w:rPr>
          <w:spacing w:val="2"/>
        </w:rPr>
        <w:t>критериями и нормами, представленными в примерах ин</w:t>
      </w:r>
      <w:r w:rsidRPr="00FA16F0">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FA16F0" w:rsidRDefault="00653A76" w:rsidP="00FA16F0">
      <w:pPr>
        <w:spacing w:line="360" w:lineRule="auto"/>
        <w:ind w:firstLine="709"/>
      </w:pPr>
      <w:r w:rsidRPr="00FA16F0">
        <w:rPr>
          <w:spacing w:val="2"/>
        </w:rPr>
        <w:t xml:space="preserve">По результатам оценки, которая формируется на основе </w:t>
      </w:r>
      <w:r w:rsidRPr="00FA16F0">
        <w:t>материалов портфеля достижений, делаются выводы:</w:t>
      </w:r>
    </w:p>
    <w:p w:rsidR="00653A76" w:rsidRPr="00FA16F0" w:rsidRDefault="00653A76" w:rsidP="00FA16F0">
      <w:pPr>
        <w:spacing w:line="360" w:lineRule="auto"/>
        <w:ind w:firstLine="709"/>
      </w:pPr>
      <w:r w:rsidRPr="00FA16F0">
        <w:lastRenderedPageBreak/>
        <w:t>1)</w:t>
      </w:r>
      <w:r w:rsidRPr="00FA16F0">
        <w:t> </w:t>
      </w:r>
      <w:r w:rsidRPr="00FA16F0">
        <w:t xml:space="preserve">о сформированности у обучающегося </w:t>
      </w:r>
      <w:r w:rsidRPr="00FA16F0">
        <w:rPr>
          <w:iCs/>
        </w:rPr>
        <w:t>универсальных и предметных способов действий</w:t>
      </w:r>
      <w:r w:rsidRPr="00FA16F0">
        <w:t xml:space="preserve">, а также </w:t>
      </w:r>
      <w:r w:rsidRPr="00FA16F0">
        <w:rPr>
          <w:iCs/>
        </w:rPr>
        <w:t>опорной системы знаний</w:t>
      </w:r>
      <w:r w:rsidRPr="00FA16F0">
        <w:t>, обеспечивающих ему возможность продолжения образования в основной школе;</w:t>
      </w:r>
    </w:p>
    <w:p w:rsidR="00653A76" w:rsidRPr="00FA16F0" w:rsidRDefault="00653A76" w:rsidP="00FA16F0">
      <w:pPr>
        <w:spacing w:line="360" w:lineRule="auto"/>
        <w:ind w:firstLine="709"/>
        <w:rPr>
          <w:spacing w:val="-4"/>
        </w:rPr>
      </w:pPr>
      <w:r w:rsidRPr="00FA16F0">
        <w:rPr>
          <w:spacing w:val="-4"/>
        </w:rPr>
        <w:t>2)</w:t>
      </w:r>
      <w:r w:rsidRPr="00FA16F0">
        <w:rPr>
          <w:spacing w:val="-4"/>
        </w:rPr>
        <w:t> </w:t>
      </w:r>
      <w:r w:rsidRPr="00FA16F0">
        <w:rPr>
          <w:spacing w:val="-4"/>
        </w:rPr>
        <w:t xml:space="preserve">о сформированности основ </w:t>
      </w:r>
      <w:r w:rsidRPr="00FA16F0">
        <w:rPr>
          <w:iCs/>
          <w:spacing w:val="-4"/>
        </w:rPr>
        <w:t>умения учиться</w:t>
      </w:r>
      <w:r w:rsidRPr="00FA16F0">
        <w:rPr>
          <w:spacing w:val="-4"/>
        </w:rPr>
        <w:t>, понимаемой как способность к самоорганизации с целью постановки и решения учебно­познавательных и учебно­практических задач;</w:t>
      </w:r>
    </w:p>
    <w:p w:rsidR="00653A76" w:rsidRPr="00FA16F0" w:rsidRDefault="00653A76" w:rsidP="00FA16F0">
      <w:pPr>
        <w:spacing w:line="360" w:lineRule="auto"/>
        <w:ind w:firstLine="709"/>
      </w:pPr>
      <w:r w:rsidRPr="00FA16F0">
        <w:t>3)</w:t>
      </w:r>
      <w:r w:rsidRPr="00FA16F0">
        <w:t> </w:t>
      </w:r>
      <w:r w:rsidRPr="00FA16F0">
        <w:t xml:space="preserve">об </w:t>
      </w:r>
      <w:r w:rsidRPr="00FA16F0">
        <w:rPr>
          <w:iCs/>
        </w:rPr>
        <w:t>индивидуальном прогрессе</w:t>
      </w:r>
      <w:r w:rsidRPr="00FA16F0">
        <w:t xml:space="preserve"> в основных сферах раз</w:t>
      </w:r>
      <w:r w:rsidRPr="00FA16F0">
        <w:rPr>
          <w:spacing w:val="2"/>
        </w:rPr>
        <w:t>вития личности — мотивационно­смысловой, познаватель</w:t>
      </w:r>
      <w:r w:rsidRPr="00FA16F0">
        <w:t>ной, эмоциональной, волевой и саморегуляции.</w:t>
      </w:r>
    </w:p>
    <w:p w:rsidR="00FD6352" w:rsidRPr="00FA16F0" w:rsidRDefault="00FD6352" w:rsidP="00FA16F0">
      <w:pPr>
        <w:spacing w:line="360" w:lineRule="auto"/>
        <w:ind w:firstLine="709"/>
      </w:pPr>
    </w:p>
    <w:p w:rsidR="00653A76" w:rsidRPr="00FA16F0" w:rsidRDefault="008C6D4A" w:rsidP="00FA16F0">
      <w:pPr>
        <w:pStyle w:val="afd"/>
        <w:rPr>
          <w:sz w:val="24"/>
        </w:rPr>
      </w:pPr>
      <w:bookmarkStart w:id="93" w:name="_Toc288394074"/>
      <w:bookmarkStart w:id="94" w:name="_Toc288410541"/>
      <w:bookmarkStart w:id="95" w:name="_Toc288410670"/>
      <w:bookmarkStart w:id="96" w:name="_Toc288410735"/>
      <w:bookmarkStart w:id="97" w:name="_Toc294246086"/>
      <w:bookmarkStart w:id="98" w:name="_Toc424564317"/>
      <w:bookmarkStart w:id="99" w:name="_Toc62230705"/>
      <w:r w:rsidRPr="00FA16F0">
        <w:rPr>
          <w:sz w:val="24"/>
        </w:rPr>
        <w:t xml:space="preserve">1.3.2. </w:t>
      </w:r>
      <w:r w:rsidR="00653A76" w:rsidRPr="00FA16F0">
        <w:rPr>
          <w:sz w:val="24"/>
        </w:rPr>
        <w:t>Итоговая оценка выпускника</w:t>
      </w:r>
      <w:bookmarkEnd w:id="93"/>
      <w:bookmarkEnd w:id="94"/>
      <w:bookmarkEnd w:id="95"/>
      <w:bookmarkEnd w:id="96"/>
      <w:bookmarkEnd w:id="97"/>
      <w:bookmarkEnd w:id="98"/>
      <w:bookmarkEnd w:id="99"/>
    </w:p>
    <w:p w:rsidR="00653A76" w:rsidRPr="00FA16F0" w:rsidRDefault="00653A76" w:rsidP="00FA16F0">
      <w:pPr>
        <w:spacing w:line="360" w:lineRule="auto"/>
        <w:ind w:firstLine="709"/>
      </w:pPr>
      <w:r w:rsidRPr="00FA16F0">
        <w:t>Итоговая оценка выпускника формируется на основе на</w:t>
      </w:r>
      <w:r w:rsidRPr="00FA16F0">
        <w:rPr>
          <w:spacing w:val="2"/>
        </w:rPr>
        <w:t>копленной оценки, зафиксированной в портфеле достиже</w:t>
      </w:r>
      <w:r w:rsidRPr="00FA16F0">
        <w:t xml:space="preserve">ний, по всем учебным предметам и оценок за выполнение, </w:t>
      </w:r>
      <w:r w:rsidRPr="00FA16F0">
        <w:rPr>
          <w:spacing w:val="2"/>
        </w:rPr>
        <w:t>как минимум, тр</w:t>
      </w:r>
      <w:r w:rsidR="00D30361" w:rsidRPr="00FA16F0">
        <w:rPr>
          <w:spacing w:val="2"/>
        </w:rPr>
        <w:t>е</w:t>
      </w:r>
      <w:r w:rsidRPr="00FA16F0">
        <w:rPr>
          <w:spacing w:val="2"/>
        </w:rPr>
        <w:t>х (четыр</w:t>
      </w:r>
      <w:r w:rsidR="00D30361" w:rsidRPr="00FA16F0">
        <w:rPr>
          <w:spacing w:val="2"/>
        </w:rPr>
        <w:t>е</w:t>
      </w:r>
      <w:r w:rsidRPr="00FA16F0">
        <w:rPr>
          <w:spacing w:val="2"/>
        </w:rPr>
        <w:t xml:space="preserve">х) итоговых работ (по русскому </w:t>
      </w:r>
      <w:r w:rsidRPr="00FA16F0">
        <w:t>языку, родному языку, математике и комплексной работы на межпредметной основе).</w:t>
      </w:r>
    </w:p>
    <w:p w:rsidR="00653A76" w:rsidRPr="00FA16F0" w:rsidRDefault="00653A76" w:rsidP="00FA16F0">
      <w:pPr>
        <w:spacing w:line="360" w:lineRule="auto"/>
        <w:ind w:firstLine="709"/>
      </w:pPr>
      <w:r w:rsidRPr="00FA16F0">
        <w:t>При этом накопленная оценка характеризует выполнение всей совокупности планируемых результатов, а также дина</w:t>
      </w:r>
      <w:r w:rsidRPr="00FA16F0">
        <w:rPr>
          <w:spacing w:val="2"/>
        </w:rPr>
        <w:t xml:space="preserve">мику образовательных достижений обучающихся за период </w:t>
      </w:r>
      <w:r w:rsidRPr="00FA16F0">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FA16F0" w:rsidRDefault="00653A76" w:rsidP="00FA16F0">
      <w:pPr>
        <w:spacing w:line="360" w:lineRule="auto"/>
        <w:ind w:firstLine="709"/>
      </w:pPr>
      <w:r w:rsidRPr="00FA16F0">
        <w:rPr>
          <w:spacing w:val="2"/>
        </w:rPr>
        <w:t xml:space="preserve">На основании этих оценок по каждому предмету и по </w:t>
      </w:r>
      <w:r w:rsidRPr="00FA16F0">
        <w:t>программе формирования универсальных учебных действий делаются следующие выводы о достижении планируемых результатов.</w:t>
      </w:r>
    </w:p>
    <w:p w:rsidR="00653A76" w:rsidRPr="00FA16F0" w:rsidRDefault="00653A76" w:rsidP="00FA16F0">
      <w:pPr>
        <w:spacing w:line="360" w:lineRule="auto"/>
        <w:ind w:firstLine="709"/>
      </w:pPr>
      <w:r w:rsidRPr="00FA16F0">
        <w:t>1)</w:t>
      </w:r>
      <w:r w:rsidRPr="00FA16F0">
        <w:t> </w:t>
      </w:r>
      <w:r w:rsidRPr="00FA16F0">
        <w:t>Выпускник овладел опорной системой знаний и учебными действиями, необходимыми для продолжения образования на следующе</w:t>
      </w:r>
      <w:r w:rsidR="00775DA5" w:rsidRPr="00FA16F0">
        <w:t>муровне</w:t>
      </w:r>
      <w:r w:rsidRPr="00FA16F0">
        <w:t>, и способен использовать их для решения простых учебно­познавательных и учебно­практических задач средствами данного предмета.</w:t>
      </w:r>
    </w:p>
    <w:p w:rsidR="00653A76" w:rsidRPr="00FA16F0" w:rsidRDefault="00653A76" w:rsidP="00FA16F0">
      <w:pPr>
        <w:spacing w:line="360" w:lineRule="auto"/>
        <w:ind w:firstLine="709"/>
      </w:pPr>
      <w:r w:rsidRPr="00FA16F0">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FA16F0">
        <w:rPr>
          <w:spacing w:val="2"/>
        </w:rPr>
        <w:t>как минимум, с оценкой «зачтено» (или «удовлетворитель</w:t>
      </w:r>
      <w:r w:rsidRPr="00FA16F0">
        <w:t>но»), а результаты выполнения итоговых работ свидетельствуют о правильном выполнении не менее 50% заданий базового уровня.</w:t>
      </w:r>
    </w:p>
    <w:p w:rsidR="00653A76" w:rsidRPr="00FA16F0" w:rsidRDefault="00653A76" w:rsidP="00FA16F0">
      <w:pPr>
        <w:spacing w:line="360" w:lineRule="auto"/>
        <w:ind w:firstLine="709"/>
      </w:pPr>
      <w:r w:rsidRPr="00FA16F0">
        <w:rPr>
          <w:spacing w:val="4"/>
        </w:rPr>
        <w:lastRenderedPageBreak/>
        <w:t>2)</w:t>
      </w:r>
      <w:r w:rsidRPr="00FA16F0">
        <w:rPr>
          <w:spacing w:val="4"/>
        </w:rPr>
        <w:t> </w:t>
      </w:r>
      <w:r w:rsidRPr="00FA16F0">
        <w:rPr>
          <w:spacing w:val="4"/>
        </w:rPr>
        <w:t>Выпускник овладел опорной системой знаний, необходимой для продолжения образования на следующе</w:t>
      </w:r>
      <w:r w:rsidR="00775DA5" w:rsidRPr="00FA16F0">
        <w:rPr>
          <w:spacing w:val="4"/>
        </w:rPr>
        <w:t>м</w:t>
      </w:r>
      <w:r w:rsidR="00775DA5" w:rsidRPr="00FA16F0">
        <w:t>уровне образования</w:t>
      </w:r>
      <w:r w:rsidRPr="00FA16F0">
        <w:t>, на уровне осознанного произвольного овладения учебными действиями.</w:t>
      </w:r>
    </w:p>
    <w:p w:rsidR="00653A76" w:rsidRPr="00FA16F0" w:rsidRDefault="00653A76" w:rsidP="00FA16F0">
      <w:pPr>
        <w:spacing w:line="360" w:lineRule="auto"/>
        <w:ind w:firstLine="709"/>
      </w:pPr>
      <w:r w:rsidRPr="00FA16F0">
        <w:t xml:space="preserve">Такой вывод делается, если в материалах накопительной </w:t>
      </w:r>
      <w:r w:rsidRPr="00FA16F0">
        <w:rPr>
          <w:spacing w:val="2"/>
        </w:rPr>
        <w:t>системы оценки зафиксировано достижение планируемых результатов по всем основным разделам учебной програм</w:t>
      </w:r>
      <w:r w:rsidRPr="00FA16F0">
        <w:t>мы, прич</w:t>
      </w:r>
      <w:r w:rsidR="00D30361" w:rsidRPr="00FA16F0">
        <w:t>е</w:t>
      </w:r>
      <w:r w:rsidRPr="00FA16F0">
        <w:t xml:space="preserve">м не менее чем по половине разделов выставлена </w:t>
      </w:r>
      <w:r w:rsidRPr="00FA16F0">
        <w:rPr>
          <w:spacing w:val="2"/>
        </w:rPr>
        <w:t xml:space="preserve">оценка «хорошо» или «отлично», а результаты выполнения </w:t>
      </w:r>
      <w:r w:rsidRPr="00FA16F0">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FA16F0" w:rsidRDefault="00653A76" w:rsidP="00FA16F0">
      <w:pPr>
        <w:spacing w:line="360" w:lineRule="auto"/>
        <w:ind w:firstLine="709"/>
      </w:pPr>
      <w:r w:rsidRPr="00FA16F0">
        <w:rPr>
          <w:spacing w:val="2"/>
        </w:rPr>
        <w:t>3)</w:t>
      </w:r>
      <w:r w:rsidRPr="00FA16F0">
        <w:rPr>
          <w:spacing w:val="2"/>
        </w:rPr>
        <w:t> </w:t>
      </w:r>
      <w:r w:rsidRPr="00FA16F0">
        <w:rPr>
          <w:spacing w:val="2"/>
        </w:rPr>
        <w:t xml:space="preserve">Выпускник не овладел опорной системой знаний и </w:t>
      </w:r>
      <w:r w:rsidRPr="00FA16F0">
        <w:t>учебными действиями, необходимыми для продолжения образования на следующе</w:t>
      </w:r>
      <w:r w:rsidR="002412B9" w:rsidRPr="00FA16F0">
        <w:t>муровне образования</w:t>
      </w:r>
      <w:r w:rsidRPr="00FA16F0">
        <w:t>.</w:t>
      </w:r>
    </w:p>
    <w:p w:rsidR="00653A76" w:rsidRPr="00FA16F0" w:rsidRDefault="00653A76" w:rsidP="00FA16F0">
      <w:pPr>
        <w:spacing w:line="360" w:lineRule="auto"/>
        <w:ind w:firstLine="709"/>
      </w:pPr>
      <w:r w:rsidRPr="00FA16F0">
        <w:t xml:space="preserve">Такой вывод делается, если в материалах накопительной системы оценки не зафиксировано достижение планируемых </w:t>
      </w:r>
      <w:r w:rsidRPr="00FA16F0">
        <w:rPr>
          <w:spacing w:val="-2"/>
        </w:rPr>
        <w:t xml:space="preserve">результатов по </w:t>
      </w:r>
      <w:r w:rsidRPr="00FA16F0">
        <w:rPr>
          <w:b/>
          <w:spacing w:val="-2"/>
        </w:rPr>
        <w:t>всем</w:t>
      </w:r>
      <w:r w:rsidRPr="00FA16F0">
        <w:rPr>
          <w:spacing w:val="-2"/>
        </w:rPr>
        <w:t xml:space="preserve"> основным разделам учебной программы, а результаты выполнения итоговых работ свидетельствуют о пра</w:t>
      </w:r>
      <w:r w:rsidRPr="00FA16F0">
        <w:t>вильном выполнении менее 50% заданий базового уровня.</w:t>
      </w:r>
    </w:p>
    <w:p w:rsidR="00653A76" w:rsidRPr="00FA16F0" w:rsidRDefault="00653A76" w:rsidP="00FA16F0">
      <w:pPr>
        <w:spacing w:line="360" w:lineRule="auto"/>
        <w:ind w:firstLine="709"/>
        <w:rPr>
          <w:spacing w:val="-2"/>
        </w:rPr>
      </w:pPr>
      <w:r w:rsidRPr="00FA16F0">
        <w:rPr>
          <w:spacing w:val="-4"/>
        </w:rPr>
        <w:t xml:space="preserve">Педагогический совет </w:t>
      </w:r>
      <w:r w:rsidR="005D66BB" w:rsidRPr="00FA16F0">
        <w:rPr>
          <w:spacing w:val="-4"/>
        </w:rPr>
        <w:t xml:space="preserve"> образовательной </w:t>
      </w:r>
      <w:r w:rsidR="005C5F90" w:rsidRPr="00FA16F0">
        <w:rPr>
          <w:spacing w:val="-4"/>
        </w:rPr>
        <w:t>организации</w:t>
      </w:r>
      <w:r w:rsidRPr="00FA16F0">
        <w:rPr>
          <w:spacing w:val="-4"/>
        </w:rPr>
        <w:t>на осно</w:t>
      </w:r>
      <w:r w:rsidRPr="00FA16F0">
        <w:t>ве выводов, сделанных по каждому обучающемуся, рассма</w:t>
      </w:r>
      <w:r w:rsidRPr="00FA16F0">
        <w:rPr>
          <w:spacing w:val="2"/>
        </w:rPr>
        <w:t xml:space="preserve">тривает вопрос об </w:t>
      </w:r>
      <w:r w:rsidRPr="00FA16F0">
        <w:rPr>
          <w:b/>
          <w:bCs/>
          <w:spacing w:val="2"/>
        </w:rPr>
        <w:t xml:space="preserve">успешном освоении данным обучающимся основной образовательной программы начального </w:t>
      </w:r>
      <w:r w:rsidRPr="00FA16F0">
        <w:rPr>
          <w:b/>
          <w:bCs/>
          <w:spacing w:val="-2"/>
        </w:rPr>
        <w:t xml:space="preserve">общего образования и переводе его на </w:t>
      </w:r>
      <w:r w:rsidR="002412B9" w:rsidRPr="00FA16F0">
        <w:rPr>
          <w:b/>
          <w:bCs/>
          <w:spacing w:val="-2"/>
        </w:rPr>
        <w:t xml:space="preserve">следующий уровень </w:t>
      </w:r>
      <w:r w:rsidRPr="00FA16F0">
        <w:rPr>
          <w:b/>
          <w:bCs/>
          <w:spacing w:val="-2"/>
        </w:rPr>
        <w:t>общего образования</w:t>
      </w:r>
      <w:r w:rsidRPr="00FA16F0">
        <w:rPr>
          <w:spacing w:val="-2"/>
        </w:rPr>
        <w:t>.</w:t>
      </w:r>
    </w:p>
    <w:p w:rsidR="00653A76" w:rsidRPr="00FA16F0" w:rsidRDefault="00653A76" w:rsidP="00FA16F0">
      <w:pPr>
        <w:spacing w:line="360" w:lineRule="auto"/>
        <w:ind w:firstLine="709"/>
      </w:pPr>
      <w:r w:rsidRPr="00FA16F0">
        <w:t xml:space="preserve">В случае если полученные обучающимся итоговые оценки не позволяют сделать однозначного вывода о достижении </w:t>
      </w:r>
      <w:r w:rsidRPr="00FA16F0">
        <w:rPr>
          <w:spacing w:val="2"/>
        </w:rPr>
        <w:t xml:space="preserve">планируемых результатов, решение о переводе на </w:t>
      </w:r>
      <w:r w:rsidR="002412B9" w:rsidRPr="00FA16F0">
        <w:rPr>
          <w:spacing w:val="2"/>
        </w:rPr>
        <w:t>следую</w:t>
      </w:r>
      <w:r w:rsidR="002412B9" w:rsidRPr="00FA16F0">
        <w:t xml:space="preserve">щий уровень </w:t>
      </w:r>
      <w:r w:rsidRPr="00FA16F0">
        <w:t>общего образования принимается педагогическим советом с уч</w:t>
      </w:r>
      <w:r w:rsidR="00D30361" w:rsidRPr="00FA16F0">
        <w:t>е</w:t>
      </w:r>
      <w:r w:rsidRPr="00FA16F0">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FA16F0" w:rsidRDefault="00653A76" w:rsidP="00FA16F0">
      <w:pPr>
        <w:spacing w:line="360" w:lineRule="auto"/>
        <w:ind w:firstLine="709"/>
      </w:pPr>
      <w:r w:rsidRPr="00FA16F0">
        <w:t>Решение</w:t>
      </w:r>
      <w:r w:rsidRPr="00FA16F0">
        <w:rPr>
          <w:b/>
          <w:bCs/>
        </w:rPr>
        <w:t xml:space="preserve"> о переводе</w:t>
      </w:r>
      <w:r w:rsidRPr="00FA16F0">
        <w:t xml:space="preserve"> обучающегося на </w:t>
      </w:r>
      <w:r w:rsidR="002412B9" w:rsidRPr="00FA16F0">
        <w:t xml:space="preserve">следующий уровень </w:t>
      </w:r>
      <w:r w:rsidRPr="00FA16F0">
        <w:t xml:space="preserve">общего образования принимается одновременно с рассмотрением и утверждением </w:t>
      </w:r>
      <w:r w:rsidRPr="00FA16F0">
        <w:rPr>
          <w:b/>
          <w:bCs/>
        </w:rPr>
        <w:t>характеристики обучающегося</w:t>
      </w:r>
      <w:r w:rsidRPr="00FA16F0">
        <w:t>, в которой:</w:t>
      </w:r>
    </w:p>
    <w:p w:rsidR="00653A76" w:rsidRPr="00FA16F0" w:rsidRDefault="00653A76" w:rsidP="00FA16F0">
      <w:pPr>
        <w:spacing w:line="360" w:lineRule="auto"/>
        <w:ind w:firstLine="709"/>
      </w:pPr>
      <w:r w:rsidRPr="00FA16F0">
        <w:t>отмечаются образовательные достижения и положительные качества обучающегося;</w:t>
      </w:r>
    </w:p>
    <w:p w:rsidR="00653A76" w:rsidRPr="00FA16F0" w:rsidRDefault="00653A76" w:rsidP="00FA16F0">
      <w:pPr>
        <w:spacing w:line="360" w:lineRule="auto"/>
        <w:ind w:firstLine="709"/>
      </w:pPr>
      <w:r w:rsidRPr="00FA16F0">
        <w:t>определяются приоритетные задачи и направления личностного развития с уч</w:t>
      </w:r>
      <w:r w:rsidR="00D30361" w:rsidRPr="00FA16F0">
        <w:t>е</w:t>
      </w:r>
      <w:r w:rsidRPr="00FA16F0">
        <w:t>том как достижений, так и психологических проблем развития реб</w:t>
      </w:r>
      <w:r w:rsidR="00D30361" w:rsidRPr="00FA16F0">
        <w:t>е</w:t>
      </w:r>
      <w:r w:rsidRPr="00FA16F0">
        <w:t>нка;</w:t>
      </w:r>
    </w:p>
    <w:p w:rsidR="00653A76" w:rsidRPr="00FA16F0" w:rsidRDefault="00653A76" w:rsidP="00FA16F0">
      <w:pPr>
        <w:spacing w:line="360" w:lineRule="auto"/>
        <w:ind w:firstLine="709"/>
      </w:pPr>
      <w:r w:rsidRPr="00FA16F0">
        <w:rPr>
          <w:spacing w:val="-2"/>
        </w:rPr>
        <w:lastRenderedPageBreak/>
        <w:t>даются психолого</w:t>
      </w:r>
      <w:r w:rsidRPr="00FA16F0">
        <w:rPr>
          <w:spacing w:val="-2"/>
        </w:rPr>
        <w:noBreakHyphen/>
        <w:t>педагогические рекомендации, призван</w:t>
      </w:r>
      <w:r w:rsidRPr="00FA16F0">
        <w:t xml:space="preserve">ные обеспечить успешную реализацию намеченных задач на </w:t>
      </w:r>
      <w:r w:rsidR="002412B9" w:rsidRPr="00FA16F0">
        <w:t xml:space="preserve">следующем уровне </w:t>
      </w:r>
      <w:r w:rsidRPr="00FA16F0">
        <w:t>обучения.</w:t>
      </w:r>
    </w:p>
    <w:p w:rsidR="00653A76" w:rsidRPr="00FA16F0" w:rsidRDefault="00653A76" w:rsidP="00FA16F0">
      <w:pPr>
        <w:spacing w:line="360" w:lineRule="auto"/>
        <w:ind w:firstLine="709"/>
      </w:pPr>
      <w:r w:rsidRPr="00FA16F0">
        <w:rPr>
          <w:b/>
          <w:bCs/>
        </w:rPr>
        <w:t>Оценка результатов де</w:t>
      </w:r>
      <w:r w:rsidR="00B364BF" w:rsidRPr="00FA16F0">
        <w:rPr>
          <w:b/>
          <w:bCs/>
        </w:rPr>
        <w:t xml:space="preserve">ятельности </w:t>
      </w:r>
      <w:r w:rsidR="00B74F25" w:rsidRPr="00FA16F0">
        <w:rPr>
          <w:b/>
          <w:bCs/>
        </w:rPr>
        <w:t>образовательнойорганизации</w:t>
      </w:r>
      <w:r w:rsidRPr="00FA16F0">
        <w:rPr>
          <w:b/>
          <w:bCs/>
        </w:rPr>
        <w:t>начального общего образования</w:t>
      </w:r>
      <w:r w:rsidRPr="00FA16F0">
        <w:rPr>
          <w:spacing w:val="2"/>
        </w:rPr>
        <w:t xml:space="preserve">проводится на основе результатов итоговой оценки достижения планируемых результатов </w:t>
      </w:r>
      <w:r w:rsidRPr="00FA16F0">
        <w:t>освоения основной образовательной программы начального общего образования с уч</w:t>
      </w:r>
      <w:r w:rsidR="00D30361" w:rsidRPr="00FA16F0">
        <w:t>е</w:t>
      </w:r>
      <w:r w:rsidRPr="00FA16F0">
        <w:t>том:</w:t>
      </w:r>
    </w:p>
    <w:p w:rsidR="00653A76" w:rsidRPr="00FA16F0" w:rsidRDefault="00653A76" w:rsidP="00FA16F0">
      <w:pPr>
        <w:spacing w:line="360" w:lineRule="auto"/>
        <w:ind w:firstLine="709"/>
      </w:pPr>
      <w:r w:rsidRPr="00FA16F0">
        <w:t>результатов мониторинговых исследований разного уровня (федерального, регионального, муниципального);</w:t>
      </w:r>
    </w:p>
    <w:p w:rsidR="00653A76" w:rsidRPr="00FA16F0" w:rsidRDefault="00653A76" w:rsidP="00FA16F0">
      <w:pPr>
        <w:spacing w:line="360" w:lineRule="auto"/>
        <w:ind w:firstLine="709"/>
      </w:pPr>
      <w:r w:rsidRPr="00FA16F0">
        <w:t>условий реализации основной образовательной программы начального общего образования;</w:t>
      </w:r>
    </w:p>
    <w:p w:rsidR="00653A76" w:rsidRPr="00FA16F0" w:rsidRDefault="00653A76" w:rsidP="00FA16F0">
      <w:pPr>
        <w:spacing w:line="360" w:lineRule="auto"/>
        <w:ind w:firstLine="709"/>
      </w:pPr>
      <w:r w:rsidRPr="00FA16F0">
        <w:t>особенностей контингента обучающихся.</w:t>
      </w:r>
    </w:p>
    <w:p w:rsidR="00653A76" w:rsidRPr="00FA16F0" w:rsidRDefault="00653A76" w:rsidP="00FA16F0">
      <w:pPr>
        <w:spacing w:line="360" w:lineRule="auto"/>
        <w:ind w:firstLine="709"/>
      </w:pPr>
      <w:r w:rsidRPr="00FA16F0">
        <w:t>Предметом оценки в ходе данных процедур является также</w:t>
      </w:r>
      <w:r w:rsidRPr="00FA16F0">
        <w:rPr>
          <w:iCs/>
        </w:rPr>
        <w:t xml:space="preserve"> текущая оценочная деятельность</w:t>
      </w:r>
      <w:r w:rsidRPr="00FA16F0">
        <w:t xml:space="preserve"> образовательных </w:t>
      </w:r>
      <w:r w:rsidR="007C25ED" w:rsidRPr="00FA16F0">
        <w:t>организаций</w:t>
      </w:r>
      <w:r w:rsidRPr="00FA16F0">
        <w:rPr>
          <w:spacing w:val="2"/>
        </w:rPr>
        <w:t xml:space="preserve">и педагогов, и в частности отслеживание динамики </w:t>
      </w:r>
      <w:r w:rsidRPr="00FA16F0">
        <w:t>образовательных достижений выпускников начальной школы данно</w:t>
      </w:r>
      <w:r w:rsidR="009A545C" w:rsidRPr="00FA16F0">
        <w:t>й</w:t>
      </w:r>
      <w:r w:rsidR="005D66BB" w:rsidRPr="00FA16F0">
        <w:t xml:space="preserve"> образовательной </w:t>
      </w:r>
      <w:r w:rsidR="005C5F90" w:rsidRPr="00FA16F0">
        <w:t>организации</w:t>
      </w:r>
      <w:r w:rsidRPr="00FA16F0">
        <w:t>.</w:t>
      </w:r>
    </w:p>
    <w:p w:rsidR="00653A76" w:rsidRPr="00FA16F0" w:rsidRDefault="00653A76" w:rsidP="00FA16F0">
      <w:pPr>
        <w:spacing w:line="360" w:lineRule="auto"/>
        <w:ind w:firstLine="709"/>
      </w:pPr>
      <w:r w:rsidRPr="00FA16F0">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FA16F0">
        <w:t xml:space="preserve"> образовательной </w:t>
      </w:r>
      <w:r w:rsidR="005C5F90" w:rsidRPr="00FA16F0">
        <w:t>организации</w:t>
      </w:r>
      <w:r w:rsidRPr="00FA16F0">
        <w:t xml:space="preserve">начального общего образования является </w:t>
      </w:r>
      <w:r w:rsidRPr="00FA16F0">
        <w:rPr>
          <w:b/>
          <w:bCs/>
          <w:iCs/>
        </w:rPr>
        <w:t xml:space="preserve">регулярный мониторинг результатов выполнения </w:t>
      </w:r>
      <w:r w:rsidRPr="00FA16F0">
        <w:rPr>
          <w:b/>
          <w:bCs/>
          <w:iCs/>
          <w:spacing w:val="2"/>
        </w:rPr>
        <w:t>итоговых работ</w:t>
      </w:r>
      <w:r w:rsidRPr="00FA16F0">
        <w:t>.</w:t>
      </w:r>
    </w:p>
    <w:p w:rsidR="007C25ED" w:rsidRPr="00FA16F0" w:rsidRDefault="007C25ED" w:rsidP="00FA16F0">
      <w:pPr>
        <w:spacing w:line="360" w:lineRule="auto"/>
        <w:ind w:firstLine="709"/>
      </w:pPr>
    </w:p>
    <w:p w:rsidR="00653A76" w:rsidRPr="002175B3" w:rsidRDefault="003D4204" w:rsidP="00FA16F0">
      <w:pPr>
        <w:pStyle w:val="3"/>
      </w:pPr>
      <w:r w:rsidRPr="00FA16F0">
        <w:rPr>
          <w:sz w:val="24"/>
          <w:szCs w:val="24"/>
        </w:rPr>
        <w:br w:type="page"/>
      </w:r>
      <w:bookmarkStart w:id="100" w:name="_Toc288394075"/>
      <w:bookmarkStart w:id="101" w:name="_Toc288410542"/>
      <w:bookmarkStart w:id="102" w:name="_Toc288410671"/>
      <w:bookmarkStart w:id="103" w:name="_Toc424564318"/>
      <w:bookmarkStart w:id="104" w:name="_Toc62230706"/>
      <w:r w:rsidR="007F181F" w:rsidRPr="002175B3">
        <w:lastRenderedPageBreak/>
        <w:t xml:space="preserve">2. </w:t>
      </w:r>
      <w:r w:rsidR="00653A76" w:rsidRPr="002175B3">
        <w:t>Содержательный раздел</w:t>
      </w:r>
      <w:bookmarkEnd w:id="100"/>
      <w:bookmarkEnd w:id="101"/>
      <w:bookmarkEnd w:id="102"/>
      <w:bookmarkEnd w:id="103"/>
      <w:bookmarkEnd w:id="104"/>
    </w:p>
    <w:p w:rsidR="00653A76" w:rsidRPr="00FA16F0" w:rsidRDefault="007F181F" w:rsidP="00FA16F0">
      <w:pPr>
        <w:pStyle w:val="afd"/>
        <w:rPr>
          <w:sz w:val="24"/>
        </w:rPr>
      </w:pPr>
      <w:bookmarkStart w:id="105" w:name="_Toc288394076"/>
      <w:bookmarkStart w:id="106" w:name="_Toc288410543"/>
      <w:bookmarkStart w:id="107" w:name="_Toc288410672"/>
      <w:bookmarkStart w:id="108" w:name="_Toc424564319"/>
      <w:bookmarkStart w:id="109" w:name="_Toc62230707"/>
      <w:r w:rsidRPr="00FA16F0">
        <w:rPr>
          <w:sz w:val="24"/>
        </w:rPr>
        <w:t xml:space="preserve">2.1. </w:t>
      </w:r>
      <w:r w:rsidR="00653A76" w:rsidRPr="00FA16F0">
        <w:rPr>
          <w:sz w:val="24"/>
        </w:rPr>
        <w:t>Программа формирова</w:t>
      </w:r>
      <w:r w:rsidR="00B364BF" w:rsidRPr="00FA16F0">
        <w:rPr>
          <w:sz w:val="24"/>
        </w:rPr>
        <w:t xml:space="preserve">ния у обучающихся универсальных </w:t>
      </w:r>
      <w:r w:rsidR="00653A76" w:rsidRPr="00FA16F0">
        <w:rPr>
          <w:sz w:val="24"/>
        </w:rPr>
        <w:t>учебных действий</w:t>
      </w:r>
      <w:bookmarkEnd w:id="105"/>
      <w:bookmarkEnd w:id="106"/>
      <w:bookmarkEnd w:id="107"/>
      <w:bookmarkEnd w:id="108"/>
      <w:bookmarkEnd w:id="109"/>
    </w:p>
    <w:p w:rsidR="007F181F" w:rsidRPr="00FA16F0" w:rsidRDefault="007F181F" w:rsidP="00FA16F0">
      <w:pPr>
        <w:spacing w:line="360" w:lineRule="auto"/>
      </w:pPr>
      <w:r w:rsidRPr="00FA16F0">
        <w:t>Цель программы: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7F181F" w:rsidRPr="00FA16F0" w:rsidRDefault="007F181F" w:rsidP="00FA16F0">
      <w:pPr>
        <w:spacing w:line="360" w:lineRule="auto"/>
      </w:pPr>
      <w:r w:rsidRPr="00FA16F0">
        <w:t>Программа формирования универсальных учебных действий является основой разработки рабочих программ отдельных учебных предметов.</w:t>
      </w:r>
    </w:p>
    <w:p w:rsidR="007F181F" w:rsidRPr="00FA16F0" w:rsidRDefault="007F181F" w:rsidP="00FA16F0">
      <w:pPr>
        <w:spacing w:line="360" w:lineRule="auto"/>
      </w:pPr>
      <w:r w:rsidRPr="00FA16F0">
        <w:t>Программа формирования универсальных учебных действий содержит:</w:t>
      </w:r>
    </w:p>
    <w:p w:rsidR="007F181F" w:rsidRPr="00FA16F0" w:rsidRDefault="007F181F" w:rsidP="00FA16F0">
      <w:pPr>
        <w:spacing w:line="360" w:lineRule="auto"/>
      </w:pPr>
      <w:r w:rsidRPr="00FA16F0">
        <w:t>- ценностные ориентиры начального общего образования.;</w:t>
      </w:r>
    </w:p>
    <w:p w:rsidR="007F181F" w:rsidRPr="00FA16F0" w:rsidRDefault="007F181F" w:rsidP="00FA16F0">
      <w:pPr>
        <w:spacing w:line="360" w:lineRule="auto"/>
      </w:pPr>
      <w:r w:rsidRPr="00FA16F0">
        <w:t>- характеристику личностных, регулятивных, познавательных, коммуникативных универсальных учебных действий;</w:t>
      </w:r>
    </w:p>
    <w:p w:rsidR="007F181F" w:rsidRPr="00FA16F0" w:rsidRDefault="007F181F" w:rsidP="00FA16F0">
      <w:pPr>
        <w:spacing w:line="360" w:lineRule="auto"/>
      </w:pPr>
      <w:r w:rsidRPr="00FA16F0">
        <w:t>- описание возможностей содержания различных учебных предметов для формирования универсальных учебных действий;</w:t>
      </w:r>
    </w:p>
    <w:p w:rsidR="007F181F" w:rsidRPr="00FA16F0" w:rsidRDefault="007F181F" w:rsidP="00FA16F0">
      <w:pPr>
        <w:spacing w:line="360" w:lineRule="auto"/>
      </w:pPr>
      <w:r w:rsidRPr="00FA16F0">
        <w:t>- описание условий организации образовательной деятельности по освоению обучающимися содержания учебных предметов с целью развития универсальныхучебных действий;</w:t>
      </w:r>
    </w:p>
    <w:p w:rsidR="007F181F" w:rsidRPr="00FA16F0" w:rsidRDefault="007F181F" w:rsidP="00FA16F0">
      <w:pPr>
        <w:spacing w:line="360" w:lineRule="auto"/>
      </w:pPr>
      <w:r w:rsidRPr="00FA16F0">
        <w:t>- описание условий, обеспечивающих преемственность программы формирования у обучающихся универсальных учебных действий при переходе отдошкольного к начальному и от начального к основному общему образованию.</w:t>
      </w:r>
    </w:p>
    <w:p w:rsidR="007F181F" w:rsidRPr="00FA16F0" w:rsidRDefault="007F181F" w:rsidP="00FA16F0">
      <w:pPr>
        <w:spacing w:line="360" w:lineRule="auto"/>
      </w:pPr>
      <w:r w:rsidRPr="00FA16F0">
        <w:t>- типовые задачи формирования личностных, регулятивных, познавательных, коммуникативных универсальных учебных действий;</w:t>
      </w:r>
    </w:p>
    <w:p w:rsidR="00A64E13" w:rsidRPr="00FA16F0" w:rsidRDefault="007F181F" w:rsidP="00FA16F0">
      <w:pPr>
        <w:spacing w:line="360" w:lineRule="auto"/>
      </w:pPr>
      <w:r w:rsidRPr="00FA16F0">
        <w:t>- мониторинг сформированности универсальных учебных действий.</w:t>
      </w:r>
    </w:p>
    <w:p w:rsidR="00FA16F0" w:rsidRDefault="00FA16F0" w:rsidP="00FA16F0">
      <w:pPr>
        <w:pStyle w:val="afd"/>
        <w:rPr>
          <w:sz w:val="24"/>
        </w:rPr>
      </w:pPr>
      <w:bookmarkStart w:id="110" w:name="_Toc288394077"/>
      <w:bookmarkStart w:id="111" w:name="_Toc288410544"/>
      <w:bookmarkStart w:id="112" w:name="_Toc288410673"/>
      <w:bookmarkStart w:id="113" w:name="_Toc288410738"/>
      <w:bookmarkStart w:id="114" w:name="_Toc294246089"/>
      <w:bookmarkStart w:id="115" w:name="_Toc424564320"/>
    </w:p>
    <w:p w:rsidR="00653A76" w:rsidRPr="00FA16F0" w:rsidRDefault="007F181F" w:rsidP="00FA16F0">
      <w:pPr>
        <w:pStyle w:val="afd"/>
        <w:rPr>
          <w:sz w:val="24"/>
        </w:rPr>
      </w:pPr>
      <w:bookmarkStart w:id="116" w:name="_Toc62230708"/>
      <w:r w:rsidRPr="00FA16F0">
        <w:rPr>
          <w:sz w:val="24"/>
        </w:rPr>
        <w:t xml:space="preserve">2.1.1. </w:t>
      </w:r>
      <w:r w:rsidR="00B364BF" w:rsidRPr="00FA16F0">
        <w:rPr>
          <w:sz w:val="24"/>
        </w:rPr>
        <w:t xml:space="preserve">Ценностные ориентиры </w:t>
      </w:r>
      <w:r w:rsidR="00653A76" w:rsidRPr="00FA16F0">
        <w:rPr>
          <w:sz w:val="24"/>
        </w:rPr>
        <w:t>начального общего образования</w:t>
      </w:r>
      <w:bookmarkEnd w:id="110"/>
      <w:bookmarkEnd w:id="111"/>
      <w:bookmarkEnd w:id="112"/>
      <w:bookmarkEnd w:id="113"/>
      <w:bookmarkEnd w:id="114"/>
      <w:bookmarkEnd w:id="115"/>
      <w:bookmarkEnd w:id="116"/>
    </w:p>
    <w:p w:rsidR="00653A76" w:rsidRPr="00FA16F0" w:rsidRDefault="007F181F" w:rsidP="00FA16F0">
      <w:pPr>
        <w:spacing w:line="360" w:lineRule="auto"/>
        <w:rPr>
          <w:spacing w:val="2"/>
        </w:rPr>
      </w:pPr>
      <w:r w:rsidRPr="00FA16F0">
        <w:rPr>
          <w:spacing w:val="2"/>
        </w:rPr>
        <w:t>ФГОС начального общего образования определяет ценностные ориентиры содержания образования на уровне начального общего образования следующим образом:</w:t>
      </w:r>
    </w:p>
    <w:p w:rsidR="00653A76" w:rsidRPr="00FA16F0" w:rsidRDefault="00653A76" w:rsidP="00FA16F0">
      <w:pPr>
        <w:spacing w:line="360" w:lineRule="auto"/>
      </w:pPr>
      <w:r w:rsidRPr="00FA16F0">
        <w:rPr>
          <w:b/>
          <w:bCs/>
          <w:iCs/>
          <w:spacing w:val="-2"/>
        </w:rPr>
        <w:t>формирование основ гражданской идентичности лич</w:t>
      </w:r>
      <w:r w:rsidRPr="00FA16F0">
        <w:rPr>
          <w:b/>
          <w:bCs/>
          <w:iCs/>
        </w:rPr>
        <w:t xml:space="preserve">ности </w:t>
      </w:r>
      <w:r w:rsidRPr="00FA16F0">
        <w:t>на основе:</w:t>
      </w:r>
    </w:p>
    <w:p w:rsidR="00A64E13" w:rsidRPr="00FA16F0" w:rsidRDefault="00653A76" w:rsidP="00FA16F0">
      <w:pPr>
        <w:spacing w:line="360" w:lineRule="auto"/>
      </w:pPr>
      <w:r w:rsidRPr="00FA16F0">
        <w:t>чувства сопричастности и гордости за свою Родину, народ и историю, осознания ответственности человека за благосостояние общества;</w:t>
      </w:r>
    </w:p>
    <w:p w:rsidR="00653A76" w:rsidRPr="00FA16F0" w:rsidRDefault="00653A76" w:rsidP="00FA16F0">
      <w:pPr>
        <w:spacing w:line="360" w:lineRule="auto"/>
      </w:pPr>
      <w:r w:rsidRPr="00FA16F0">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FA16F0" w:rsidRDefault="00653A76" w:rsidP="00FA16F0">
      <w:pPr>
        <w:spacing w:line="360" w:lineRule="auto"/>
        <w:rPr>
          <w:b/>
          <w:bCs/>
          <w:iCs/>
        </w:rPr>
      </w:pPr>
      <w:r w:rsidRPr="00FA16F0">
        <w:rPr>
          <w:b/>
          <w:bCs/>
          <w:iCs/>
        </w:rPr>
        <w:lastRenderedPageBreak/>
        <w:t xml:space="preserve">формирование психологических условий развития общения, сотрудничества </w:t>
      </w:r>
      <w:r w:rsidRPr="00FA16F0">
        <w:t>на основе:</w:t>
      </w:r>
    </w:p>
    <w:p w:rsidR="00653A76" w:rsidRPr="00FA16F0" w:rsidRDefault="00653A76" w:rsidP="00FA16F0">
      <w:pPr>
        <w:spacing w:line="360" w:lineRule="auto"/>
      </w:pPr>
      <w:r w:rsidRPr="00FA16F0">
        <w:t>доброжелательности, доверия и внимания к людям, готовности к сотрудничеству и дружбе, оказанию помощи тем, кто в ней нуждается;</w:t>
      </w:r>
    </w:p>
    <w:p w:rsidR="00653A76" w:rsidRPr="00FA16F0" w:rsidRDefault="00653A76" w:rsidP="00FA16F0">
      <w:pPr>
        <w:spacing w:line="360" w:lineRule="auto"/>
      </w:pPr>
      <w:r w:rsidRPr="00FA16F0">
        <w:t>уважения к окружающим — умения слушать и слышать партн</w:t>
      </w:r>
      <w:r w:rsidR="00D30361" w:rsidRPr="00FA16F0">
        <w:t>е</w:t>
      </w:r>
      <w:r w:rsidRPr="00FA16F0">
        <w:t>ра, признавать право каждого на собственное мнение и принимать решения с уч</w:t>
      </w:r>
      <w:r w:rsidR="00D30361" w:rsidRPr="00FA16F0">
        <w:t>е</w:t>
      </w:r>
      <w:r w:rsidRPr="00FA16F0">
        <w:t>том позиций всех участников;</w:t>
      </w:r>
    </w:p>
    <w:p w:rsidR="00653A76" w:rsidRPr="00FA16F0" w:rsidRDefault="00653A76" w:rsidP="00FA16F0">
      <w:pPr>
        <w:spacing w:line="360" w:lineRule="auto"/>
        <w:rPr>
          <w:spacing w:val="-2"/>
        </w:rPr>
      </w:pPr>
      <w:r w:rsidRPr="00FA16F0">
        <w:rPr>
          <w:b/>
          <w:bCs/>
          <w:iCs/>
          <w:spacing w:val="2"/>
        </w:rPr>
        <w:t xml:space="preserve">развитие ценностно­смысловой сферы личности </w:t>
      </w:r>
      <w:r w:rsidRPr="00FA16F0">
        <w:rPr>
          <w:spacing w:val="2"/>
        </w:rPr>
        <w:t xml:space="preserve">на </w:t>
      </w:r>
      <w:r w:rsidRPr="00FA16F0">
        <w:rPr>
          <w:spacing w:val="-2"/>
        </w:rPr>
        <w:t>основе общечеловеческих принципов нравственности и гуманизма:</w:t>
      </w:r>
    </w:p>
    <w:p w:rsidR="00653A76" w:rsidRPr="00FA16F0" w:rsidRDefault="00653A76" w:rsidP="00FA16F0">
      <w:pPr>
        <w:spacing w:line="360" w:lineRule="auto"/>
      </w:pPr>
      <w:r w:rsidRPr="00FA16F0">
        <w:t xml:space="preserve">принятия и уважения ценностей семьи и </w:t>
      </w:r>
      <w:r w:rsidR="005D66BB" w:rsidRPr="00FA16F0">
        <w:t xml:space="preserve">образовательной </w:t>
      </w:r>
      <w:r w:rsidR="005C5F90" w:rsidRPr="00FA16F0">
        <w:t xml:space="preserve">организации, </w:t>
      </w:r>
      <w:r w:rsidRPr="00FA16F0">
        <w:t>коллектива и общества и стремления следовать им;</w:t>
      </w:r>
    </w:p>
    <w:p w:rsidR="00653A76" w:rsidRPr="00FA16F0" w:rsidRDefault="00653A76" w:rsidP="00FA16F0">
      <w:pPr>
        <w:spacing w:line="360" w:lineRule="auto"/>
      </w:pPr>
      <w:r w:rsidRPr="00FA16F0">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FA16F0" w:rsidRDefault="00653A76" w:rsidP="00FA16F0">
      <w:pPr>
        <w:spacing w:line="360" w:lineRule="auto"/>
      </w:pPr>
      <w:r w:rsidRPr="00FA16F0">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FA16F0" w:rsidRDefault="00653A76" w:rsidP="00FA16F0">
      <w:pPr>
        <w:spacing w:line="360" w:lineRule="auto"/>
      </w:pPr>
      <w:r w:rsidRPr="00FA16F0">
        <w:rPr>
          <w:b/>
          <w:bCs/>
          <w:iCs/>
        </w:rPr>
        <w:t xml:space="preserve">развитие умения учиться </w:t>
      </w:r>
      <w:r w:rsidRPr="00FA16F0">
        <w:t>как первого шага к самообразованию и самовоспитанию, а именно:</w:t>
      </w:r>
    </w:p>
    <w:p w:rsidR="00653A76" w:rsidRPr="00FA16F0" w:rsidRDefault="00653A76" w:rsidP="00FA16F0">
      <w:pPr>
        <w:spacing w:line="360" w:lineRule="auto"/>
      </w:pPr>
      <w:r w:rsidRPr="00FA16F0">
        <w:t>развитие широких познавательных интересов, инициативы и любознательности, мотивов познания и творчества;</w:t>
      </w:r>
    </w:p>
    <w:p w:rsidR="00653A76" w:rsidRPr="00FA16F0" w:rsidRDefault="00653A76" w:rsidP="00FA16F0">
      <w:pPr>
        <w:spacing w:line="360" w:lineRule="auto"/>
        <w:rPr>
          <w:spacing w:val="-2"/>
        </w:rPr>
      </w:pPr>
      <w:r w:rsidRPr="00FA16F0">
        <w:rPr>
          <w:spacing w:val="-2"/>
        </w:rPr>
        <w:t>формирование умения учиться и способности к организации своей деятельности (планированию, контролю, оценке);</w:t>
      </w:r>
    </w:p>
    <w:p w:rsidR="00653A76" w:rsidRPr="00FA16F0" w:rsidRDefault="00653A76" w:rsidP="00FA16F0">
      <w:pPr>
        <w:spacing w:line="360" w:lineRule="auto"/>
        <w:rPr>
          <w:spacing w:val="-2"/>
        </w:rPr>
      </w:pPr>
      <w:r w:rsidRPr="00FA16F0">
        <w:rPr>
          <w:b/>
          <w:bCs/>
          <w:iCs/>
          <w:spacing w:val="-2"/>
        </w:rPr>
        <w:t xml:space="preserve">развитие самостоятельности, инициативы и ответственности личности </w:t>
      </w:r>
      <w:r w:rsidRPr="00FA16F0">
        <w:rPr>
          <w:spacing w:val="-2"/>
        </w:rPr>
        <w:t>как условия е</w:t>
      </w:r>
      <w:r w:rsidR="00D30361" w:rsidRPr="00FA16F0">
        <w:rPr>
          <w:spacing w:val="-2"/>
        </w:rPr>
        <w:t>е</w:t>
      </w:r>
      <w:r w:rsidRPr="00FA16F0">
        <w:rPr>
          <w:spacing w:val="-2"/>
        </w:rPr>
        <w:t xml:space="preserve"> самоактуализации:</w:t>
      </w:r>
    </w:p>
    <w:p w:rsidR="00653A76" w:rsidRPr="00FA16F0" w:rsidRDefault="00653A76" w:rsidP="00FA16F0">
      <w:pPr>
        <w:spacing w:line="360" w:lineRule="auto"/>
      </w:pPr>
      <w:r w:rsidRPr="00FA16F0">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FA16F0" w:rsidRDefault="00653A76" w:rsidP="00FA16F0">
      <w:pPr>
        <w:spacing w:line="360" w:lineRule="auto"/>
      </w:pPr>
      <w:r w:rsidRPr="00FA16F0">
        <w:rPr>
          <w:spacing w:val="2"/>
        </w:rPr>
        <w:t xml:space="preserve">развитие готовности к самостоятельным поступкам и </w:t>
      </w:r>
      <w:r w:rsidRPr="00FA16F0">
        <w:t>действиям, ответственности за их результаты;</w:t>
      </w:r>
    </w:p>
    <w:p w:rsidR="00653A76" w:rsidRPr="00FA16F0" w:rsidRDefault="00653A76" w:rsidP="00FA16F0">
      <w:pPr>
        <w:spacing w:line="360" w:lineRule="auto"/>
      </w:pPr>
      <w:r w:rsidRPr="00FA16F0">
        <w:t>формирование целеустремл</w:t>
      </w:r>
      <w:r w:rsidR="00D30361" w:rsidRPr="00FA16F0">
        <w:t>е</w:t>
      </w:r>
      <w:r w:rsidRPr="00FA16F0">
        <w:t xml:space="preserve">нности и настойчивости в </w:t>
      </w:r>
      <w:r w:rsidRPr="00FA16F0">
        <w:rPr>
          <w:spacing w:val="-4"/>
        </w:rPr>
        <w:t>достижении целей, готовности к преодолению трудностей, жиз</w:t>
      </w:r>
      <w:r w:rsidRPr="00FA16F0">
        <w:t>ненного оптимизма;</w:t>
      </w:r>
    </w:p>
    <w:p w:rsidR="00653A76" w:rsidRPr="00FA16F0" w:rsidRDefault="00653A76" w:rsidP="00FA16F0">
      <w:pPr>
        <w:spacing w:line="360" w:lineRule="auto"/>
      </w:pPr>
      <w:r w:rsidRPr="00FA16F0">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FA16F0" w:rsidRDefault="00653A76" w:rsidP="00FA16F0">
      <w:pPr>
        <w:spacing w:line="360" w:lineRule="auto"/>
      </w:pPr>
      <w:r w:rsidRPr="00FA16F0">
        <w:lastRenderedPageBreak/>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FA16F0">
        <w:t>е</w:t>
      </w:r>
      <w:r w:rsidRPr="00FA16F0">
        <w:t xml:space="preserve">нных способов действия </w:t>
      </w:r>
      <w:r w:rsidRPr="00FA16F0">
        <w:rPr>
          <w:spacing w:val="2"/>
        </w:rPr>
        <w:t xml:space="preserve">обеспечивает высокую эффективность решения жизненных </w:t>
      </w:r>
      <w:r w:rsidRPr="00FA16F0">
        <w:t>задач и возможность саморазвития обучающихся.</w:t>
      </w:r>
    </w:p>
    <w:p w:rsidR="00754B1F" w:rsidRPr="00FA16F0" w:rsidRDefault="00754B1F" w:rsidP="00FA16F0">
      <w:pPr>
        <w:spacing w:line="360" w:lineRule="auto"/>
      </w:pPr>
    </w:p>
    <w:p w:rsidR="00653A76" w:rsidRPr="00FA16F0" w:rsidRDefault="007F181F" w:rsidP="00FA16F0">
      <w:pPr>
        <w:pStyle w:val="afd"/>
        <w:rPr>
          <w:sz w:val="24"/>
        </w:rPr>
      </w:pPr>
      <w:bookmarkStart w:id="117" w:name="_Toc288394078"/>
      <w:bookmarkStart w:id="118" w:name="_Toc288410545"/>
      <w:bookmarkStart w:id="119" w:name="_Toc288410674"/>
      <w:bookmarkStart w:id="120" w:name="_Toc288410739"/>
      <w:bookmarkStart w:id="121" w:name="_Toc294246090"/>
      <w:bookmarkStart w:id="122" w:name="_Toc424564321"/>
      <w:bookmarkStart w:id="123" w:name="_Toc62230709"/>
      <w:r w:rsidRPr="00FA16F0">
        <w:rPr>
          <w:sz w:val="24"/>
        </w:rPr>
        <w:t>2.1.2..</w:t>
      </w:r>
      <w:r w:rsidR="00B364BF" w:rsidRPr="00FA16F0">
        <w:rPr>
          <w:sz w:val="24"/>
        </w:rPr>
        <w:t xml:space="preserve">Характеристика универсальных </w:t>
      </w:r>
      <w:r w:rsidR="00653A76" w:rsidRPr="00FA16F0">
        <w:rPr>
          <w:sz w:val="24"/>
        </w:rPr>
        <w:t xml:space="preserve">учебных действий </w:t>
      </w:r>
      <w:r w:rsidR="00C27132" w:rsidRPr="00FA16F0">
        <w:rPr>
          <w:sz w:val="24"/>
        </w:rPr>
        <w:t xml:space="preserve">при получении </w:t>
      </w:r>
      <w:r w:rsidR="00653A76" w:rsidRPr="00FA16F0">
        <w:rPr>
          <w:sz w:val="24"/>
        </w:rPr>
        <w:t>начального общего образования</w:t>
      </w:r>
      <w:bookmarkEnd w:id="117"/>
      <w:bookmarkEnd w:id="118"/>
      <w:bookmarkEnd w:id="119"/>
      <w:bookmarkEnd w:id="120"/>
      <w:bookmarkEnd w:id="121"/>
      <w:bookmarkEnd w:id="122"/>
      <w:bookmarkEnd w:id="123"/>
    </w:p>
    <w:p w:rsidR="00653A76" w:rsidRPr="00FA16F0" w:rsidRDefault="00653A76" w:rsidP="00FA16F0">
      <w:pPr>
        <w:spacing w:line="360" w:lineRule="auto"/>
      </w:pPr>
      <w:r w:rsidRPr="00FA16F0">
        <w:rPr>
          <w:b/>
          <w:bCs/>
        </w:rPr>
        <w:t>Понятие «универсальные учебные действия»</w:t>
      </w:r>
    </w:p>
    <w:p w:rsidR="00653A76" w:rsidRPr="00FA16F0" w:rsidRDefault="00653A76" w:rsidP="008A7919">
      <w:pPr>
        <w:spacing w:line="360" w:lineRule="auto"/>
        <w:ind w:firstLine="709"/>
      </w:pPr>
      <w:r w:rsidRPr="00FA16F0">
        <w:rPr>
          <w:spacing w:val="-2"/>
        </w:rPr>
        <w:t>В широком значении термин «универсальные учебные дей</w:t>
      </w:r>
      <w:r w:rsidRPr="00FA16F0">
        <w:t>ствия» означает умение учиться, т.</w:t>
      </w:r>
      <w:r w:rsidRPr="00FA16F0">
        <w:t> </w:t>
      </w:r>
      <w:r w:rsidRPr="00FA16F0">
        <w:t>е. способность субъектак саморазвитию и самосовершенствованию пут</w:t>
      </w:r>
      <w:r w:rsidR="00D30361" w:rsidRPr="00FA16F0">
        <w:t>е</w:t>
      </w:r>
      <w:r w:rsidRPr="00FA16F0">
        <w:t>м сознательного и активного присвоения нового социального опыта.</w:t>
      </w:r>
    </w:p>
    <w:p w:rsidR="00653A76" w:rsidRPr="00FA16F0" w:rsidRDefault="00653A76" w:rsidP="008A7919">
      <w:pPr>
        <w:spacing w:line="360" w:lineRule="auto"/>
        <w:ind w:firstLine="709"/>
        <w:rPr>
          <w:b/>
          <w:bCs/>
          <w:spacing w:val="-4"/>
        </w:rPr>
      </w:pPr>
      <w:r w:rsidRPr="00FA16F0">
        <w:t>Способность обучающегося самостоятельно успешно усва</w:t>
      </w:r>
      <w:r w:rsidRPr="00FA16F0">
        <w:rPr>
          <w:spacing w:val="-4"/>
        </w:rPr>
        <w:t xml:space="preserve">ивать новые знания, формировать умения и компетентности, </w:t>
      </w:r>
      <w:r w:rsidRPr="00FA16F0">
        <w:t>включая самостоятельную организацию это</w:t>
      </w:r>
      <w:r w:rsidR="007E3D6D" w:rsidRPr="00FA16F0">
        <w:t>йдеятельности</w:t>
      </w:r>
      <w:r w:rsidRPr="00FA16F0">
        <w:t>, т.</w:t>
      </w:r>
      <w:r w:rsidRPr="00FA16F0">
        <w:t> </w:t>
      </w:r>
      <w:r w:rsidRPr="00FA16F0">
        <w:t xml:space="preserve">е. </w:t>
      </w:r>
      <w:r w:rsidRPr="00FA16F0">
        <w:rPr>
          <w:spacing w:val="-4"/>
        </w:rPr>
        <w:t xml:space="preserve">умение учиться, обеспечивается тем, что универсальные учебные </w:t>
      </w:r>
      <w:r w:rsidRPr="00FA16F0">
        <w:t>действия как обобщ</w:t>
      </w:r>
      <w:r w:rsidR="00D30361" w:rsidRPr="00FA16F0">
        <w:t>е</w:t>
      </w:r>
      <w:r w:rsidRPr="00FA16F0">
        <w:t xml:space="preserve">нные действия открывают обучающимся </w:t>
      </w:r>
      <w:r w:rsidRPr="00FA16F0">
        <w:rPr>
          <w:spacing w:val="-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FA16F0">
        <w:rPr>
          <w:spacing w:val="-4"/>
        </w:rPr>
        <w:t>е</w:t>
      </w:r>
      <w:r w:rsidRPr="00FA16F0">
        <w:rPr>
          <w:spacing w:val="-4"/>
        </w:rPr>
        <w:t xml:space="preserve"> целевой направленности, ценностно­смысловых и операциональных характеристик. Таким образом, </w:t>
      </w:r>
      <w:r w:rsidRPr="00FA16F0">
        <w:rPr>
          <w:spacing w:val="-2"/>
        </w:rPr>
        <w:t>достижение умения учиться предполагает полноценное осво</w:t>
      </w:r>
      <w:r w:rsidRPr="00FA16F0">
        <w:rPr>
          <w:spacing w:val="-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FA16F0">
        <w:rPr>
          <w:spacing w:val="-2"/>
        </w:rPr>
        <w:t xml:space="preserve">учиться — существенный фактор повышения эффективности </w:t>
      </w:r>
      <w:r w:rsidRPr="00FA16F0">
        <w:t xml:space="preserve">освоения обучающимися предметных знаний, формирования </w:t>
      </w:r>
      <w:r w:rsidRPr="00FA16F0">
        <w:rPr>
          <w:spacing w:val="-4"/>
        </w:rPr>
        <w:t>умений и компетентностей, образа мира и ценностно­смысловых оснований личностного морального выбора.</w:t>
      </w:r>
    </w:p>
    <w:p w:rsidR="00653A76" w:rsidRPr="00FA16F0" w:rsidRDefault="00653A76" w:rsidP="008A7919">
      <w:pPr>
        <w:spacing w:line="360" w:lineRule="auto"/>
        <w:ind w:firstLine="709"/>
      </w:pPr>
      <w:r w:rsidRPr="00FA16F0">
        <w:rPr>
          <w:b/>
          <w:bCs/>
        </w:rPr>
        <w:t>Функции универсальных учебных действий:</w:t>
      </w:r>
    </w:p>
    <w:p w:rsidR="00653A76" w:rsidRPr="00FA16F0" w:rsidRDefault="00653A76" w:rsidP="008A7919">
      <w:pPr>
        <w:spacing w:line="360" w:lineRule="auto"/>
        <w:ind w:firstLine="709"/>
      </w:pPr>
      <w:r w:rsidRPr="00FA16F0">
        <w:rPr>
          <w:spacing w:val="2"/>
        </w:rPr>
        <w:t>обеспечение возможностей обучающегося самостоятель</w:t>
      </w:r>
      <w:r w:rsidRPr="00FA16F0">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FA16F0" w:rsidRDefault="00653A76" w:rsidP="008A7919">
      <w:pPr>
        <w:spacing w:line="360" w:lineRule="auto"/>
        <w:ind w:firstLine="709"/>
      </w:pPr>
      <w:r w:rsidRPr="00FA16F0">
        <w:t xml:space="preserve">создание условий для гармоничного развития личности </w:t>
      </w:r>
      <w:r w:rsidRPr="00FA16F0">
        <w:rPr>
          <w:spacing w:val="2"/>
        </w:rPr>
        <w:t>и е</w:t>
      </w:r>
      <w:r w:rsidR="00D30361" w:rsidRPr="00FA16F0">
        <w:rPr>
          <w:spacing w:val="2"/>
        </w:rPr>
        <w:t>е</w:t>
      </w:r>
      <w:r w:rsidRPr="00FA16F0">
        <w:rPr>
          <w:spacing w:val="2"/>
        </w:rPr>
        <w:t xml:space="preserve"> самореализации на основе готовности к непрерывному образованию; обеспечение успешного </w:t>
      </w:r>
      <w:r w:rsidRPr="00FA16F0">
        <w:rPr>
          <w:spacing w:val="2"/>
        </w:rPr>
        <w:lastRenderedPageBreak/>
        <w:t xml:space="preserve">усвоения знаний, </w:t>
      </w:r>
      <w:r w:rsidRPr="00FA16F0">
        <w:t>формирования умений, навыков и компетентностей в любой предметной области.</w:t>
      </w:r>
    </w:p>
    <w:p w:rsidR="00653A76" w:rsidRPr="00FA16F0" w:rsidRDefault="00653A76" w:rsidP="008A7919">
      <w:pPr>
        <w:spacing w:line="360" w:lineRule="auto"/>
        <w:ind w:firstLine="709"/>
      </w:pPr>
      <w:r w:rsidRPr="00FA16F0">
        <w:t>Универсальный характер учебных действий проявляется в том, что они носят надпредметный, метапредметный харак</w:t>
      </w:r>
      <w:r w:rsidRPr="00FA16F0">
        <w:rPr>
          <w:spacing w:val="-2"/>
        </w:rPr>
        <w:t xml:space="preserve">тер; обеспечивают целостность общекультурного, личностного </w:t>
      </w:r>
      <w:r w:rsidRPr="00FA16F0">
        <w:t>и познавательного ра</w:t>
      </w:r>
      <w:r w:rsidR="00B364BF" w:rsidRPr="00FA16F0">
        <w:t xml:space="preserve">звития и саморазвития личности; </w:t>
      </w:r>
      <w:r w:rsidRPr="00FA16F0">
        <w:t>обес</w:t>
      </w:r>
      <w:r w:rsidRPr="00FA16F0">
        <w:rPr>
          <w:spacing w:val="2"/>
        </w:rPr>
        <w:t xml:space="preserve">печивают преемственность всех </w:t>
      </w:r>
      <w:r w:rsidR="00AD64C6" w:rsidRPr="00FA16F0">
        <w:rPr>
          <w:spacing w:val="2"/>
        </w:rPr>
        <w:t xml:space="preserve">уровней </w:t>
      </w:r>
      <w:r w:rsidRPr="00FA16F0">
        <w:rPr>
          <w:spacing w:val="2"/>
        </w:rPr>
        <w:t>образовательно</w:t>
      </w:r>
      <w:r w:rsidR="007E3D6D" w:rsidRPr="00FA16F0">
        <w:rPr>
          <w:spacing w:val="2"/>
        </w:rPr>
        <w:t>йдеятельности</w:t>
      </w:r>
      <w:r w:rsidRPr="00FA16F0">
        <w:rPr>
          <w:spacing w:val="2"/>
        </w:rPr>
        <w:t>; лежат в основе организации и регуляции любой деятельности обучающегося независимо от е</w:t>
      </w:r>
      <w:r w:rsidR="00D30361" w:rsidRPr="00FA16F0">
        <w:rPr>
          <w:spacing w:val="2"/>
        </w:rPr>
        <w:t>е</w:t>
      </w:r>
      <w:r w:rsidRPr="00FA16F0">
        <w:rPr>
          <w:spacing w:val="2"/>
        </w:rPr>
        <w:t xml:space="preserve"> специально­</w:t>
      </w:r>
      <w:r w:rsidRPr="00FA16F0">
        <w:t xml:space="preserve">предметного содержания. </w:t>
      </w:r>
    </w:p>
    <w:p w:rsidR="00653A76" w:rsidRPr="00FA16F0" w:rsidRDefault="00653A76" w:rsidP="008A7919">
      <w:pPr>
        <w:spacing w:line="360" w:lineRule="auto"/>
        <w:ind w:firstLine="709"/>
        <w:rPr>
          <w:b/>
          <w:bCs/>
        </w:rPr>
      </w:pPr>
      <w:r w:rsidRPr="00FA16F0">
        <w:rPr>
          <w:spacing w:val="2"/>
        </w:rPr>
        <w:t>Универсальные учебные действия обеспечивают этапы</w:t>
      </w:r>
      <w:r w:rsidRPr="00FA16F0">
        <w:t>усвоения учебного содержания и формирования психологических способностей обучающегося.</w:t>
      </w:r>
    </w:p>
    <w:p w:rsidR="00653A76" w:rsidRPr="00FA16F0" w:rsidRDefault="00653A76" w:rsidP="008A7919">
      <w:pPr>
        <w:spacing w:line="360" w:lineRule="auto"/>
        <w:ind w:firstLine="709"/>
      </w:pPr>
      <w:r w:rsidRPr="00FA16F0">
        <w:rPr>
          <w:b/>
          <w:bCs/>
        </w:rPr>
        <w:t>Виды универсальных учебных действий</w:t>
      </w:r>
    </w:p>
    <w:p w:rsidR="00653A76" w:rsidRPr="00FA16F0" w:rsidRDefault="00653A76" w:rsidP="008A7919">
      <w:pPr>
        <w:spacing w:line="360" w:lineRule="auto"/>
        <w:ind w:firstLine="709"/>
        <w:rPr>
          <w:b/>
          <w:bCs/>
          <w:iCs/>
        </w:rPr>
      </w:pPr>
      <w:r w:rsidRPr="00FA16F0">
        <w:rPr>
          <w:spacing w:val="2"/>
        </w:rPr>
        <w:t>В составе основных видов универсальных учебных дей</w:t>
      </w:r>
      <w:r w:rsidRPr="00FA16F0">
        <w:t>ствий, соответствующих ключевым целям общего образова</w:t>
      </w:r>
      <w:r w:rsidRPr="00FA16F0">
        <w:rPr>
          <w:spacing w:val="2"/>
        </w:rPr>
        <w:t xml:space="preserve">ния, можно выделить </w:t>
      </w:r>
      <w:r w:rsidR="00212A1D" w:rsidRPr="00FA16F0">
        <w:rPr>
          <w:spacing w:val="2"/>
        </w:rPr>
        <w:t xml:space="preserve">следующие </w:t>
      </w:r>
      <w:r w:rsidRPr="00FA16F0">
        <w:rPr>
          <w:spacing w:val="2"/>
        </w:rPr>
        <w:t>блок</w:t>
      </w:r>
      <w:r w:rsidR="00212A1D" w:rsidRPr="00FA16F0">
        <w:rPr>
          <w:spacing w:val="2"/>
        </w:rPr>
        <w:t>и</w:t>
      </w:r>
      <w:r w:rsidRPr="00FA16F0">
        <w:rPr>
          <w:spacing w:val="2"/>
        </w:rPr>
        <w:t xml:space="preserve">: </w:t>
      </w:r>
      <w:r w:rsidRPr="00FA16F0">
        <w:rPr>
          <w:b/>
          <w:bCs/>
          <w:iCs/>
          <w:spacing w:val="2"/>
        </w:rPr>
        <w:t>регуля</w:t>
      </w:r>
      <w:r w:rsidRPr="00FA16F0">
        <w:rPr>
          <w:b/>
          <w:bCs/>
          <w:iCs/>
          <w:spacing w:val="4"/>
        </w:rPr>
        <w:t xml:space="preserve">тивный </w:t>
      </w:r>
      <w:r w:rsidRPr="00FA16F0">
        <w:rPr>
          <w:spacing w:val="4"/>
        </w:rPr>
        <w:t>(</w:t>
      </w:r>
      <w:r w:rsidRPr="00FA16F0">
        <w:rPr>
          <w:iCs/>
          <w:spacing w:val="4"/>
        </w:rPr>
        <w:t>включающий также действия саморегуляции</w:t>
      </w:r>
      <w:r w:rsidRPr="00FA16F0">
        <w:rPr>
          <w:spacing w:val="4"/>
        </w:rPr>
        <w:t xml:space="preserve">), </w:t>
      </w:r>
      <w:r w:rsidRPr="00FA16F0">
        <w:rPr>
          <w:b/>
          <w:bCs/>
          <w:iCs/>
        </w:rPr>
        <w:t xml:space="preserve">познавательный </w:t>
      </w:r>
      <w:r w:rsidRPr="00FA16F0">
        <w:t xml:space="preserve">и </w:t>
      </w:r>
      <w:r w:rsidRPr="00FA16F0">
        <w:rPr>
          <w:b/>
          <w:bCs/>
          <w:iCs/>
        </w:rPr>
        <w:t>коммуникативный</w:t>
      </w:r>
      <w:r w:rsidRPr="00FA16F0">
        <w:t>.</w:t>
      </w:r>
    </w:p>
    <w:p w:rsidR="008C6CAF" w:rsidRPr="00FA16F0" w:rsidRDefault="00653A76" w:rsidP="008A7919">
      <w:pPr>
        <w:spacing w:line="360" w:lineRule="auto"/>
        <w:ind w:firstLine="709"/>
      </w:pPr>
      <w:r w:rsidRPr="00FA16F0">
        <w:rPr>
          <w:b/>
          <w:bCs/>
          <w:iCs/>
          <w:spacing w:val="4"/>
        </w:rPr>
        <w:t xml:space="preserve">Личностные </w:t>
      </w:r>
      <w:r w:rsidR="008C6CAF" w:rsidRPr="00FA16F0">
        <w:t>обеспечивают ценностно</w:t>
      </w:r>
      <w:r w:rsidR="00AD265D" w:rsidRPr="00FA16F0">
        <w:t>-</w:t>
      </w:r>
      <w:r w:rsidR="008C6CAF" w:rsidRPr="00FA16F0">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2175B3" w:rsidRDefault="008C6CAF" w:rsidP="008A7919">
      <w:pPr>
        <w:spacing w:line="360" w:lineRule="auto"/>
        <w:ind w:firstLine="709"/>
      </w:pPr>
      <w:r w:rsidRPr="00FA16F0">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FA16F0">
        <w:t>е</w:t>
      </w:r>
      <w:r w:rsidRPr="00FA16F0">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tbl>
      <w:tblPr>
        <w:tblStyle w:val="afff4"/>
        <w:tblW w:w="0" w:type="auto"/>
        <w:tblLook w:val="04A0"/>
      </w:tblPr>
      <w:tblGrid>
        <w:gridCol w:w="1648"/>
        <w:gridCol w:w="2350"/>
        <w:gridCol w:w="2407"/>
        <w:gridCol w:w="2600"/>
      </w:tblGrid>
      <w:tr w:rsidR="003C39DF" w:rsidRPr="002175B3" w:rsidTr="007211BB">
        <w:tc>
          <w:tcPr>
            <w:tcW w:w="1671" w:type="dxa"/>
          </w:tcPr>
          <w:p w:rsidR="003C39DF" w:rsidRPr="002175B3" w:rsidRDefault="00604BC8" w:rsidP="007211BB">
            <w:pPr>
              <w:spacing w:line="360" w:lineRule="auto"/>
              <w:rPr>
                <w:b/>
              </w:rPr>
            </w:pPr>
            <w:r w:rsidRPr="002175B3">
              <w:rPr>
                <w:b/>
              </w:rPr>
              <w:t>Классы</w:t>
            </w:r>
          </w:p>
        </w:tc>
        <w:tc>
          <w:tcPr>
            <w:tcW w:w="2548" w:type="dxa"/>
          </w:tcPr>
          <w:p w:rsidR="003C39DF" w:rsidRPr="002175B3" w:rsidRDefault="003C39DF" w:rsidP="007211BB">
            <w:pPr>
              <w:spacing w:line="360" w:lineRule="auto"/>
            </w:pPr>
            <w:r w:rsidRPr="002175B3">
              <w:rPr>
                <w:b/>
              </w:rPr>
              <w:t>Ценностные установки, нравственная ориентация</w:t>
            </w:r>
            <w:r w:rsidRPr="002175B3">
              <w:t xml:space="preserve"> (оценивать ситуации и </w:t>
            </w:r>
            <w:r w:rsidRPr="002175B3">
              <w:lastRenderedPageBreak/>
              <w:t>поступки)</w:t>
            </w:r>
          </w:p>
        </w:tc>
        <w:tc>
          <w:tcPr>
            <w:tcW w:w="2410" w:type="dxa"/>
          </w:tcPr>
          <w:p w:rsidR="003C39DF" w:rsidRPr="002175B3" w:rsidRDefault="003C39DF" w:rsidP="007211BB">
            <w:pPr>
              <w:spacing w:line="360" w:lineRule="auto"/>
            </w:pPr>
            <w:r w:rsidRPr="002175B3">
              <w:rPr>
                <w:b/>
              </w:rPr>
              <w:lastRenderedPageBreak/>
              <w:t>Личностная саморефлексия способность к саморазвитию, мотивация к учебе</w:t>
            </w:r>
            <w:r w:rsidRPr="002175B3">
              <w:t xml:space="preserve"> (объяснять смысл </w:t>
            </w:r>
            <w:r w:rsidRPr="002175B3">
              <w:lastRenderedPageBreak/>
              <w:t>своих оценок, мотивов, целей)</w:t>
            </w:r>
          </w:p>
        </w:tc>
        <w:tc>
          <w:tcPr>
            <w:tcW w:w="2942" w:type="dxa"/>
          </w:tcPr>
          <w:p w:rsidR="003C39DF" w:rsidRPr="002175B3" w:rsidRDefault="003C39DF" w:rsidP="007211BB">
            <w:pPr>
              <w:spacing w:line="360" w:lineRule="auto"/>
            </w:pPr>
            <w:r w:rsidRPr="002175B3">
              <w:rPr>
                <w:b/>
              </w:rPr>
              <w:lastRenderedPageBreak/>
              <w:t>Личностная позиция, российская и гражданская идентичность</w:t>
            </w:r>
            <w:r w:rsidRPr="002175B3">
              <w:t xml:space="preserve"> (самоопределяться в жизненных ценностях </w:t>
            </w:r>
            <w:r w:rsidRPr="002175B3">
              <w:lastRenderedPageBreak/>
              <w:t>(на словах) и поступать соответствии с ними</w:t>
            </w:r>
          </w:p>
        </w:tc>
      </w:tr>
      <w:tr w:rsidR="003C39DF" w:rsidRPr="002175B3" w:rsidTr="007211BB">
        <w:trPr>
          <w:trHeight w:val="840"/>
        </w:trPr>
        <w:tc>
          <w:tcPr>
            <w:tcW w:w="1671" w:type="dxa"/>
          </w:tcPr>
          <w:p w:rsidR="003C39DF" w:rsidRPr="002175B3" w:rsidRDefault="00604BC8" w:rsidP="007211BB">
            <w:pPr>
              <w:spacing w:line="360" w:lineRule="auto"/>
              <w:rPr>
                <w:b/>
              </w:rPr>
            </w:pPr>
            <w:r w:rsidRPr="002175B3">
              <w:rPr>
                <w:b/>
              </w:rPr>
              <w:lastRenderedPageBreak/>
              <w:t xml:space="preserve">1-2 классы </w:t>
            </w:r>
          </w:p>
          <w:p w:rsidR="00604BC8" w:rsidRPr="002175B3" w:rsidRDefault="00604BC8" w:rsidP="007211BB">
            <w:pPr>
              <w:spacing w:line="360" w:lineRule="auto"/>
            </w:pPr>
            <w:r w:rsidRPr="002175B3">
              <w:t>необходимый уровень</w:t>
            </w:r>
          </w:p>
        </w:tc>
        <w:tc>
          <w:tcPr>
            <w:tcW w:w="2548" w:type="dxa"/>
          </w:tcPr>
          <w:p w:rsidR="00604BC8" w:rsidRPr="002175B3" w:rsidRDefault="00604BC8" w:rsidP="007211BB">
            <w:pPr>
              <w:spacing w:line="360" w:lineRule="auto"/>
            </w:pPr>
            <w:r w:rsidRPr="002175B3">
              <w:t xml:space="preserve">Оценивать простые ситуации и </w:t>
            </w:r>
            <w:r w:rsidR="003C39DF" w:rsidRPr="002175B3">
              <w:t xml:space="preserve">однозначные поступки как «хорошие» или «плохие» с позиции: </w:t>
            </w:r>
          </w:p>
          <w:p w:rsidR="00604BC8" w:rsidRPr="002175B3" w:rsidRDefault="003C39DF" w:rsidP="007211BB">
            <w:pPr>
              <w:spacing w:line="360" w:lineRule="auto"/>
            </w:pPr>
            <w:r w:rsidRPr="002175B3">
              <w:t xml:space="preserve">– общепринятых нравственных правил человеколюбия, </w:t>
            </w:r>
          </w:p>
          <w:p w:rsidR="003C39DF" w:rsidRPr="002175B3" w:rsidRDefault="003C39DF" w:rsidP="007211BB">
            <w:pPr>
              <w:spacing w:line="360" w:lineRule="auto"/>
            </w:pPr>
            <w:r w:rsidRPr="002175B3">
              <w:t>– уважения к труду, культуре и т.п. (ценностей); важности исполнения роли «хорошего ученика»; – важности бережного отношения к своему здоровью и здоровью</w:t>
            </w:r>
            <w:r w:rsidR="00604BC8" w:rsidRPr="002175B3">
              <w:t xml:space="preserve"> всех живых существ; – важности </w:t>
            </w:r>
            <w:r w:rsidRPr="002175B3">
              <w:t xml:space="preserve">различения «красивого» и «некрасивого». Постепенно понимать, что жизнь не похожа на «сказки» и невозможно разделить людей на </w:t>
            </w:r>
            <w:r w:rsidRPr="002175B3">
              <w:lastRenderedPageBreak/>
              <w:t>«хороших «» и «плохих»</w:t>
            </w:r>
          </w:p>
        </w:tc>
        <w:tc>
          <w:tcPr>
            <w:tcW w:w="2410" w:type="dxa"/>
          </w:tcPr>
          <w:p w:rsidR="00604BC8" w:rsidRPr="002175B3" w:rsidRDefault="003C39DF" w:rsidP="007211BB">
            <w:pPr>
              <w:spacing w:line="360" w:lineRule="auto"/>
            </w:pPr>
            <w:r w:rsidRPr="002175B3">
              <w:lastRenderedPageBreak/>
              <w:t>Осмысление Объяснять, почему конкретные однозначные поступки можно оценить как «хорошие» или «плохие» («неправильные», «опасные», «некрасивые») с позиции известных и общепринятых правил. Сам</w:t>
            </w:r>
            <w:r w:rsidR="00604BC8" w:rsidRPr="002175B3">
              <w:t>осознание Объяснять самому себе</w:t>
            </w:r>
          </w:p>
          <w:p w:rsidR="00604BC8" w:rsidRPr="002175B3" w:rsidRDefault="003C39DF" w:rsidP="007211BB">
            <w:pPr>
              <w:spacing w:line="360" w:lineRule="auto"/>
            </w:pPr>
            <w:r w:rsidRPr="002175B3">
              <w:t xml:space="preserve"> – какие собственные привычки мне нравятся и не нравятся (личные качества),</w:t>
            </w:r>
          </w:p>
          <w:p w:rsidR="003C39DF" w:rsidRPr="002175B3" w:rsidRDefault="003C39DF" w:rsidP="007211BB">
            <w:pPr>
              <w:spacing w:line="360" w:lineRule="auto"/>
            </w:pPr>
            <w:r w:rsidRPr="002175B3">
              <w:t xml:space="preserve"> – что я делаю с удовольствием, а что – нет (мотивы), что у меня получается хорошо, а что нет (результаты)</w:t>
            </w:r>
          </w:p>
        </w:tc>
        <w:tc>
          <w:tcPr>
            <w:tcW w:w="2942" w:type="dxa"/>
          </w:tcPr>
          <w:p w:rsidR="003C39DF" w:rsidRPr="002175B3" w:rsidRDefault="003C39DF" w:rsidP="007211BB">
            <w:pPr>
              <w:spacing w:line="360" w:lineRule="auto"/>
            </w:pPr>
            <w:r w:rsidRPr="002175B3">
              <w:t>Самоопределение</w:t>
            </w:r>
          </w:p>
          <w:p w:rsidR="001E74D2" w:rsidRPr="002175B3" w:rsidRDefault="003C39DF" w:rsidP="007211BB">
            <w:pPr>
              <w:spacing w:line="360" w:lineRule="auto"/>
            </w:pPr>
            <w:r w:rsidRPr="002175B3">
              <w:t>Осознавать себя ценной частью большого разнообразного мира (природы и общества). В том числе: объяснять, что связывает меня:</w:t>
            </w:r>
          </w:p>
          <w:p w:rsidR="001E74D2" w:rsidRPr="002175B3" w:rsidRDefault="003C39DF" w:rsidP="007211BB">
            <w:pPr>
              <w:spacing w:line="360" w:lineRule="auto"/>
            </w:pPr>
            <w:r w:rsidRPr="002175B3">
              <w:t xml:space="preserve"> – с моими близкими, друзьями, одноклассниками; </w:t>
            </w:r>
          </w:p>
          <w:p w:rsidR="001E74D2" w:rsidRPr="002175B3" w:rsidRDefault="003C39DF" w:rsidP="007211BB">
            <w:pPr>
              <w:spacing w:line="360" w:lineRule="auto"/>
            </w:pPr>
            <w:r w:rsidRPr="002175B3">
              <w:t>– с земляками, народом;</w:t>
            </w:r>
          </w:p>
          <w:p w:rsidR="001E74D2" w:rsidRPr="002175B3" w:rsidRDefault="003C39DF" w:rsidP="007211BB">
            <w:pPr>
              <w:spacing w:line="360" w:lineRule="auto"/>
            </w:pPr>
            <w:r w:rsidRPr="002175B3">
              <w:t xml:space="preserve"> – с твоей Родиной; </w:t>
            </w:r>
          </w:p>
          <w:p w:rsidR="001E74D2" w:rsidRPr="002175B3" w:rsidRDefault="003C39DF" w:rsidP="007211BB">
            <w:pPr>
              <w:spacing w:line="360" w:lineRule="auto"/>
            </w:pPr>
            <w:r w:rsidRPr="002175B3">
              <w:t>– со всеми людьми;</w:t>
            </w:r>
          </w:p>
          <w:p w:rsidR="001E74D2" w:rsidRPr="002175B3" w:rsidRDefault="003C39DF" w:rsidP="007211BB">
            <w:pPr>
              <w:spacing w:line="360" w:lineRule="auto"/>
            </w:pPr>
            <w:r w:rsidRPr="002175B3">
              <w:t xml:space="preserve"> – с природой; испытывать чувство</w:t>
            </w:r>
            <w:r w:rsidR="001E74D2" w:rsidRPr="002175B3">
              <w:t xml:space="preserve"> гордости за «своих» </w:t>
            </w:r>
            <w:r w:rsidRPr="002175B3">
              <w:t xml:space="preserve"> близких и друзей. Поступки Выбирать поступок в однозначно оцениваемых ситуациях на основе:</w:t>
            </w:r>
          </w:p>
          <w:p w:rsidR="001E74D2" w:rsidRPr="002175B3" w:rsidRDefault="003C39DF" w:rsidP="007211BB">
            <w:pPr>
              <w:spacing w:line="360" w:lineRule="auto"/>
            </w:pPr>
            <w:r w:rsidRPr="002175B3">
              <w:t xml:space="preserve"> – известных и простых общепринятых правил «доброго», «безопасного», «красивого», «правильного» поведения; – </w:t>
            </w:r>
            <w:r w:rsidRPr="002175B3">
              <w:lastRenderedPageBreak/>
              <w:t>сопереживания в радостях и в бедах за «своих»: близких, друзей,</w:t>
            </w:r>
            <w:r w:rsidR="00604BC8" w:rsidRPr="002175B3">
              <w:t xml:space="preserve"> одноклассников; </w:t>
            </w:r>
          </w:p>
          <w:p w:rsidR="003C39DF" w:rsidRPr="002175B3" w:rsidRDefault="00604BC8" w:rsidP="007211BB">
            <w:pPr>
              <w:spacing w:line="360" w:lineRule="auto"/>
            </w:pPr>
            <w:r w:rsidRPr="002175B3">
              <w:t>– сопереживания чувствам других не похожих на тебя людей, отзывчивости к бедам всех живых сущест</w:t>
            </w:r>
          </w:p>
        </w:tc>
      </w:tr>
      <w:tr w:rsidR="003C39DF" w:rsidRPr="002175B3" w:rsidTr="007211BB">
        <w:trPr>
          <w:trHeight w:val="1407"/>
        </w:trPr>
        <w:tc>
          <w:tcPr>
            <w:tcW w:w="1671" w:type="dxa"/>
          </w:tcPr>
          <w:p w:rsidR="003C39DF" w:rsidRPr="002175B3" w:rsidRDefault="00604BC8" w:rsidP="007211BB">
            <w:pPr>
              <w:spacing w:line="360" w:lineRule="auto"/>
              <w:rPr>
                <w:b/>
              </w:rPr>
            </w:pPr>
            <w:r w:rsidRPr="002175B3">
              <w:rPr>
                <w:b/>
              </w:rPr>
              <w:lastRenderedPageBreak/>
              <w:t xml:space="preserve">3-4 классы </w:t>
            </w:r>
          </w:p>
          <w:p w:rsidR="00604BC8" w:rsidRPr="002175B3" w:rsidRDefault="00604BC8" w:rsidP="007211BB">
            <w:pPr>
              <w:spacing w:line="360" w:lineRule="auto"/>
            </w:pPr>
            <w:r w:rsidRPr="002175B3">
              <w:t>необходимый уровень</w:t>
            </w:r>
          </w:p>
        </w:tc>
        <w:tc>
          <w:tcPr>
            <w:tcW w:w="2548" w:type="dxa"/>
          </w:tcPr>
          <w:p w:rsidR="001E74D2" w:rsidRPr="002175B3" w:rsidRDefault="00604BC8" w:rsidP="007211BB">
            <w:pPr>
              <w:spacing w:line="360" w:lineRule="auto"/>
            </w:pPr>
            <w:r w:rsidRPr="002175B3">
              <w:t>Оценивать простые ситуации и однозначные поступки как «хорошие» или «плохие» с позиции:</w:t>
            </w:r>
          </w:p>
          <w:p w:rsidR="001E74D2" w:rsidRPr="002175B3" w:rsidRDefault="00604BC8" w:rsidP="007211BB">
            <w:pPr>
              <w:spacing w:line="360" w:lineRule="auto"/>
            </w:pPr>
            <w:r w:rsidRPr="002175B3">
              <w:t xml:space="preserve"> – общечеловеческих ценностей (в т.ч. справедливости, свободы, демократии); – российских гражданских ценностей (важных для всех граждан России); – важности учёбы и познания нового;</w:t>
            </w:r>
          </w:p>
          <w:p w:rsidR="003C39DF" w:rsidRPr="002175B3" w:rsidRDefault="00604BC8" w:rsidP="007211BB">
            <w:pPr>
              <w:spacing w:line="360" w:lineRule="auto"/>
            </w:pPr>
            <w:r w:rsidRPr="002175B3">
              <w:t xml:space="preserve"> – важности бережного отношения к здоровью человека и к природе); </w:t>
            </w:r>
            <w:r w:rsidRPr="002175B3">
              <w:lastRenderedPageBreak/>
              <w:t>потребности в «прекрасном» и отрицания «безобразного». Отделять оценку поступка от оценки самого человека (плохими и хорошими бывают поступки, а не люди). Отмечать поступки и ситуации, которые нельзя однозначно оценить как хорошие или плохие</w:t>
            </w:r>
          </w:p>
        </w:tc>
        <w:tc>
          <w:tcPr>
            <w:tcW w:w="2410" w:type="dxa"/>
          </w:tcPr>
          <w:p w:rsidR="001E74D2" w:rsidRPr="002175B3" w:rsidRDefault="00604BC8" w:rsidP="007211BB">
            <w:pPr>
              <w:spacing w:line="360" w:lineRule="auto"/>
            </w:pPr>
            <w:r w:rsidRPr="002175B3">
              <w:lastRenderedPageBreak/>
              <w:t xml:space="preserve">Осмысление Объяснять, почему конкретные однозначные поступки можно оценить как «хорошие» или «плохие» («неправильные», «опасные», «некрасивые»), с позиции общечеловеческих и российских гражданских ценностей. САМООСОЗНАНИЕ Объяснять самому себе: </w:t>
            </w:r>
          </w:p>
          <w:p w:rsidR="001E74D2" w:rsidRPr="002175B3" w:rsidRDefault="00604BC8" w:rsidP="007211BB">
            <w:pPr>
              <w:spacing w:line="360" w:lineRule="auto"/>
            </w:pPr>
            <w:r w:rsidRPr="002175B3">
              <w:t>– что во мне хорошо, а что плохо (личные качества, черты характера);</w:t>
            </w:r>
          </w:p>
          <w:p w:rsidR="001E74D2" w:rsidRPr="002175B3" w:rsidRDefault="00604BC8" w:rsidP="007211BB">
            <w:pPr>
              <w:spacing w:line="360" w:lineRule="auto"/>
            </w:pPr>
            <w:r w:rsidRPr="002175B3">
              <w:t xml:space="preserve"> – что я хочу (цели, </w:t>
            </w:r>
            <w:r w:rsidRPr="002175B3">
              <w:lastRenderedPageBreak/>
              <w:t xml:space="preserve">мотивы); </w:t>
            </w:r>
          </w:p>
          <w:p w:rsidR="003C39DF" w:rsidRPr="002175B3" w:rsidRDefault="00604BC8" w:rsidP="007211BB">
            <w:pPr>
              <w:spacing w:line="360" w:lineRule="auto"/>
            </w:pPr>
            <w:r w:rsidRPr="002175B3">
              <w:t>–что я могу (результаты)</w:t>
            </w:r>
          </w:p>
        </w:tc>
        <w:tc>
          <w:tcPr>
            <w:tcW w:w="2942" w:type="dxa"/>
          </w:tcPr>
          <w:p w:rsidR="00604BC8" w:rsidRPr="002175B3" w:rsidRDefault="00604BC8" w:rsidP="007211BB">
            <w:pPr>
              <w:spacing w:line="360" w:lineRule="auto"/>
            </w:pPr>
            <w:r w:rsidRPr="002175B3">
              <w:lastRenderedPageBreak/>
              <w:t>Самоопределение</w:t>
            </w:r>
          </w:p>
          <w:p w:rsidR="003C39DF" w:rsidRPr="002175B3" w:rsidRDefault="00604BC8" w:rsidP="007211BB">
            <w:pPr>
              <w:spacing w:line="360" w:lineRule="auto"/>
            </w:pPr>
            <w:r w:rsidRPr="002175B3">
              <w:t xml:space="preserve">Осознавать себя гражданином России и ценной частью многоликого изменяющегося мира, в том числе: отстаивать (в пределах своих возможностей) гуманные, равноправные, гражданские демократические порядки и препятствовать их нарушению; стремиться к взаимопониманию с представителями иных культур, мировоззрений, народов и стран, на основе взаимного интереса и уважения; </w:t>
            </w:r>
            <w:r w:rsidRPr="002175B3">
              <w:lastRenderedPageBreak/>
              <w:t>осуществлять добрые дела, полезные другим людям, своей стране, в том числе отказываться ради них от каких-то своих желаний. Вырабатывать в противоречивых конфликтных ситуациях правила поведения, способствующие ненасильственному и равноправному преодолению конфликта</w:t>
            </w:r>
          </w:p>
        </w:tc>
      </w:tr>
    </w:tbl>
    <w:p w:rsidR="003C39DF" w:rsidRPr="002175B3" w:rsidRDefault="003C39DF" w:rsidP="00FA16F0">
      <w:pPr>
        <w:spacing w:line="360" w:lineRule="auto"/>
        <w:ind w:firstLine="709"/>
      </w:pPr>
    </w:p>
    <w:p w:rsidR="007C25ED" w:rsidRPr="002175B3" w:rsidRDefault="007C25ED" w:rsidP="00FA16F0">
      <w:pPr>
        <w:spacing w:line="360" w:lineRule="auto"/>
        <w:ind w:firstLine="709"/>
      </w:pPr>
      <w:r w:rsidRPr="002175B3">
        <w:rPr>
          <w:b/>
          <w:bCs/>
          <w:i/>
          <w:iCs/>
          <w:spacing w:val="2"/>
        </w:rPr>
        <w:t xml:space="preserve">Регулятивные универсальные учебные действия </w:t>
      </w:r>
      <w:r w:rsidRPr="002175B3">
        <w:rPr>
          <w:spacing w:val="2"/>
        </w:rPr>
        <w:t>обе</w:t>
      </w:r>
      <w:r w:rsidRPr="002175B3">
        <w:rPr>
          <w:spacing w:val="4"/>
        </w:rPr>
        <w:t>спечивают обучающимся организацию своей учебной дея</w:t>
      </w:r>
      <w:r w:rsidRPr="002175B3">
        <w:t>тельности. К ним относятся:</w:t>
      </w:r>
    </w:p>
    <w:p w:rsidR="007C25ED" w:rsidRPr="002175B3" w:rsidRDefault="007C25ED" w:rsidP="00FA16F0">
      <w:pPr>
        <w:spacing w:line="360" w:lineRule="auto"/>
        <w:ind w:firstLine="709"/>
      </w:pPr>
      <w:r w:rsidRPr="002175B3">
        <w:t>- целеполагание как постановка учебной задачи на основе соотнесения того, что уже известно и усвоено обучающимися, и того, что ещ</w:t>
      </w:r>
      <w:r w:rsidR="00D30361" w:rsidRPr="002175B3">
        <w:t>е</w:t>
      </w:r>
      <w:r w:rsidRPr="002175B3">
        <w:t xml:space="preserve"> неизвестно;</w:t>
      </w:r>
    </w:p>
    <w:p w:rsidR="007C25ED" w:rsidRPr="002175B3" w:rsidRDefault="007C25ED" w:rsidP="00FA16F0">
      <w:pPr>
        <w:spacing w:line="360" w:lineRule="auto"/>
        <w:ind w:firstLine="709"/>
      </w:pPr>
      <w:r w:rsidRPr="002175B3">
        <w:t>- планирование — определение последовательности промежуточных целей с уч</w:t>
      </w:r>
      <w:r w:rsidR="00D30361" w:rsidRPr="002175B3">
        <w:t>е</w:t>
      </w:r>
      <w:r w:rsidRPr="002175B3">
        <w:t>том конечного результата; составление плана и последовательности действий;</w:t>
      </w:r>
    </w:p>
    <w:p w:rsidR="007C25ED" w:rsidRPr="002175B3" w:rsidRDefault="007C25ED" w:rsidP="00FA16F0">
      <w:pPr>
        <w:spacing w:line="360" w:lineRule="auto"/>
        <w:ind w:firstLine="709"/>
      </w:pPr>
      <w:r w:rsidRPr="002175B3">
        <w:t>- прогнозирование — предвосхищение результата и уровня усвоения знаний, его временн</w:t>
      </w:r>
      <w:r w:rsidRPr="002175B3">
        <w:rPr>
          <w:spacing w:val="-107"/>
        </w:rPr>
        <w:t>ы</w:t>
      </w:r>
      <w:r w:rsidRPr="002175B3">
        <w:t>´х характеристик;</w:t>
      </w:r>
    </w:p>
    <w:p w:rsidR="007C25ED" w:rsidRPr="002175B3" w:rsidRDefault="007C25ED" w:rsidP="00FA16F0">
      <w:pPr>
        <w:spacing w:line="360" w:lineRule="auto"/>
        <w:ind w:firstLine="709"/>
      </w:pPr>
      <w:r w:rsidRPr="002175B3">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2175B3" w:rsidRDefault="007C25ED" w:rsidP="00FA16F0">
      <w:pPr>
        <w:spacing w:line="360" w:lineRule="auto"/>
        <w:ind w:firstLine="709"/>
      </w:pPr>
      <w:r w:rsidRPr="002175B3">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2175B3">
        <w:t>е</w:t>
      </w:r>
      <w:r w:rsidRPr="002175B3">
        <w:t>том оценки этого результата самим обучающимся, учителем, другими обучающимися;</w:t>
      </w:r>
    </w:p>
    <w:p w:rsidR="007C25ED" w:rsidRPr="002175B3" w:rsidRDefault="007C25ED" w:rsidP="00FA16F0">
      <w:pPr>
        <w:spacing w:line="360" w:lineRule="auto"/>
        <w:ind w:firstLine="709"/>
      </w:pPr>
      <w:r w:rsidRPr="002175B3">
        <w:t>- оценка — выделение и осознание обучающимся того, что им уже усвоено и что ему ещ</w:t>
      </w:r>
      <w:r w:rsidR="00D30361" w:rsidRPr="002175B3">
        <w:t>е</w:t>
      </w:r>
      <w:r w:rsidRPr="002175B3">
        <w:t xml:space="preserve"> нужно усвоить, осознание качества и уровня усвоения; объективная оценка личных результатов работы;</w:t>
      </w:r>
    </w:p>
    <w:p w:rsidR="007C25ED" w:rsidRPr="002175B3" w:rsidRDefault="007C25ED" w:rsidP="00FA16F0">
      <w:pPr>
        <w:spacing w:line="360" w:lineRule="auto"/>
        <w:ind w:firstLine="709"/>
      </w:pPr>
      <w:r w:rsidRPr="002175B3">
        <w:rPr>
          <w:spacing w:val="4"/>
        </w:rPr>
        <w:lastRenderedPageBreak/>
        <w:t xml:space="preserve">- саморегуляция как способность к мобилизации сил и </w:t>
      </w:r>
      <w:r w:rsidRPr="002175B3">
        <w:t>энергии,  волевому усилию (выбору в ситуации мотивационного конфликта) и преодолению препятствий для достижения цели.</w:t>
      </w:r>
    </w:p>
    <w:tbl>
      <w:tblPr>
        <w:tblStyle w:val="afff4"/>
        <w:tblW w:w="0" w:type="auto"/>
        <w:tblLook w:val="04A0"/>
      </w:tblPr>
      <w:tblGrid>
        <w:gridCol w:w="1449"/>
        <w:gridCol w:w="2607"/>
        <w:gridCol w:w="2544"/>
        <w:gridCol w:w="2405"/>
      </w:tblGrid>
      <w:tr w:rsidR="001E74D2" w:rsidRPr="002175B3" w:rsidTr="00853C48">
        <w:tc>
          <w:tcPr>
            <w:tcW w:w="1449" w:type="dxa"/>
          </w:tcPr>
          <w:p w:rsidR="001E74D2" w:rsidRPr="002175B3" w:rsidRDefault="001E74D2" w:rsidP="007211BB">
            <w:pPr>
              <w:pStyle w:val="ab"/>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Классы</w:t>
            </w:r>
          </w:p>
        </w:tc>
        <w:tc>
          <w:tcPr>
            <w:tcW w:w="2756" w:type="dxa"/>
          </w:tcPr>
          <w:p w:rsidR="001E74D2" w:rsidRPr="002175B3" w:rsidRDefault="00853C48" w:rsidP="007211BB">
            <w:pPr>
              <w:pStyle w:val="ab"/>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Определять и формулировать цель деятельности Составлять план действий по решению проблемы (задачи)</w:t>
            </w:r>
          </w:p>
        </w:tc>
        <w:tc>
          <w:tcPr>
            <w:tcW w:w="2819" w:type="dxa"/>
          </w:tcPr>
          <w:p w:rsidR="001E74D2" w:rsidRPr="002175B3" w:rsidRDefault="00853C48" w:rsidP="007211BB">
            <w:pPr>
              <w:pStyle w:val="ab"/>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Осуществлять действия по реализации плана</w:t>
            </w:r>
          </w:p>
        </w:tc>
        <w:tc>
          <w:tcPr>
            <w:tcW w:w="2547" w:type="dxa"/>
          </w:tcPr>
          <w:p w:rsidR="001E74D2" w:rsidRPr="002175B3" w:rsidRDefault="00853C48" w:rsidP="007211BB">
            <w:pPr>
              <w:pStyle w:val="ab"/>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Соотносить результат своей деятельности с целью и оценивать его</w:t>
            </w:r>
          </w:p>
        </w:tc>
      </w:tr>
      <w:tr w:rsidR="001E74D2" w:rsidRPr="002175B3" w:rsidTr="00853C48">
        <w:tc>
          <w:tcPr>
            <w:tcW w:w="1449" w:type="dxa"/>
          </w:tcPr>
          <w:p w:rsidR="001E74D2" w:rsidRPr="002175B3" w:rsidRDefault="00853C48" w:rsidP="007211BB">
            <w:pPr>
              <w:pStyle w:val="ab"/>
              <w:spacing w:line="360" w:lineRule="auto"/>
              <w:ind w:firstLine="0"/>
              <w:rPr>
                <w:rFonts w:ascii="Times New Roman" w:hAnsi="Times New Roman"/>
                <w:color w:val="auto"/>
                <w:sz w:val="24"/>
                <w:szCs w:val="24"/>
              </w:rPr>
            </w:pPr>
            <w:r w:rsidRPr="002175B3">
              <w:rPr>
                <w:rFonts w:ascii="Times New Roman" w:hAnsi="Times New Roman"/>
                <w:color w:val="auto"/>
                <w:sz w:val="24"/>
                <w:szCs w:val="24"/>
              </w:rPr>
              <w:t>2 класс необходим ый уровень (для 1 класса повышен- ный уровен</w:t>
            </w:r>
          </w:p>
        </w:tc>
        <w:tc>
          <w:tcPr>
            <w:tcW w:w="2756" w:type="dxa"/>
          </w:tcPr>
          <w:p w:rsidR="001E74D2" w:rsidRPr="002175B3" w:rsidRDefault="00853C48" w:rsidP="007211BB">
            <w:pPr>
              <w:pStyle w:val="ab"/>
              <w:spacing w:line="360" w:lineRule="auto"/>
              <w:ind w:firstLine="0"/>
              <w:rPr>
                <w:rFonts w:ascii="Times New Roman" w:hAnsi="Times New Roman"/>
                <w:color w:val="auto"/>
                <w:sz w:val="24"/>
                <w:szCs w:val="24"/>
              </w:rPr>
            </w:pPr>
            <w:r w:rsidRPr="002175B3">
              <w:rPr>
                <w:rFonts w:ascii="Times New Roman" w:hAnsi="Times New Roman"/>
                <w:color w:val="auto"/>
                <w:sz w:val="24"/>
                <w:szCs w:val="24"/>
              </w:rPr>
              <w:t>Учиться определять цель деятельности на уроке с помощью учителя. Проговаривать последовательность действий на уроке. Учиться высказывать своё предположение (версию).</w:t>
            </w:r>
          </w:p>
        </w:tc>
        <w:tc>
          <w:tcPr>
            <w:tcW w:w="2819" w:type="dxa"/>
          </w:tcPr>
          <w:p w:rsidR="001E74D2" w:rsidRPr="002175B3" w:rsidRDefault="00853C48" w:rsidP="007211BB">
            <w:pPr>
              <w:spacing w:line="360" w:lineRule="auto"/>
            </w:pPr>
            <w:r w:rsidRPr="002175B3">
              <w:t>Учиться работать по предложенному плану.</w:t>
            </w:r>
          </w:p>
        </w:tc>
        <w:tc>
          <w:tcPr>
            <w:tcW w:w="2547" w:type="dxa"/>
          </w:tcPr>
          <w:p w:rsidR="001E74D2" w:rsidRPr="002175B3" w:rsidRDefault="00853C48" w:rsidP="007211BB">
            <w:pPr>
              <w:pStyle w:val="ab"/>
              <w:spacing w:line="360" w:lineRule="auto"/>
              <w:ind w:firstLine="0"/>
              <w:rPr>
                <w:rFonts w:ascii="Times New Roman" w:hAnsi="Times New Roman"/>
                <w:color w:val="auto"/>
                <w:sz w:val="24"/>
                <w:szCs w:val="24"/>
              </w:rPr>
            </w:pPr>
            <w:r w:rsidRPr="002175B3">
              <w:rPr>
                <w:rFonts w:ascii="Times New Roman" w:hAnsi="Times New Roman"/>
                <w:color w:val="auto"/>
                <w:sz w:val="24"/>
                <w:szCs w:val="24"/>
              </w:rPr>
              <w:t>Учиться совместно давать эмоциональную оценку деятельности класса на уроке. Учиться отличать верно выполненное задание от неверного.</w:t>
            </w:r>
          </w:p>
        </w:tc>
      </w:tr>
      <w:tr w:rsidR="00853C48" w:rsidRPr="002175B3" w:rsidTr="00853C48">
        <w:tc>
          <w:tcPr>
            <w:tcW w:w="1449" w:type="dxa"/>
          </w:tcPr>
          <w:p w:rsidR="00853C48" w:rsidRPr="002175B3" w:rsidRDefault="00853C48" w:rsidP="007211BB">
            <w:pPr>
              <w:spacing w:line="360" w:lineRule="auto"/>
            </w:pPr>
            <w:r w:rsidRPr="002175B3">
              <w:t xml:space="preserve">2 класс необходим ый уровень (для 1 класса повышен- ный уровень </w:t>
            </w:r>
          </w:p>
        </w:tc>
        <w:tc>
          <w:tcPr>
            <w:tcW w:w="2756" w:type="dxa"/>
          </w:tcPr>
          <w:p w:rsidR="00853C48" w:rsidRPr="002175B3" w:rsidRDefault="00853C48" w:rsidP="007211BB">
            <w:pPr>
              <w:spacing w:line="360" w:lineRule="auto"/>
            </w:pPr>
            <w:r w:rsidRPr="002175B3">
              <w:t xml:space="preserve">Определять цель учебной деятельности с помощью учителя и самостоятельно. Учиться совместно с учителем обнаруживать и формулировать учебную проблему совместно с учителем. Учиться планировать учебную деятельность на уроке. Высказывать свою версию, пытаться предлагать способ её проверки </w:t>
            </w:r>
          </w:p>
        </w:tc>
        <w:tc>
          <w:tcPr>
            <w:tcW w:w="2819" w:type="dxa"/>
          </w:tcPr>
          <w:p w:rsidR="00853C48" w:rsidRPr="002175B3" w:rsidRDefault="00853C48" w:rsidP="007211BB">
            <w:pPr>
              <w:spacing w:line="360" w:lineRule="auto"/>
            </w:pPr>
            <w:r w:rsidRPr="002175B3">
              <w:t xml:space="preserve">Работая по предложенно му плану, использовать необходимые средства (учебник, простейшие приборы и инструменты). </w:t>
            </w:r>
          </w:p>
        </w:tc>
        <w:tc>
          <w:tcPr>
            <w:tcW w:w="2547" w:type="dxa"/>
          </w:tcPr>
          <w:p w:rsidR="00853C48" w:rsidRPr="002175B3" w:rsidRDefault="00853C48" w:rsidP="007211BB">
            <w:pPr>
              <w:spacing w:line="360" w:lineRule="auto"/>
            </w:pPr>
            <w:r w:rsidRPr="002175B3">
              <w:t xml:space="preserve">Определять успешность выполнения своего задания в диалоге с учителем </w:t>
            </w:r>
          </w:p>
        </w:tc>
      </w:tr>
      <w:tr w:rsidR="00853C48" w:rsidRPr="002175B3" w:rsidTr="00853C48">
        <w:tc>
          <w:tcPr>
            <w:tcW w:w="1449" w:type="dxa"/>
          </w:tcPr>
          <w:p w:rsidR="00853C48" w:rsidRPr="002175B3" w:rsidRDefault="00853C48" w:rsidP="007211BB">
            <w:pPr>
              <w:spacing w:line="360" w:lineRule="auto"/>
            </w:pPr>
            <w:r w:rsidRPr="002175B3">
              <w:lastRenderedPageBreak/>
              <w:t xml:space="preserve">2 класс необход имый уровень (для 1 класса повышен- ный уровень) </w:t>
            </w:r>
          </w:p>
        </w:tc>
        <w:tc>
          <w:tcPr>
            <w:tcW w:w="2756" w:type="dxa"/>
          </w:tcPr>
          <w:p w:rsidR="00853C48" w:rsidRPr="002175B3" w:rsidRDefault="00853C48" w:rsidP="007211BB">
            <w:pPr>
              <w:spacing w:line="360" w:lineRule="auto"/>
            </w:pPr>
            <w:r w:rsidRPr="002175B3">
              <w:t xml:space="preserve">Определять цель учебной деятельности с помощью учителя и самостоятельно. Учиться совместно с учителем обнаруживать и формулировать учебную проблему совместно с учителем. Учиться планировать учебную деятельность на уроке. Высказывать свою версию, пытаться предлагать способ её проверки </w:t>
            </w:r>
          </w:p>
        </w:tc>
        <w:tc>
          <w:tcPr>
            <w:tcW w:w="2819" w:type="dxa"/>
          </w:tcPr>
          <w:p w:rsidR="00853C48" w:rsidRPr="002175B3" w:rsidRDefault="00853C48" w:rsidP="007211BB">
            <w:pPr>
              <w:spacing w:line="360" w:lineRule="auto"/>
            </w:pPr>
            <w:r w:rsidRPr="002175B3">
              <w:t xml:space="preserve">Работая по предложенному плану, использовать необходимые средства (учебник, простейшие приборы и инструменты) </w:t>
            </w:r>
          </w:p>
        </w:tc>
        <w:tc>
          <w:tcPr>
            <w:tcW w:w="2547" w:type="dxa"/>
          </w:tcPr>
          <w:p w:rsidR="00853C48" w:rsidRPr="002175B3" w:rsidRDefault="00853C48" w:rsidP="007211BB">
            <w:pPr>
              <w:spacing w:line="360" w:lineRule="auto"/>
            </w:pPr>
            <w:r w:rsidRPr="002175B3">
              <w:t xml:space="preserve">Определять успешность выполнения своего задания в диалоге с учителем. </w:t>
            </w:r>
          </w:p>
        </w:tc>
      </w:tr>
      <w:tr w:rsidR="00853C48" w:rsidRPr="002175B3" w:rsidTr="00853C48">
        <w:tc>
          <w:tcPr>
            <w:tcW w:w="1449" w:type="dxa"/>
          </w:tcPr>
          <w:p w:rsidR="00853C48" w:rsidRPr="002175B3" w:rsidRDefault="00853C48" w:rsidP="007211BB">
            <w:pPr>
              <w:spacing w:line="360" w:lineRule="auto"/>
            </w:pPr>
            <w:r w:rsidRPr="002175B3">
              <w:t xml:space="preserve">3-4 классы необходим ый уровень для 2 класса – повышенны й уровень) </w:t>
            </w:r>
          </w:p>
        </w:tc>
        <w:tc>
          <w:tcPr>
            <w:tcW w:w="2756" w:type="dxa"/>
          </w:tcPr>
          <w:p w:rsidR="00853C48" w:rsidRPr="002175B3" w:rsidRDefault="00853C48" w:rsidP="007211BB">
            <w:pPr>
              <w:spacing w:line="360" w:lineRule="auto"/>
            </w:pPr>
            <w:r w:rsidRPr="002175B3">
              <w:t xml:space="preserve">Определять цель учебной деятельности с помощью учителя и самостоятельно, искать средства её осуществления. Самостоятельно формулировать цели урока после предварительного обсуждения. Учиться обнаруживать и формулировать учебную проблему совместно с учителем. Составлять план выполнения задач, решения проблем творческого и </w:t>
            </w:r>
            <w:r w:rsidRPr="002175B3">
              <w:lastRenderedPageBreak/>
              <w:t xml:space="preserve">поискового характера совместно с учителем. </w:t>
            </w:r>
          </w:p>
        </w:tc>
        <w:tc>
          <w:tcPr>
            <w:tcW w:w="2819" w:type="dxa"/>
          </w:tcPr>
          <w:p w:rsidR="00853C48" w:rsidRPr="002175B3" w:rsidRDefault="00853C48" w:rsidP="007211BB">
            <w:pPr>
              <w:spacing w:line="360" w:lineRule="auto"/>
            </w:pPr>
            <w:r w:rsidRPr="002175B3">
              <w:lastRenderedPageBreak/>
              <w:t xml:space="preserve">Работая по плану, сверять свои действия с целью и, при необходимости исправлять ошибки  с помощью учителя </w:t>
            </w:r>
          </w:p>
        </w:tc>
        <w:tc>
          <w:tcPr>
            <w:tcW w:w="2547" w:type="dxa"/>
          </w:tcPr>
          <w:p w:rsidR="00853C48" w:rsidRPr="002175B3" w:rsidRDefault="00853C48" w:rsidP="007211BB">
            <w:pPr>
              <w:spacing w:line="360" w:lineRule="auto"/>
            </w:pPr>
            <w:r w:rsidRPr="002175B3">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Понимать причины своего неуспеха и находить способы выхода из этой ситуации</w:t>
            </w:r>
          </w:p>
        </w:tc>
      </w:tr>
      <w:tr w:rsidR="00853C48" w:rsidRPr="002175B3" w:rsidTr="00853C48">
        <w:tc>
          <w:tcPr>
            <w:tcW w:w="1449" w:type="dxa"/>
          </w:tcPr>
          <w:p w:rsidR="00853C48" w:rsidRPr="002175B3" w:rsidRDefault="00853C48" w:rsidP="007211BB">
            <w:pPr>
              <w:spacing w:line="360" w:lineRule="auto"/>
            </w:pPr>
            <w:r w:rsidRPr="002175B3">
              <w:lastRenderedPageBreak/>
              <w:t xml:space="preserve">Повышен- ный уровень 3-4 класса (для 5–6 класса – это необходим ый уровень </w:t>
            </w:r>
          </w:p>
        </w:tc>
        <w:tc>
          <w:tcPr>
            <w:tcW w:w="2756" w:type="dxa"/>
          </w:tcPr>
          <w:p w:rsidR="00853C48" w:rsidRPr="002175B3" w:rsidRDefault="00853C48" w:rsidP="007211BB">
            <w:pPr>
              <w:spacing w:line="360" w:lineRule="auto"/>
            </w:pPr>
            <w:r w:rsidRPr="002175B3">
              <w:t xml:space="preserve">Учиться обнаруживать и формулировать учебную проблему совместно с учителем, выбирать тему проекта с помощью учителя. Составлять план выполнения проекта совместно с учителем. </w:t>
            </w:r>
          </w:p>
        </w:tc>
        <w:tc>
          <w:tcPr>
            <w:tcW w:w="2819" w:type="dxa"/>
          </w:tcPr>
          <w:p w:rsidR="00853C48" w:rsidRPr="002175B3" w:rsidRDefault="00853C48" w:rsidP="007211BB">
            <w:pPr>
              <w:spacing w:line="360" w:lineRule="auto"/>
            </w:pPr>
            <w:r w:rsidRPr="002175B3">
              <w:t xml:space="preserve">Работая по составленному плану, использовать наряду с основными и дополнительные средства (справочная литература, сложные приборы, средства ИКТ). </w:t>
            </w:r>
          </w:p>
        </w:tc>
        <w:tc>
          <w:tcPr>
            <w:tcW w:w="2547" w:type="dxa"/>
          </w:tcPr>
          <w:p w:rsidR="00853C48" w:rsidRPr="002175B3" w:rsidRDefault="00853C48" w:rsidP="007211BB">
            <w:pPr>
              <w:spacing w:line="360" w:lineRule="auto"/>
            </w:pPr>
            <w:r w:rsidRPr="002175B3">
              <w:t xml:space="preserve">В диалоге с учителем совершенствовать критерии оценки и пользоваться ими в ходе оценки и самооценки. В ходе представления проекта учиться давать оценку его результатам. </w:t>
            </w:r>
          </w:p>
        </w:tc>
      </w:tr>
    </w:tbl>
    <w:p w:rsidR="001E74D2" w:rsidRPr="002175B3" w:rsidRDefault="001E74D2" w:rsidP="002175B3">
      <w:pPr>
        <w:pStyle w:val="ab"/>
        <w:spacing w:line="360" w:lineRule="auto"/>
        <w:ind w:firstLine="709"/>
        <w:rPr>
          <w:rFonts w:ascii="Times New Roman" w:hAnsi="Times New Roman"/>
          <w:color w:val="auto"/>
          <w:sz w:val="24"/>
          <w:szCs w:val="24"/>
        </w:rPr>
      </w:pPr>
    </w:p>
    <w:p w:rsidR="007C25ED" w:rsidRPr="002175B3" w:rsidRDefault="007C25ED" w:rsidP="00FA16F0">
      <w:pPr>
        <w:spacing w:line="360" w:lineRule="auto"/>
        <w:ind w:firstLine="709"/>
        <w:rPr>
          <w:i/>
          <w:iCs/>
        </w:rPr>
      </w:pPr>
      <w:r w:rsidRPr="002175B3">
        <w:rPr>
          <w:b/>
          <w:bCs/>
          <w:i/>
          <w:iCs/>
          <w:spacing w:val="-4"/>
        </w:rPr>
        <w:t xml:space="preserve">Познавательные универсальные учебные действия </w:t>
      </w:r>
      <w:r w:rsidRPr="002175B3">
        <w:rPr>
          <w:spacing w:val="-4"/>
        </w:rPr>
        <w:t>вклю</w:t>
      </w:r>
      <w:r w:rsidRPr="002175B3">
        <w:t>чают: общеучебные, логические учебные действия, а также постановку и решение проблемы.</w:t>
      </w:r>
    </w:p>
    <w:p w:rsidR="007C25ED" w:rsidRPr="002175B3" w:rsidRDefault="007C25ED" w:rsidP="00FA16F0">
      <w:pPr>
        <w:spacing w:line="360" w:lineRule="auto"/>
        <w:ind w:firstLine="709"/>
      </w:pPr>
      <w:r w:rsidRPr="002175B3">
        <w:rPr>
          <w:iCs/>
        </w:rPr>
        <w:t>К</w:t>
      </w:r>
      <w:r w:rsidRPr="002175B3">
        <w:rPr>
          <w:i/>
          <w:iCs/>
        </w:rPr>
        <w:t xml:space="preserve"> общеучебным универсальным действиям</w:t>
      </w:r>
      <w:r w:rsidRPr="002175B3">
        <w:rPr>
          <w:iCs/>
        </w:rPr>
        <w:t xml:space="preserve"> относятся</w:t>
      </w:r>
      <w:r w:rsidRPr="002175B3">
        <w:t>:</w:t>
      </w:r>
    </w:p>
    <w:p w:rsidR="007C25ED" w:rsidRPr="002175B3" w:rsidRDefault="007C25ED" w:rsidP="00FA16F0">
      <w:pPr>
        <w:spacing w:line="360" w:lineRule="auto"/>
        <w:ind w:firstLine="709"/>
      </w:pPr>
      <w:r w:rsidRPr="002175B3">
        <w:t>- самостоятельное выделение и формулирование познавательной цели;</w:t>
      </w:r>
    </w:p>
    <w:p w:rsidR="007C25ED" w:rsidRPr="002175B3" w:rsidRDefault="007C25ED" w:rsidP="00FA16F0">
      <w:pPr>
        <w:spacing w:line="360" w:lineRule="auto"/>
        <w:ind w:firstLine="709"/>
        <w:rPr>
          <w:spacing w:val="-2"/>
        </w:rPr>
      </w:pPr>
      <w:r w:rsidRPr="002175B3">
        <w:rPr>
          <w:spacing w:val="-2"/>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2175B3" w:rsidRDefault="007C25ED" w:rsidP="00FA16F0">
      <w:pPr>
        <w:spacing w:line="360" w:lineRule="auto"/>
        <w:ind w:firstLine="709"/>
      </w:pPr>
      <w:r w:rsidRPr="002175B3">
        <w:t>- структурирование знаний;</w:t>
      </w:r>
    </w:p>
    <w:p w:rsidR="007C25ED" w:rsidRPr="002175B3" w:rsidRDefault="007C25ED" w:rsidP="00FA16F0">
      <w:pPr>
        <w:spacing w:line="360" w:lineRule="auto"/>
        <w:ind w:firstLine="709"/>
      </w:pPr>
      <w:r w:rsidRPr="002175B3">
        <w:t>- осознанное и произвольное построение речевого высказывания в устной и письменной форме;</w:t>
      </w:r>
    </w:p>
    <w:p w:rsidR="007C25ED" w:rsidRPr="002175B3" w:rsidRDefault="007C25ED" w:rsidP="00FA16F0">
      <w:pPr>
        <w:spacing w:line="360" w:lineRule="auto"/>
        <w:ind w:firstLine="709"/>
      </w:pPr>
      <w:r w:rsidRPr="002175B3">
        <w:t>- выбор наиболее эффективных способов решения</w:t>
      </w:r>
      <w:r w:rsidRPr="002175B3">
        <w:rPr>
          <w:spacing w:val="-2"/>
        </w:rPr>
        <w:t xml:space="preserve"> практических и познавательных</w:t>
      </w:r>
      <w:r w:rsidRPr="002175B3">
        <w:t xml:space="preserve"> задач в зависимости от конкретных условий;</w:t>
      </w:r>
    </w:p>
    <w:p w:rsidR="007C25ED" w:rsidRPr="002175B3" w:rsidRDefault="007C25ED" w:rsidP="00FA16F0">
      <w:pPr>
        <w:spacing w:line="360" w:lineRule="auto"/>
        <w:ind w:firstLine="709"/>
      </w:pPr>
      <w:r w:rsidRPr="002175B3">
        <w:rPr>
          <w:spacing w:val="-4"/>
        </w:rPr>
        <w:t>- рефлексия способов и условий действия, контроль и оцен</w:t>
      </w:r>
      <w:r w:rsidRPr="002175B3">
        <w:t>ка процесса и результатов деятельности;</w:t>
      </w:r>
    </w:p>
    <w:p w:rsidR="007C25ED" w:rsidRPr="002175B3" w:rsidRDefault="007C25ED" w:rsidP="00FA16F0">
      <w:pPr>
        <w:spacing w:line="360" w:lineRule="auto"/>
        <w:ind w:firstLine="709"/>
        <w:rPr>
          <w:spacing w:val="-4"/>
        </w:rPr>
      </w:pPr>
      <w:r w:rsidRPr="002175B3">
        <w:t xml:space="preserve">- смысловое чтение как осмысление цели чтения и выбор </w:t>
      </w:r>
      <w:r w:rsidRPr="002175B3">
        <w:rPr>
          <w:spacing w:val="-4"/>
        </w:rPr>
        <w:t xml:space="preserve">вида чтения в зависимости от цели; извлечение необходимой </w:t>
      </w:r>
      <w:r w:rsidRPr="002175B3">
        <w:t xml:space="preserve">информации из прослушанных текстов различных жанров; </w:t>
      </w:r>
      <w:r w:rsidRPr="002175B3">
        <w:rPr>
          <w:spacing w:val="-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2175B3" w:rsidRDefault="007C25ED" w:rsidP="00FA16F0">
      <w:pPr>
        <w:spacing w:line="360" w:lineRule="auto"/>
        <w:ind w:firstLine="709"/>
      </w:pPr>
      <w:r w:rsidRPr="002175B3">
        <w:lastRenderedPageBreak/>
        <w:t xml:space="preserve">Особую группу общеучебных универсальных действий составляют </w:t>
      </w:r>
      <w:r w:rsidRPr="002175B3">
        <w:rPr>
          <w:i/>
          <w:iCs/>
        </w:rPr>
        <w:t>знаково­символические действия</w:t>
      </w:r>
      <w:r w:rsidRPr="002175B3">
        <w:t>:</w:t>
      </w:r>
    </w:p>
    <w:p w:rsidR="007C25ED" w:rsidRPr="002175B3" w:rsidRDefault="007C25ED" w:rsidP="00FA16F0">
      <w:pPr>
        <w:spacing w:line="360" w:lineRule="auto"/>
        <w:ind w:firstLine="709"/>
      </w:pPr>
      <w:r w:rsidRPr="002175B3">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2175B3" w:rsidRDefault="007C25ED" w:rsidP="00FA16F0">
      <w:pPr>
        <w:spacing w:line="360" w:lineRule="auto"/>
        <w:ind w:firstLine="709"/>
      </w:pPr>
      <w:r w:rsidRPr="002175B3">
        <w:t>- преобразование модели с целью выявления общих законов, определяющих данную предметную область.</w:t>
      </w:r>
    </w:p>
    <w:p w:rsidR="007C25ED" w:rsidRPr="002175B3" w:rsidRDefault="007C25ED" w:rsidP="00FA16F0">
      <w:pPr>
        <w:spacing w:line="360" w:lineRule="auto"/>
        <w:ind w:firstLine="709"/>
      </w:pPr>
      <w:r w:rsidRPr="002175B3">
        <w:rPr>
          <w:iCs/>
        </w:rPr>
        <w:t>К</w:t>
      </w:r>
      <w:r w:rsidRPr="002175B3">
        <w:rPr>
          <w:i/>
          <w:iCs/>
        </w:rPr>
        <w:t xml:space="preserve"> логическим универсальным действиям </w:t>
      </w:r>
      <w:r w:rsidRPr="002175B3">
        <w:rPr>
          <w:iCs/>
        </w:rPr>
        <w:t>относятся</w:t>
      </w:r>
      <w:r w:rsidRPr="002175B3">
        <w:t>:</w:t>
      </w:r>
    </w:p>
    <w:p w:rsidR="007C25ED" w:rsidRPr="002175B3" w:rsidRDefault="007C25ED" w:rsidP="00FA16F0">
      <w:pPr>
        <w:spacing w:line="360" w:lineRule="auto"/>
        <w:ind w:firstLine="709"/>
      </w:pPr>
      <w:r w:rsidRPr="002175B3">
        <w:t>- анализ объектов с целью выделения признаков (существенных, несущественных);</w:t>
      </w:r>
    </w:p>
    <w:p w:rsidR="007C25ED" w:rsidRPr="002175B3" w:rsidRDefault="007C25ED" w:rsidP="00FA16F0">
      <w:pPr>
        <w:spacing w:line="360" w:lineRule="auto"/>
        <w:ind w:firstLine="709"/>
      </w:pPr>
      <w:r w:rsidRPr="002175B3">
        <w:t>- синтез — составление целого из частей, в том числе самостоятельное достраивание с восполнением недостающих компонентов;</w:t>
      </w:r>
    </w:p>
    <w:p w:rsidR="007C25ED" w:rsidRPr="002175B3" w:rsidRDefault="007C25ED" w:rsidP="00FA16F0">
      <w:pPr>
        <w:spacing w:line="360" w:lineRule="auto"/>
        <w:ind w:firstLine="709"/>
      </w:pPr>
      <w:r w:rsidRPr="002175B3">
        <w:t>- выбор оснований и критериев для сравнения, сериации, классификации объектов;</w:t>
      </w:r>
    </w:p>
    <w:p w:rsidR="007C25ED" w:rsidRPr="002175B3" w:rsidRDefault="007C25ED" w:rsidP="00FA16F0">
      <w:pPr>
        <w:spacing w:line="360" w:lineRule="auto"/>
        <w:ind w:firstLine="709"/>
      </w:pPr>
      <w:r w:rsidRPr="002175B3">
        <w:t>- подведение под понятие, выведение следствий;</w:t>
      </w:r>
    </w:p>
    <w:p w:rsidR="007C25ED" w:rsidRPr="002175B3" w:rsidRDefault="007C25ED" w:rsidP="00FA16F0">
      <w:pPr>
        <w:spacing w:line="360" w:lineRule="auto"/>
        <w:ind w:firstLine="709"/>
      </w:pPr>
      <w:r w:rsidRPr="002175B3">
        <w:t>- установление причинно­следственных связей, представление цепочек объектов и явлений;</w:t>
      </w:r>
    </w:p>
    <w:p w:rsidR="007C25ED" w:rsidRPr="002175B3" w:rsidRDefault="007C25ED" w:rsidP="00FA16F0">
      <w:pPr>
        <w:spacing w:line="360" w:lineRule="auto"/>
        <w:ind w:firstLine="709"/>
      </w:pPr>
      <w:r w:rsidRPr="002175B3">
        <w:t>- построение логической цепочки рассуждений, анализ истинности утверждений;</w:t>
      </w:r>
    </w:p>
    <w:p w:rsidR="007C25ED" w:rsidRPr="002175B3" w:rsidRDefault="007C25ED" w:rsidP="00FA16F0">
      <w:pPr>
        <w:spacing w:line="360" w:lineRule="auto"/>
        <w:ind w:firstLine="709"/>
      </w:pPr>
      <w:r w:rsidRPr="002175B3">
        <w:t>- доказательство;</w:t>
      </w:r>
    </w:p>
    <w:p w:rsidR="007C25ED" w:rsidRPr="002175B3" w:rsidRDefault="007C25ED" w:rsidP="00FA16F0">
      <w:pPr>
        <w:spacing w:line="360" w:lineRule="auto"/>
        <w:ind w:firstLine="709"/>
      </w:pPr>
      <w:r w:rsidRPr="002175B3">
        <w:t>- выдвижение гипотез и их обоснование.</w:t>
      </w:r>
    </w:p>
    <w:p w:rsidR="007C25ED" w:rsidRPr="002175B3" w:rsidRDefault="007C25ED" w:rsidP="00FA16F0">
      <w:pPr>
        <w:spacing w:line="360" w:lineRule="auto"/>
        <w:ind w:firstLine="709"/>
      </w:pPr>
      <w:r w:rsidRPr="002175B3">
        <w:rPr>
          <w:iCs/>
        </w:rPr>
        <w:t xml:space="preserve">К </w:t>
      </w:r>
      <w:r w:rsidRPr="002175B3">
        <w:rPr>
          <w:i/>
          <w:iCs/>
        </w:rPr>
        <w:t xml:space="preserve">постановке и решению проблемы </w:t>
      </w:r>
      <w:r w:rsidRPr="002175B3">
        <w:rPr>
          <w:iCs/>
        </w:rPr>
        <w:t>относятся</w:t>
      </w:r>
      <w:r w:rsidRPr="002175B3">
        <w:t>:</w:t>
      </w:r>
    </w:p>
    <w:p w:rsidR="007C25ED" w:rsidRPr="002175B3" w:rsidRDefault="007C25ED" w:rsidP="00FA16F0">
      <w:pPr>
        <w:spacing w:line="360" w:lineRule="auto"/>
        <w:ind w:firstLine="709"/>
      </w:pPr>
      <w:r w:rsidRPr="002175B3">
        <w:t>- формулирование проблемы;</w:t>
      </w:r>
    </w:p>
    <w:p w:rsidR="007C25ED" w:rsidRPr="002175B3" w:rsidRDefault="007C25ED" w:rsidP="00FA16F0">
      <w:pPr>
        <w:spacing w:line="360" w:lineRule="auto"/>
        <w:ind w:firstLine="709"/>
      </w:pPr>
      <w:r w:rsidRPr="002175B3">
        <w:rPr>
          <w:spacing w:val="-4"/>
        </w:rPr>
        <w:t xml:space="preserve">- самостоятельное создание </w:t>
      </w:r>
      <w:r w:rsidRPr="002175B3">
        <w:t>алгоритмов (</w:t>
      </w:r>
      <w:r w:rsidRPr="002175B3">
        <w:rPr>
          <w:spacing w:val="-4"/>
        </w:rPr>
        <w:t>способов)</w:t>
      </w:r>
      <w:r w:rsidRPr="002175B3">
        <w:t xml:space="preserve"> деятельности при решении</w:t>
      </w:r>
      <w:r w:rsidRPr="002175B3">
        <w:rPr>
          <w:spacing w:val="-4"/>
        </w:rPr>
        <w:t xml:space="preserve"> проблем твор</w:t>
      </w:r>
      <w:r w:rsidRPr="002175B3">
        <w:t>ческого и поискового характера.</w:t>
      </w:r>
    </w:p>
    <w:tbl>
      <w:tblPr>
        <w:tblStyle w:val="afff4"/>
        <w:tblW w:w="0" w:type="auto"/>
        <w:tblLook w:val="04A0"/>
      </w:tblPr>
      <w:tblGrid>
        <w:gridCol w:w="1626"/>
        <w:gridCol w:w="2628"/>
        <w:gridCol w:w="2529"/>
        <w:gridCol w:w="2222"/>
      </w:tblGrid>
      <w:tr w:rsidR="00853C48" w:rsidRPr="002175B3" w:rsidTr="00853C48">
        <w:tc>
          <w:tcPr>
            <w:tcW w:w="1626" w:type="dxa"/>
          </w:tcPr>
          <w:p w:rsidR="00853C48" w:rsidRPr="002175B3" w:rsidRDefault="00853C48" w:rsidP="007211BB">
            <w:pPr>
              <w:pStyle w:val="ab"/>
              <w:spacing w:line="360" w:lineRule="auto"/>
              <w:ind w:firstLine="0"/>
              <w:rPr>
                <w:rFonts w:ascii="Times New Roman" w:hAnsi="Times New Roman"/>
                <w:color w:val="auto"/>
                <w:sz w:val="24"/>
                <w:szCs w:val="24"/>
              </w:rPr>
            </w:pPr>
          </w:p>
        </w:tc>
        <w:tc>
          <w:tcPr>
            <w:tcW w:w="2972" w:type="dxa"/>
          </w:tcPr>
          <w:p w:rsidR="00853C48" w:rsidRPr="002175B3" w:rsidRDefault="00853C48" w:rsidP="007211BB">
            <w:pPr>
              <w:spacing w:line="360" w:lineRule="auto"/>
            </w:pPr>
            <w:r w:rsidRPr="002175B3">
              <w:t xml:space="preserve">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w:t>
            </w:r>
            <w:r w:rsidRPr="002175B3">
              <w:lastRenderedPageBreak/>
              <w:t xml:space="preserve">поиска нового знания. Добывать новые знания (информацию) из различных источников разными способами </w:t>
            </w:r>
          </w:p>
        </w:tc>
        <w:tc>
          <w:tcPr>
            <w:tcW w:w="2631" w:type="dxa"/>
          </w:tcPr>
          <w:p w:rsidR="00853C48" w:rsidRPr="002175B3" w:rsidRDefault="00853C48" w:rsidP="007211BB">
            <w:pPr>
              <w:spacing w:line="360" w:lineRule="auto"/>
            </w:pPr>
            <w:r w:rsidRPr="002175B3">
              <w:lastRenderedPageBreak/>
              <w:t xml:space="preserve">Перерабатывать информацию для получения необходимого результата, в том числе и для создания нового продукта </w:t>
            </w:r>
          </w:p>
        </w:tc>
        <w:tc>
          <w:tcPr>
            <w:tcW w:w="2342" w:type="dxa"/>
          </w:tcPr>
          <w:p w:rsidR="00853C48" w:rsidRPr="002175B3" w:rsidRDefault="00853C48" w:rsidP="007211BB">
            <w:pPr>
              <w:spacing w:line="360" w:lineRule="auto"/>
            </w:pPr>
            <w:r w:rsidRPr="002175B3">
              <w:t>Преобразовывать информацию из одной формы в другую и выбирать наиболее удобную для себя</w:t>
            </w:r>
          </w:p>
        </w:tc>
      </w:tr>
      <w:tr w:rsidR="00853C48" w:rsidRPr="002175B3" w:rsidTr="00853C48">
        <w:tc>
          <w:tcPr>
            <w:tcW w:w="1626" w:type="dxa"/>
          </w:tcPr>
          <w:p w:rsidR="00853C48" w:rsidRPr="002175B3" w:rsidRDefault="00853C48" w:rsidP="007211BB">
            <w:pPr>
              <w:spacing w:line="360" w:lineRule="auto"/>
            </w:pPr>
            <w:r w:rsidRPr="002175B3">
              <w:lastRenderedPageBreak/>
              <w:t xml:space="preserve">1 класс необходимый уровень </w:t>
            </w:r>
          </w:p>
        </w:tc>
        <w:tc>
          <w:tcPr>
            <w:tcW w:w="2972" w:type="dxa"/>
          </w:tcPr>
          <w:p w:rsidR="00853C48" w:rsidRPr="002175B3" w:rsidRDefault="00853C48" w:rsidP="007211BB">
            <w:pPr>
              <w:spacing w:line="360" w:lineRule="auto"/>
            </w:pPr>
            <w:r w:rsidRPr="002175B3">
              <w:t xml:space="preserve">Отличать новое от уже известного с помощью учителя. Ориентироваться в учебнике (на развороте, в оглавлении, в словаре). Находить ответы на вопросы, используя учебник, свой жизненный опыт и информацию, полученную на уроке </w:t>
            </w:r>
          </w:p>
        </w:tc>
        <w:tc>
          <w:tcPr>
            <w:tcW w:w="2631" w:type="dxa"/>
          </w:tcPr>
          <w:p w:rsidR="00853C48" w:rsidRPr="002175B3" w:rsidRDefault="00853C48" w:rsidP="007211BB">
            <w:pPr>
              <w:spacing w:line="360" w:lineRule="auto"/>
            </w:pPr>
            <w:r w:rsidRPr="002175B3">
              <w:t xml:space="preserve">Делать выводы в результате совместной работы всего класса. Сравнивать и группировать предметы. Находить закономерности в расположении фигур по значению одного признака. Называть последовательность простых знакомых действий, находить пропущенное действие в знакомой последовательности. </w:t>
            </w:r>
          </w:p>
        </w:tc>
        <w:tc>
          <w:tcPr>
            <w:tcW w:w="2342" w:type="dxa"/>
          </w:tcPr>
          <w:p w:rsidR="00853C48" w:rsidRPr="002175B3" w:rsidRDefault="00853C48" w:rsidP="007211BB">
            <w:pPr>
              <w:spacing w:line="360" w:lineRule="auto"/>
            </w:pPr>
            <w:r w:rsidRPr="002175B3">
              <w:t xml:space="preserve">Подробно пересказывать небольшие тексты, называть их тему. </w:t>
            </w:r>
          </w:p>
        </w:tc>
      </w:tr>
      <w:tr w:rsidR="00853C48" w:rsidRPr="002175B3" w:rsidTr="00853C48">
        <w:tc>
          <w:tcPr>
            <w:tcW w:w="1626" w:type="dxa"/>
          </w:tcPr>
          <w:p w:rsidR="00853C48" w:rsidRPr="002175B3" w:rsidRDefault="00853C48" w:rsidP="007211BB">
            <w:pPr>
              <w:spacing w:line="360" w:lineRule="auto"/>
            </w:pPr>
            <w:r w:rsidRPr="002175B3">
              <w:t xml:space="preserve">2 класс – необходимый уровень (для 1 класса повышенны й уровень </w:t>
            </w:r>
          </w:p>
        </w:tc>
        <w:tc>
          <w:tcPr>
            <w:tcW w:w="2972" w:type="dxa"/>
          </w:tcPr>
          <w:p w:rsidR="00853C48" w:rsidRPr="002175B3" w:rsidRDefault="00853C48" w:rsidP="007211BB">
            <w:pPr>
              <w:spacing w:line="360" w:lineRule="auto"/>
            </w:pPr>
            <w:r w:rsidRPr="002175B3">
              <w:t xml:space="preserve">Понимать, что нужна дополнительная информация (знания) для решения учебной задачи в один шаг. Понимать, в каких источниках можно найти необходимую информацию для решения учебной задачи. Находить необходимую </w:t>
            </w:r>
            <w:r w:rsidRPr="002175B3">
              <w:lastRenderedPageBreak/>
              <w:t xml:space="preserve">информацию как в учебнике, так и в предложенных учителем словарях и энциклопедиях. </w:t>
            </w:r>
          </w:p>
        </w:tc>
        <w:tc>
          <w:tcPr>
            <w:tcW w:w="2631" w:type="dxa"/>
          </w:tcPr>
          <w:p w:rsidR="00853C48" w:rsidRPr="002175B3" w:rsidRDefault="00853C48" w:rsidP="007211BB">
            <w:pPr>
              <w:spacing w:line="360" w:lineRule="auto"/>
            </w:pPr>
            <w:r w:rsidRPr="002175B3">
              <w:lastRenderedPageBreak/>
              <w:t xml:space="preserve">Сравнивать и группировать предметы по нескольким основаниям. Находить закономерности в расположении фигур по значению двух и более признаков. Приводить примеры последовательности </w:t>
            </w:r>
            <w:r w:rsidRPr="002175B3">
              <w:lastRenderedPageBreak/>
              <w:t xml:space="preserve">действий в быту, в сказках. Отличать высказывания от других предложений, приводить примеры высказываний, определять истинные и ложные высказывания. Наблюдать и делать самостоятельные выводы. </w:t>
            </w:r>
          </w:p>
        </w:tc>
        <w:tc>
          <w:tcPr>
            <w:tcW w:w="2342" w:type="dxa"/>
          </w:tcPr>
          <w:p w:rsidR="00853C48" w:rsidRPr="002175B3" w:rsidRDefault="00853C48" w:rsidP="007211BB">
            <w:pPr>
              <w:spacing w:line="360" w:lineRule="auto"/>
            </w:pPr>
            <w:r w:rsidRPr="002175B3">
              <w:lastRenderedPageBreak/>
              <w:t xml:space="preserve">Составлять простой план небольшого текста- повествования. </w:t>
            </w:r>
          </w:p>
        </w:tc>
      </w:tr>
      <w:tr w:rsidR="00853C48" w:rsidRPr="002175B3" w:rsidTr="00853C48">
        <w:tc>
          <w:tcPr>
            <w:tcW w:w="1626" w:type="dxa"/>
          </w:tcPr>
          <w:p w:rsidR="00853C48" w:rsidRPr="002175B3" w:rsidRDefault="00853C48" w:rsidP="007211BB">
            <w:pPr>
              <w:spacing w:line="360" w:lineRule="auto"/>
            </w:pPr>
            <w:r w:rsidRPr="002175B3">
              <w:lastRenderedPageBreak/>
              <w:t xml:space="preserve">3-4 классы необходимый уровень (для 2 класса повышенны й уровень) </w:t>
            </w:r>
          </w:p>
        </w:tc>
        <w:tc>
          <w:tcPr>
            <w:tcW w:w="2972" w:type="dxa"/>
          </w:tcPr>
          <w:p w:rsidR="00853C48" w:rsidRPr="002175B3" w:rsidRDefault="00853C48" w:rsidP="007211BB">
            <w:pPr>
              <w:spacing w:line="360" w:lineRule="auto"/>
            </w:pPr>
            <w:r w:rsidRPr="002175B3">
              <w:t xml:space="preserve">Самостоятельно предполагать, какая информация нужна для решения учебной задачи в один шаг. 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представленную  в разных формах (текст, таблица, схема, иллюстрация и др.) </w:t>
            </w:r>
          </w:p>
        </w:tc>
        <w:tc>
          <w:tcPr>
            <w:tcW w:w="2631" w:type="dxa"/>
          </w:tcPr>
          <w:p w:rsidR="00853C48" w:rsidRPr="002175B3" w:rsidRDefault="00853C48" w:rsidP="007211BB">
            <w:pPr>
              <w:spacing w:line="360" w:lineRule="auto"/>
            </w:pPr>
            <w:r w:rsidRPr="002175B3">
              <w:t xml:space="preserve">Сравнивать и группировать факты и явления. Относить объекты к известным понятиям. Определять составные части объектов, а также состав этих составных частей. Определять причины явлений, событий. Делать выводы на основе обобщения знаний. Решать задачи по аналогии. Строить аналогичные закономерности. Создавать модели с выделением существенных характеристик объекта и представлением их в </w:t>
            </w:r>
            <w:r w:rsidRPr="002175B3">
              <w:lastRenderedPageBreak/>
              <w:t xml:space="preserve">пространственно- графической или знаково- символической форме. </w:t>
            </w:r>
          </w:p>
        </w:tc>
        <w:tc>
          <w:tcPr>
            <w:tcW w:w="2342" w:type="dxa"/>
          </w:tcPr>
          <w:p w:rsidR="00853C48" w:rsidRPr="002175B3" w:rsidRDefault="00853C48" w:rsidP="007211BB">
            <w:pPr>
              <w:spacing w:line="360" w:lineRule="auto"/>
            </w:pPr>
            <w:r w:rsidRPr="002175B3">
              <w:lastRenderedPageBreak/>
              <w:t xml:space="preserve">Представлять информацию в виде текста, таблицы, схемы, в том числе с помощью ИКТ. </w:t>
            </w:r>
          </w:p>
        </w:tc>
      </w:tr>
      <w:tr w:rsidR="00853C48" w:rsidRPr="002175B3" w:rsidTr="00853C48">
        <w:tc>
          <w:tcPr>
            <w:tcW w:w="1626" w:type="dxa"/>
          </w:tcPr>
          <w:p w:rsidR="00853C48" w:rsidRPr="002175B3" w:rsidRDefault="00853C48" w:rsidP="007211BB">
            <w:pPr>
              <w:spacing w:line="360" w:lineRule="auto"/>
            </w:pPr>
            <w:r w:rsidRPr="002175B3">
              <w:lastRenderedPageBreak/>
              <w:t xml:space="preserve">Повышенны й уровень 3– 4 класса (для 5–6 класса – это необходимы й уровень) </w:t>
            </w:r>
          </w:p>
        </w:tc>
        <w:tc>
          <w:tcPr>
            <w:tcW w:w="2972" w:type="dxa"/>
          </w:tcPr>
          <w:p w:rsidR="00853C48" w:rsidRPr="002175B3" w:rsidRDefault="00853C48" w:rsidP="007211BB">
            <w:pPr>
              <w:spacing w:line="360" w:lineRule="auto"/>
            </w:pPr>
            <w:r w:rsidRPr="002175B3">
              <w:t xml:space="preserve">Самостоятельно предполагать, какая информация нужна для решения предметной учебной задачи, состоящей из нескольких шагов. Самостоятельно отбирать для решения предметных учебных задач необходимые словари, энциклопедии, справочники, электронные диски. Сопоставлять и отбирать информацию, полученную из различных источников (словари, энциклопедии, справочники, электронные диски, сеть Интернет). </w:t>
            </w:r>
          </w:p>
        </w:tc>
        <w:tc>
          <w:tcPr>
            <w:tcW w:w="2631" w:type="dxa"/>
          </w:tcPr>
          <w:p w:rsidR="00853C48" w:rsidRPr="002175B3" w:rsidRDefault="00853C48" w:rsidP="007211BB">
            <w:pPr>
              <w:spacing w:line="360" w:lineRule="auto"/>
            </w:pPr>
            <w:r w:rsidRPr="002175B3">
              <w:t xml:space="preserve">Анализировать, сравнивать, классифицировать и обобщать факты и явления. Выявлять причины и следствия простых явлений. Записывать выводы в виде правил «если …, то …»; по заданной ситуации составлять короткие цепочки правил «если …, то …». Преобразовывать модели с целью выявления общих законов, определяющих данную предметную область. Использовать полученную информацию в проектной деятельности под руководством учителя-консультанта. </w:t>
            </w:r>
          </w:p>
        </w:tc>
        <w:tc>
          <w:tcPr>
            <w:tcW w:w="2342" w:type="dxa"/>
          </w:tcPr>
          <w:p w:rsidR="00853C48" w:rsidRPr="002175B3" w:rsidRDefault="00853C48" w:rsidP="007211BB">
            <w:pPr>
              <w:spacing w:line="360" w:lineRule="auto"/>
            </w:pPr>
            <w:r w:rsidRPr="002175B3">
              <w:t xml:space="preserve">Представлять информацию в виде таблиц, схем, опорного конспекта, в том числе с помощью ИКТ. Составлять сложный план текста. Уметь передавать содержание в сжатом, выборочном или развёрнутом виде. </w:t>
            </w:r>
          </w:p>
        </w:tc>
      </w:tr>
    </w:tbl>
    <w:p w:rsidR="00853C48" w:rsidRPr="002175B3" w:rsidRDefault="00853C48" w:rsidP="002175B3">
      <w:pPr>
        <w:pStyle w:val="ab"/>
        <w:spacing w:line="360" w:lineRule="auto"/>
        <w:ind w:firstLine="709"/>
        <w:rPr>
          <w:rFonts w:ascii="Times New Roman" w:hAnsi="Times New Roman"/>
          <w:color w:val="auto"/>
          <w:sz w:val="24"/>
          <w:szCs w:val="24"/>
        </w:rPr>
      </w:pPr>
    </w:p>
    <w:p w:rsidR="007C25ED" w:rsidRPr="002175B3" w:rsidRDefault="007C25ED" w:rsidP="00FA16F0">
      <w:pPr>
        <w:spacing w:line="360" w:lineRule="auto"/>
        <w:ind w:firstLine="709"/>
      </w:pPr>
      <w:r w:rsidRPr="002175B3">
        <w:rPr>
          <w:b/>
          <w:bCs/>
          <w:i/>
          <w:iCs/>
          <w:spacing w:val="2"/>
        </w:rPr>
        <w:lastRenderedPageBreak/>
        <w:t xml:space="preserve">Коммуникативные универсальные учебные действия </w:t>
      </w:r>
      <w:r w:rsidRPr="002175B3">
        <w:rPr>
          <w:spacing w:val="2"/>
        </w:rPr>
        <w:t>обеспечивают социальную компетентность и уч</w:t>
      </w:r>
      <w:r w:rsidR="00D30361" w:rsidRPr="002175B3">
        <w:rPr>
          <w:spacing w:val="2"/>
        </w:rPr>
        <w:t>е</w:t>
      </w:r>
      <w:r w:rsidRPr="002175B3">
        <w:rPr>
          <w:spacing w:val="2"/>
        </w:rPr>
        <w:t xml:space="preserve">т позиции </w:t>
      </w:r>
      <w:r w:rsidRPr="002175B3">
        <w:t>других людей, партн</w:t>
      </w:r>
      <w:r w:rsidR="00D30361" w:rsidRPr="002175B3">
        <w:t>е</w:t>
      </w:r>
      <w:r w:rsidRPr="002175B3">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2175B3">
        <w:rPr>
          <w:spacing w:val="-2"/>
        </w:rPr>
        <w:t>сверстников и строить продуктивное взаимодействие и со</w:t>
      </w:r>
      <w:r w:rsidRPr="002175B3">
        <w:t>трудничество со сверстниками и взрослыми.</w:t>
      </w:r>
    </w:p>
    <w:p w:rsidR="007C25ED" w:rsidRPr="002175B3" w:rsidRDefault="007C25ED" w:rsidP="00FA16F0">
      <w:pPr>
        <w:spacing w:line="360" w:lineRule="auto"/>
        <w:ind w:firstLine="709"/>
      </w:pPr>
      <w:r w:rsidRPr="002175B3">
        <w:t>К коммуникативным действиям относятся:</w:t>
      </w:r>
    </w:p>
    <w:p w:rsidR="007C25ED" w:rsidRPr="002175B3" w:rsidRDefault="007C25ED" w:rsidP="00FA16F0">
      <w:pPr>
        <w:spacing w:line="360" w:lineRule="auto"/>
        <w:ind w:firstLine="709"/>
      </w:pPr>
      <w:r w:rsidRPr="002175B3">
        <w:rPr>
          <w:spacing w:val="-2"/>
        </w:rPr>
        <w:t>- планирование учебного сотрудничества с учителем и свер</w:t>
      </w:r>
      <w:r w:rsidRPr="002175B3">
        <w:t>стниками — определение цели, функций участников, способов взаимодействия;</w:t>
      </w:r>
    </w:p>
    <w:p w:rsidR="007C25ED" w:rsidRPr="002175B3" w:rsidRDefault="007C25ED" w:rsidP="00FA16F0">
      <w:pPr>
        <w:spacing w:line="360" w:lineRule="auto"/>
        <w:ind w:firstLine="709"/>
      </w:pPr>
      <w:r w:rsidRPr="002175B3">
        <w:t>- постановка вопросов — инициативное сотрудничество в поиске и сборе информации;</w:t>
      </w:r>
    </w:p>
    <w:p w:rsidR="007C25ED" w:rsidRPr="002175B3" w:rsidRDefault="007C25ED" w:rsidP="00FA16F0">
      <w:pPr>
        <w:spacing w:line="360" w:lineRule="auto"/>
        <w:ind w:firstLine="709"/>
      </w:pPr>
      <w:r w:rsidRPr="002175B3">
        <w:rPr>
          <w:spacing w:val="2"/>
        </w:rPr>
        <w:t xml:space="preserve">- разрешение конфликтов — выявление, идентификация </w:t>
      </w:r>
      <w:r w:rsidRPr="002175B3">
        <w:t>проблемы, поиск и оценка альтернативных способов разрешения конфликта, принятие решения и его реализация;</w:t>
      </w:r>
    </w:p>
    <w:p w:rsidR="007C25ED" w:rsidRPr="002175B3" w:rsidRDefault="007C25ED" w:rsidP="00FA16F0">
      <w:pPr>
        <w:spacing w:line="360" w:lineRule="auto"/>
        <w:ind w:firstLine="709"/>
      </w:pPr>
      <w:r w:rsidRPr="002175B3">
        <w:rPr>
          <w:spacing w:val="2"/>
        </w:rPr>
        <w:t>- управление поведением партн</w:t>
      </w:r>
      <w:r w:rsidR="00D30361" w:rsidRPr="002175B3">
        <w:rPr>
          <w:spacing w:val="2"/>
        </w:rPr>
        <w:t>е</w:t>
      </w:r>
      <w:r w:rsidRPr="002175B3">
        <w:rPr>
          <w:spacing w:val="2"/>
        </w:rPr>
        <w:t>ра — контроль, коррек</w:t>
      </w:r>
      <w:r w:rsidRPr="002175B3">
        <w:t>ция, оценка его действий;</w:t>
      </w:r>
    </w:p>
    <w:p w:rsidR="007C25ED" w:rsidRPr="002175B3" w:rsidRDefault="007C25ED" w:rsidP="00FA16F0">
      <w:pPr>
        <w:spacing w:line="360" w:lineRule="auto"/>
        <w:ind w:firstLine="709"/>
      </w:pPr>
      <w:r w:rsidRPr="002175B3">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2175B3">
        <w:rPr>
          <w:spacing w:val="2"/>
        </w:rPr>
        <w:t>ми речи в соответствии с грамматическими и синтаксиче</w:t>
      </w:r>
      <w:r w:rsidRPr="002175B3">
        <w:t>скими нормами родного языка, современных средств коммуникации.</w:t>
      </w:r>
    </w:p>
    <w:tbl>
      <w:tblPr>
        <w:tblStyle w:val="afff4"/>
        <w:tblW w:w="0" w:type="auto"/>
        <w:tblLook w:val="04A0"/>
      </w:tblPr>
      <w:tblGrid>
        <w:gridCol w:w="2143"/>
        <w:gridCol w:w="2292"/>
        <w:gridCol w:w="2277"/>
        <w:gridCol w:w="2293"/>
      </w:tblGrid>
      <w:tr w:rsidR="00D4493F" w:rsidRPr="002175B3" w:rsidTr="00853C48">
        <w:tc>
          <w:tcPr>
            <w:tcW w:w="2392" w:type="dxa"/>
          </w:tcPr>
          <w:p w:rsidR="00D4493F" w:rsidRPr="002175B3" w:rsidRDefault="00D4493F" w:rsidP="007211BB">
            <w:pPr>
              <w:pStyle w:val="ab"/>
              <w:spacing w:line="360" w:lineRule="auto"/>
              <w:ind w:firstLine="0"/>
              <w:rPr>
                <w:rFonts w:ascii="Times New Roman" w:hAnsi="Times New Roman"/>
                <w:color w:val="auto"/>
                <w:sz w:val="24"/>
                <w:szCs w:val="24"/>
              </w:rPr>
            </w:pPr>
            <w:r w:rsidRPr="002175B3">
              <w:rPr>
                <w:rFonts w:ascii="Times New Roman" w:hAnsi="Times New Roman"/>
                <w:color w:val="auto"/>
                <w:sz w:val="24"/>
                <w:szCs w:val="24"/>
              </w:rPr>
              <w:t xml:space="preserve">Классы </w:t>
            </w:r>
          </w:p>
        </w:tc>
        <w:tc>
          <w:tcPr>
            <w:tcW w:w="2393" w:type="dxa"/>
          </w:tcPr>
          <w:p w:rsidR="00D4493F" w:rsidRPr="002175B3" w:rsidRDefault="00D4493F" w:rsidP="007211BB">
            <w:pPr>
              <w:spacing w:line="360" w:lineRule="auto"/>
            </w:pPr>
            <w:r w:rsidRPr="002175B3">
              <w:t xml:space="preserve">Доносить    свою позицию до других, владея  приёмами монологической  и диалогической речи </w:t>
            </w:r>
          </w:p>
        </w:tc>
        <w:tc>
          <w:tcPr>
            <w:tcW w:w="2393" w:type="dxa"/>
          </w:tcPr>
          <w:p w:rsidR="00D4493F" w:rsidRPr="002175B3" w:rsidRDefault="00D4493F" w:rsidP="007211BB">
            <w:pPr>
              <w:spacing w:line="360" w:lineRule="auto"/>
            </w:pPr>
            <w:r w:rsidRPr="002175B3">
              <w:t xml:space="preserve">Понимать другие позиции (взгляды, интересы) </w:t>
            </w:r>
          </w:p>
        </w:tc>
        <w:tc>
          <w:tcPr>
            <w:tcW w:w="2393" w:type="dxa"/>
          </w:tcPr>
          <w:p w:rsidR="00D4493F" w:rsidRPr="002175B3" w:rsidRDefault="00D4493F" w:rsidP="007211BB">
            <w:pPr>
              <w:spacing w:line="360" w:lineRule="auto"/>
            </w:pPr>
            <w:r w:rsidRPr="002175B3">
              <w:t xml:space="preserve">Договариваться с людьми, согласуя с ними свои интересы и взгляды, для того чтобы сделать что-то сообща </w:t>
            </w:r>
          </w:p>
        </w:tc>
      </w:tr>
      <w:tr w:rsidR="00853C48" w:rsidRPr="002175B3" w:rsidTr="00853C48">
        <w:tc>
          <w:tcPr>
            <w:tcW w:w="2392" w:type="dxa"/>
          </w:tcPr>
          <w:p w:rsidR="00853C48" w:rsidRPr="002175B3" w:rsidRDefault="00853C48" w:rsidP="007211BB">
            <w:pPr>
              <w:spacing w:line="360" w:lineRule="auto"/>
            </w:pPr>
            <w:r w:rsidRPr="002175B3">
              <w:t xml:space="preserve">1-2 классы необхо димый уровень </w:t>
            </w:r>
          </w:p>
        </w:tc>
        <w:tc>
          <w:tcPr>
            <w:tcW w:w="2393" w:type="dxa"/>
          </w:tcPr>
          <w:p w:rsidR="00853C48" w:rsidRPr="002175B3" w:rsidRDefault="00853C48" w:rsidP="007211BB">
            <w:pPr>
              <w:spacing w:line="360" w:lineRule="auto"/>
            </w:pPr>
            <w:r w:rsidRPr="002175B3">
              <w:t xml:space="preserve">Оформлять    свою мысль в устной   и письменной  речи  (на уровне    одного предложения    или небольшого текста). Учить наизусть стихотворение, прозаический </w:t>
            </w:r>
            <w:r w:rsidRPr="002175B3">
              <w:lastRenderedPageBreak/>
              <w:t xml:space="preserve">фрагмент. Вступать в беседу на уроке и в жизни. </w:t>
            </w:r>
          </w:p>
        </w:tc>
        <w:tc>
          <w:tcPr>
            <w:tcW w:w="2393" w:type="dxa"/>
          </w:tcPr>
          <w:p w:rsidR="00853C48" w:rsidRPr="002175B3" w:rsidRDefault="00853C48" w:rsidP="007211BB">
            <w:pPr>
              <w:spacing w:line="360" w:lineRule="auto"/>
            </w:pPr>
            <w:r w:rsidRPr="002175B3">
              <w:lastRenderedPageBreak/>
              <w:t xml:space="preserve">Слушать и понимать речь других. Выразительно читать и пересказывать текст. Вступать в беседу на уроке и в жизни. </w:t>
            </w:r>
          </w:p>
        </w:tc>
        <w:tc>
          <w:tcPr>
            <w:tcW w:w="2393" w:type="dxa"/>
          </w:tcPr>
          <w:p w:rsidR="00853C48" w:rsidRPr="002175B3" w:rsidRDefault="00853C48" w:rsidP="007211BB">
            <w:pPr>
              <w:spacing w:line="360" w:lineRule="auto"/>
            </w:pPr>
            <w:r w:rsidRPr="002175B3">
              <w:t xml:space="preserve">Совместно договариваться  о правилах общения и поведения в школе и следовать им. Учиться выполнять различные роли в группе (лидера, </w:t>
            </w:r>
            <w:r w:rsidRPr="002175B3">
              <w:lastRenderedPageBreak/>
              <w:t xml:space="preserve">исполнителя, критика). </w:t>
            </w:r>
          </w:p>
        </w:tc>
      </w:tr>
      <w:tr w:rsidR="00853C48" w:rsidRPr="002175B3" w:rsidTr="00853C48">
        <w:tc>
          <w:tcPr>
            <w:tcW w:w="2392" w:type="dxa"/>
          </w:tcPr>
          <w:p w:rsidR="00853C48" w:rsidRPr="002175B3" w:rsidRDefault="00853C48" w:rsidP="007211BB">
            <w:pPr>
              <w:spacing w:line="360" w:lineRule="auto"/>
            </w:pPr>
            <w:r w:rsidRPr="002175B3">
              <w:lastRenderedPageBreak/>
              <w:t xml:space="preserve">3-4 классы необхо- димый уровень (для 12 класса повыше нный уровень </w:t>
            </w:r>
          </w:p>
        </w:tc>
        <w:tc>
          <w:tcPr>
            <w:tcW w:w="2393" w:type="dxa"/>
          </w:tcPr>
          <w:p w:rsidR="00853C48" w:rsidRPr="002175B3" w:rsidRDefault="00853C48" w:rsidP="007211BB">
            <w:pPr>
              <w:spacing w:line="360" w:lineRule="auto"/>
            </w:pPr>
            <w:r w:rsidRPr="002175B3">
              <w:t xml:space="preserve">Оформлять свои мысли в устной  и письменной  речи  с учетом своих учебных и жизненных речевых ситуаций, в том числе с помощью ИКТ. Высказывать   свою точку  зрения  и пытаться её обосновать, приводя аргументы. </w:t>
            </w:r>
          </w:p>
        </w:tc>
        <w:tc>
          <w:tcPr>
            <w:tcW w:w="2393" w:type="dxa"/>
          </w:tcPr>
          <w:p w:rsidR="00853C48" w:rsidRPr="002175B3" w:rsidRDefault="00853C48" w:rsidP="007211BB">
            <w:pPr>
              <w:spacing w:line="360" w:lineRule="auto"/>
            </w:pPr>
            <w:r w:rsidRPr="002175B3">
              <w:t xml:space="preserve">Слушать других, пытаться принимать другую точку зрения, быть готовым изменить свою точку  зрения. Читать вслух и про себя   тексты учебников и при этом: –вести «диалог –отделять новое –выделять главное; - составлять план. </w:t>
            </w:r>
          </w:p>
        </w:tc>
        <w:tc>
          <w:tcPr>
            <w:tcW w:w="2393" w:type="dxa"/>
          </w:tcPr>
          <w:p w:rsidR="00853C48" w:rsidRPr="002175B3" w:rsidRDefault="00853C48" w:rsidP="007211BB">
            <w:pPr>
              <w:spacing w:line="360" w:lineRule="auto"/>
            </w:pPr>
            <w:r w:rsidRPr="002175B3">
              <w:t xml:space="preserve">Выполняя         различные роли в группе, сотрудничать в совместном         решении проблемы (задачи). Учиться уважительно относиться к позиции другого, пытаться договариваться. </w:t>
            </w:r>
          </w:p>
        </w:tc>
      </w:tr>
      <w:tr w:rsidR="00853C48" w:rsidRPr="002175B3" w:rsidTr="00853C48">
        <w:tc>
          <w:tcPr>
            <w:tcW w:w="2392" w:type="dxa"/>
          </w:tcPr>
          <w:p w:rsidR="00853C48" w:rsidRPr="002175B3" w:rsidRDefault="00853C48" w:rsidP="007211BB">
            <w:pPr>
              <w:spacing w:line="360" w:lineRule="auto"/>
            </w:pPr>
            <w:r w:rsidRPr="002175B3">
              <w:t xml:space="preserve">Повыше нный уровень 3-4 класса (для 5-6 класса – необходи мый уровень) </w:t>
            </w:r>
          </w:p>
        </w:tc>
        <w:tc>
          <w:tcPr>
            <w:tcW w:w="2393" w:type="dxa"/>
          </w:tcPr>
          <w:p w:rsidR="00853C48" w:rsidRPr="002175B3" w:rsidRDefault="00853C48" w:rsidP="007211BB">
            <w:pPr>
              <w:spacing w:line="360" w:lineRule="auto"/>
            </w:pPr>
            <w:r w:rsidRPr="002175B3">
              <w:t xml:space="preserve">При необходимости отстаивать свою точку зрения,  аргументируя ее. Учиться подтверждать аргументы фактами. Учиться критично относиться к своему мнению. </w:t>
            </w:r>
          </w:p>
        </w:tc>
        <w:tc>
          <w:tcPr>
            <w:tcW w:w="2393" w:type="dxa"/>
          </w:tcPr>
          <w:p w:rsidR="00853C48" w:rsidRPr="002175B3" w:rsidRDefault="00853C48" w:rsidP="007211BB">
            <w:pPr>
              <w:spacing w:line="360" w:lineRule="auto"/>
            </w:pPr>
            <w:r w:rsidRPr="002175B3">
              <w:t xml:space="preserve">Понимать точку зрения другого (в том числе автора). Для этого владеть правильным типом читательской деятельности; самостоятельно использовать приемы изучающего чтения. </w:t>
            </w:r>
          </w:p>
        </w:tc>
        <w:tc>
          <w:tcPr>
            <w:tcW w:w="2393" w:type="dxa"/>
          </w:tcPr>
          <w:p w:rsidR="00853C48" w:rsidRPr="002175B3" w:rsidRDefault="00853C48" w:rsidP="007211BB">
            <w:pPr>
              <w:spacing w:line="360" w:lineRule="auto"/>
            </w:pPr>
            <w:r w:rsidRPr="002175B3">
              <w:t xml:space="preserve">Уметь взглянуть  на ситуацию  с иной позиции и договариваться с людьми иных позиций. Организовывать учебное взаимодействие в группе (Предвидеть, прогнозировать) последствия коллективных решений). </w:t>
            </w:r>
          </w:p>
        </w:tc>
      </w:tr>
    </w:tbl>
    <w:p w:rsidR="00853C48" w:rsidRPr="002175B3" w:rsidRDefault="00853C48" w:rsidP="002175B3">
      <w:pPr>
        <w:pStyle w:val="ab"/>
        <w:spacing w:line="360" w:lineRule="auto"/>
        <w:ind w:firstLine="709"/>
        <w:rPr>
          <w:rFonts w:ascii="Times New Roman" w:hAnsi="Times New Roman"/>
          <w:color w:val="auto"/>
          <w:sz w:val="24"/>
          <w:szCs w:val="24"/>
        </w:rPr>
      </w:pPr>
    </w:p>
    <w:p w:rsidR="007C25ED" w:rsidRPr="002175B3" w:rsidRDefault="007C25ED" w:rsidP="00FA16F0">
      <w:pPr>
        <w:spacing w:line="360" w:lineRule="auto"/>
        <w:ind w:firstLine="709"/>
      </w:pPr>
      <w:r w:rsidRPr="002175B3">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w:t>
      </w:r>
      <w:r w:rsidRPr="002175B3">
        <w:lastRenderedPageBreak/>
        <w:t>развитие психологических способностей личности, осуществляется в рамках нормативно</w:t>
      </w:r>
      <w:r w:rsidRPr="002175B3">
        <w:noBreakHyphen/>
        <w:t>возрастного развития личностной и познавательной сфер реб</w:t>
      </w:r>
      <w:r w:rsidR="00D30361" w:rsidRPr="002175B3">
        <w:t>е</w:t>
      </w:r>
      <w:r w:rsidRPr="002175B3">
        <w:t>нка. Процесс обучения зада</w:t>
      </w:r>
      <w:r w:rsidR="00D30361" w:rsidRPr="002175B3">
        <w:t>е</w:t>
      </w:r>
      <w:r w:rsidRPr="002175B3">
        <w:t>т содержание и характери</w:t>
      </w:r>
      <w:r w:rsidRPr="002175B3">
        <w:rPr>
          <w:spacing w:val="2"/>
        </w:rPr>
        <w:t>стики учебной деятельности реб</w:t>
      </w:r>
      <w:r w:rsidR="00D30361" w:rsidRPr="002175B3">
        <w:rPr>
          <w:spacing w:val="2"/>
        </w:rPr>
        <w:t>е</w:t>
      </w:r>
      <w:r w:rsidRPr="002175B3">
        <w:rPr>
          <w:spacing w:val="2"/>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2175B3">
        <w:t>«высокой норме») и их свойства.</w:t>
      </w:r>
    </w:p>
    <w:p w:rsidR="007C25ED" w:rsidRPr="002175B3" w:rsidRDefault="007C25ED" w:rsidP="00FA16F0">
      <w:pPr>
        <w:spacing w:line="360" w:lineRule="auto"/>
        <w:ind w:firstLine="709"/>
      </w:pPr>
      <w:r w:rsidRPr="002175B3">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2175B3">
        <w:t>е</w:t>
      </w:r>
      <w:r w:rsidRPr="002175B3">
        <w:t>нка регулировать свою деятельность. Из оценок окружающих и в первую очередь оценок близ</w:t>
      </w:r>
      <w:r w:rsidRPr="002175B3">
        <w:rPr>
          <w:spacing w:val="2"/>
        </w:rPr>
        <w:t xml:space="preserve">кого взрослого формируется представление о себе и своих возможностях, появляется самопринятие и самоуважение, </w:t>
      </w:r>
      <w:r w:rsidRPr="002175B3">
        <w:t>т.</w:t>
      </w:r>
      <w:r w:rsidRPr="002175B3">
        <w:t> </w:t>
      </w:r>
      <w:r w:rsidRPr="002175B3">
        <w:t>е. самооценка и Я</w:t>
      </w:r>
      <w:r w:rsidRPr="002175B3">
        <w:noBreakHyphen/>
        <w:t>концепция как результат самоопределения. И</w:t>
      </w:r>
      <w:r w:rsidRPr="002175B3">
        <w:rPr>
          <w:spacing w:val="2"/>
        </w:rPr>
        <w:t>з ситуативно­познавательного и внеситуативно­позна</w:t>
      </w:r>
      <w:r w:rsidRPr="002175B3">
        <w:t>вательного общения формируются познавательные действия реб</w:t>
      </w:r>
      <w:r w:rsidR="00D30361" w:rsidRPr="002175B3">
        <w:t>е</w:t>
      </w:r>
      <w:r w:rsidRPr="002175B3">
        <w:t>нка.</w:t>
      </w:r>
    </w:p>
    <w:p w:rsidR="00D4493F" w:rsidRPr="002175B3" w:rsidRDefault="00D4493F" w:rsidP="00FA16F0">
      <w:pPr>
        <w:spacing w:line="360" w:lineRule="auto"/>
        <w:ind w:firstLine="709"/>
      </w:pPr>
      <w:r w:rsidRPr="002175B3">
        <w:t xml:space="preserve">Каждый учебный предмет решает как задачи достижения собственно предметных, так и задачи достижения личностных и метапредметных результатов. Средствами достижения метапредметных результатов в учебниках прежде всего являются: </w:t>
      </w:r>
    </w:p>
    <w:p w:rsidR="00D4493F" w:rsidRPr="002175B3" w:rsidRDefault="00D4493F" w:rsidP="00FA16F0">
      <w:pPr>
        <w:spacing w:line="360" w:lineRule="auto"/>
        <w:ind w:firstLine="709"/>
      </w:pPr>
      <w:r w:rsidRPr="002175B3">
        <w:t>• предметное содержание;</w:t>
      </w:r>
    </w:p>
    <w:p w:rsidR="00D4493F" w:rsidRPr="002175B3" w:rsidRDefault="00D4493F" w:rsidP="00FA16F0">
      <w:pPr>
        <w:spacing w:line="360" w:lineRule="auto"/>
        <w:ind w:firstLine="709"/>
      </w:pPr>
      <w:r w:rsidRPr="002175B3">
        <w:t xml:space="preserve"> • образовательные технологии деятельностного типа;</w:t>
      </w:r>
    </w:p>
    <w:p w:rsidR="007C25ED" w:rsidRPr="002175B3" w:rsidRDefault="00D4493F" w:rsidP="00FA16F0">
      <w:pPr>
        <w:spacing w:line="360" w:lineRule="auto"/>
        <w:ind w:firstLine="709"/>
      </w:pPr>
      <w:r w:rsidRPr="002175B3">
        <w:t xml:space="preserve"> • продуктивные задания.</w:t>
      </w:r>
    </w:p>
    <w:p w:rsidR="00D4493F" w:rsidRPr="002175B3" w:rsidRDefault="00D4493F" w:rsidP="00FA16F0">
      <w:pPr>
        <w:spacing w:line="360" w:lineRule="auto"/>
        <w:ind w:firstLine="709"/>
      </w:pPr>
    </w:p>
    <w:p w:rsidR="00653A76" w:rsidRPr="002175B3" w:rsidRDefault="00653A76" w:rsidP="00FA16F0">
      <w:pPr>
        <w:spacing w:line="360" w:lineRule="auto"/>
        <w:ind w:firstLine="709"/>
      </w:pPr>
      <w:bookmarkStart w:id="124" w:name="_Toc288394079"/>
      <w:bookmarkStart w:id="125" w:name="_Toc288410546"/>
      <w:bookmarkStart w:id="126" w:name="_Toc288410675"/>
      <w:bookmarkStart w:id="127" w:name="_Toc288410740"/>
      <w:bookmarkStart w:id="128" w:name="_Toc294246091"/>
      <w:bookmarkStart w:id="129" w:name="_Toc424564322"/>
      <w:r w:rsidRPr="002175B3">
        <w:t>Связь универсальных учебных действийс содержанием учебных предметов</w:t>
      </w:r>
      <w:bookmarkEnd w:id="124"/>
      <w:bookmarkEnd w:id="125"/>
      <w:bookmarkEnd w:id="126"/>
      <w:bookmarkEnd w:id="127"/>
      <w:bookmarkEnd w:id="128"/>
      <w:bookmarkEnd w:id="129"/>
    </w:p>
    <w:p w:rsidR="00D4493F" w:rsidRPr="002175B3" w:rsidRDefault="00D4493F" w:rsidP="00FA16F0">
      <w:pPr>
        <w:spacing w:line="360" w:lineRule="auto"/>
        <w:ind w:firstLine="709"/>
        <w:rPr>
          <w:spacing w:val="2"/>
        </w:rPr>
      </w:pPr>
      <w:r w:rsidRPr="002175B3">
        <w:rPr>
          <w:spacing w:val="2"/>
        </w:rPr>
        <w:t>Предмет «Русский язык» (родной язык), наряду с достижением предметных результатов, нацелен на личностное развитие ученика, так как формирует представление о единстве и многообразии языкового и культурного пространства России, воспитывает положительное отношение к правильной, точной, богатой устной и письменной речи как показателю общей культуры и гражданской позиции человека.</w:t>
      </w:r>
    </w:p>
    <w:p w:rsidR="00653A76" w:rsidRPr="002175B3" w:rsidRDefault="00D4493F" w:rsidP="00FA16F0">
      <w:pPr>
        <w:spacing w:line="360" w:lineRule="auto"/>
        <w:ind w:firstLine="709"/>
        <w:rPr>
          <w:b/>
          <w:bCs/>
        </w:rPr>
      </w:pPr>
      <w:r w:rsidRPr="002175B3">
        <w:t>У</w:t>
      </w:r>
      <w:r w:rsidR="00653A76" w:rsidRPr="002175B3">
        <w:t xml:space="preserve">чебные предметы </w:t>
      </w:r>
      <w:r w:rsidR="00653A76" w:rsidRPr="002175B3">
        <w:rPr>
          <w:b/>
          <w:bCs/>
        </w:rPr>
        <w:t>«Русский язык», «Род</w:t>
      </w:r>
      <w:r w:rsidR="00653A76" w:rsidRPr="002175B3">
        <w:rPr>
          <w:b/>
          <w:bCs/>
          <w:spacing w:val="2"/>
        </w:rPr>
        <w:t xml:space="preserve">ной язык» </w:t>
      </w:r>
      <w:r w:rsidR="00653A76" w:rsidRPr="002175B3">
        <w:rPr>
          <w:spacing w:val="2"/>
        </w:rPr>
        <w:t>обеспечивают формирование познавательных, коммуникативных и регулятивных действий. Работа с тек</w:t>
      </w:r>
      <w:r w:rsidR="00653A76" w:rsidRPr="002175B3">
        <w:t xml:space="preserve">стом открывает возможности для формирования логических действий анализа, сравнения, установления причинно­следственных связей. Ориентация в </w:t>
      </w:r>
      <w:r w:rsidR="00653A76" w:rsidRPr="002175B3">
        <w:lastRenderedPageBreak/>
        <w:t>морфологической и синтаксической структуре языка и усвоение правил строения слова и предложения, графической формы букв обеспечивают раз</w:t>
      </w:r>
      <w:r w:rsidR="00653A76" w:rsidRPr="002175B3">
        <w:rPr>
          <w:spacing w:val="2"/>
        </w:rPr>
        <w:t>витие знаково­символических действий — замещения (например, звука буквой), моделирования (например, состава слова пут</w:t>
      </w:r>
      <w:r w:rsidR="00D30361" w:rsidRPr="002175B3">
        <w:rPr>
          <w:spacing w:val="2"/>
        </w:rPr>
        <w:t>е</w:t>
      </w:r>
      <w:r w:rsidR="00653A76" w:rsidRPr="002175B3">
        <w:rPr>
          <w:spacing w:val="2"/>
        </w:rPr>
        <w:t xml:space="preserve">м составления схемы) и преобразования модели </w:t>
      </w:r>
      <w:r w:rsidR="00653A76" w:rsidRPr="002175B3">
        <w:t>(видоизменения слова). Изучение русского и родного языка созда</w:t>
      </w:r>
      <w:r w:rsidR="00D30361" w:rsidRPr="002175B3">
        <w:t>е</w:t>
      </w:r>
      <w:r w:rsidR="00653A76" w:rsidRPr="002175B3">
        <w:t>т условия для формирования языкового чутья как результата ориентировки реб</w:t>
      </w:r>
      <w:r w:rsidR="00D30361" w:rsidRPr="002175B3">
        <w:t>е</w:t>
      </w:r>
      <w:r w:rsidR="00653A76" w:rsidRPr="002175B3">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2175B3" w:rsidRDefault="00653A76" w:rsidP="00FA16F0">
      <w:pPr>
        <w:spacing w:line="360" w:lineRule="auto"/>
        <w:ind w:firstLine="709"/>
      </w:pPr>
      <w:r w:rsidRPr="002175B3">
        <w:rPr>
          <w:b/>
          <w:bCs/>
        </w:rPr>
        <w:t>«Литературное чтение», «Литературное чтение на род</w:t>
      </w:r>
      <w:r w:rsidRPr="002175B3">
        <w:rPr>
          <w:b/>
          <w:bCs/>
          <w:spacing w:val="2"/>
        </w:rPr>
        <w:t>ном языке».</w:t>
      </w:r>
      <w:r w:rsidRPr="002175B3">
        <w:rPr>
          <w:spacing w:val="2"/>
        </w:rPr>
        <w:t xml:space="preserve"> Требования к результатам изучения учебного </w:t>
      </w:r>
      <w:r w:rsidRPr="002175B3">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2175B3" w:rsidRDefault="00653A76" w:rsidP="00FA16F0">
      <w:pPr>
        <w:spacing w:line="360" w:lineRule="auto"/>
        <w:ind w:firstLine="709"/>
      </w:pPr>
      <w:r w:rsidRPr="002175B3">
        <w:t xml:space="preserve">Литературное чтение — осмысленная, творческая духовная </w:t>
      </w:r>
      <w:r w:rsidRPr="002175B3">
        <w:rPr>
          <w:spacing w:val="2"/>
        </w:rPr>
        <w:t>деятельность, которая обеспечивает освоение идейно­нрав</w:t>
      </w:r>
      <w:r w:rsidRPr="002175B3">
        <w:t xml:space="preserve">ственного содержания художественной литературы, развитие эстетического восприятия. Важнейшей функцией восприятия </w:t>
      </w:r>
      <w:r w:rsidRPr="002175B3">
        <w:rPr>
          <w:spacing w:val="2"/>
        </w:rPr>
        <w:t>художественной литературы является трансляция духовно­</w:t>
      </w:r>
      <w:r w:rsidRPr="002175B3">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2175B3">
        <w:rPr>
          <w:spacing w:val="2"/>
        </w:rPr>
        <w:t>П</w:t>
      </w:r>
      <w:r w:rsidR="00C27132" w:rsidRPr="002175B3">
        <w:rPr>
          <w:spacing w:val="2"/>
        </w:rPr>
        <w:t xml:space="preserve">ри получении </w:t>
      </w:r>
      <w:r w:rsidRPr="002175B3">
        <w:rPr>
          <w:spacing w:val="2"/>
        </w:rPr>
        <w:t xml:space="preserve"> начального общего образования важным сред</w:t>
      </w:r>
      <w:r w:rsidRPr="002175B3">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2175B3" w:rsidRDefault="00653A76" w:rsidP="00FA16F0">
      <w:pPr>
        <w:spacing w:line="360" w:lineRule="auto"/>
        <w:ind w:firstLine="709"/>
      </w:pPr>
      <w:r w:rsidRPr="002175B3">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2175B3" w:rsidRDefault="00653A76" w:rsidP="00FA16F0">
      <w:pPr>
        <w:spacing w:line="360" w:lineRule="auto"/>
        <w:ind w:firstLine="709"/>
      </w:pPr>
      <w:r w:rsidRPr="002175B3">
        <w:t>смыслообразования через прослеживание судьбы героя и ориентацию обучающегося в системе личностных смыслов;</w:t>
      </w:r>
    </w:p>
    <w:p w:rsidR="00653A76" w:rsidRPr="002175B3" w:rsidRDefault="00653A76" w:rsidP="00FA16F0">
      <w:pPr>
        <w:spacing w:line="360" w:lineRule="auto"/>
        <w:ind w:firstLine="709"/>
      </w:pPr>
      <w:r w:rsidRPr="002175B3">
        <w:rPr>
          <w:spacing w:val="2"/>
        </w:rPr>
        <w:t>самоопределения и самопознания на основе сравнения образа «Я» с героями литературных произведений посред</w:t>
      </w:r>
      <w:r w:rsidRPr="002175B3">
        <w:t>ством эмоционально­действенной идентификации;</w:t>
      </w:r>
    </w:p>
    <w:p w:rsidR="00653A76" w:rsidRPr="002175B3" w:rsidRDefault="00653A76" w:rsidP="00FA16F0">
      <w:pPr>
        <w:spacing w:line="360" w:lineRule="auto"/>
        <w:ind w:firstLine="709"/>
      </w:pPr>
      <w:r w:rsidRPr="002175B3">
        <w:t>основ гражданской идентичности пут</w:t>
      </w:r>
      <w:r w:rsidR="00D30361" w:rsidRPr="002175B3">
        <w:t>е</w:t>
      </w:r>
      <w:r w:rsidRPr="002175B3">
        <w:t>м знакомства с ге</w:t>
      </w:r>
      <w:r w:rsidRPr="002175B3">
        <w:rPr>
          <w:spacing w:val="2"/>
        </w:rPr>
        <w:t xml:space="preserve">роическим историческим прошлым своего народа и своей </w:t>
      </w:r>
      <w:r w:rsidRPr="002175B3">
        <w:t>страны и переживания гордости и эмоциональной сопричастности подвигам и достижениям е</w:t>
      </w:r>
      <w:r w:rsidR="00D30361" w:rsidRPr="002175B3">
        <w:t>е</w:t>
      </w:r>
      <w:r w:rsidRPr="002175B3">
        <w:t xml:space="preserve"> граждан;</w:t>
      </w:r>
    </w:p>
    <w:p w:rsidR="00653A76" w:rsidRPr="002175B3" w:rsidRDefault="00653A76" w:rsidP="00FA16F0">
      <w:pPr>
        <w:spacing w:line="360" w:lineRule="auto"/>
        <w:ind w:firstLine="709"/>
      </w:pPr>
      <w:r w:rsidRPr="002175B3">
        <w:rPr>
          <w:spacing w:val="-2"/>
        </w:rPr>
        <w:t>эстетических ценностей и на их основе эстетических кри</w:t>
      </w:r>
      <w:r w:rsidRPr="002175B3">
        <w:t>териев;</w:t>
      </w:r>
    </w:p>
    <w:p w:rsidR="00653A76" w:rsidRPr="002175B3" w:rsidRDefault="00653A76" w:rsidP="00FA16F0">
      <w:pPr>
        <w:spacing w:line="360" w:lineRule="auto"/>
        <w:ind w:firstLine="709"/>
      </w:pPr>
      <w:r w:rsidRPr="002175B3">
        <w:rPr>
          <w:spacing w:val="2"/>
        </w:rPr>
        <w:lastRenderedPageBreak/>
        <w:t xml:space="preserve">нравственно­этического оценивания через выявлениеморального содержания и нравственного значения действий </w:t>
      </w:r>
      <w:r w:rsidRPr="002175B3">
        <w:rPr>
          <w:spacing w:val="-2"/>
        </w:rPr>
        <w:t>пер</w:t>
      </w:r>
      <w:r w:rsidRPr="002175B3">
        <w:t>сонажей;</w:t>
      </w:r>
    </w:p>
    <w:p w:rsidR="00653A76" w:rsidRPr="002175B3" w:rsidRDefault="00653A76" w:rsidP="00FA16F0">
      <w:pPr>
        <w:spacing w:line="360" w:lineRule="auto"/>
        <w:ind w:firstLine="709"/>
      </w:pPr>
      <w:r w:rsidRPr="002175B3">
        <w:rPr>
          <w:spacing w:val="2"/>
        </w:rPr>
        <w:t xml:space="preserve">эмоционально­личностной децентрации на основе отождествления себя с героями произведения, соотнесения и </w:t>
      </w:r>
      <w:r w:rsidRPr="002175B3">
        <w:t>сопоставления их позиций, взглядов и мнений;</w:t>
      </w:r>
    </w:p>
    <w:p w:rsidR="00653A76" w:rsidRPr="002175B3" w:rsidRDefault="00653A76" w:rsidP="00FA16F0">
      <w:pPr>
        <w:spacing w:line="360" w:lineRule="auto"/>
        <w:ind w:firstLine="709"/>
      </w:pPr>
      <w:r w:rsidRPr="002175B3">
        <w:t>умения понимать контекстную речь на основе воссоздания картины событий и поступков персонажей;</w:t>
      </w:r>
    </w:p>
    <w:p w:rsidR="00653A76" w:rsidRPr="002175B3" w:rsidRDefault="00653A76" w:rsidP="00FA16F0">
      <w:pPr>
        <w:spacing w:line="360" w:lineRule="auto"/>
        <w:ind w:firstLine="709"/>
      </w:pPr>
      <w:r w:rsidRPr="002175B3">
        <w:rPr>
          <w:spacing w:val="2"/>
        </w:rPr>
        <w:t>умения произвольно и выразительно строить контекст</w:t>
      </w:r>
      <w:r w:rsidRPr="002175B3">
        <w:t>ную речь с уч</w:t>
      </w:r>
      <w:r w:rsidR="00D30361" w:rsidRPr="002175B3">
        <w:t>е</w:t>
      </w:r>
      <w:r w:rsidRPr="002175B3">
        <w:t>том целей коммуникации, особенностей слушателя, в том числе используя аудиовизуальные средства;</w:t>
      </w:r>
    </w:p>
    <w:p w:rsidR="00653A76" w:rsidRPr="002175B3" w:rsidRDefault="00653A76" w:rsidP="00FA16F0">
      <w:pPr>
        <w:spacing w:line="360" w:lineRule="auto"/>
        <w:ind w:firstLine="709"/>
      </w:pPr>
      <w:r w:rsidRPr="002175B3">
        <w:rPr>
          <w:spacing w:val="2"/>
        </w:rPr>
        <w:t>умения устанавливать логическую причинно­следствен</w:t>
      </w:r>
      <w:r w:rsidRPr="002175B3">
        <w:t>ную последовательность событий и действий героев произведения;</w:t>
      </w:r>
    </w:p>
    <w:p w:rsidR="00653A76" w:rsidRPr="002175B3" w:rsidRDefault="00653A76" w:rsidP="00FA16F0">
      <w:pPr>
        <w:spacing w:line="360" w:lineRule="auto"/>
        <w:ind w:firstLine="709"/>
      </w:pPr>
      <w:r w:rsidRPr="002175B3">
        <w:t>умения строить план с выделением существенной и дополнительной информации.</w:t>
      </w:r>
    </w:p>
    <w:p w:rsidR="00653A76" w:rsidRPr="002175B3" w:rsidRDefault="00653A76" w:rsidP="00FA16F0">
      <w:pPr>
        <w:spacing w:line="360" w:lineRule="auto"/>
        <w:ind w:firstLine="709"/>
      </w:pPr>
      <w:r w:rsidRPr="002175B3">
        <w:rPr>
          <w:b/>
          <w:bCs/>
        </w:rPr>
        <w:t xml:space="preserve">«Иностранный язык» </w:t>
      </w:r>
      <w:r w:rsidRPr="002175B3">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2175B3" w:rsidRDefault="00653A76" w:rsidP="00FA16F0">
      <w:pPr>
        <w:spacing w:line="360" w:lineRule="auto"/>
        <w:ind w:firstLine="709"/>
      </w:pPr>
      <w:r w:rsidRPr="002175B3">
        <w:rPr>
          <w:spacing w:val="-2"/>
        </w:rPr>
        <w:t xml:space="preserve">общему речевому развитию обучающегося на основе </w:t>
      </w:r>
      <w:r w:rsidRPr="002175B3">
        <w:t>формирования обобщ</w:t>
      </w:r>
      <w:r w:rsidR="00D30361" w:rsidRPr="002175B3">
        <w:t>е</w:t>
      </w:r>
      <w:r w:rsidRPr="002175B3">
        <w:t>нных лингвистических структур грамматики и синтаксиса;</w:t>
      </w:r>
    </w:p>
    <w:p w:rsidR="00653A76" w:rsidRPr="002175B3" w:rsidRDefault="00653A76" w:rsidP="00FA16F0">
      <w:pPr>
        <w:spacing w:line="360" w:lineRule="auto"/>
        <w:ind w:firstLine="709"/>
      </w:pPr>
      <w:r w:rsidRPr="002175B3">
        <w:rPr>
          <w:spacing w:val="2"/>
        </w:rPr>
        <w:t>развитию произвольности и осознанности монологиче</w:t>
      </w:r>
      <w:r w:rsidRPr="002175B3">
        <w:t>ской и диалогической речи;</w:t>
      </w:r>
    </w:p>
    <w:p w:rsidR="00653A76" w:rsidRPr="002175B3" w:rsidRDefault="00653A76" w:rsidP="00FA16F0">
      <w:pPr>
        <w:spacing w:line="360" w:lineRule="auto"/>
        <w:ind w:firstLine="709"/>
      </w:pPr>
      <w:r w:rsidRPr="002175B3">
        <w:t>развитию письменной речи;</w:t>
      </w:r>
    </w:p>
    <w:p w:rsidR="00653A76" w:rsidRPr="002175B3" w:rsidRDefault="00653A76" w:rsidP="00FA16F0">
      <w:pPr>
        <w:spacing w:line="360" w:lineRule="auto"/>
        <w:ind w:firstLine="709"/>
      </w:pPr>
      <w:r w:rsidRPr="002175B3">
        <w:t>формированию ориентации на партн</w:t>
      </w:r>
      <w:r w:rsidR="00D30361" w:rsidRPr="002175B3">
        <w:t>е</w:t>
      </w:r>
      <w:r w:rsidRPr="002175B3">
        <w:t>ра, его высказыва</w:t>
      </w:r>
      <w:r w:rsidRPr="002175B3">
        <w:rPr>
          <w:spacing w:val="2"/>
        </w:rPr>
        <w:t xml:space="preserve">ния, поведение, эмоциональное состояние и переживания; </w:t>
      </w:r>
      <w:r w:rsidRPr="002175B3">
        <w:t>уважения интересов партн</w:t>
      </w:r>
      <w:r w:rsidR="00D30361" w:rsidRPr="002175B3">
        <w:t>е</w:t>
      </w:r>
      <w:r w:rsidRPr="002175B3">
        <w:t>ра; умения слушать и слышать собеседника, вести диалог, излагать и обосновывать сво</w:t>
      </w:r>
      <w:r w:rsidR="00D30361" w:rsidRPr="002175B3">
        <w:t>е</w:t>
      </w:r>
      <w:r w:rsidRPr="002175B3">
        <w:t xml:space="preserve"> мнение в понятной для собеседника форме.</w:t>
      </w:r>
    </w:p>
    <w:p w:rsidR="00653A76" w:rsidRPr="002175B3" w:rsidRDefault="00653A76" w:rsidP="00FA16F0">
      <w:pPr>
        <w:spacing w:line="360" w:lineRule="auto"/>
        <w:ind w:firstLine="709"/>
      </w:pPr>
      <w:r w:rsidRPr="002175B3">
        <w:rPr>
          <w:spacing w:val="2"/>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2175B3">
        <w:rPr>
          <w:spacing w:val="2"/>
        </w:rPr>
        <w:t>е</w:t>
      </w:r>
      <w:r w:rsidRPr="002175B3">
        <w:rPr>
          <w:spacing w:val="2"/>
        </w:rPr>
        <w:t xml:space="preserve">т необходимые </w:t>
      </w:r>
      <w:r w:rsidRPr="002175B3">
        <w:t>условия для формирования личностных универсальных дей</w:t>
      </w:r>
      <w:r w:rsidRPr="002175B3">
        <w:rPr>
          <w:spacing w:val="2"/>
        </w:rPr>
        <w:t>ствий — формирования гражданской идентичности лично</w:t>
      </w:r>
      <w:r w:rsidRPr="002175B3">
        <w:t>сти, преимущественно в е</w:t>
      </w:r>
      <w:r w:rsidR="00D30361" w:rsidRPr="002175B3">
        <w:t>е</w:t>
      </w:r>
      <w:r w:rsidRPr="002175B3">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2175B3" w:rsidRDefault="00653A76" w:rsidP="00FA16F0">
      <w:pPr>
        <w:spacing w:line="360" w:lineRule="auto"/>
        <w:ind w:firstLine="709"/>
      </w:pPr>
      <w:r w:rsidRPr="002175B3">
        <w:rPr>
          <w:spacing w:val="-4"/>
        </w:rPr>
        <w:t>Изучение иностранного языка способствует развитию обще</w:t>
      </w:r>
      <w:r w:rsidRPr="002175B3">
        <w:t xml:space="preserve">учебных познавательных действий, в первую очередь смыслового чтения (выделение </w:t>
      </w:r>
      <w:r w:rsidRPr="002175B3">
        <w:lastRenderedPageBreak/>
        <w:t>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2175B3" w:rsidRDefault="00653A76" w:rsidP="00FA16F0">
      <w:pPr>
        <w:spacing w:line="360" w:lineRule="auto"/>
        <w:ind w:firstLine="709"/>
      </w:pPr>
      <w:r w:rsidRPr="002175B3">
        <w:rPr>
          <w:b/>
          <w:bCs/>
        </w:rPr>
        <w:t>«Математика и информатика».</w:t>
      </w:r>
      <w:r w:rsidR="00BA24FC" w:rsidRPr="002175B3">
        <w:t>П</w:t>
      </w:r>
      <w:r w:rsidR="00C27132" w:rsidRPr="002175B3">
        <w:t xml:space="preserve">ри получении </w:t>
      </w:r>
      <w:r w:rsidRPr="002175B3">
        <w:t xml:space="preserve"> начального </w:t>
      </w:r>
      <w:r w:rsidRPr="002175B3">
        <w:rPr>
          <w:spacing w:val="2"/>
        </w:rPr>
        <w:t>общего образования этот учебный предмет является осно</w:t>
      </w:r>
      <w:r w:rsidRPr="002175B3">
        <w:t>вой развития у обучающихся познавательных универсальных действий, в первую очередь логических и алгоритмических.</w:t>
      </w:r>
    </w:p>
    <w:p w:rsidR="00653A76" w:rsidRPr="002175B3" w:rsidRDefault="00653A76" w:rsidP="00FA16F0">
      <w:pPr>
        <w:spacing w:line="360" w:lineRule="auto"/>
        <w:ind w:firstLine="709"/>
      </w:pPr>
      <w:r w:rsidRPr="002175B3">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2175B3">
        <w:t>е</w:t>
      </w:r>
      <w:r w:rsidRPr="002175B3">
        <w:t>ма решения задач как универсального учебного действия.</w:t>
      </w:r>
    </w:p>
    <w:p w:rsidR="00653A76" w:rsidRPr="002175B3" w:rsidRDefault="00653A76" w:rsidP="00FA16F0">
      <w:pPr>
        <w:spacing w:line="360" w:lineRule="auto"/>
        <w:ind w:firstLine="709"/>
      </w:pPr>
      <w:r w:rsidRPr="002175B3">
        <w:rPr>
          <w:spacing w:val="-2"/>
        </w:rPr>
        <w:t>Формирование моделирования как универсального учебно</w:t>
      </w:r>
      <w:r w:rsidRPr="002175B3">
        <w:t>го действия осуществляется в рамках практически всех учебных предметов на это</w:t>
      </w:r>
      <w:r w:rsidR="002412B9" w:rsidRPr="002175B3">
        <w:t>м уро</w:t>
      </w:r>
      <w:r w:rsidR="00C6263C" w:rsidRPr="002175B3">
        <w:t>в</w:t>
      </w:r>
      <w:r w:rsidR="002412B9" w:rsidRPr="002175B3">
        <w:t>не</w:t>
      </w:r>
      <w:r w:rsidRPr="002175B3">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2175B3" w:rsidRDefault="00653A76" w:rsidP="00FA16F0">
      <w:pPr>
        <w:spacing w:line="360" w:lineRule="auto"/>
        <w:ind w:firstLine="709"/>
      </w:pPr>
      <w:r w:rsidRPr="002175B3">
        <w:rPr>
          <w:b/>
          <w:bCs/>
        </w:rPr>
        <w:t>«Окружающий мир».</w:t>
      </w:r>
      <w:r w:rsidRPr="002175B3">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2175B3">
        <w:rPr>
          <w:spacing w:val="2"/>
        </w:rPr>
        <w:t xml:space="preserve">другими людьми, государством, осознания своего места в </w:t>
      </w:r>
      <w:r w:rsidRPr="002175B3">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2175B3" w:rsidRDefault="00653A76" w:rsidP="00FA16F0">
      <w:pPr>
        <w:spacing w:line="360" w:lineRule="auto"/>
        <w:ind w:firstLine="709"/>
      </w:pPr>
      <w:r w:rsidRPr="002175B3">
        <w:rPr>
          <w:spacing w:val="2"/>
        </w:rPr>
        <w:t xml:space="preserve">В сфере личностных универсальных действий изучение предмета «Окружающий мир» обеспечивает формирование </w:t>
      </w:r>
      <w:r w:rsidRPr="002175B3">
        <w:t>когнитивного, эмоционально­ценностного и деятельностного компонентов гражданской российской идентичности:</w:t>
      </w:r>
    </w:p>
    <w:p w:rsidR="00653A76" w:rsidRPr="002175B3" w:rsidRDefault="00653A76" w:rsidP="00FA16F0">
      <w:pPr>
        <w:spacing w:line="360" w:lineRule="auto"/>
        <w:ind w:firstLine="709"/>
      </w:pPr>
      <w:r w:rsidRPr="002175B3">
        <w:rPr>
          <w:spacing w:val="2"/>
        </w:rPr>
        <w:t>формирование умения различать государственную сим</w:t>
      </w:r>
      <w:r w:rsidRPr="002175B3">
        <w:t xml:space="preserve">волику Российской Федерации и своего региона, описывать достопримечательности столицы и родного края, находить на </w:t>
      </w:r>
      <w:r w:rsidRPr="002175B3">
        <w:rPr>
          <w:spacing w:val="2"/>
        </w:rPr>
        <w:t xml:space="preserve">карте Российскую Федерацию, Москву — столицу России, </w:t>
      </w:r>
      <w:r w:rsidRPr="002175B3">
        <w:t>свой регион и его столицу; ознакомление с особенностями некоторых зарубежных стран;</w:t>
      </w:r>
    </w:p>
    <w:p w:rsidR="00653A76" w:rsidRPr="002175B3" w:rsidRDefault="00653A76" w:rsidP="00FA16F0">
      <w:pPr>
        <w:spacing w:line="360" w:lineRule="auto"/>
        <w:ind w:firstLine="709"/>
      </w:pPr>
      <w:r w:rsidRPr="002175B3">
        <w:rPr>
          <w:spacing w:val="-2"/>
        </w:rPr>
        <w:lastRenderedPageBreak/>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2175B3">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2175B3" w:rsidRDefault="00653A76" w:rsidP="00FA16F0">
      <w:pPr>
        <w:spacing w:line="360" w:lineRule="auto"/>
        <w:ind w:firstLine="709"/>
      </w:pPr>
      <w:r w:rsidRPr="002175B3">
        <w:rPr>
          <w:spacing w:val="2"/>
        </w:rPr>
        <w:t xml:space="preserve">формирование основ экологического сознания, грамотности и культуры учащихся, освоение элементарных норм </w:t>
      </w:r>
      <w:r w:rsidRPr="002175B3">
        <w:t>адекватного природосообразного поведения;</w:t>
      </w:r>
    </w:p>
    <w:p w:rsidR="00653A76" w:rsidRPr="002175B3" w:rsidRDefault="00653A76" w:rsidP="00FA16F0">
      <w:pPr>
        <w:spacing w:line="360" w:lineRule="auto"/>
        <w:ind w:firstLine="709"/>
      </w:pPr>
      <w:r w:rsidRPr="002175B3">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2175B3" w:rsidRDefault="00653A76" w:rsidP="00FA16F0">
      <w:pPr>
        <w:spacing w:line="360" w:lineRule="auto"/>
        <w:ind w:firstLine="709"/>
      </w:pPr>
      <w:r w:rsidRPr="002175B3">
        <w:rPr>
          <w:spacing w:val="2"/>
        </w:rPr>
        <w:t>В сфере личностных универсальных учебных действийизучение предмета способствует принятию обучающимися</w:t>
      </w:r>
      <w:r w:rsidRPr="002175B3">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2175B3" w:rsidRDefault="00653A76" w:rsidP="00FA16F0">
      <w:pPr>
        <w:spacing w:line="360" w:lineRule="auto"/>
        <w:ind w:firstLine="709"/>
      </w:pPr>
      <w:r w:rsidRPr="002175B3">
        <w:rPr>
          <w:spacing w:val="2"/>
        </w:rPr>
        <w:t xml:space="preserve">Изучение данного предмета способствует формированию </w:t>
      </w:r>
      <w:r w:rsidRPr="002175B3">
        <w:t>общепознавательных универсальных учебных действий:</w:t>
      </w:r>
    </w:p>
    <w:p w:rsidR="00653A76" w:rsidRPr="002175B3" w:rsidRDefault="00653A76" w:rsidP="00FA16F0">
      <w:pPr>
        <w:spacing w:line="360" w:lineRule="auto"/>
        <w:ind w:firstLine="709"/>
      </w:pPr>
      <w:r w:rsidRPr="002175B3">
        <w:t>овладению начальными формами исследовательской деятельности, включая умение поиска и работы с информацией;</w:t>
      </w:r>
    </w:p>
    <w:p w:rsidR="00653A76" w:rsidRPr="002175B3" w:rsidRDefault="00653A76" w:rsidP="00FA16F0">
      <w:pPr>
        <w:spacing w:line="360" w:lineRule="auto"/>
        <w:ind w:firstLine="709"/>
      </w:pPr>
      <w:r w:rsidRPr="002175B3">
        <w:rPr>
          <w:spacing w:val="2"/>
        </w:rPr>
        <w:t xml:space="preserve">формированию действий замещения и моделирования (использование готовых моделей для объяснения явлений </w:t>
      </w:r>
      <w:r w:rsidRPr="002175B3">
        <w:t>или выявления свойств объектов и создания моделей);</w:t>
      </w:r>
    </w:p>
    <w:p w:rsidR="00653A76" w:rsidRPr="002175B3" w:rsidRDefault="00653A76" w:rsidP="00FA16F0">
      <w:pPr>
        <w:spacing w:line="360" w:lineRule="auto"/>
        <w:ind w:firstLine="709"/>
      </w:pPr>
      <w:r w:rsidRPr="002175B3">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2175B3" w:rsidRDefault="00653A76" w:rsidP="00FA16F0">
      <w:pPr>
        <w:spacing w:line="360" w:lineRule="auto"/>
        <w:ind w:firstLine="709"/>
      </w:pPr>
      <w:r w:rsidRPr="002175B3">
        <w:rPr>
          <w:b/>
          <w:bCs/>
        </w:rPr>
        <w:t>«Изобразительное искусство».</w:t>
      </w:r>
      <w:r w:rsidRPr="002175B3">
        <w:t xml:space="preserve"> Развивающий потенциал этого предмета связан с формированием личностных, познавательных, регулятивных действий.</w:t>
      </w:r>
    </w:p>
    <w:p w:rsidR="00653A76" w:rsidRPr="002175B3" w:rsidRDefault="00653A76" w:rsidP="00FA16F0">
      <w:pPr>
        <w:spacing w:line="360" w:lineRule="auto"/>
        <w:ind w:firstLine="709"/>
      </w:pPr>
      <w:r w:rsidRPr="002175B3">
        <w:rPr>
          <w:spacing w:val="2"/>
        </w:rPr>
        <w:t>Моделирующий характер изобразительной деятельности созда</w:t>
      </w:r>
      <w:r w:rsidR="00D30361" w:rsidRPr="002175B3">
        <w:rPr>
          <w:spacing w:val="2"/>
        </w:rPr>
        <w:t>е</w:t>
      </w:r>
      <w:r w:rsidRPr="002175B3">
        <w:rPr>
          <w:spacing w:val="2"/>
        </w:rPr>
        <w:t xml:space="preserve">т условия для формирования общеучебных действий, </w:t>
      </w:r>
      <w:r w:rsidRPr="002175B3">
        <w:t>замещения и моделирования явлений и объектов природного и социокультурного мира в продуктивной деятельности об</w:t>
      </w:r>
      <w:r w:rsidRPr="002175B3">
        <w:rPr>
          <w:spacing w:val="2"/>
        </w:rPr>
        <w:t>учающихся. Такое моделирование является основой разви</w:t>
      </w:r>
      <w:r w:rsidRPr="002175B3">
        <w:t>тия познания реб</w:t>
      </w:r>
      <w:r w:rsidR="00D30361" w:rsidRPr="002175B3">
        <w:t>е</w:t>
      </w:r>
      <w:r w:rsidRPr="002175B3">
        <w:t xml:space="preserve">нком мира и способствует формированию </w:t>
      </w:r>
      <w:r w:rsidRPr="002175B3">
        <w:rPr>
          <w:spacing w:val="-2"/>
        </w:rPr>
        <w:t xml:space="preserve">логических операций сравнения, установления тождества и </w:t>
      </w:r>
      <w:r w:rsidRPr="002175B3">
        <w:t xml:space="preserve">различий, аналогий, причинно­следственных связей и отношений. При создании продукта изобразительной деятельности особые требования предъявляются </w:t>
      </w:r>
      <w:r w:rsidRPr="002175B3">
        <w:lastRenderedPageBreak/>
        <w:t>к регулятивным действи</w:t>
      </w:r>
      <w:r w:rsidRPr="002175B3">
        <w:rPr>
          <w:spacing w:val="2"/>
        </w:rPr>
        <w:t xml:space="preserve">ям — целеполаганию как формированию замысла, планированию и организации действий в соответствии с целью, </w:t>
      </w:r>
      <w:r w:rsidRPr="002175B3">
        <w:t xml:space="preserve">умению контролировать соответствие выполняемых действий </w:t>
      </w:r>
      <w:r w:rsidRPr="002175B3">
        <w:rPr>
          <w:spacing w:val="2"/>
        </w:rPr>
        <w:t xml:space="preserve">способу, внесению коррективов на основе предвосхищения </w:t>
      </w:r>
      <w:r w:rsidRPr="002175B3">
        <w:t>будущего результата и его соответствия замыслу.</w:t>
      </w:r>
    </w:p>
    <w:p w:rsidR="00653A76" w:rsidRPr="002175B3" w:rsidRDefault="00653A76" w:rsidP="00FA16F0">
      <w:pPr>
        <w:spacing w:line="360" w:lineRule="auto"/>
        <w:ind w:firstLine="709"/>
        <w:rPr>
          <w:b/>
          <w:bCs/>
        </w:rPr>
      </w:pPr>
      <w:r w:rsidRPr="002175B3">
        <w:rPr>
          <w:spacing w:val="2"/>
        </w:rPr>
        <w:t>В сфере личностных действий приобщение к мировойи отечественной культуре и освоение сокровищницы изо</w:t>
      </w:r>
      <w:r w:rsidRPr="002175B3">
        <w:t>бразительного искусства, народных, национальных традиций, искусства других народов обеспечивают формирование граж</w:t>
      </w:r>
      <w:r w:rsidRPr="002175B3">
        <w:rPr>
          <w:spacing w:val="2"/>
        </w:rPr>
        <w:t>данской идентичности личности, толерантности, эстетиче</w:t>
      </w:r>
      <w:r w:rsidRPr="002175B3">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2175B3" w:rsidRDefault="00653A76" w:rsidP="00FA16F0">
      <w:pPr>
        <w:spacing w:line="360" w:lineRule="auto"/>
        <w:ind w:firstLine="709"/>
        <w:rPr>
          <w:lang w:eastAsia="en-US"/>
        </w:rPr>
      </w:pPr>
      <w:r w:rsidRPr="002175B3">
        <w:rPr>
          <w:b/>
          <w:bCs/>
          <w:spacing w:val="-2"/>
        </w:rPr>
        <w:t>«Музыка».</w:t>
      </w:r>
      <w:r w:rsidR="00BF0EAD" w:rsidRPr="002175B3">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2175B3" w:rsidRDefault="00BF0EAD" w:rsidP="00FA16F0">
      <w:pPr>
        <w:spacing w:line="360" w:lineRule="auto"/>
        <w:ind w:firstLine="709"/>
      </w:pPr>
      <w:r w:rsidRPr="002175B3">
        <w:rPr>
          <w:b/>
        </w:rPr>
        <w:t>Личностные результаты</w:t>
      </w:r>
      <w:r w:rsidRPr="002175B3">
        <w:t>освоения программы должны отражать:</w:t>
      </w:r>
    </w:p>
    <w:p w:rsidR="00BF0EAD" w:rsidRPr="002175B3" w:rsidRDefault="00BF0EAD" w:rsidP="00FA16F0">
      <w:pPr>
        <w:spacing w:line="360" w:lineRule="auto"/>
        <w:ind w:firstLine="709"/>
      </w:pPr>
      <w:r w:rsidRPr="002175B3">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2175B3" w:rsidRDefault="00BF0EAD" w:rsidP="00FA16F0">
      <w:pPr>
        <w:spacing w:line="360" w:lineRule="auto"/>
        <w:ind w:firstLine="709"/>
      </w:pPr>
      <w:r w:rsidRPr="002175B3">
        <w:t>- формирование целостного, социально ориентированного взгляда на мир в его органичном единстве и разнообразии культур;</w:t>
      </w:r>
    </w:p>
    <w:p w:rsidR="00BF0EAD" w:rsidRPr="002175B3" w:rsidRDefault="00BF0EAD" w:rsidP="00FA16F0">
      <w:pPr>
        <w:spacing w:line="360" w:lineRule="auto"/>
        <w:ind w:firstLine="709"/>
      </w:pPr>
      <w:r w:rsidRPr="002175B3">
        <w:t>- формирование уважительного отношения к культуре других народов;</w:t>
      </w:r>
    </w:p>
    <w:p w:rsidR="00BF0EAD" w:rsidRPr="002175B3" w:rsidRDefault="00BF0EAD" w:rsidP="00FA16F0">
      <w:pPr>
        <w:spacing w:line="360" w:lineRule="auto"/>
        <w:ind w:firstLine="709"/>
      </w:pPr>
      <w:r w:rsidRPr="002175B3">
        <w:t>- формирование эстетических потребностей, ценностей и чувств;</w:t>
      </w:r>
    </w:p>
    <w:p w:rsidR="00BF0EAD" w:rsidRPr="002175B3" w:rsidRDefault="00BF0EAD" w:rsidP="00FA16F0">
      <w:pPr>
        <w:spacing w:line="360" w:lineRule="auto"/>
        <w:ind w:firstLine="709"/>
      </w:pPr>
      <w:r w:rsidRPr="002175B3">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175B3" w:rsidRDefault="00BF0EAD" w:rsidP="00FA16F0">
      <w:pPr>
        <w:spacing w:line="360" w:lineRule="auto"/>
        <w:ind w:firstLine="709"/>
      </w:pPr>
      <w:r w:rsidRPr="002175B3">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2175B3" w:rsidRDefault="00BF0EAD" w:rsidP="00FA16F0">
      <w:pPr>
        <w:spacing w:line="360" w:lineRule="auto"/>
        <w:ind w:firstLine="709"/>
      </w:pPr>
      <w:r w:rsidRPr="002175B3">
        <w:t>- развитие навыков сотрудничества со взрослыми и сверстниками в разных социальных ситуациях;</w:t>
      </w:r>
    </w:p>
    <w:p w:rsidR="00BF0EAD" w:rsidRPr="002175B3" w:rsidRDefault="00BF0EAD" w:rsidP="00FA16F0">
      <w:pPr>
        <w:spacing w:line="360" w:lineRule="auto"/>
        <w:ind w:firstLine="709"/>
      </w:pPr>
      <w:r w:rsidRPr="002175B3">
        <w:t xml:space="preserve">- формирование установки на наличие мотивации к бережному отношению к культурным и духовным ценностям. </w:t>
      </w:r>
    </w:p>
    <w:p w:rsidR="00BF0EAD" w:rsidRPr="002175B3" w:rsidRDefault="00BF0EAD" w:rsidP="00FA16F0">
      <w:pPr>
        <w:spacing w:line="360" w:lineRule="auto"/>
        <w:ind w:firstLine="709"/>
      </w:pPr>
      <w:r w:rsidRPr="002175B3">
        <w:lastRenderedPageBreak/>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2175B3" w:rsidRDefault="00BF0EAD" w:rsidP="00FA16F0">
      <w:pPr>
        <w:spacing w:line="360" w:lineRule="auto"/>
        <w:ind w:firstLine="709"/>
        <w:rPr>
          <w:lang w:eastAsia="en-US"/>
        </w:rPr>
      </w:pPr>
      <w:r w:rsidRPr="002175B3">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2175B3" w:rsidRDefault="00BF0EAD" w:rsidP="00FA16F0">
      <w:pPr>
        <w:spacing w:line="360" w:lineRule="auto"/>
        <w:ind w:firstLine="709"/>
        <w:rPr>
          <w:lang w:eastAsia="en-US"/>
        </w:rPr>
      </w:pPr>
      <w:r w:rsidRPr="002175B3">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2175B3" w:rsidRDefault="00BF0EAD" w:rsidP="00FA16F0">
      <w:pPr>
        <w:spacing w:line="360" w:lineRule="auto"/>
        <w:ind w:firstLine="709"/>
        <w:rPr>
          <w:rFonts w:eastAsia="Calibri"/>
          <w:kern w:val="3"/>
          <w:lang w:eastAsia="zh-CN" w:bidi="hi-IN"/>
        </w:rPr>
      </w:pPr>
      <w:r w:rsidRPr="002175B3">
        <w:rPr>
          <w:rFonts w:eastAsia="Calibri"/>
          <w:b/>
          <w:kern w:val="3"/>
          <w:lang w:eastAsia="zh-CN" w:bidi="hi-IN"/>
        </w:rPr>
        <w:t>Метапредметные результаты</w:t>
      </w:r>
      <w:r w:rsidRPr="002175B3">
        <w:rPr>
          <w:rFonts w:eastAsia="Calibri"/>
          <w:kern w:val="3"/>
          <w:lang w:eastAsia="zh-CN" w:bidi="hi-IN"/>
        </w:rPr>
        <w:t>освоения программы должны отражать:</w:t>
      </w:r>
    </w:p>
    <w:p w:rsidR="00BF0EAD" w:rsidRPr="002175B3" w:rsidRDefault="00BF0EAD" w:rsidP="00FA16F0">
      <w:pPr>
        <w:spacing w:line="360" w:lineRule="auto"/>
        <w:ind w:firstLine="709"/>
        <w:rPr>
          <w:lang w:eastAsia="en-US"/>
        </w:rPr>
      </w:pPr>
      <w:r w:rsidRPr="002175B3">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2175B3" w:rsidRDefault="00BF0EAD" w:rsidP="00FA16F0">
      <w:pPr>
        <w:spacing w:line="360" w:lineRule="auto"/>
        <w:ind w:firstLine="709"/>
        <w:rPr>
          <w:lang w:eastAsia="en-US"/>
        </w:rPr>
      </w:pPr>
      <w:r w:rsidRPr="002175B3">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2175B3" w:rsidRDefault="00BF0EAD" w:rsidP="00FA16F0">
      <w:pPr>
        <w:spacing w:line="360" w:lineRule="auto"/>
        <w:ind w:firstLine="709"/>
        <w:rPr>
          <w:lang w:eastAsia="en-US"/>
        </w:rPr>
      </w:pPr>
      <w:r w:rsidRPr="002175B3">
        <w:rPr>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2175B3" w:rsidRDefault="00BF0EAD" w:rsidP="00FA16F0">
      <w:pPr>
        <w:spacing w:line="360" w:lineRule="auto"/>
        <w:ind w:firstLine="709"/>
        <w:rPr>
          <w:lang w:eastAsia="en-US"/>
        </w:rPr>
      </w:pPr>
      <w:r w:rsidRPr="002175B3">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175B3" w:rsidRDefault="00BF0EAD" w:rsidP="00FA16F0">
      <w:pPr>
        <w:spacing w:line="360" w:lineRule="auto"/>
        <w:ind w:firstLine="709"/>
        <w:rPr>
          <w:lang w:eastAsia="en-US"/>
        </w:rPr>
      </w:pPr>
      <w:r w:rsidRPr="002175B3">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2175B3" w:rsidRDefault="00BF0EAD" w:rsidP="00FA16F0">
      <w:pPr>
        <w:spacing w:line="360" w:lineRule="auto"/>
        <w:ind w:firstLine="709"/>
        <w:rPr>
          <w:rFonts w:eastAsia="Calibri"/>
          <w:lang w:eastAsia="en-US"/>
        </w:rPr>
      </w:pPr>
      <w:r w:rsidRPr="002175B3">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2175B3" w:rsidRDefault="00BF0EAD" w:rsidP="00FA16F0">
      <w:pPr>
        <w:spacing w:line="360" w:lineRule="auto"/>
        <w:ind w:firstLine="709"/>
        <w:rPr>
          <w:rFonts w:eastAsia="Calibri"/>
          <w:lang w:eastAsia="en-US"/>
        </w:rPr>
      </w:pPr>
      <w:r w:rsidRPr="002175B3">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2175B3" w:rsidRDefault="00BF0EAD" w:rsidP="00FA16F0">
      <w:pPr>
        <w:spacing w:line="360" w:lineRule="auto"/>
        <w:ind w:firstLine="709"/>
        <w:rPr>
          <w:rFonts w:eastAsia="Calibri"/>
          <w:lang w:eastAsia="en-US"/>
        </w:rPr>
      </w:pPr>
      <w:r w:rsidRPr="002175B3">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2175B3" w:rsidRDefault="00BF0EAD" w:rsidP="00FA16F0">
      <w:pPr>
        <w:spacing w:line="360" w:lineRule="auto"/>
        <w:ind w:firstLine="709"/>
        <w:rPr>
          <w:lang w:eastAsia="en-US"/>
        </w:rPr>
      </w:pPr>
      <w:r w:rsidRPr="002175B3">
        <w:rPr>
          <w:lang w:eastAsia="en-US"/>
        </w:rPr>
        <w:t>- овладение базовыми предметными и межпредметными понятиями в процессе освоения учебного предмета «Музыка»;</w:t>
      </w:r>
    </w:p>
    <w:p w:rsidR="00BF0EAD" w:rsidRPr="002175B3" w:rsidRDefault="00BF0EAD" w:rsidP="00FA16F0">
      <w:pPr>
        <w:spacing w:line="360" w:lineRule="auto"/>
        <w:ind w:firstLine="709"/>
        <w:rPr>
          <w:lang w:eastAsia="en-US"/>
        </w:rPr>
      </w:pPr>
      <w:r w:rsidRPr="002175B3">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2175B3" w:rsidRDefault="00BF0EAD" w:rsidP="00FA16F0">
      <w:pPr>
        <w:spacing w:line="360" w:lineRule="auto"/>
        <w:ind w:firstLine="709"/>
        <w:rPr>
          <w:lang w:eastAsia="en-US"/>
        </w:rPr>
      </w:pPr>
      <w:r w:rsidRPr="002175B3">
        <w:rPr>
          <w:lang w:eastAsia="en-US"/>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w:t>
      </w:r>
      <w:r w:rsidRPr="002175B3">
        <w:rPr>
          <w:lang w:eastAsia="en-US"/>
        </w:rPr>
        <w:lastRenderedPageBreak/>
        <w:t>процессе слушания и освоения музыкальных произведений различных жанров и форм;</w:t>
      </w:r>
    </w:p>
    <w:p w:rsidR="00BF0EAD" w:rsidRPr="002175B3" w:rsidRDefault="00BF0EAD" w:rsidP="00FA16F0">
      <w:pPr>
        <w:spacing w:line="360" w:lineRule="auto"/>
        <w:ind w:firstLine="709"/>
        <w:rPr>
          <w:lang w:eastAsia="en-US"/>
        </w:rPr>
      </w:pPr>
      <w:r w:rsidRPr="002175B3">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2175B3" w:rsidRDefault="00BF0EAD" w:rsidP="00FA16F0">
      <w:pPr>
        <w:spacing w:line="360" w:lineRule="auto"/>
        <w:ind w:firstLine="709"/>
        <w:rPr>
          <w:lang w:eastAsia="en-US"/>
        </w:rPr>
      </w:pPr>
      <w:r w:rsidRPr="002175B3">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2175B3" w:rsidRDefault="00BF0EAD" w:rsidP="00FA16F0">
      <w:pPr>
        <w:spacing w:line="360" w:lineRule="auto"/>
        <w:ind w:firstLine="709"/>
        <w:rPr>
          <w:i/>
          <w:lang w:eastAsia="en-US"/>
        </w:rPr>
      </w:pPr>
      <w:r w:rsidRPr="002175B3">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2175B3" w:rsidRDefault="00BF0EAD" w:rsidP="00FA16F0">
      <w:pPr>
        <w:spacing w:line="360" w:lineRule="auto"/>
        <w:ind w:firstLine="709"/>
        <w:rPr>
          <w:spacing w:val="-2"/>
        </w:rPr>
      </w:pPr>
      <w:r w:rsidRPr="002175B3">
        <w:rPr>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2175B3" w:rsidRDefault="00653A76" w:rsidP="00FA16F0">
      <w:pPr>
        <w:spacing w:line="360" w:lineRule="auto"/>
        <w:ind w:firstLine="709"/>
      </w:pPr>
      <w:r w:rsidRPr="002175B3">
        <w:rPr>
          <w:b/>
          <w:bCs/>
          <w:spacing w:val="2"/>
        </w:rPr>
        <w:t>«Технология».</w:t>
      </w:r>
      <w:r w:rsidRPr="002175B3">
        <w:rPr>
          <w:spacing w:val="2"/>
        </w:rPr>
        <w:t xml:space="preserve">Специфика этого предмета и его значимость для формирования универсальных учебных действий </w:t>
      </w:r>
      <w:r w:rsidRPr="002175B3">
        <w:t>обусловлены:</w:t>
      </w:r>
    </w:p>
    <w:p w:rsidR="00653A76" w:rsidRPr="002175B3" w:rsidRDefault="00653A76" w:rsidP="00FA16F0">
      <w:pPr>
        <w:spacing w:line="360" w:lineRule="auto"/>
        <w:ind w:firstLine="709"/>
      </w:pPr>
      <w:r w:rsidRPr="002175B3">
        <w:t>ключевой ролью предметно­преобразовательной деятель</w:t>
      </w:r>
      <w:r w:rsidRPr="002175B3">
        <w:rPr>
          <w:spacing w:val="2"/>
        </w:rPr>
        <w:t xml:space="preserve">ности как основы формирования системы универсальных </w:t>
      </w:r>
      <w:r w:rsidRPr="002175B3">
        <w:t>учебных действий;</w:t>
      </w:r>
    </w:p>
    <w:p w:rsidR="00653A76" w:rsidRPr="002175B3" w:rsidRDefault="00653A76" w:rsidP="00FA16F0">
      <w:pPr>
        <w:spacing w:line="360" w:lineRule="auto"/>
        <w:ind w:firstLine="709"/>
      </w:pPr>
      <w:r w:rsidRPr="002175B3">
        <w:rPr>
          <w:spacing w:val="2"/>
        </w:rPr>
        <w:t>значением универсальных учебных действий моделиро</w:t>
      </w:r>
      <w:r w:rsidRPr="002175B3">
        <w:t xml:space="preserve">вания и планирования, которые являются непосредственным предметом усвоения в ходе выполнения различных заданий </w:t>
      </w:r>
      <w:r w:rsidRPr="002175B3">
        <w:rPr>
          <w:spacing w:val="2"/>
        </w:rPr>
        <w:t>по курсу (так, в ходе решения задач на конструированиеобучающиеся учатся использовать схемы, карты и модели,</w:t>
      </w:r>
      <w:r w:rsidRPr="002175B3">
        <w:rPr>
          <w:spacing w:val="-2"/>
        </w:rPr>
        <w:t>задающие полную ориентировочную основу выполнения пред</w:t>
      </w:r>
      <w:r w:rsidRPr="002175B3">
        <w:rPr>
          <w:spacing w:val="2"/>
        </w:rPr>
        <w:t xml:space="preserve">ложенных заданий и позволяющие выделять необходимую </w:t>
      </w:r>
      <w:r w:rsidRPr="002175B3">
        <w:t>систему ориентиров);</w:t>
      </w:r>
    </w:p>
    <w:p w:rsidR="00653A76" w:rsidRPr="002175B3" w:rsidRDefault="00653A76" w:rsidP="00FA16F0">
      <w:pPr>
        <w:spacing w:line="360" w:lineRule="auto"/>
        <w:ind w:firstLine="709"/>
      </w:pPr>
      <w:r w:rsidRPr="002175B3">
        <w:t>специальной организацией процесса планомерно­поэтап</w:t>
      </w:r>
      <w:r w:rsidRPr="002175B3">
        <w:rPr>
          <w:spacing w:val="2"/>
        </w:rPr>
        <w:t xml:space="preserve">ной отработки предметно­преобразовательной деятельности </w:t>
      </w:r>
      <w:r w:rsidRPr="002175B3">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2175B3" w:rsidRDefault="00653A76" w:rsidP="00FA16F0">
      <w:pPr>
        <w:spacing w:line="360" w:lineRule="auto"/>
        <w:ind w:firstLine="709"/>
      </w:pPr>
      <w:r w:rsidRPr="002175B3">
        <w:rPr>
          <w:spacing w:val="2"/>
        </w:rPr>
        <w:t xml:space="preserve">широким использованием форм группового сотрудничества и проектных форм работы для реализации учебных </w:t>
      </w:r>
      <w:r w:rsidRPr="002175B3">
        <w:t>целей курса;</w:t>
      </w:r>
    </w:p>
    <w:p w:rsidR="00653A76" w:rsidRPr="002175B3" w:rsidRDefault="00653A76" w:rsidP="00FA16F0">
      <w:pPr>
        <w:spacing w:line="360" w:lineRule="auto"/>
        <w:ind w:firstLine="709"/>
      </w:pPr>
      <w:r w:rsidRPr="002175B3">
        <w:lastRenderedPageBreak/>
        <w:t>формированием первоначальных элементов ИКТ­компетентности обучающихся.</w:t>
      </w:r>
    </w:p>
    <w:p w:rsidR="00653A76" w:rsidRPr="002175B3" w:rsidRDefault="00653A76" w:rsidP="00FA16F0">
      <w:pPr>
        <w:spacing w:line="360" w:lineRule="auto"/>
        <w:ind w:firstLine="709"/>
      </w:pPr>
      <w:r w:rsidRPr="002175B3">
        <w:t>Изучение технологии обеспечивает реализацию следующих целей:</w:t>
      </w:r>
    </w:p>
    <w:p w:rsidR="00653A76" w:rsidRPr="002175B3" w:rsidRDefault="00653A76" w:rsidP="00FA16F0">
      <w:pPr>
        <w:spacing w:line="360" w:lineRule="auto"/>
        <w:ind w:firstLine="709"/>
      </w:pPr>
      <w:r w:rsidRPr="002175B3">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2175B3" w:rsidRDefault="00653A76" w:rsidP="00FA16F0">
      <w:pPr>
        <w:spacing w:line="360" w:lineRule="auto"/>
        <w:ind w:firstLine="709"/>
      </w:pPr>
      <w:r w:rsidRPr="002175B3">
        <w:rPr>
          <w:spacing w:val="2"/>
        </w:rPr>
        <w:t xml:space="preserve">развитие знаково­символического и пространственного </w:t>
      </w:r>
      <w:r w:rsidRPr="002175B3">
        <w:t xml:space="preserve">мышления, творческого и репродуктивного воображения на </w:t>
      </w:r>
      <w:r w:rsidRPr="002175B3">
        <w:rPr>
          <w:spacing w:val="2"/>
        </w:rPr>
        <w:t>основе развития способности обучающегося к моделирова</w:t>
      </w:r>
      <w:r w:rsidRPr="002175B3">
        <w:t>нию и отображению объекта и процесса его преобразования в форме моделей (рисунков, планов, схем, чертежей);</w:t>
      </w:r>
    </w:p>
    <w:p w:rsidR="00653A76" w:rsidRPr="002175B3" w:rsidRDefault="00653A76" w:rsidP="00FA16F0">
      <w:pPr>
        <w:spacing w:line="360" w:lineRule="auto"/>
        <w:ind w:firstLine="709"/>
      </w:pPr>
      <w:r w:rsidRPr="002175B3">
        <w:rPr>
          <w:spacing w:val="-2"/>
        </w:rPr>
        <w:t xml:space="preserve">развитие регулятивных действий, включая целеполагание; </w:t>
      </w:r>
      <w:r w:rsidRPr="002175B3">
        <w:rPr>
          <w:spacing w:val="2"/>
        </w:rPr>
        <w:t>планирование (умение составлять план действий и приме</w:t>
      </w:r>
      <w:r w:rsidRPr="002175B3">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2175B3" w:rsidRDefault="00653A76" w:rsidP="00FA16F0">
      <w:pPr>
        <w:spacing w:line="360" w:lineRule="auto"/>
        <w:ind w:firstLine="709"/>
      </w:pPr>
      <w:r w:rsidRPr="002175B3">
        <w:t>формирование внутреннего плана на основе поэтапной отработки предметно­преобразующих действий;</w:t>
      </w:r>
    </w:p>
    <w:p w:rsidR="00653A76" w:rsidRPr="002175B3" w:rsidRDefault="00653A76" w:rsidP="00FA16F0">
      <w:pPr>
        <w:spacing w:line="360" w:lineRule="auto"/>
        <w:ind w:firstLine="709"/>
      </w:pPr>
      <w:r w:rsidRPr="002175B3">
        <w:t>развитие планирующей и регулирующей функций речи;</w:t>
      </w:r>
    </w:p>
    <w:p w:rsidR="00653A76" w:rsidRPr="002175B3" w:rsidRDefault="00653A76" w:rsidP="00FA16F0">
      <w:pPr>
        <w:spacing w:line="360" w:lineRule="auto"/>
        <w:ind w:firstLine="709"/>
      </w:pPr>
      <w:r w:rsidRPr="002175B3">
        <w:t>развитие коммуникативной компетентности обучающихся на основе организации совместно­продуктивной деятельности;</w:t>
      </w:r>
    </w:p>
    <w:p w:rsidR="00653A76" w:rsidRPr="002175B3" w:rsidRDefault="00653A76" w:rsidP="00FA16F0">
      <w:pPr>
        <w:spacing w:line="360" w:lineRule="auto"/>
        <w:ind w:firstLine="709"/>
      </w:pPr>
      <w:r w:rsidRPr="002175B3">
        <w:rPr>
          <w:spacing w:val="2"/>
        </w:rPr>
        <w:t>развитие эстетических представлений и критериев на основе изобразительной и художественной конструктивной</w:t>
      </w:r>
      <w:r w:rsidRPr="002175B3">
        <w:t xml:space="preserve"> деятельности;</w:t>
      </w:r>
    </w:p>
    <w:p w:rsidR="00653A76" w:rsidRPr="002175B3" w:rsidRDefault="00653A76" w:rsidP="00FA16F0">
      <w:pPr>
        <w:spacing w:line="360" w:lineRule="auto"/>
        <w:ind w:firstLine="709"/>
      </w:pPr>
      <w:r w:rsidRPr="002175B3">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2175B3" w:rsidRDefault="00653A76" w:rsidP="00FA16F0">
      <w:pPr>
        <w:spacing w:line="360" w:lineRule="auto"/>
        <w:ind w:firstLine="709"/>
      </w:pPr>
      <w:r w:rsidRPr="002175B3">
        <w:t xml:space="preserve">ознакомление обучающихся с миром профессий и их социальным значением, историей их возникновения и развития </w:t>
      </w:r>
      <w:r w:rsidRPr="002175B3">
        <w:rPr>
          <w:spacing w:val="2"/>
        </w:rPr>
        <w:t>как первая ступень формирования готовности к предвари</w:t>
      </w:r>
      <w:r w:rsidRPr="002175B3">
        <w:t>тельному профессиональному самоопределению;</w:t>
      </w:r>
    </w:p>
    <w:p w:rsidR="00653A76" w:rsidRPr="002175B3" w:rsidRDefault="00653A76" w:rsidP="00FA16F0">
      <w:pPr>
        <w:spacing w:line="360" w:lineRule="auto"/>
        <w:ind w:firstLine="709"/>
        <w:rPr>
          <w:b/>
          <w:bCs/>
        </w:rPr>
      </w:pPr>
      <w:r w:rsidRPr="002175B3">
        <w:rPr>
          <w:spacing w:val="-2"/>
        </w:rPr>
        <w:t>формирование ИКТ­компетентности обучающихся, вклю</w:t>
      </w:r>
      <w:r w:rsidRPr="002175B3">
        <w:t>чая ознакомление с правилами жизни людей в мире инфор</w:t>
      </w:r>
      <w:r w:rsidRPr="002175B3">
        <w:rPr>
          <w:spacing w:val="2"/>
        </w:rPr>
        <w:t>мации: избирательность в потреблении информации, ува</w:t>
      </w:r>
      <w:r w:rsidRPr="002175B3">
        <w:t>жение к личной информации другого человека, к процессу познания учения, к состоянию неполного знания и другим аспектам.</w:t>
      </w:r>
    </w:p>
    <w:p w:rsidR="00653A76" w:rsidRPr="002175B3" w:rsidRDefault="00653A76" w:rsidP="00FA16F0">
      <w:pPr>
        <w:spacing w:line="360" w:lineRule="auto"/>
        <w:ind w:firstLine="709"/>
      </w:pPr>
      <w:r w:rsidRPr="002175B3">
        <w:rPr>
          <w:b/>
          <w:bCs/>
        </w:rPr>
        <w:t>«Физическая культура».</w:t>
      </w:r>
      <w:r w:rsidRPr="002175B3">
        <w:t xml:space="preserve"> Этот предмет обеспечивает формирование личностных универсальных действий:</w:t>
      </w:r>
    </w:p>
    <w:p w:rsidR="00653A76" w:rsidRPr="002175B3" w:rsidRDefault="00653A76" w:rsidP="00FA16F0">
      <w:pPr>
        <w:spacing w:line="360" w:lineRule="auto"/>
        <w:ind w:firstLine="709"/>
      </w:pPr>
      <w:r w:rsidRPr="002175B3">
        <w:t>основ общекультурной и российской гражданской идентичности как чувства гордости за достижения в мировом и отечественном спорте;</w:t>
      </w:r>
    </w:p>
    <w:p w:rsidR="00653A76" w:rsidRPr="002175B3" w:rsidRDefault="00653A76" w:rsidP="00FA16F0">
      <w:pPr>
        <w:spacing w:line="360" w:lineRule="auto"/>
        <w:ind w:firstLine="709"/>
      </w:pPr>
      <w:r w:rsidRPr="002175B3">
        <w:lastRenderedPageBreak/>
        <w:t>освоение моральных норм помощи тем, кто в ней нуждается, готовности принять на себя ответственность;</w:t>
      </w:r>
    </w:p>
    <w:p w:rsidR="00653A76" w:rsidRPr="002175B3" w:rsidRDefault="00653A76" w:rsidP="00FA16F0">
      <w:pPr>
        <w:spacing w:line="360" w:lineRule="auto"/>
        <w:ind w:firstLine="709"/>
      </w:pPr>
      <w:r w:rsidRPr="002175B3">
        <w:rPr>
          <w:spacing w:val="2"/>
        </w:rPr>
        <w:t>развитие мотивации достижения и готовности к преодолению трудностей на основе конструктивных стратегий</w:t>
      </w:r>
      <w:r w:rsidRPr="002175B3">
        <w:rPr>
          <w:spacing w:val="2"/>
        </w:rPr>
        <w:br/>
      </w:r>
      <w:r w:rsidRPr="002175B3">
        <w:t>совладания и умения мобилизовать свои личностные и физические ресурсы, стрессоустойчивости;</w:t>
      </w:r>
    </w:p>
    <w:p w:rsidR="00653A76" w:rsidRPr="002175B3" w:rsidRDefault="00653A76" w:rsidP="00FA16F0">
      <w:pPr>
        <w:spacing w:line="360" w:lineRule="auto"/>
        <w:ind w:firstLine="709"/>
      </w:pPr>
      <w:r w:rsidRPr="002175B3">
        <w:t>освоение правил здорового и безопасного образа жизни.</w:t>
      </w:r>
    </w:p>
    <w:p w:rsidR="00653A76" w:rsidRPr="002175B3" w:rsidRDefault="00653A76" w:rsidP="00FA16F0">
      <w:pPr>
        <w:spacing w:line="360" w:lineRule="auto"/>
        <w:ind w:firstLine="709"/>
      </w:pPr>
      <w:r w:rsidRPr="002175B3">
        <w:t>«Физическая культура» как учебный предмет способствует:</w:t>
      </w:r>
    </w:p>
    <w:p w:rsidR="00653A76" w:rsidRPr="002175B3" w:rsidRDefault="00653A76" w:rsidP="00FA16F0">
      <w:pPr>
        <w:spacing w:line="360" w:lineRule="auto"/>
        <w:ind w:firstLine="709"/>
      </w:pPr>
      <w:r w:rsidRPr="002175B3">
        <w:t>в области регулятивных действий развитию умений пла</w:t>
      </w:r>
      <w:r w:rsidRPr="002175B3">
        <w:rPr>
          <w:spacing w:val="2"/>
        </w:rPr>
        <w:t xml:space="preserve">нировать, регулировать, контролировать и оценивать свои </w:t>
      </w:r>
      <w:r w:rsidRPr="002175B3">
        <w:t>действия;</w:t>
      </w:r>
    </w:p>
    <w:p w:rsidR="00653A76" w:rsidRPr="002175B3" w:rsidRDefault="00653A76" w:rsidP="00FA16F0">
      <w:pPr>
        <w:spacing w:line="360" w:lineRule="auto"/>
        <w:ind w:firstLine="709"/>
      </w:pPr>
      <w:r w:rsidRPr="002175B3">
        <w:t>в области коммуникативных действий развитию взаимодействия, ориентации на партн</w:t>
      </w:r>
      <w:r w:rsidR="00D30361" w:rsidRPr="002175B3">
        <w:t>е</w:t>
      </w:r>
      <w:r w:rsidRPr="002175B3">
        <w:t>ра, сотрудничеству и кооперации (в командных видах спорта — формированию умений планировать общую цель и пути е</w:t>
      </w:r>
      <w:r w:rsidR="00D30361" w:rsidRPr="002175B3">
        <w:t>е</w:t>
      </w:r>
      <w:r w:rsidRPr="002175B3">
        <w:t xml:space="preserve"> достижения; договариваться в отношении целей и способов действия, распреде</w:t>
      </w:r>
      <w:r w:rsidRPr="002175B3">
        <w:rPr>
          <w:spacing w:val="2"/>
        </w:rPr>
        <w:t xml:space="preserve">ления функций и ролей в совместной деятельности; конструктивно разрешать конфликты; осуществлять взаимный </w:t>
      </w:r>
      <w:r w:rsidRPr="002175B3">
        <w:t>контроль; адекватно оценивать собственное поведение и поведение партн</w:t>
      </w:r>
      <w:r w:rsidR="00D30361" w:rsidRPr="002175B3">
        <w:t>е</w:t>
      </w:r>
      <w:r w:rsidRPr="002175B3">
        <w:t>ра и вносить необходимые коррективы в интересах достижения общего результата).</w:t>
      </w:r>
    </w:p>
    <w:p w:rsidR="00FF7057" w:rsidRPr="002175B3" w:rsidRDefault="00FF7057" w:rsidP="00FA16F0">
      <w:pPr>
        <w:spacing w:line="360" w:lineRule="auto"/>
        <w:ind w:firstLine="709"/>
      </w:pPr>
      <w:bookmarkStart w:id="130" w:name="_Toc294246092"/>
      <w:bookmarkStart w:id="131" w:name="_Toc424564323"/>
      <w:bookmarkStart w:id="132" w:name="_Toc288394080"/>
      <w:bookmarkStart w:id="133" w:name="_Toc288410547"/>
      <w:bookmarkStart w:id="134" w:name="_Toc288410676"/>
      <w:bookmarkStart w:id="135" w:name="_Toc288410741"/>
      <w:r w:rsidRPr="002175B3">
        <w:t>Особенности, основные направления и планируемые результаты учебно-исследовательской и проек</w:t>
      </w:r>
      <w:r w:rsidR="00D4493F" w:rsidRPr="002175B3">
        <w:t xml:space="preserve">тной деятельности обучающихся в </w:t>
      </w:r>
      <w:r w:rsidRPr="002175B3">
        <w:t>рамках урочной и внеурочной деятельности</w:t>
      </w:r>
      <w:bookmarkEnd w:id="130"/>
      <w:bookmarkEnd w:id="131"/>
    </w:p>
    <w:p w:rsidR="00FF7057" w:rsidRPr="002175B3" w:rsidRDefault="00FF7057" w:rsidP="00FA16F0">
      <w:pPr>
        <w:spacing w:line="360" w:lineRule="auto"/>
        <w:ind w:firstLine="709"/>
        <w:rPr>
          <w:shd w:val="clear" w:color="auto" w:fill="FFFFFF"/>
        </w:rPr>
      </w:pPr>
      <w:r w:rsidRPr="002175B3">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2175B3" w:rsidRDefault="00FF7057" w:rsidP="00FA16F0">
      <w:pPr>
        <w:spacing w:line="360" w:lineRule="auto"/>
        <w:ind w:firstLine="709"/>
        <w:rPr>
          <w:shd w:val="clear" w:color="auto" w:fill="FFFFFF"/>
        </w:rPr>
      </w:pPr>
      <w:r w:rsidRPr="002175B3">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2175B3" w:rsidRDefault="00FF7057" w:rsidP="00FA16F0">
      <w:pPr>
        <w:spacing w:line="360" w:lineRule="auto"/>
        <w:ind w:firstLine="709"/>
        <w:rPr>
          <w:shd w:val="clear" w:color="auto" w:fill="FFFFFF"/>
        </w:rPr>
      </w:pPr>
      <w:r w:rsidRPr="002175B3">
        <w:rPr>
          <w:shd w:val="clear" w:color="auto" w:fill="FFFFFF"/>
        </w:rPr>
        <w:lastRenderedPageBreak/>
        <w:t>В ходе освоения учебно-исследовательской и проектной деятельности учащийся начальной школы</w:t>
      </w:r>
      <w:r w:rsidRPr="002175B3">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2175B3" w:rsidRDefault="00FF7057" w:rsidP="00FA16F0">
      <w:pPr>
        <w:spacing w:line="360" w:lineRule="auto"/>
        <w:ind w:firstLine="709"/>
      </w:pPr>
      <w:r w:rsidRPr="002175B3">
        <w:rPr>
          <w:rFonts w:eastAsia="Calibri"/>
        </w:rPr>
        <w:t xml:space="preserve">Основными задачами </w:t>
      </w:r>
      <w:r w:rsidRPr="002175B3">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2175B3">
        <w:rPr>
          <w:rFonts w:eastAsia="Calibri"/>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2175B3" w:rsidRDefault="00FF7057" w:rsidP="00FA16F0">
      <w:pPr>
        <w:spacing w:line="360" w:lineRule="auto"/>
        <w:ind w:firstLine="709"/>
        <w:rPr>
          <w:rFonts w:eastAsia="Calibri"/>
        </w:rPr>
      </w:pPr>
      <w:r w:rsidRPr="002175B3">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2175B3" w:rsidRDefault="00FF7057" w:rsidP="00FA16F0">
      <w:pPr>
        <w:spacing w:line="360" w:lineRule="auto"/>
        <w:ind w:firstLine="709"/>
      </w:pPr>
      <w:r w:rsidRPr="002175B3">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2175B3" w:rsidRDefault="00FF7057" w:rsidP="00FA16F0">
      <w:pPr>
        <w:spacing w:line="360" w:lineRule="auto"/>
        <w:ind w:firstLine="709"/>
        <w:rPr>
          <w:shd w:val="clear" w:color="auto" w:fill="FFFFFF"/>
        </w:rPr>
      </w:pPr>
      <w:r w:rsidRPr="002175B3">
        <w:rPr>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2175B3" w:rsidRDefault="00FF7057" w:rsidP="00FA16F0">
      <w:pPr>
        <w:spacing w:line="360" w:lineRule="auto"/>
        <w:ind w:firstLine="709"/>
      </w:pPr>
      <w:r w:rsidRPr="002175B3">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2175B3" w:rsidRDefault="00FF7057" w:rsidP="00FA16F0">
      <w:pPr>
        <w:spacing w:line="360" w:lineRule="auto"/>
        <w:ind w:firstLine="709"/>
      </w:pPr>
      <w:r w:rsidRPr="002175B3">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w:t>
      </w:r>
      <w:r w:rsidRPr="002175B3">
        <w:rPr>
          <w:rFonts w:eastAsia="Calibri"/>
        </w:rPr>
        <w:lastRenderedPageBreak/>
        <w:t xml:space="preserve">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2175B3">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2175B3" w:rsidRDefault="001F3F1E" w:rsidP="00FA16F0">
      <w:pPr>
        <w:spacing w:line="360" w:lineRule="auto"/>
        <w:ind w:firstLine="709"/>
      </w:pPr>
    </w:p>
    <w:p w:rsidR="00653A76" w:rsidRPr="002175B3" w:rsidRDefault="001F3F1E" w:rsidP="00FA16F0">
      <w:pPr>
        <w:spacing w:line="360" w:lineRule="auto"/>
        <w:ind w:firstLine="709"/>
      </w:pPr>
      <w:bookmarkStart w:id="136" w:name="_Toc294246093"/>
      <w:bookmarkStart w:id="137" w:name="_Toc424564324"/>
      <w:bookmarkEnd w:id="132"/>
      <w:bookmarkEnd w:id="133"/>
      <w:bookmarkEnd w:id="134"/>
      <w:bookmarkEnd w:id="135"/>
      <w:r w:rsidRPr="002175B3">
        <w:t>Условия, обеспечивающие развитие универсальных учебных действий у обучающихся</w:t>
      </w:r>
      <w:bookmarkEnd w:id="136"/>
      <w:bookmarkEnd w:id="137"/>
    </w:p>
    <w:p w:rsidR="001F3F1E" w:rsidRPr="002175B3" w:rsidRDefault="001F3F1E" w:rsidP="00FA16F0">
      <w:pPr>
        <w:spacing w:line="360" w:lineRule="auto"/>
        <w:ind w:firstLine="709"/>
      </w:pPr>
      <w:r w:rsidRPr="002175B3">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2175B3" w:rsidRDefault="00303171" w:rsidP="00FA16F0">
      <w:pPr>
        <w:spacing w:line="360" w:lineRule="auto"/>
        <w:ind w:firstLine="709"/>
      </w:pPr>
      <w:r w:rsidRPr="002175B3">
        <w:t xml:space="preserve">- </w:t>
      </w:r>
      <w:r w:rsidR="001F3F1E" w:rsidRPr="002175B3">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2175B3" w:rsidRDefault="00303171" w:rsidP="00FA16F0">
      <w:pPr>
        <w:spacing w:line="360" w:lineRule="auto"/>
        <w:ind w:firstLine="709"/>
      </w:pPr>
      <w:r w:rsidRPr="002175B3">
        <w:t xml:space="preserve">- </w:t>
      </w:r>
      <w:r w:rsidR="001F3F1E" w:rsidRPr="002175B3">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2175B3">
        <w:t>е</w:t>
      </w:r>
      <w:r w:rsidR="001F3F1E" w:rsidRPr="002175B3">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2175B3" w:rsidRDefault="00303171" w:rsidP="00FA16F0">
      <w:pPr>
        <w:spacing w:line="360" w:lineRule="auto"/>
        <w:ind w:firstLine="709"/>
      </w:pPr>
      <w:r w:rsidRPr="002175B3">
        <w:t xml:space="preserve">- </w:t>
      </w:r>
      <w:r w:rsidR="001F3F1E" w:rsidRPr="002175B3">
        <w:t>осуществлении целесообразного выбора организационно-деятельностных форм работы обуча</w:t>
      </w:r>
      <w:r w:rsidRPr="002175B3">
        <w:t>ю</w:t>
      </w:r>
      <w:r w:rsidR="001F3F1E" w:rsidRPr="002175B3">
        <w:t>щихся на уроке (учебном занятии) – индивидуальной, групповой (парной) работы, общеклассной дискуссии;</w:t>
      </w:r>
    </w:p>
    <w:p w:rsidR="001F3F1E" w:rsidRPr="002175B3" w:rsidRDefault="001F3F1E" w:rsidP="00FA16F0">
      <w:pPr>
        <w:spacing w:line="360" w:lineRule="auto"/>
        <w:ind w:firstLine="709"/>
      </w:pPr>
      <w:r w:rsidRPr="002175B3">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2175B3" w:rsidRDefault="00303171" w:rsidP="00FA16F0">
      <w:pPr>
        <w:spacing w:line="360" w:lineRule="auto"/>
        <w:ind w:firstLine="709"/>
      </w:pPr>
      <w:r w:rsidRPr="002175B3">
        <w:t xml:space="preserve">- </w:t>
      </w:r>
      <w:r w:rsidR="001F3F1E" w:rsidRPr="002175B3">
        <w:t>эффективного использования средств ИКТ.</w:t>
      </w:r>
    </w:p>
    <w:p w:rsidR="001F3F1E" w:rsidRPr="002175B3" w:rsidRDefault="001F3F1E" w:rsidP="00FA16F0">
      <w:pPr>
        <w:spacing w:line="360" w:lineRule="auto"/>
        <w:ind w:firstLine="709"/>
      </w:pPr>
      <w:r w:rsidRPr="002175B3">
        <w:lastRenderedPageBreak/>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2175B3" w:rsidRDefault="001F3F1E" w:rsidP="00FA16F0">
      <w:pPr>
        <w:spacing w:line="360" w:lineRule="auto"/>
        <w:ind w:firstLine="709"/>
      </w:pPr>
      <w:r w:rsidRPr="002175B3">
        <w:rPr>
          <w:spacing w:val="2"/>
        </w:rPr>
        <w:t xml:space="preserve">В условиях интенсификации процессов информатизации </w:t>
      </w:r>
      <w:r w:rsidRPr="002175B3">
        <w:t xml:space="preserve">общества и образования при формировании универсальных </w:t>
      </w:r>
      <w:r w:rsidRPr="002175B3">
        <w:rPr>
          <w:spacing w:val="-2"/>
        </w:rPr>
        <w:t>учебных действий наряду с предметными  методиками целе</w:t>
      </w:r>
      <w:r w:rsidRPr="002175B3">
        <w:t xml:space="preserve">сообразно широкое использование цифровых инструментов и возможностей современной информационно­образовательной </w:t>
      </w:r>
      <w:r w:rsidRPr="002175B3">
        <w:rPr>
          <w:spacing w:val="2"/>
        </w:rPr>
        <w:t xml:space="preserve">среды. Ориентировка младших школьников в </w:t>
      </w:r>
      <w:r w:rsidRPr="002175B3">
        <w:t>ИКТ и формирова</w:t>
      </w:r>
      <w:r w:rsidRPr="002175B3">
        <w:rPr>
          <w:spacing w:val="2"/>
        </w:rPr>
        <w:t>ние способности их грамотно применять (ИКТ­компетентность) являются одними из важных средств форми</w:t>
      </w:r>
      <w:r w:rsidRPr="002175B3">
        <w:t>рования уни</w:t>
      </w:r>
      <w:r w:rsidRPr="002175B3">
        <w:rPr>
          <w:spacing w:val="2"/>
        </w:rPr>
        <w:t>версальных учебных действий обучающихся в рамках</w:t>
      </w:r>
      <w:r w:rsidRPr="002175B3">
        <w:t xml:space="preserve"> начального общего образования. </w:t>
      </w:r>
    </w:p>
    <w:p w:rsidR="001F3F1E" w:rsidRPr="002175B3" w:rsidRDefault="001F3F1E" w:rsidP="00FA16F0">
      <w:pPr>
        <w:spacing w:line="360" w:lineRule="auto"/>
        <w:ind w:firstLine="709"/>
      </w:pPr>
      <w:r w:rsidRPr="002175B3">
        <w:t>ИКТ также могут (и должны) широко применять</w:t>
      </w:r>
      <w:r w:rsidRPr="002175B3">
        <w:rPr>
          <w:spacing w:val="2"/>
        </w:rPr>
        <w:t xml:space="preserve">ся при оценке сформированности универсальных учебных </w:t>
      </w:r>
      <w:r w:rsidRPr="002175B3">
        <w:t xml:space="preserve">действий. Для их формирования исключительную важность </w:t>
      </w:r>
      <w:r w:rsidRPr="002175B3">
        <w:rPr>
          <w:spacing w:val="2"/>
        </w:rPr>
        <w:t>имеет использование информационно­образовательной сре</w:t>
      </w:r>
      <w:r w:rsidRPr="002175B3">
        <w:t>ды, в которой планируют и фиксируют свою деятельность, е</w:t>
      </w:r>
      <w:r w:rsidR="00D30361" w:rsidRPr="002175B3">
        <w:t>е</w:t>
      </w:r>
      <w:r w:rsidRPr="002175B3">
        <w:t xml:space="preserve"> результаты учителя и обучающиеся.</w:t>
      </w:r>
    </w:p>
    <w:p w:rsidR="001F3F1E" w:rsidRPr="002175B3" w:rsidRDefault="001F3F1E" w:rsidP="00FA16F0">
      <w:pPr>
        <w:spacing w:line="360" w:lineRule="auto"/>
        <w:ind w:firstLine="709"/>
      </w:pPr>
      <w:r w:rsidRPr="002175B3">
        <w:rPr>
          <w:spacing w:val="2"/>
        </w:rPr>
        <w:t>В рамках ИКТ­компетентности выделяется учебная ИКТ­компе</w:t>
      </w:r>
      <w:r w:rsidRPr="002175B3">
        <w:t>тентность - способность решать учебные задачи с исполь</w:t>
      </w:r>
      <w:r w:rsidRPr="002175B3">
        <w:rPr>
          <w:spacing w:val="2"/>
        </w:rPr>
        <w:t xml:space="preserve">зованием общедоступных в начальной школе инструментов </w:t>
      </w:r>
      <w:r w:rsidRPr="002175B3">
        <w:t>ИКТ и источников информации в соответствии с возрастны</w:t>
      </w:r>
      <w:r w:rsidRPr="002175B3">
        <w:rPr>
          <w:spacing w:val="2"/>
        </w:rPr>
        <w:t xml:space="preserve">ми потребностями и возможностями младшего школьника. </w:t>
      </w:r>
      <w:r w:rsidRPr="002175B3">
        <w:t xml:space="preserve">Решение задачи формирования ИКТ­компетентности должно </w:t>
      </w:r>
      <w:r w:rsidRPr="002175B3">
        <w:rPr>
          <w:spacing w:val="-2"/>
        </w:rPr>
        <w:t>проходить не только на занятиях по отдельным учебным пред</w:t>
      </w:r>
      <w:r w:rsidRPr="002175B3">
        <w:rPr>
          <w:spacing w:val="2"/>
        </w:rPr>
        <w:t xml:space="preserve">метам (где формируется предметная ИКТ­компетентность), </w:t>
      </w:r>
      <w:r w:rsidRPr="002175B3">
        <w:t>но и в рамках метапредметной программы формирования универсальных учебных действий.</w:t>
      </w:r>
    </w:p>
    <w:p w:rsidR="001F3F1E" w:rsidRPr="002175B3" w:rsidRDefault="001F3F1E" w:rsidP="00FA16F0">
      <w:pPr>
        <w:spacing w:line="360" w:lineRule="auto"/>
        <w:ind w:firstLine="709"/>
      </w:pPr>
      <w:r w:rsidRPr="002175B3">
        <w:t>При освоении личностных действий на основе указанной программы у обучающихся формируются:</w:t>
      </w:r>
    </w:p>
    <w:p w:rsidR="001F3F1E" w:rsidRPr="002175B3" w:rsidRDefault="001F3F1E" w:rsidP="00FA16F0">
      <w:pPr>
        <w:spacing w:line="360" w:lineRule="auto"/>
        <w:ind w:firstLine="709"/>
      </w:pPr>
      <w:r w:rsidRPr="002175B3">
        <w:rPr>
          <w:spacing w:val="-2"/>
        </w:rPr>
        <w:t xml:space="preserve">- критическое отношение к информации и избирательность </w:t>
      </w:r>
      <w:r w:rsidRPr="002175B3">
        <w:t>е</w:t>
      </w:r>
      <w:r w:rsidR="00D30361" w:rsidRPr="002175B3">
        <w:t>е</w:t>
      </w:r>
      <w:r w:rsidRPr="002175B3">
        <w:t xml:space="preserve"> восприятия;</w:t>
      </w:r>
    </w:p>
    <w:p w:rsidR="001F3F1E" w:rsidRPr="002175B3" w:rsidRDefault="001F3F1E" w:rsidP="00FA16F0">
      <w:pPr>
        <w:spacing w:line="360" w:lineRule="auto"/>
        <w:ind w:firstLine="709"/>
      </w:pPr>
      <w:r w:rsidRPr="002175B3">
        <w:t>- уважение к информации о частной жизни и информационным результатам деятельности других людей;</w:t>
      </w:r>
    </w:p>
    <w:p w:rsidR="001F3F1E" w:rsidRPr="002175B3" w:rsidRDefault="001F3F1E" w:rsidP="00FA16F0">
      <w:pPr>
        <w:spacing w:line="360" w:lineRule="auto"/>
        <w:ind w:firstLine="709"/>
      </w:pPr>
      <w:r w:rsidRPr="002175B3">
        <w:t>- основы правовой культуры в области использования информации.</w:t>
      </w:r>
    </w:p>
    <w:p w:rsidR="001F3F1E" w:rsidRPr="002175B3" w:rsidRDefault="001F3F1E" w:rsidP="00FA16F0">
      <w:pPr>
        <w:spacing w:line="360" w:lineRule="auto"/>
        <w:ind w:firstLine="709"/>
      </w:pPr>
      <w:r w:rsidRPr="002175B3">
        <w:t>При освоении регулятивных универсальных учебных действий обеспечиваются:</w:t>
      </w:r>
    </w:p>
    <w:p w:rsidR="001F3F1E" w:rsidRPr="002175B3" w:rsidRDefault="001F3F1E" w:rsidP="00FA16F0">
      <w:pPr>
        <w:spacing w:line="360" w:lineRule="auto"/>
        <w:ind w:firstLine="709"/>
      </w:pPr>
      <w:r w:rsidRPr="002175B3">
        <w:t>- оценка условий, алгоритмов и результатов действий, выполняемых в информационной среде;</w:t>
      </w:r>
    </w:p>
    <w:p w:rsidR="001F3F1E" w:rsidRPr="002175B3" w:rsidRDefault="001F3F1E" w:rsidP="00FA16F0">
      <w:pPr>
        <w:spacing w:line="360" w:lineRule="auto"/>
        <w:ind w:firstLine="709"/>
      </w:pPr>
      <w:r w:rsidRPr="002175B3">
        <w:lastRenderedPageBreak/>
        <w:t>- использование результатов действия, размещ</w:t>
      </w:r>
      <w:r w:rsidR="00D30361" w:rsidRPr="002175B3">
        <w:t>е</w:t>
      </w:r>
      <w:r w:rsidRPr="002175B3">
        <w:t>нных в информационной среде, для оценки и коррекции выполненного действия;</w:t>
      </w:r>
    </w:p>
    <w:p w:rsidR="001F3F1E" w:rsidRPr="002175B3" w:rsidRDefault="001F3F1E" w:rsidP="00FA16F0">
      <w:pPr>
        <w:spacing w:line="360" w:lineRule="auto"/>
        <w:ind w:firstLine="709"/>
      </w:pPr>
      <w:r w:rsidRPr="002175B3">
        <w:t>- создание цифрового портфолио учебных достижений обучающегося.</w:t>
      </w:r>
    </w:p>
    <w:p w:rsidR="001F3F1E" w:rsidRPr="002175B3" w:rsidRDefault="001F3F1E" w:rsidP="00FA16F0">
      <w:pPr>
        <w:spacing w:line="360" w:lineRule="auto"/>
        <w:ind w:firstLine="709"/>
      </w:pPr>
      <w:r w:rsidRPr="002175B3">
        <w:rPr>
          <w:spacing w:val="2"/>
        </w:rPr>
        <w:t xml:space="preserve">При освоении познавательных универсальных учебных </w:t>
      </w:r>
      <w:r w:rsidRPr="002175B3">
        <w:t>действий ИКТ играют ключевую роль в следующих универсальных учебных действиях:</w:t>
      </w:r>
    </w:p>
    <w:p w:rsidR="001F3F1E" w:rsidRPr="002175B3" w:rsidRDefault="001F3F1E" w:rsidP="00FA16F0">
      <w:pPr>
        <w:spacing w:line="360" w:lineRule="auto"/>
        <w:ind w:firstLine="709"/>
      </w:pPr>
      <w:r w:rsidRPr="002175B3">
        <w:t>- поиск информации;</w:t>
      </w:r>
    </w:p>
    <w:p w:rsidR="001F3F1E" w:rsidRPr="002175B3" w:rsidRDefault="001F3F1E" w:rsidP="00FA16F0">
      <w:pPr>
        <w:spacing w:line="360" w:lineRule="auto"/>
        <w:ind w:firstLine="709"/>
      </w:pPr>
      <w:r w:rsidRPr="002175B3">
        <w:rPr>
          <w:spacing w:val="2"/>
        </w:rPr>
        <w:t xml:space="preserve">- фиксация (запись) информации с помощью различных </w:t>
      </w:r>
      <w:r w:rsidRPr="002175B3">
        <w:t>технических средств;</w:t>
      </w:r>
    </w:p>
    <w:p w:rsidR="001F3F1E" w:rsidRPr="002175B3" w:rsidRDefault="001F3F1E" w:rsidP="00FA16F0">
      <w:pPr>
        <w:spacing w:line="360" w:lineRule="auto"/>
        <w:ind w:firstLine="709"/>
      </w:pPr>
      <w:r w:rsidRPr="002175B3">
        <w:t>- структурирование информации, е</w:t>
      </w:r>
      <w:r w:rsidR="00D30361" w:rsidRPr="002175B3">
        <w:t>е</w:t>
      </w:r>
      <w:r w:rsidRPr="002175B3">
        <w:t xml:space="preserve"> организация и представление в виде диаграмм, картосхем, линий времени и</w:t>
      </w:r>
      <w:r w:rsidRPr="002175B3">
        <w:t> </w:t>
      </w:r>
      <w:r w:rsidRPr="002175B3">
        <w:t>пр.;</w:t>
      </w:r>
    </w:p>
    <w:p w:rsidR="001F3F1E" w:rsidRPr="002175B3" w:rsidRDefault="001F3F1E" w:rsidP="00FA16F0">
      <w:pPr>
        <w:spacing w:line="360" w:lineRule="auto"/>
        <w:ind w:firstLine="709"/>
      </w:pPr>
      <w:r w:rsidRPr="002175B3">
        <w:t>- создание простых гипермедиасообщений;</w:t>
      </w:r>
    </w:p>
    <w:p w:rsidR="001F3F1E" w:rsidRPr="002175B3" w:rsidRDefault="001F3F1E" w:rsidP="00FA16F0">
      <w:pPr>
        <w:spacing w:line="360" w:lineRule="auto"/>
        <w:ind w:firstLine="709"/>
      </w:pPr>
      <w:r w:rsidRPr="002175B3">
        <w:t>- построение простейших моделей объектов и процессов.</w:t>
      </w:r>
    </w:p>
    <w:p w:rsidR="001F3F1E" w:rsidRPr="002175B3" w:rsidRDefault="001F3F1E" w:rsidP="00FA16F0">
      <w:pPr>
        <w:spacing w:line="360" w:lineRule="auto"/>
        <w:ind w:firstLine="709"/>
      </w:pPr>
      <w:r w:rsidRPr="002175B3">
        <w:t xml:space="preserve">ИКТ является важным инструментом для формирования </w:t>
      </w:r>
      <w:r w:rsidRPr="002175B3">
        <w:rPr>
          <w:spacing w:val="-2"/>
        </w:rPr>
        <w:t>коммуникативных универсальных учебных действий. Для это</w:t>
      </w:r>
      <w:r w:rsidRPr="002175B3">
        <w:t>го используются:</w:t>
      </w:r>
    </w:p>
    <w:p w:rsidR="001F3F1E" w:rsidRPr="002175B3" w:rsidRDefault="001F3F1E" w:rsidP="00FA16F0">
      <w:pPr>
        <w:spacing w:line="360" w:lineRule="auto"/>
        <w:ind w:firstLine="709"/>
      </w:pPr>
      <w:r w:rsidRPr="002175B3">
        <w:t>- обмен гипермедиасообщениями;</w:t>
      </w:r>
    </w:p>
    <w:p w:rsidR="001F3F1E" w:rsidRPr="002175B3" w:rsidRDefault="001F3F1E" w:rsidP="00FA16F0">
      <w:pPr>
        <w:spacing w:line="360" w:lineRule="auto"/>
        <w:ind w:firstLine="709"/>
      </w:pPr>
      <w:r w:rsidRPr="002175B3">
        <w:t>- выступление с аудиовизуальной поддержкой;</w:t>
      </w:r>
    </w:p>
    <w:p w:rsidR="001F3F1E" w:rsidRPr="002175B3" w:rsidRDefault="001F3F1E" w:rsidP="00FA16F0">
      <w:pPr>
        <w:spacing w:line="360" w:lineRule="auto"/>
        <w:ind w:firstLine="709"/>
      </w:pPr>
      <w:r w:rsidRPr="002175B3">
        <w:t>- фиксация хода коллективной/личной коммуникации;</w:t>
      </w:r>
    </w:p>
    <w:p w:rsidR="001F3F1E" w:rsidRPr="002175B3" w:rsidRDefault="001F3F1E" w:rsidP="00FA16F0">
      <w:pPr>
        <w:spacing w:line="360" w:lineRule="auto"/>
        <w:ind w:firstLine="709"/>
      </w:pPr>
      <w:r w:rsidRPr="002175B3">
        <w:t>- общение в цифровой среде (электронная почта, чат, видеоконференция, форум, блог).</w:t>
      </w:r>
    </w:p>
    <w:p w:rsidR="001F3F1E" w:rsidRPr="002175B3" w:rsidRDefault="001F3F1E" w:rsidP="00FA16F0">
      <w:pPr>
        <w:spacing w:line="360" w:lineRule="auto"/>
        <w:ind w:firstLine="709"/>
      </w:pPr>
      <w:r w:rsidRPr="002175B3">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2175B3">
        <w:rPr>
          <w:spacing w:val="2"/>
        </w:rPr>
        <w:t xml:space="preserve">формирования универсальных учебных действий позволяет </w:t>
      </w:r>
      <w:r w:rsidRPr="002175B3">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2175B3">
        <w:t>е</w:t>
      </w:r>
      <w:r w:rsidRPr="002175B3">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2175B3" w:rsidRDefault="001F3F1E" w:rsidP="002175B3">
      <w:pPr>
        <w:pStyle w:val="a3"/>
        <w:spacing w:line="360" w:lineRule="auto"/>
        <w:ind w:firstLine="709"/>
        <w:rPr>
          <w:rFonts w:ascii="Times New Roman" w:hAnsi="Times New Roman"/>
          <w:color w:val="auto"/>
          <w:sz w:val="24"/>
          <w:szCs w:val="24"/>
        </w:rPr>
      </w:pPr>
    </w:p>
    <w:p w:rsidR="00D4493F" w:rsidRPr="002175B3" w:rsidRDefault="00D4493F" w:rsidP="002175B3">
      <w:pPr>
        <w:pStyle w:val="afd"/>
        <w:numPr>
          <w:ilvl w:val="2"/>
          <w:numId w:val="57"/>
        </w:numPr>
        <w:ind w:left="0" w:firstLine="709"/>
        <w:rPr>
          <w:sz w:val="24"/>
        </w:rPr>
      </w:pPr>
      <w:bookmarkStart w:id="138" w:name="_Toc62230710"/>
      <w:bookmarkStart w:id="139" w:name="_Toc294246094"/>
      <w:bookmarkStart w:id="140" w:name="_Toc424564325"/>
      <w:r w:rsidRPr="002175B3">
        <w:rPr>
          <w:sz w:val="24"/>
        </w:rPr>
        <w:t>Типовые задачи по формрованию УУД</w:t>
      </w:r>
      <w:bookmarkEnd w:id="138"/>
    </w:p>
    <w:p w:rsidR="00D4493F" w:rsidRPr="002175B3" w:rsidRDefault="00D4493F" w:rsidP="002175B3">
      <w:pPr>
        <w:spacing w:line="360" w:lineRule="auto"/>
        <w:ind w:firstLine="709"/>
      </w:pPr>
      <w:r w:rsidRPr="002175B3">
        <w:t xml:space="preserve">Конструируя программу формирования УУД, в первую очередь, необходимо говорить о классификации типовых задач (или заданий). Согласно планируемым </w:t>
      </w:r>
      <w:r w:rsidRPr="002175B3">
        <w:lastRenderedPageBreak/>
        <w:t>результатам освоения основной образовательной программы, они могут быть личностными, регулятивными, познавательными и коммуникативными</w:t>
      </w:r>
      <w:r w:rsidR="007A6B27" w:rsidRPr="002175B3">
        <w:t>:</w:t>
      </w:r>
    </w:p>
    <w:p w:rsidR="007A6B27" w:rsidRPr="002175B3" w:rsidRDefault="007A6B27" w:rsidP="002175B3">
      <w:pPr>
        <w:spacing w:line="360" w:lineRule="auto"/>
        <w:ind w:firstLine="709"/>
        <w:jc w:val="center"/>
      </w:pPr>
      <w:r w:rsidRPr="002175B3">
        <w:t>Классификация типовых задач</w:t>
      </w:r>
    </w:p>
    <w:tbl>
      <w:tblPr>
        <w:tblStyle w:val="afff4"/>
        <w:tblW w:w="0" w:type="auto"/>
        <w:tblLook w:val="04A0"/>
      </w:tblPr>
      <w:tblGrid>
        <w:gridCol w:w="2225"/>
        <w:gridCol w:w="6780"/>
      </w:tblGrid>
      <w:tr w:rsidR="007A6B27" w:rsidRPr="002175B3" w:rsidTr="007A6B27">
        <w:tc>
          <w:tcPr>
            <w:tcW w:w="2235" w:type="dxa"/>
          </w:tcPr>
          <w:p w:rsidR="007A6B27" w:rsidRPr="002175B3" w:rsidRDefault="007A6B27" w:rsidP="007211BB">
            <w:pPr>
              <w:spacing w:line="360" w:lineRule="auto"/>
              <w:jc w:val="center"/>
            </w:pPr>
            <w:r w:rsidRPr="002175B3">
              <w:t>Типы задач, заданий</w:t>
            </w:r>
          </w:p>
        </w:tc>
        <w:tc>
          <w:tcPr>
            <w:tcW w:w="7336" w:type="dxa"/>
          </w:tcPr>
          <w:p w:rsidR="007A6B27" w:rsidRPr="002175B3" w:rsidRDefault="007A6B27" w:rsidP="007211BB">
            <w:pPr>
              <w:spacing w:line="360" w:lineRule="auto"/>
              <w:jc w:val="center"/>
            </w:pPr>
            <w:r w:rsidRPr="002175B3">
              <w:t>Виды задач, заданий</w:t>
            </w:r>
          </w:p>
        </w:tc>
      </w:tr>
      <w:tr w:rsidR="007A6B27" w:rsidRPr="002175B3" w:rsidTr="007A6B27">
        <w:tc>
          <w:tcPr>
            <w:tcW w:w="2235" w:type="dxa"/>
          </w:tcPr>
          <w:p w:rsidR="007A6B27" w:rsidRPr="002175B3" w:rsidRDefault="007A6B27" w:rsidP="007211BB">
            <w:pPr>
              <w:spacing w:line="360" w:lineRule="auto"/>
              <w:jc w:val="both"/>
            </w:pPr>
            <w:r w:rsidRPr="002175B3">
              <w:t>Личностные</w:t>
            </w:r>
          </w:p>
        </w:tc>
        <w:tc>
          <w:tcPr>
            <w:tcW w:w="7336" w:type="dxa"/>
          </w:tcPr>
          <w:p w:rsidR="007A6B27" w:rsidRPr="002175B3" w:rsidRDefault="007A6B27" w:rsidP="007211BB">
            <w:pPr>
              <w:spacing w:line="360" w:lineRule="auto"/>
              <w:jc w:val="both"/>
            </w:pPr>
            <w:r w:rsidRPr="002175B3">
              <w:t>Самоопределения, смыслообразования, нравственной ориентации</w:t>
            </w:r>
          </w:p>
        </w:tc>
      </w:tr>
      <w:tr w:rsidR="007A6B27" w:rsidRPr="002175B3" w:rsidTr="007A6B27">
        <w:tc>
          <w:tcPr>
            <w:tcW w:w="2235" w:type="dxa"/>
          </w:tcPr>
          <w:p w:rsidR="007A6B27" w:rsidRPr="002175B3" w:rsidRDefault="007A6B27" w:rsidP="007211BB">
            <w:pPr>
              <w:spacing w:line="360" w:lineRule="auto"/>
              <w:jc w:val="both"/>
            </w:pPr>
            <w:r w:rsidRPr="002175B3">
              <w:t>Регулятивные</w:t>
            </w:r>
          </w:p>
        </w:tc>
        <w:tc>
          <w:tcPr>
            <w:tcW w:w="7336" w:type="dxa"/>
          </w:tcPr>
          <w:p w:rsidR="007A6B27" w:rsidRPr="002175B3" w:rsidRDefault="007A6B27" w:rsidP="007211BB">
            <w:pPr>
              <w:spacing w:line="360" w:lineRule="auto"/>
              <w:jc w:val="both"/>
            </w:pPr>
            <w:r w:rsidRPr="002175B3">
              <w:t>Целеполагания, планирования, осуществления учебных действий, прогнозирования, контроля, коррекции, оценки, саморегуляции</w:t>
            </w:r>
          </w:p>
        </w:tc>
      </w:tr>
      <w:tr w:rsidR="007A6B27" w:rsidRPr="002175B3" w:rsidTr="007A6B27">
        <w:tc>
          <w:tcPr>
            <w:tcW w:w="2235" w:type="dxa"/>
          </w:tcPr>
          <w:p w:rsidR="007A6B27" w:rsidRPr="002175B3" w:rsidRDefault="007A6B27" w:rsidP="007211BB">
            <w:pPr>
              <w:spacing w:line="360" w:lineRule="auto"/>
              <w:jc w:val="both"/>
            </w:pPr>
            <w:r w:rsidRPr="002175B3">
              <w:t>Познавательные</w:t>
            </w:r>
          </w:p>
        </w:tc>
        <w:tc>
          <w:tcPr>
            <w:tcW w:w="7336" w:type="dxa"/>
          </w:tcPr>
          <w:p w:rsidR="007A6B27" w:rsidRPr="002175B3" w:rsidRDefault="007A6B27" w:rsidP="007211BB">
            <w:pPr>
              <w:spacing w:line="360" w:lineRule="auto"/>
              <w:jc w:val="both"/>
            </w:pPr>
            <w:r w:rsidRPr="002175B3">
              <w:t>Общеучебные, знаково-символические, информационные, логические</w:t>
            </w:r>
          </w:p>
        </w:tc>
      </w:tr>
      <w:tr w:rsidR="007A6B27" w:rsidRPr="002175B3" w:rsidTr="007A6B27">
        <w:tc>
          <w:tcPr>
            <w:tcW w:w="2235" w:type="dxa"/>
          </w:tcPr>
          <w:p w:rsidR="007A6B27" w:rsidRPr="002175B3" w:rsidRDefault="007A6B27" w:rsidP="007211BB">
            <w:pPr>
              <w:spacing w:line="360" w:lineRule="auto"/>
              <w:jc w:val="both"/>
            </w:pPr>
            <w:r w:rsidRPr="002175B3">
              <w:t xml:space="preserve">Коммуникативные </w:t>
            </w:r>
          </w:p>
        </w:tc>
        <w:tc>
          <w:tcPr>
            <w:tcW w:w="7336" w:type="dxa"/>
          </w:tcPr>
          <w:p w:rsidR="007A6B27" w:rsidRPr="002175B3" w:rsidRDefault="007A6B27" w:rsidP="007211BB">
            <w:pPr>
              <w:spacing w:line="360" w:lineRule="auto"/>
              <w:jc w:val="both"/>
            </w:pPr>
            <w:r w:rsidRPr="002175B3">
              <w:t>Инициативного сотрудничества, планирования учебного сотрудничества, взаимодействия, управление  коммуникацией</w:t>
            </w:r>
          </w:p>
        </w:tc>
      </w:tr>
    </w:tbl>
    <w:p w:rsidR="007A6B27" w:rsidRPr="002175B3" w:rsidRDefault="007A6B27" w:rsidP="002175B3">
      <w:pPr>
        <w:spacing w:line="360" w:lineRule="auto"/>
        <w:ind w:firstLine="709"/>
      </w:pPr>
      <w:r w:rsidRPr="002175B3">
        <w:t xml:space="preserve">Типовые задачи формирования универсальных учебных действий на основе системы учебников «Школа России» конструируются учителем на основании следующих общих подходов: </w:t>
      </w:r>
    </w:p>
    <w:p w:rsidR="007A6B27" w:rsidRPr="002175B3" w:rsidRDefault="007A6B27" w:rsidP="002175B3">
      <w:pPr>
        <w:spacing w:line="360" w:lineRule="auto"/>
        <w:ind w:firstLine="709"/>
      </w:pPr>
      <w:r w:rsidRPr="002175B3">
        <w:t xml:space="preserve">1. Структура задачи. </w:t>
      </w:r>
    </w:p>
    <w:p w:rsidR="007A6B27" w:rsidRPr="002175B3" w:rsidRDefault="007A6B27" w:rsidP="002175B3">
      <w:pPr>
        <w:spacing w:line="360" w:lineRule="auto"/>
        <w:ind w:firstLine="709"/>
      </w:pPr>
      <w:r w:rsidRPr="002175B3">
        <w:t>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 анализ-синтез-оценка. В общем виде задача состоит из информационного блока и серии вопросов (практических заданий) к нему.</w:t>
      </w:r>
    </w:p>
    <w:p w:rsidR="007A6B27" w:rsidRPr="002175B3" w:rsidRDefault="007A6B27" w:rsidP="002175B3">
      <w:pPr>
        <w:spacing w:line="360" w:lineRule="auto"/>
        <w:ind w:firstLine="709"/>
      </w:pPr>
      <w:r w:rsidRPr="002175B3">
        <w:t xml:space="preserve"> 2. Требования к задачам. </w:t>
      </w:r>
    </w:p>
    <w:p w:rsidR="007A6B27" w:rsidRPr="002175B3" w:rsidRDefault="007A6B27" w:rsidP="002175B3">
      <w:pPr>
        <w:spacing w:line="360" w:lineRule="auto"/>
        <w:ind w:firstLine="709"/>
      </w:pPr>
      <w:r w:rsidRPr="002175B3">
        <w:t xml:space="preserve">Для того чтобы задачи, предназначенные для оценки тех или иных УУД, были валидными, надёжными и объективными, они должны быть: </w:t>
      </w:r>
    </w:p>
    <w:p w:rsidR="007A6B27" w:rsidRPr="002175B3" w:rsidRDefault="007A6B27" w:rsidP="002175B3">
      <w:pPr>
        <w:spacing w:line="360" w:lineRule="auto"/>
        <w:ind w:firstLine="709"/>
      </w:pPr>
      <w:r w:rsidRPr="002175B3">
        <w:t xml:space="preserve">-составлены в соответствии с требованиями, предъявляемыми к тестовым заданиям в целом; </w:t>
      </w:r>
    </w:p>
    <w:p w:rsidR="007A6B27" w:rsidRPr="002175B3" w:rsidRDefault="007A6B27" w:rsidP="002175B3">
      <w:pPr>
        <w:spacing w:line="360" w:lineRule="auto"/>
        <w:ind w:firstLine="709"/>
      </w:pPr>
      <w:r w:rsidRPr="002175B3">
        <w:t>-сформулированы на языке, доступном пониманию ученика, претендующего на освоение обладание соответствующих УУД;</w:t>
      </w:r>
    </w:p>
    <w:p w:rsidR="007A6B27" w:rsidRPr="002175B3" w:rsidRDefault="007A6B27" w:rsidP="002175B3">
      <w:pPr>
        <w:spacing w:line="360" w:lineRule="auto"/>
        <w:ind w:firstLine="709"/>
      </w:pPr>
      <w:r w:rsidRPr="002175B3">
        <w:t xml:space="preserve"> -избыточными с точки зрения выраженности в них «зоны ближайшего развития»; -многоуровневыми, т.е. предполагающими возможность оценить: общий подход к решению; выбор необходимой стратегии; </w:t>
      </w:r>
    </w:p>
    <w:p w:rsidR="007A6B27" w:rsidRPr="002175B3" w:rsidRDefault="007A6B27" w:rsidP="002175B3">
      <w:pPr>
        <w:spacing w:line="360" w:lineRule="auto"/>
        <w:ind w:firstLine="709"/>
      </w:pPr>
      <w:r w:rsidRPr="002175B3">
        <w:lastRenderedPageBreak/>
        <w:t>- «модульными» т.е. предусматривающими возможность, сохраняя общий конструкт задачи, менять некоторые из её условий.</w:t>
      </w:r>
    </w:p>
    <w:tbl>
      <w:tblPr>
        <w:tblStyle w:val="afff4"/>
        <w:tblW w:w="0" w:type="auto"/>
        <w:tblLook w:val="04A0"/>
      </w:tblPr>
      <w:tblGrid>
        <w:gridCol w:w="2187"/>
        <w:gridCol w:w="2229"/>
        <w:gridCol w:w="2235"/>
        <w:gridCol w:w="2354"/>
      </w:tblGrid>
      <w:tr w:rsidR="00AD0001" w:rsidRPr="002175B3" w:rsidTr="00AD0001">
        <w:tc>
          <w:tcPr>
            <w:tcW w:w="2392" w:type="dxa"/>
          </w:tcPr>
          <w:p w:rsidR="00AD0001" w:rsidRPr="002175B3" w:rsidRDefault="00AD0001" w:rsidP="007211BB">
            <w:pPr>
              <w:spacing w:line="360" w:lineRule="auto"/>
              <w:rPr>
                <w:b/>
              </w:rPr>
            </w:pPr>
            <w:r w:rsidRPr="002175B3">
              <w:rPr>
                <w:b/>
              </w:rPr>
              <w:t xml:space="preserve">Личностные </w:t>
            </w:r>
          </w:p>
        </w:tc>
        <w:tc>
          <w:tcPr>
            <w:tcW w:w="2393" w:type="dxa"/>
          </w:tcPr>
          <w:p w:rsidR="00AD0001" w:rsidRPr="002175B3" w:rsidRDefault="00AD0001" w:rsidP="007211BB">
            <w:pPr>
              <w:spacing w:line="360" w:lineRule="auto"/>
              <w:rPr>
                <w:b/>
              </w:rPr>
            </w:pPr>
            <w:r w:rsidRPr="002175B3">
              <w:rPr>
                <w:b/>
              </w:rPr>
              <w:t xml:space="preserve">Познавательные </w:t>
            </w:r>
          </w:p>
        </w:tc>
        <w:tc>
          <w:tcPr>
            <w:tcW w:w="2393" w:type="dxa"/>
          </w:tcPr>
          <w:p w:rsidR="00AD0001" w:rsidRPr="002175B3" w:rsidRDefault="00AD0001" w:rsidP="007211BB">
            <w:pPr>
              <w:spacing w:line="360" w:lineRule="auto"/>
              <w:rPr>
                <w:b/>
              </w:rPr>
            </w:pPr>
            <w:r w:rsidRPr="002175B3">
              <w:rPr>
                <w:b/>
              </w:rPr>
              <w:t xml:space="preserve"> Регулятивные </w:t>
            </w:r>
          </w:p>
        </w:tc>
        <w:tc>
          <w:tcPr>
            <w:tcW w:w="2393" w:type="dxa"/>
          </w:tcPr>
          <w:p w:rsidR="00AD0001" w:rsidRPr="002175B3" w:rsidRDefault="00AD0001" w:rsidP="007211BB">
            <w:pPr>
              <w:spacing w:line="360" w:lineRule="auto"/>
              <w:rPr>
                <w:b/>
              </w:rPr>
            </w:pPr>
            <w:r w:rsidRPr="002175B3">
              <w:rPr>
                <w:b/>
              </w:rPr>
              <w:t xml:space="preserve">Коммуникативные </w:t>
            </w:r>
          </w:p>
        </w:tc>
      </w:tr>
      <w:tr w:rsidR="007A6B27" w:rsidRPr="002175B3" w:rsidTr="00AD0001">
        <w:tc>
          <w:tcPr>
            <w:tcW w:w="2392" w:type="dxa"/>
          </w:tcPr>
          <w:p w:rsidR="00AD0001" w:rsidRPr="002175B3" w:rsidRDefault="00AD0001" w:rsidP="007211BB">
            <w:pPr>
              <w:spacing w:line="360" w:lineRule="auto"/>
            </w:pPr>
            <w:r w:rsidRPr="002175B3">
              <w:t xml:space="preserve">- </w:t>
            </w:r>
            <w:r w:rsidR="007A6B27" w:rsidRPr="002175B3">
              <w:t xml:space="preserve">участие в проектах; -подведение итогов урока; </w:t>
            </w:r>
          </w:p>
          <w:p w:rsidR="00AD0001" w:rsidRPr="002175B3" w:rsidRDefault="007A6B27" w:rsidP="007211BB">
            <w:pPr>
              <w:spacing w:line="360" w:lineRule="auto"/>
            </w:pPr>
            <w:r w:rsidRPr="002175B3">
              <w:t>-творческие задания; - зрительное, моторное, вербальное восприятие музыки; -мысленное воспроизведение картины, ситуации, видеофильма;</w:t>
            </w:r>
          </w:p>
          <w:p w:rsidR="007A6B27" w:rsidRPr="002175B3" w:rsidRDefault="007A6B27" w:rsidP="007211BB">
            <w:pPr>
              <w:spacing w:line="360" w:lineRule="auto"/>
            </w:pPr>
            <w:r w:rsidRPr="002175B3">
              <w:t xml:space="preserve"> -самооценка события, происшествия; -дневники достижени</w:t>
            </w:r>
          </w:p>
        </w:tc>
        <w:tc>
          <w:tcPr>
            <w:tcW w:w="2393" w:type="dxa"/>
          </w:tcPr>
          <w:p w:rsidR="00AD0001" w:rsidRPr="002175B3" w:rsidRDefault="007A6B27" w:rsidP="007211BB">
            <w:pPr>
              <w:spacing w:line="360" w:lineRule="auto"/>
            </w:pPr>
            <w:r w:rsidRPr="002175B3">
              <w:t>- «найди отличия» (можно задать их количество);</w:t>
            </w:r>
          </w:p>
          <w:p w:rsidR="00AD0001" w:rsidRPr="002175B3" w:rsidRDefault="007A6B27" w:rsidP="007211BB">
            <w:pPr>
              <w:spacing w:line="360" w:lineRule="auto"/>
            </w:pPr>
            <w:r w:rsidRPr="002175B3">
              <w:t xml:space="preserve"> -«на что похоже?»;</w:t>
            </w:r>
          </w:p>
          <w:p w:rsidR="00AD0001" w:rsidRPr="002175B3" w:rsidRDefault="007A6B27" w:rsidP="007211BB">
            <w:pPr>
              <w:spacing w:line="360" w:lineRule="auto"/>
            </w:pPr>
            <w:r w:rsidRPr="002175B3">
              <w:t xml:space="preserve"> -поиск лишнего;</w:t>
            </w:r>
          </w:p>
          <w:p w:rsidR="00AD0001" w:rsidRPr="002175B3" w:rsidRDefault="007A6B27" w:rsidP="007211BB">
            <w:pPr>
              <w:spacing w:line="360" w:lineRule="auto"/>
            </w:pPr>
            <w:r w:rsidRPr="002175B3">
              <w:t xml:space="preserve"> -«лабиринты»; </w:t>
            </w:r>
          </w:p>
          <w:p w:rsidR="00AD0001" w:rsidRPr="002175B3" w:rsidRDefault="007A6B27" w:rsidP="007211BB">
            <w:pPr>
              <w:spacing w:line="360" w:lineRule="auto"/>
            </w:pPr>
            <w:r w:rsidRPr="002175B3">
              <w:t>-упорядочивание;</w:t>
            </w:r>
          </w:p>
          <w:p w:rsidR="00AD0001" w:rsidRPr="002175B3" w:rsidRDefault="007A6B27" w:rsidP="007211BB">
            <w:pPr>
              <w:spacing w:line="360" w:lineRule="auto"/>
            </w:pPr>
            <w:r w:rsidRPr="002175B3">
              <w:t xml:space="preserve"> -«цепочки»; </w:t>
            </w:r>
          </w:p>
          <w:p w:rsidR="00AD0001" w:rsidRPr="002175B3" w:rsidRDefault="007A6B27" w:rsidP="007211BB">
            <w:pPr>
              <w:spacing w:line="360" w:lineRule="auto"/>
            </w:pPr>
            <w:r w:rsidRPr="002175B3">
              <w:t>-хитроумные решения;</w:t>
            </w:r>
          </w:p>
          <w:p w:rsidR="00AD0001" w:rsidRPr="002175B3" w:rsidRDefault="007A6B27" w:rsidP="007211BB">
            <w:pPr>
              <w:spacing w:line="360" w:lineRule="auto"/>
            </w:pPr>
            <w:r w:rsidRPr="002175B3">
              <w:t xml:space="preserve"> -составление схем- опор;</w:t>
            </w:r>
          </w:p>
          <w:p w:rsidR="00AD0001" w:rsidRPr="002175B3" w:rsidRDefault="007A6B27" w:rsidP="007211BB">
            <w:pPr>
              <w:spacing w:line="360" w:lineRule="auto"/>
            </w:pPr>
            <w:r w:rsidRPr="002175B3">
              <w:t xml:space="preserve"> -работа с разного вида таблицами;</w:t>
            </w:r>
          </w:p>
          <w:p w:rsidR="00AD0001" w:rsidRPr="002175B3" w:rsidRDefault="007A6B27" w:rsidP="007211BB">
            <w:pPr>
              <w:spacing w:line="360" w:lineRule="auto"/>
            </w:pPr>
            <w:r w:rsidRPr="002175B3">
              <w:t xml:space="preserve"> -составление и распознавание диаграмм; </w:t>
            </w:r>
          </w:p>
          <w:p w:rsidR="007A6B27" w:rsidRPr="002175B3" w:rsidRDefault="007A6B27" w:rsidP="007211BB">
            <w:pPr>
              <w:spacing w:line="360" w:lineRule="auto"/>
            </w:pPr>
            <w:r w:rsidRPr="002175B3">
              <w:t>-работа со словарями</w:t>
            </w:r>
          </w:p>
        </w:tc>
        <w:tc>
          <w:tcPr>
            <w:tcW w:w="2393" w:type="dxa"/>
          </w:tcPr>
          <w:p w:rsidR="00AD0001" w:rsidRPr="002175B3" w:rsidRDefault="007A6B27" w:rsidP="007211BB">
            <w:pPr>
              <w:spacing w:line="360" w:lineRule="auto"/>
            </w:pPr>
            <w:r w:rsidRPr="002175B3">
              <w:t>- «преднамеренные ошибки»;</w:t>
            </w:r>
          </w:p>
          <w:p w:rsidR="00AD0001" w:rsidRPr="002175B3" w:rsidRDefault="007A6B27" w:rsidP="007211BB">
            <w:pPr>
              <w:spacing w:line="360" w:lineRule="auto"/>
            </w:pPr>
            <w:r w:rsidRPr="002175B3">
              <w:t xml:space="preserve"> -поиск информации в предложенных источниках; </w:t>
            </w:r>
          </w:p>
          <w:p w:rsidR="00AD0001" w:rsidRPr="002175B3" w:rsidRDefault="007A6B27" w:rsidP="007211BB">
            <w:pPr>
              <w:spacing w:line="360" w:lineRule="auto"/>
            </w:pPr>
            <w:r w:rsidRPr="002175B3">
              <w:t>-взаимоконтроль -взаимный диктант</w:t>
            </w:r>
          </w:p>
          <w:p w:rsidR="00AD0001" w:rsidRPr="002175B3" w:rsidRDefault="007A6B27" w:rsidP="007211BB">
            <w:pPr>
              <w:spacing w:line="360" w:lineRule="auto"/>
            </w:pPr>
            <w:r w:rsidRPr="002175B3">
              <w:t xml:space="preserve"> -диспут</w:t>
            </w:r>
          </w:p>
          <w:p w:rsidR="00AD0001" w:rsidRPr="002175B3" w:rsidRDefault="007A6B27" w:rsidP="007211BB">
            <w:pPr>
              <w:spacing w:line="360" w:lineRule="auto"/>
            </w:pPr>
            <w:r w:rsidRPr="002175B3">
              <w:t xml:space="preserve"> -заучивание материала наизусть в классе</w:t>
            </w:r>
          </w:p>
          <w:p w:rsidR="007A6B27" w:rsidRPr="002175B3" w:rsidRDefault="007A6B27" w:rsidP="007211BB">
            <w:pPr>
              <w:spacing w:line="360" w:lineRule="auto"/>
            </w:pPr>
            <w:r w:rsidRPr="002175B3">
              <w:t xml:space="preserve"> -«ищу ошибки» - контрольный опрос на определенную проблему</w:t>
            </w:r>
          </w:p>
        </w:tc>
        <w:tc>
          <w:tcPr>
            <w:tcW w:w="2393" w:type="dxa"/>
          </w:tcPr>
          <w:p w:rsidR="00AD0001" w:rsidRPr="002175B3" w:rsidRDefault="007A6B27" w:rsidP="007211BB">
            <w:pPr>
              <w:spacing w:line="360" w:lineRule="auto"/>
            </w:pPr>
            <w:r w:rsidRPr="002175B3">
              <w:t>- составить задание партнеру;</w:t>
            </w:r>
          </w:p>
          <w:p w:rsidR="00AD0001" w:rsidRPr="002175B3" w:rsidRDefault="007A6B27" w:rsidP="007211BB">
            <w:pPr>
              <w:spacing w:line="360" w:lineRule="auto"/>
            </w:pPr>
            <w:r w:rsidRPr="002175B3">
              <w:t xml:space="preserve"> -отзыв на работу товарища;</w:t>
            </w:r>
          </w:p>
          <w:p w:rsidR="00AD0001" w:rsidRPr="002175B3" w:rsidRDefault="007A6B27" w:rsidP="007211BB">
            <w:pPr>
              <w:spacing w:line="360" w:lineRule="auto"/>
            </w:pPr>
            <w:r w:rsidRPr="002175B3">
              <w:t xml:space="preserve"> -групповая работа по составлению кроссворда;</w:t>
            </w:r>
          </w:p>
          <w:p w:rsidR="00AD0001" w:rsidRPr="002175B3" w:rsidRDefault="007A6B27" w:rsidP="007211BB">
            <w:pPr>
              <w:spacing w:line="360" w:lineRule="auto"/>
            </w:pPr>
            <w:r w:rsidRPr="002175B3">
              <w:t xml:space="preserve"> - «отгадай, о ком говорим» </w:t>
            </w:r>
          </w:p>
          <w:p w:rsidR="00AD0001" w:rsidRPr="002175B3" w:rsidRDefault="007A6B27" w:rsidP="007211BB">
            <w:pPr>
              <w:spacing w:line="360" w:lineRule="auto"/>
            </w:pPr>
            <w:r w:rsidRPr="002175B3">
              <w:t xml:space="preserve">- «подготовь рассказ...», </w:t>
            </w:r>
          </w:p>
          <w:p w:rsidR="00AD0001" w:rsidRPr="002175B3" w:rsidRDefault="007A6B27" w:rsidP="007211BB">
            <w:pPr>
              <w:spacing w:line="360" w:lineRule="auto"/>
            </w:pPr>
            <w:r w:rsidRPr="002175B3">
              <w:t>-«опиши устно...»,</w:t>
            </w:r>
          </w:p>
          <w:p w:rsidR="007A6B27" w:rsidRPr="002175B3" w:rsidRDefault="007A6B27" w:rsidP="007211BB">
            <w:pPr>
              <w:spacing w:line="360" w:lineRule="auto"/>
            </w:pPr>
            <w:r w:rsidRPr="002175B3">
              <w:t xml:space="preserve"> -«объясни...»</w:t>
            </w:r>
          </w:p>
        </w:tc>
      </w:tr>
    </w:tbl>
    <w:p w:rsidR="007A6B27" w:rsidRPr="002175B3" w:rsidRDefault="007A6B27" w:rsidP="002175B3">
      <w:pPr>
        <w:spacing w:line="360" w:lineRule="auto"/>
        <w:ind w:firstLine="709"/>
      </w:pPr>
    </w:p>
    <w:p w:rsidR="007A6B27" w:rsidRPr="002175B3" w:rsidRDefault="007A6B27" w:rsidP="002175B3">
      <w:pPr>
        <w:spacing w:line="360" w:lineRule="auto"/>
        <w:ind w:firstLine="709"/>
        <w:jc w:val="both"/>
      </w:pPr>
    </w:p>
    <w:p w:rsidR="00FF7057" w:rsidRPr="002175B3" w:rsidRDefault="00FF7057" w:rsidP="002175B3">
      <w:pPr>
        <w:pStyle w:val="afd"/>
        <w:numPr>
          <w:ilvl w:val="2"/>
          <w:numId w:val="57"/>
        </w:numPr>
        <w:ind w:left="0" w:firstLine="709"/>
        <w:rPr>
          <w:sz w:val="24"/>
        </w:rPr>
      </w:pPr>
      <w:bookmarkStart w:id="141" w:name="_Toc62230711"/>
      <w:r w:rsidRPr="002175B3">
        <w:rPr>
          <w:spacing w:val="-4"/>
          <w:sz w:val="24"/>
        </w:rPr>
        <w:t>Условия, обеспечивающие преемственность про</w:t>
      </w:r>
      <w:r w:rsidRPr="002175B3">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39"/>
      <w:bookmarkEnd w:id="140"/>
      <w:bookmarkEnd w:id="141"/>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2175B3">
        <w:rPr>
          <w:rFonts w:ascii="Times New Roman" w:hAnsi="Times New Roman"/>
          <w:color w:val="auto"/>
          <w:sz w:val="24"/>
          <w:szCs w:val="24"/>
        </w:rPr>
        <w:t>организации, осуществляющей образовательную деятельность</w:t>
      </w:r>
      <w:r w:rsidRPr="002175B3">
        <w:rPr>
          <w:rFonts w:ascii="Times New Roman" w:hAnsi="Times New Roman"/>
          <w:color w:val="auto"/>
          <w:spacing w:val="2"/>
          <w:sz w:val="24"/>
          <w:szCs w:val="24"/>
        </w:rPr>
        <w:t xml:space="preserve"> на уровне дошкольного образования,в </w:t>
      </w:r>
      <w:r w:rsidRPr="002175B3">
        <w:rPr>
          <w:rFonts w:ascii="Times New Roman" w:hAnsi="Times New Roman"/>
          <w:color w:val="auto"/>
          <w:sz w:val="24"/>
          <w:szCs w:val="24"/>
        </w:rPr>
        <w:t>организацию, осуществляющую образовательную деятельность</w:t>
      </w:r>
      <w:r w:rsidRPr="002175B3">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w:t>
      </w:r>
      <w:r w:rsidRPr="002175B3">
        <w:rPr>
          <w:rFonts w:ascii="Times New Roman" w:hAnsi="Times New Roman"/>
          <w:color w:val="auto"/>
          <w:spacing w:val="2"/>
          <w:sz w:val="24"/>
          <w:szCs w:val="24"/>
        </w:rPr>
        <w:lastRenderedPageBreak/>
        <w:t xml:space="preserve">далее в рамках основной образовательной программы основного и среднего (полного) образования, и, наконец, в высшее учебное заведение.При этом, несмотря </w:t>
      </w:r>
      <w:r w:rsidRPr="002175B3">
        <w:rPr>
          <w:rFonts w:ascii="Times New Roman" w:hAnsi="Times New Roman"/>
          <w:color w:val="auto"/>
          <w:spacing w:val="-2"/>
          <w:sz w:val="24"/>
          <w:szCs w:val="24"/>
        </w:rPr>
        <w:t>на огромные возрастно­психологические различия между обу</w:t>
      </w:r>
      <w:r w:rsidRPr="002175B3">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2175B3">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2175B3" w:rsidRDefault="00FF7057" w:rsidP="002175B3">
      <w:pPr>
        <w:pStyle w:val="a3"/>
        <w:spacing w:line="360" w:lineRule="auto"/>
        <w:ind w:firstLine="709"/>
        <w:rPr>
          <w:rFonts w:ascii="Times New Roman" w:hAnsi="Times New Roman"/>
          <w:i/>
          <w:iCs/>
          <w:color w:val="auto"/>
          <w:sz w:val="24"/>
          <w:szCs w:val="24"/>
        </w:rPr>
      </w:pPr>
      <w:r w:rsidRPr="002175B3">
        <w:rPr>
          <w:rFonts w:ascii="Times New Roman" w:hAnsi="Times New Roman"/>
          <w:color w:val="auto"/>
          <w:sz w:val="24"/>
          <w:szCs w:val="24"/>
        </w:rPr>
        <w:t xml:space="preserve">Исследования </w:t>
      </w:r>
      <w:r w:rsidRPr="002175B3">
        <w:rPr>
          <w:rFonts w:ascii="Times New Roman" w:hAnsi="Times New Roman"/>
          <w:b/>
          <w:bCs/>
          <w:i/>
          <w:iCs/>
          <w:color w:val="auto"/>
          <w:sz w:val="24"/>
          <w:szCs w:val="24"/>
        </w:rPr>
        <w:t xml:space="preserve">готовности детей к обучению в школе </w:t>
      </w:r>
      <w:r w:rsidRPr="002175B3">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2175B3" w:rsidRDefault="00FF7057" w:rsidP="002175B3">
      <w:pPr>
        <w:pStyle w:val="a3"/>
        <w:spacing w:line="360" w:lineRule="auto"/>
        <w:ind w:firstLine="709"/>
        <w:rPr>
          <w:rFonts w:ascii="Times New Roman" w:hAnsi="Times New Roman"/>
          <w:i/>
          <w:iCs/>
          <w:color w:val="auto"/>
          <w:sz w:val="24"/>
          <w:szCs w:val="24"/>
        </w:rPr>
      </w:pPr>
      <w:r w:rsidRPr="002175B3">
        <w:rPr>
          <w:rFonts w:ascii="Times New Roman" w:hAnsi="Times New Roman"/>
          <w:i/>
          <w:iCs/>
          <w:color w:val="auto"/>
          <w:spacing w:val="-4"/>
          <w:sz w:val="24"/>
          <w:szCs w:val="24"/>
        </w:rPr>
        <w:t xml:space="preserve">Физическая готовность </w:t>
      </w:r>
      <w:r w:rsidRPr="002175B3">
        <w:rPr>
          <w:rFonts w:ascii="Times New Roman" w:hAnsi="Times New Roman"/>
          <w:color w:val="auto"/>
          <w:spacing w:val="-4"/>
          <w:sz w:val="24"/>
          <w:szCs w:val="24"/>
        </w:rPr>
        <w:t>определяется состоянием здоровья,</w:t>
      </w:r>
      <w:r w:rsidRPr="002175B3">
        <w:rPr>
          <w:rFonts w:ascii="Times New Roman" w:hAnsi="Times New Roman"/>
          <w:color w:val="auto"/>
          <w:spacing w:val="-4"/>
          <w:sz w:val="24"/>
          <w:szCs w:val="24"/>
        </w:rPr>
        <w:br/>
      </w:r>
      <w:r w:rsidRPr="002175B3">
        <w:rPr>
          <w:rFonts w:ascii="Times New Roman" w:hAnsi="Times New Roman"/>
          <w:color w:val="auto"/>
          <w:spacing w:val="2"/>
          <w:sz w:val="24"/>
          <w:szCs w:val="24"/>
        </w:rPr>
        <w:t>уровнем морфофункциональной зрелости организма реб</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н</w:t>
      </w:r>
      <w:r w:rsidRPr="002175B3">
        <w:rPr>
          <w:rFonts w:ascii="Times New Roman" w:hAnsi="Times New Roman"/>
          <w:color w:val="auto"/>
          <w:sz w:val="24"/>
          <w:szCs w:val="24"/>
        </w:rPr>
        <w:t xml:space="preserve">ка, в том числе развитием двигательных навыков и качеств </w:t>
      </w:r>
      <w:r w:rsidRPr="002175B3">
        <w:rPr>
          <w:rFonts w:ascii="Times New Roman" w:hAnsi="Times New Roman"/>
          <w:color w:val="auto"/>
          <w:spacing w:val="2"/>
          <w:sz w:val="24"/>
          <w:szCs w:val="24"/>
        </w:rPr>
        <w:t xml:space="preserve">(тонкая моторная координация), физической и умственной </w:t>
      </w:r>
      <w:r w:rsidRPr="002175B3">
        <w:rPr>
          <w:rFonts w:ascii="Times New Roman" w:hAnsi="Times New Roman"/>
          <w:color w:val="auto"/>
          <w:sz w:val="24"/>
          <w:szCs w:val="24"/>
        </w:rPr>
        <w:t>работоспособности.</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i/>
          <w:iCs/>
          <w:color w:val="auto"/>
          <w:sz w:val="24"/>
          <w:szCs w:val="24"/>
        </w:rPr>
        <w:t xml:space="preserve">Психологическая готовность </w:t>
      </w:r>
      <w:r w:rsidRPr="002175B3">
        <w:rPr>
          <w:rFonts w:ascii="Times New Roman" w:hAnsi="Times New Roman"/>
          <w:color w:val="auto"/>
          <w:sz w:val="24"/>
          <w:szCs w:val="24"/>
        </w:rPr>
        <w:t>к школе — сложная системная характеристика психического развития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самостоятельному осуществлению; усвоение системы научных понятий; освоение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AD0001" w:rsidRPr="002175B3" w:rsidRDefault="00FF7057"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Психологическая готовность к школе имеет следующую </w:t>
      </w:r>
      <w:r w:rsidRPr="002175B3">
        <w:rPr>
          <w:rFonts w:ascii="Times New Roman" w:hAnsi="Times New Roman"/>
          <w:color w:val="auto"/>
          <w:spacing w:val="-2"/>
          <w:sz w:val="24"/>
          <w:szCs w:val="24"/>
        </w:rPr>
        <w:t xml:space="preserve">структуру: </w:t>
      </w:r>
    </w:p>
    <w:p w:rsidR="00AD0001" w:rsidRPr="002175B3" w:rsidRDefault="00FF7057"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личностная готовность,</w:t>
      </w:r>
    </w:p>
    <w:p w:rsidR="00AD0001" w:rsidRPr="002175B3" w:rsidRDefault="00AD0001"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 умственная зрелость </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про</w:t>
      </w:r>
      <w:r w:rsidRPr="002175B3">
        <w:rPr>
          <w:rFonts w:ascii="Times New Roman" w:hAnsi="Times New Roman"/>
          <w:color w:val="auto"/>
          <w:sz w:val="24"/>
          <w:szCs w:val="24"/>
        </w:rPr>
        <w:t>извольность регуляции поведения и деятельности.</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Личностная готовность включает мотивационную готов</w:t>
      </w:r>
      <w:r w:rsidRPr="002175B3">
        <w:rPr>
          <w:rFonts w:ascii="Times New Roman" w:hAnsi="Times New Roman"/>
          <w:color w:val="auto"/>
          <w:spacing w:val="-4"/>
          <w:sz w:val="24"/>
          <w:szCs w:val="24"/>
        </w:rPr>
        <w:t>ность, коммуникативную готовность, сформированность Я­кон</w:t>
      </w:r>
      <w:r w:rsidRPr="002175B3">
        <w:rPr>
          <w:rFonts w:ascii="Times New Roman" w:hAnsi="Times New Roman"/>
          <w:color w:val="auto"/>
          <w:sz w:val="24"/>
          <w:szCs w:val="24"/>
        </w:rPr>
        <w:t>цепции и самооценки, эмоциональную зрелость. Мотиваци</w:t>
      </w:r>
      <w:r w:rsidRPr="002175B3">
        <w:rPr>
          <w:rFonts w:ascii="Times New Roman" w:hAnsi="Times New Roman"/>
          <w:color w:val="auto"/>
          <w:spacing w:val="-2"/>
          <w:sz w:val="24"/>
          <w:szCs w:val="24"/>
        </w:rPr>
        <w:t xml:space="preserve">онная готовность предполагает сформированность социальных </w:t>
      </w:r>
      <w:r w:rsidRPr="002175B3">
        <w:rPr>
          <w:rFonts w:ascii="Times New Roman" w:hAnsi="Times New Roman"/>
          <w:color w:val="auto"/>
          <w:sz w:val="24"/>
          <w:szCs w:val="24"/>
        </w:rPr>
        <w:t>мотивов (стремление к социально значимому статусу, потреб</w:t>
      </w:r>
      <w:r w:rsidRPr="002175B3">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2175B3">
        <w:rPr>
          <w:rFonts w:ascii="Times New Roman" w:hAnsi="Times New Roman"/>
          <w:color w:val="auto"/>
          <w:sz w:val="24"/>
          <w:szCs w:val="24"/>
        </w:rPr>
        <w:t xml:space="preserve">никновения этих мотивов служат, с одной стороны, формирующееся к концу дошкольного возраста желание детей </w:t>
      </w:r>
      <w:r w:rsidRPr="002175B3">
        <w:rPr>
          <w:rFonts w:ascii="Times New Roman" w:hAnsi="Times New Roman"/>
          <w:color w:val="auto"/>
          <w:sz w:val="24"/>
          <w:szCs w:val="24"/>
        </w:rPr>
        <w:lastRenderedPageBreak/>
        <w:t>поступить в школу, с другой — развитие любознательности и умственной активности.</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Мотивационная готовность характеризуется первичным </w:t>
      </w:r>
      <w:r w:rsidRPr="002175B3">
        <w:rPr>
          <w:rFonts w:ascii="Times New Roman" w:hAnsi="Times New Roman"/>
          <w:color w:val="auto"/>
          <w:sz w:val="24"/>
          <w:szCs w:val="24"/>
        </w:rPr>
        <w:t>соподчинением мотивов с доминированием учебно­познава</w:t>
      </w:r>
      <w:r w:rsidRPr="002175B3">
        <w:rPr>
          <w:rFonts w:ascii="Times New Roman" w:hAnsi="Times New Roman"/>
          <w:color w:val="auto"/>
          <w:spacing w:val="2"/>
          <w:sz w:val="24"/>
          <w:szCs w:val="24"/>
        </w:rPr>
        <w:t xml:space="preserve">тельных мотивов. Коммуникативная готовность выступает </w:t>
      </w:r>
      <w:r w:rsidRPr="002175B3">
        <w:rPr>
          <w:rFonts w:ascii="Times New Roman" w:hAnsi="Times New Roman"/>
          <w:color w:val="auto"/>
          <w:sz w:val="24"/>
          <w:szCs w:val="24"/>
        </w:rPr>
        <w:t>как готовность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2175B3">
        <w:rPr>
          <w:rFonts w:ascii="Times New Roman" w:hAnsi="Times New Roman"/>
          <w:color w:val="auto"/>
          <w:spacing w:val="2"/>
          <w:sz w:val="24"/>
          <w:szCs w:val="24"/>
        </w:rPr>
        <w:t xml:space="preserve">чи и учебного содержания. Коммуникативная готовность </w:t>
      </w:r>
      <w:r w:rsidRPr="002175B3">
        <w:rPr>
          <w:rFonts w:ascii="Times New Roman" w:hAnsi="Times New Roman"/>
          <w:color w:val="auto"/>
          <w:sz w:val="24"/>
          <w:szCs w:val="24"/>
        </w:rPr>
        <w:t>созда</w:t>
      </w:r>
      <w:r w:rsidR="00D30361" w:rsidRPr="002175B3">
        <w:rPr>
          <w:rFonts w:ascii="Times New Roman" w:hAnsi="Times New Roman"/>
          <w:color w:val="auto"/>
          <w:sz w:val="24"/>
          <w:szCs w:val="24"/>
        </w:rPr>
        <w:t>е</w:t>
      </w:r>
      <w:r w:rsidRPr="002175B3">
        <w:rPr>
          <w:rFonts w:ascii="Times New Roman" w:hAnsi="Times New Roman"/>
          <w:color w:val="auto"/>
          <w:sz w:val="24"/>
          <w:szCs w:val="24"/>
        </w:rPr>
        <w:t>т возможности для продуктивного сотрудничества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2175B3">
        <w:rPr>
          <w:rFonts w:ascii="Times New Roman" w:hAnsi="Times New Roman"/>
          <w:color w:val="auto"/>
          <w:spacing w:val="2"/>
          <w:sz w:val="24"/>
          <w:szCs w:val="24"/>
        </w:rPr>
        <w:t xml:space="preserve">(личное сознание), характера отношения к нему взрослых, </w:t>
      </w:r>
      <w:r w:rsidRPr="002175B3">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нком социальных норм проявления чувств и в способности регулировать сво</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поведение на ос</w:t>
      </w:r>
      <w:r w:rsidRPr="002175B3">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2175B3">
        <w:rPr>
          <w:rFonts w:ascii="Times New Roman" w:hAnsi="Times New Roman"/>
          <w:color w:val="auto"/>
          <w:sz w:val="24"/>
          <w:szCs w:val="24"/>
        </w:rPr>
        <w:t>чению является сформированность высших чувств — нрав</w:t>
      </w:r>
      <w:r w:rsidRPr="002175B3">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2175B3">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2175B3" w:rsidRDefault="00FF7057"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Умственную зрелость составляет интеллектуальная, речевая </w:t>
      </w:r>
      <w:r w:rsidRPr="002175B3">
        <w:rPr>
          <w:rFonts w:ascii="Times New Roman" w:hAnsi="Times New Roman"/>
          <w:color w:val="auto"/>
          <w:spacing w:val="2"/>
          <w:sz w:val="24"/>
          <w:szCs w:val="24"/>
        </w:rPr>
        <w:t>готовность и сформированность восприятия, памяти, вни</w:t>
      </w:r>
      <w:r w:rsidRPr="002175B3">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в отношении мира (децентрацию), переход к понятийному интел</w:t>
      </w:r>
      <w:r w:rsidRPr="002175B3">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нный набор знаний, </w:t>
      </w:r>
      <w:r w:rsidRPr="002175B3">
        <w:rPr>
          <w:rFonts w:ascii="Times New Roman" w:hAnsi="Times New Roman"/>
          <w:color w:val="auto"/>
          <w:spacing w:val="2"/>
          <w:sz w:val="24"/>
          <w:szCs w:val="24"/>
        </w:rPr>
        <w:t xml:space="preserve">представлений и умений. Речевая готовность предполагает </w:t>
      </w:r>
      <w:r w:rsidRPr="002175B3">
        <w:rPr>
          <w:rFonts w:ascii="Times New Roman" w:hAnsi="Times New Roman"/>
          <w:color w:val="auto"/>
          <w:sz w:val="24"/>
          <w:szCs w:val="24"/>
        </w:rPr>
        <w:t>сформированность фонематической, лексической, граммати</w:t>
      </w:r>
      <w:r w:rsidRPr="002175B3">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нка в отношении речевой действительности и выделение слова как </w:t>
      </w:r>
      <w:r w:rsidRPr="002175B3">
        <w:rPr>
          <w:rFonts w:ascii="Times New Roman" w:hAnsi="Times New Roman"/>
          <w:color w:val="auto"/>
          <w:spacing w:val="2"/>
          <w:sz w:val="24"/>
          <w:szCs w:val="24"/>
        </w:rPr>
        <w:t>е</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 единицы. Восприятие характеризуется вс</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 большей осо</w:t>
      </w:r>
      <w:r w:rsidRPr="002175B3">
        <w:rPr>
          <w:rFonts w:ascii="Times New Roman" w:hAnsi="Times New Roman"/>
          <w:color w:val="auto"/>
          <w:sz w:val="24"/>
          <w:szCs w:val="24"/>
        </w:rPr>
        <w:t>з</w:t>
      </w:r>
      <w:r w:rsidRPr="002175B3">
        <w:rPr>
          <w:rFonts w:ascii="Times New Roman" w:hAnsi="Times New Roman"/>
          <w:color w:val="auto"/>
          <w:spacing w:val="-2"/>
          <w:sz w:val="24"/>
          <w:szCs w:val="24"/>
        </w:rPr>
        <w:t>нанностью, опирается на использование системы обществен</w:t>
      </w:r>
      <w:r w:rsidRPr="002175B3">
        <w:rPr>
          <w:rFonts w:ascii="Times New Roman" w:hAnsi="Times New Roman"/>
          <w:color w:val="auto"/>
          <w:spacing w:val="2"/>
          <w:sz w:val="24"/>
          <w:szCs w:val="24"/>
        </w:rPr>
        <w:t xml:space="preserve">ных сенсорных эталонов и соответствующих перцептивных </w:t>
      </w:r>
      <w:r w:rsidRPr="002175B3">
        <w:rPr>
          <w:rFonts w:ascii="Times New Roman" w:hAnsi="Times New Roman"/>
          <w:color w:val="auto"/>
          <w:spacing w:val="-2"/>
          <w:sz w:val="24"/>
          <w:szCs w:val="24"/>
        </w:rPr>
        <w:t xml:space="preserve">действий, основывается на взаимосвязи </w:t>
      </w:r>
      <w:r w:rsidRPr="002175B3">
        <w:rPr>
          <w:rFonts w:ascii="Times New Roman" w:hAnsi="Times New Roman"/>
          <w:color w:val="auto"/>
          <w:spacing w:val="-2"/>
          <w:sz w:val="24"/>
          <w:szCs w:val="24"/>
        </w:rPr>
        <w:lastRenderedPageBreak/>
        <w:t>с речью и мышлением. Память и внимание приобретают черты опосредованности, наблюдается рост объ</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ма и устойчивости внимания.</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2175B3">
        <w:rPr>
          <w:rFonts w:ascii="Times New Roman" w:hAnsi="Times New Roman"/>
          <w:color w:val="auto"/>
          <w:sz w:val="24"/>
          <w:szCs w:val="24"/>
        </w:rPr>
        <w:t>тивов, целеполагании и сохранении цели, способности при</w:t>
      </w:r>
      <w:r w:rsidRPr="002175B3">
        <w:rPr>
          <w:rFonts w:ascii="Times New Roman" w:hAnsi="Times New Roman"/>
          <w:color w:val="auto"/>
          <w:spacing w:val="2"/>
          <w:sz w:val="24"/>
          <w:szCs w:val="24"/>
        </w:rPr>
        <w:t>лагать волевое усилие для е</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 достижения. Произвольность </w:t>
      </w:r>
      <w:r w:rsidRPr="002175B3">
        <w:rPr>
          <w:rFonts w:ascii="Times New Roman" w:hAnsi="Times New Roman"/>
          <w:color w:val="auto"/>
          <w:sz w:val="24"/>
          <w:szCs w:val="24"/>
        </w:rPr>
        <w:t>выступает как умение строить сво</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поведение и деятельность </w:t>
      </w:r>
      <w:r w:rsidRPr="002175B3">
        <w:rPr>
          <w:rFonts w:ascii="Times New Roman" w:hAnsi="Times New Roman"/>
          <w:color w:val="auto"/>
          <w:spacing w:val="2"/>
          <w:sz w:val="24"/>
          <w:szCs w:val="24"/>
        </w:rPr>
        <w:t xml:space="preserve">в соответствии с предлагаемыми образцами и правилами, </w:t>
      </w:r>
      <w:r w:rsidRPr="002175B3">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2175B3">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2175B3">
        <w:rPr>
          <w:rFonts w:ascii="Times New Roman" w:hAnsi="Times New Roman"/>
          <w:color w:val="auto"/>
          <w:sz w:val="24"/>
          <w:szCs w:val="24"/>
        </w:rPr>
        <w:t> </w:t>
      </w:r>
      <w:r w:rsidRPr="002175B3">
        <w:rPr>
          <w:rFonts w:ascii="Times New Roman" w:hAnsi="Times New Roman"/>
          <w:color w:val="auto"/>
          <w:sz w:val="24"/>
          <w:szCs w:val="24"/>
        </w:rPr>
        <w:t>пр.</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Не меньшее значение имеет проблема психологической </w:t>
      </w:r>
      <w:r w:rsidRPr="002175B3">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2175B3">
        <w:rPr>
          <w:rFonts w:ascii="Times New Roman" w:hAnsi="Times New Roman"/>
          <w:color w:val="auto"/>
          <w:sz w:val="24"/>
          <w:szCs w:val="24"/>
        </w:rPr>
        <w:t>е</w:t>
      </w:r>
      <w:r w:rsidRPr="002175B3">
        <w:rPr>
          <w:rFonts w:ascii="Times New Roman" w:hAnsi="Times New Roman"/>
          <w:color w:val="auto"/>
          <w:sz w:val="24"/>
          <w:szCs w:val="24"/>
        </w:rPr>
        <w:t>том возможного возникновения определ</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2175B3">
        <w:rPr>
          <w:rFonts w:ascii="Times New Roman" w:hAnsi="Times New Roman"/>
          <w:color w:val="auto"/>
          <w:spacing w:val="2"/>
          <w:sz w:val="24"/>
          <w:szCs w:val="24"/>
        </w:rPr>
        <w:t>учению, возрастание эмоциональной нестабильности, нару</w:t>
      </w:r>
      <w:r w:rsidRPr="002175B3">
        <w:rPr>
          <w:rFonts w:ascii="Times New Roman" w:hAnsi="Times New Roman"/>
          <w:color w:val="auto"/>
          <w:sz w:val="24"/>
          <w:szCs w:val="24"/>
        </w:rPr>
        <w:t>шения поведения, которые обусловлены:</w:t>
      </w:r>
    </w:p>
    <w:p w:rsidR="00FF7057" w:rsidRPr="002175B3" w:rsidRDefault="00FF7057" w:rsidP="002175B3">
      <w:pPr>
        <w:pStyle w:val="ab"/>
        <w:numPr>
          <w:ilvl w:val="0"/>
          <w:numId w:val="50"/>
        </w:numPr>
        <w:tabs>
          <w:tab w:val="left" w:pos="993"/>
        </w:tabs>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необходимостью адаптации обучающихся к новой орга</w:t>
      </w:r>
      <w:r w:rsidRPr="002175B3">
        <w:rPr>
          <w:rFonts w:ascii="Times New Roman" w:hAnsi="Times New Roman"/>
          <w:color w:val="auto"/>
          <w:spacing w:val="2"/>
          <w:sz w:val="24"/>
          <w:szCs w:val="24"/>
        </w:rPr>
        <w:t>низации процесса и содержания обучения (предметная си</w:t>
      </w:r>
      <w:r w:rsidRPr="002175B3">
        <w:rPr>
          <w:rFonts w:ascii="Times New Roman" w:hAnsi="Times New Roman"/>
          <w:color w:val="auto"/>
          <w:sz w:val="24"/>
          <w:szCs w:val="24"/>
        </w:rPr>
        <w:t>стема, разные преподаватели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w:t>
      </w:r>
    </w:p>
    <w:p w:rsidR="00FF7057" w:rsidRPr="002175B3" w:rsidRDefault="00FF7057" w:rsidP="002175B3">
      <w:pPr>
        <w:pStyle w:val="ab"/>
        <w:numPr>
          <w:ilvl w:val="0"/>
          <w:numId w:val="50"/>
        </w:numPr>
        <w:tabs>
          <w:tab w:val="left" w:pos="993"/>
        </w:tabs>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2175B3">
        <w:rPr>
          <w:rFonts w:ascii="Times New Roman" w:hAnsi="Times New Roman"/>
          <w:color w:val="auto"/>
          <w:spacing w:val="2"/>
          <w:sz w:val="24"/>
          <w:szCs w:val="24"/>
        </w:rPr>
        <w:t xml:space="preserve">(переориентацией подростков на деятельность общения со </w:t>
      </w:r>
      <w:r w:rsidRPr="002175B3">
        <w:rPr>
          <w:rFonts w:ascii="Times New Roman" w:hAnsi="Times New Roman"/>
          <w:color w:val="auto"/>
          <w:sz w:val="24"/>
          <w:szCs w:val="24"/>
        </w:rPr>
        <w:t>сверстниками при сохранении значимости учебной деятельности);</w:t>
      </w:r>
    </w:p>
    <w:p w:rsidR="00FF7057" w:rsidRPr="002175B3" w:rsidRDefault="00FF7057" w:rsidP="002175B3">
      <w:pPr>
        <w:pStyle w:val="ab"/>
        <w:numPr>
          <w:ilvl w:val="0"/>
          <w:numId w:val="50"/>
        </w:numPr>
        <w:tabs>
          <w:tab w:val="left" w:pos="993"/>
        </w:tabs>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2175B3">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2175B3">
        <w:rPr>
          <w:rFonts w:ascii="Times New Roman" w:hAnsi="Times New Roman"/>
          <w:color w:val="auto"/>
          <w:sz w:val="24"/>
          <w:szCs w:val="24"/>
        </w:rPr>
        <w:t xml:space="preserve"> контроль, оценка);</w:t>
      </w:r>
    </w:p>
    <w:p w:rsidR="00FF7057" w:rsidRPr="002175B3" w:rsidRDefault="00FF7057" w:rsidP="002175B3">
      <w:pPr>
        <w:pStyle w:val="ab"/>
        <w:numPr>
          <w:ilvl w:val="0"/>
          <w:numId w:val="50"/>
        </w:numPr>
        <w:tabs>
          <w:tab w:val="left" w:pos="993"/>
        </w:tabs>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2175B3" w:rsidRDefault="00FF7057"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2175B3">
        <w:rPr>
          <w:rFonts w:ascii="Times New Roman" w:hAnsi="Times New Roman"/>
          <w:color w:val="auto"/>
          <w:spacing w:val="2"/>
          <w:sz w:val="24"/>
          <w:szCs w:val="24"/>
        </w:rPr>
        <w:t xml:space="preserve">требований к планируемым </w:t>
      </w:r>
      <w:r w:rsidRPr="002175B3">
        <w:rPr>
          <w:rFonts w:ascii="Times New Roman" w:hAnsi="Times New Roman"/>
          <w:color w:val="auto"/>
          <w:spacing w:val="2"/>
          <w:sz w:val="24"/>
          <w:szCs w:val="24"/>
        </w:rPr>
        <w:lastRenderedPageBreak/>
        <w:t>результатам обучения. Основанием преемственности разных уровней образовательной системы может стать ориентация на ключевой стратегиче</w:t>
      </w:r>
      <w:r w:rsidRPr="002175B3">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2175B3">
        <w:rPr>
          <w:rFonts w:ascii="Times New Roman" w:hAnsi="Times New Roman"/>
          <w:color w:val="auto"/>
          <w:spacing w:val="2"/>
          <w:sz w:val="24"/>
          <w:szCs w:val="24"/>
        </w:rPr>
        <w:t>.</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Критериями оценки сформированности универсальных учебных действий у учащихся выступают: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соответствие возрастно-психологическим нормативным требованиям;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соответствие свойств универсальных действий заранее заданным требованиям;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C04A77" w:rsidRPr="002175B3" w:rsidRDefault="00C04A77" w:rsidP="002175B3">
      <w:pPr>
        <w:pStyle w:val="a3"/>
        <w:spacing w:line="360" w:lineRule="auto"/>
        <w:ind w:firstLine="709"/>
        <w:rPr>
          <w:rFonts w:ascii="Times New Roman" w:hAnsi="Times New Roman"/>
          <w:b/>
          <w:bCs/>
          <w:color w:val="auto"/>
          <w:sz w:val="24"/>
          <w:szCs w:val="24"/>
        </w:rPr>
      </w:pPr>
    </w:p>
    <w:p w:rsidR="001F3F1E" w:rsidRPr="002175B3" w:rsidRDefault="001F3F1E" w:rsidP="002175B3">
      <w:pPr>
        <w:autoSpaceDE w:val="0"/>
        <w:autoSpaceDN w:val="0"/>
        <w:adjustRightInd w:val="0"/>
        <w:spacing w:line="360" w:lineRule="auto"/>
        <w:ind w:firstLine="709"/>
      </w:pPr>
      <w:r w:rsidRPr="002175B3">
        <w:rPr>
          <w:b/>
        </w:rPr>
        <w:t xml:space="preserve"> Методика и инструментарий оценки успешности освоения и применения обучающимися универсальных учебных действий</w:t>
      </w:r>
      <w:r w:rsidRPr="002175B3">
        <w:t>.</w:t>
      </w:r>
    </w:p>
    <w:p w:rsidR="001F3F1E" w:rsidRPr="002175B3" w:rsidRDefault="001F3F1E" w:rsidP="002175B3">
      <w:pPr>
        <w:pStyle w:val="aff"/>
        <w:widowControl w:val="0"/>
        <w:tabs>
          <w:tab w:val="left" w:pos="567"/>
        </w:tabs>
        <w:spacing w:before="0" w:beforeAutospacing="0" w:after="0" w:line="360" w:lineRule="auto"/>
        <w:ind w:firstLine="709"/>
        <w:jc w:val="both"/>
      </w:pPr>
      <w:r w:rsidRPr="002175B3">
        <w:t>Система оценки в сфере УУД может включать в себя следующие принципы и характеристики:</w:t>
      </w:r>
    </w:p>
    <w:p w:rsidR="001F3F1E" w:rsidRPr="002175B3" w:rsidRDefault="001F3F1E" w:rsidP="002175B3">
      <w:pPr>
        <w:pStyle w:val="aff"/>
        <w:widowControl w:val="0"/>
        <w:numPr>
          <w:ilvl w:val="0"/>
          <w:numId w:val="51"/>
        </w:numPr>
        <w:tabs>
          <w:tab w:val="clear" w:pos="720"/>
          <w:tab w:val="left" w:pos="567"/>
          <w:tab w:val="num" w:pos="993"/>
        </w:tabs>
        <w:spacing w:before="0" w:beforeAutospacing="0" w:after="0" w:line="360" w:lineRule="auto"/>
        <w:ind w:left="0" w:firstLine="709"/>
        <w:jc w:val="both"/>
        <w:textAlignment w:val="baseline"/>
      </w:pPr>
      <w:r w:rsidRPr="002175B3">
        <w:t>систематичность сбора и анализа информации;</w:t>
      </w:r>
    </w:p>
    <w:p w:rsidR="001F3F1E" w:rsidRPr="002175B3" w:rsidRDefault="001F3F1E" w:rsidP="002175B3">
      <w:pPr>
        <w:pStyle w:val="aff"/>
        <w:widowControl w:val="0"/>
        <w:numPr>
          <w:ilvl w:val="0"/>
          <w:numId w:val="51"/>
        </w:numPr>
        <w:tabs>
          <w:tab w:val="clear" w:pos="720"/>
          <w:tab w:val="left" w:pos="567"/>
          <w:tab w:val="num" w:pos="993"/>
        </w:tabs>
        <w:spacing w:before="0" w:beforeAutospacing="0" w:after="0" w:line="360" w:lineRule="auto"/>
        <w:ind w:left="0" w:firstLine="709"/>
        <w:jc w:val="both"/>
        <w:textAlignment w:val="baseline"/>
      </w:pPr>
      <w:r w:rsidRPr="002175B3">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2175B3" w:rsidRDefault="001F3F1E" w:rsidP="002175B3">
      <w:pPr>
        <w:pStyle w:val="aff"/>
        <w:widowControl w:val="0"/>
        <w:numPr>
          <w:ilvl w:val="0"/>
          <w:numId w:val="51"/>
        </w:numPr>
        <w:tabs>
          <w:tab w:val="clear" w:pos="720"/>
          <w:tab w:val="left" w:pos="567"/>
          <w:tab w:val="num" w:pos="993"/>
        </w:tabs>
        <w:spacing w:before="0" w:beforeAutospacing="0" w:after="0" w:line="360" w:lineRule="auto"/>
        <w:ind w:left="0" w:firstLine="709"/>
        <w:jc w:val="both"/>
        <w:textAlignment w:val="baseline"/>
      </w:pPr>
      <w:r w:rsidRPr="002175B3">
        <w:t>доступность и прозрачность данных о результатах оценивания для всех участников образовательной деятельности.</w:t>
      </w:r>
    </w:p>
    <w:p w:rsidR="001F3F1E" w:rsidRPr="002175B3" w:rsidRDefault="001F3F1E" w:rsidP="002175B3">
      <w:pPr>
        <w:pStyle w:val="aff"/>
        <w:widowControl w:val="0"/>
        <w:tabs>
          <w:tab w:val="left" w:pos="567"/>
        </w:tabs>
        <w:spacing w:before="0" w:beforeAutospacing="0" w:after="0" w:line="360" w:lineRule="auto"/>
        <w:ind w:firstLine="709"/>
        <w:jc w:val="both"/>
      </w:pPr>
      <w:r w:rsidRPr="002175B3">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2175B3" w:rsidRDefault="001F3F1E" w:rsidP="002175B3">
      <w:pPr>
        <w:pStyle w:val="aff"/>
        <w:widowControl w:val="0"/>
        <w:tabs>
          <w:tab w:val="left" w:pos="567"/>
        </w:tabs>
        <w:spacing w:before="0" w:beforeAutospacing="0" w:after="0" w:line="360" w:lineRule="auto"/>
        <w:ind w:firstLine="709"/>
        <w:jc w:val="both"/>
      </w:pPr>
      <w:r w:rsidRPr="002175B3">
        <w:t>В процессе реализации мониторинга успешности освоения и применения УУД могут быть учтены следующие этапы освоения УУД:</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 xml:space="preserve">учебное действие может быть выполнено в сотрудничестве с педагогом </w:t>
      </w:r>
      <w:r w:rsidRPr="002175B3">
        <w:lastRenderedPageBreak/>
        <w:t>(требуются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обобщение учебных действий на основе выявления общих принципов.</w:t>
      </w:r>
    </w:p>
    <w:p w:rsidR="001F3F1E" w:rsidRPr="002175B3" w:rsidRDefault="001F3F1E" w:rsidP="002175B3">
      <w:pPr>
        <w:pStyle w:val="aff"/>
        <w:widowControl w:val="0"/>
        <w:tabs>
          <w:tab w:val="left" w:pos="567"/>
        </w:tabs>
        <w:spacing w:before="0" w:beforeAutospacing="0" w:after="0" w:line="360" w:lineRule="auto"/>
        <w:ind w:firstLine="709"/>
        <w:jc w:val="both"/>
      </w:pPr>
      <w:r w:rsidRPr="002175B3">
        <w:t>Система оценки универсальных учебных действий может быть:</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уровневой (определяются уровни владения универсальными учебными действиями);</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2175B3" w:rsidRDefault="001F3F1E" w:rsidP="002175B3">
      <w:pPr>
        <w:pStyle w:val="aff"/>
        <w:widowControl w:val="0"/>
        <w:tabs>
          <w:tab w:val="left" w:pos="567"/>
        </w:tabs>
        <w:spacing w:before="0" w:beforeAutospacing="0" w:after="0" w:line="360" w:lineRule="auto"/>
        <w:ind w:firstLine="709"/>
        <w:jc w:val="both"/>
        <w:rPr>
          <w:rStyle w:val="Zag11"/>
          <w:rFonts w:eastAsia="@Arial Unicode MS"/>
          <w:color w:val="auto"/>
        </w:rPr>
      </w:pPr>
      <w:r w:rsidRPr="002175B3">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FF7057" w:rsidRPr="002175B3" w:rsidRDefault="00FF7057" w:rsidP="002175B3">
      <w:pPr>
        <w:pStyle w:val="a3"/>
        <w:spacing w:line="360" w:lineRule="auto"/>
        <w:ind w:firstLine="709"/>
        <w:rPr>
          <w:rFonts w:ascii="Times New Roman" w:hAnsi="Times New Roman"/>
          <w:b/>
          <w:bCs/>
          <w:color w:val="auto"/>
          <w:sz w:val="24"/>
          <w:szCs w:val="24"/>
        </w:rPr>
      </w:pPr>
    </w:p>
    <w:p w:rsidR="00AD0001" w:rsidRPr="002175B3" w:rsidRDefault="00312574" w:rsidP="002175B3">
      <w:pPr>
        <w:pStyle w:val="afd"/>
        <w:numPr>
          <w:ilvl w:val="1"/>
          <w:numId w:val="57"/>
        </w:numPr>
        <w:ind w:left="0" w:firstLine="709"/>
        <w:rPr>
          <w:sz w:val="24"/>
        </w:rPr>
      </w:pPr>
      <w:bookmarkStart w:id="142" w:name="_Toc288394082"/>
      <w:bookmarkStart w:id="143" w:name="_Toc288410549"/>
      <w:bookmarkStart w:id="144" w:name="_Toc288410678"/>
      <w:bookmarkStart w:id="145" w:name="_Toc424564326"/>
      <w:bookmarkStart w:id="146" w:name="_Toc62230712"/>
      <w:r w:rsidRPr="002175B3">
        <w:rPr>
          <w:sz w:val="24"/>
        </w:rPr>
        <w:t xml:space="preserve">Программы </w:t>
      </w:r>
      <w:r w:rsidR="00653A76" w:rsidRPr="002175B3">
        <w:rPr>
          <w:sz w:val="24"/>
        </w:rPr>
        <w:t>отдельных учебных предметов, курсов</w:t>
      </w:r>
      <w:bookmarkStart w:id="147" w:name="_Toc288394083"/>
      <w:bookmarkStart w:id="148" w:name="_Toc288410550"/>
      <w:bookmarkStart w:id="149" w:name="_Toc288410679"/>
      <w:bookmarkStart w:id="150" w:name="_Toc424564327"/>
      <w:bookmarkEnd w:id="142"/>
      <w:bookmarkEnd w:id="143"/>
      <w:bookmarkEnd w:id="144"/>
      <w:bookmarkEnd w:id="145"/>
      <w:bookmarkEnd w:id="146"/>
    </w:p>
    <w:p w:rsidR="00653A76" w:rsidRPr="002175B3" w:rsidRDefault="00653A76" w:rsidP="002175B3">
      <w:pPr>
        <w:pStyle w:val="afd"/>
        <w:numPr>
          <w:ilvl w:val="2"/>
          <w:numId w:val="58"/>
        </w:numPr>
        <w:ind w:left="0" w:firstLine="709"/>
        <w:rPr>
          <w:sz w:val="24"/>
        </w:rPr>
      </w:pPr>
      <w:bookmarkStart w:id="151" w:name="_Toc62230713"/>
      <w:r w:rsidRPr="002175B3">
        <w:rPr>
          <w:sz w:val="24"/>
        </w:rPr>
        <w:t>Общие положения</w:t>
      </w:r>
      <w:bookmarkEnd w:id="147"/>
      <w:bookmarkEnd w:id="148"/>
      <w:bookmarkEnd w:id="149"/>
      <w:bookmarkEnd w:id="150"/>
      <w:bookmarkEnd w:id="151"/>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Начальное </w:t>
      </w:r>
      <w:r w:rsidR="005D66BB" w:rsidRPr="002175B3">
        <w:rPr>
          <w:rFonts w:ascii="Times New Roman" w:hAnsi="Times New Roman"/>
          <w:color w:val="auto"/>
          <w:sz w:val="24"/>
          <w:szCs w:val="24"/>
        </w:rPr>
        <w:t xml:space="preserve">общее </w:t>
      </w:r>
      <w:r w:rsidRPr="002175B3">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Разработка программ по учебным предметам начальной школы основана на Требованиях к результатам освоения основной образовательной программы </w:t>
      </w:r>
      <w:r w:rsidRPr="002175B3">
        <w:rPr>
          <w:rFonts w:ascii="Times New Roman" w:hAnsi="Times New Roman"/>
          <w:color w:val="auto"/>
          <w:sz w:val="24"/>
          <w:szCs w:val="24"/>
        </w:rPr>
        <w:lastRenderedPageBreak/>
        <w:t xml:space="preserve">начального общего образования федерального государственного образовательного стандарта начального общего образования (личным, метапредметным, предметным).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Реализация ФГОС НОО в ОО осуществляется на основе системы учебников «Школа России».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Рабочие программы учебных предметов, курсов, в том числе внеурочной деятельности обеспечивают достижение планируемых результатов освоения ООП НОО МКОУ «СШ №2».  </w:t>
      </w:r>
    </w:p>
    <w:p w:rsidR="00C609B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Рабочие программы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Рабочие программы разрабатываются учителями-предметниками, на соответствующий уровень образования, допускается разработка Программы</w:t>
      </w:r>
    </w:p>
    <w:p w:rsidR="00C609B1" w:rsidRPr="002175B3" w:rsidRDefault="00C609B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коллективом педагогов одного предметного методического объединения. В соответствии с Положением о рабочих программах учебных предметов, курсов МКОУ «СШ №2».  Педагоги могут использовать рабочие программы системы учебников, разработанных издательством, соответствующих выбранной программе. Список литературы, учебно-методического обеспечения в рабочих программах может ежегодно обновляться с учетом изменившихся условий образовательных отношений.</w:t>
      </w:r>
    </w:p>
    <w:p w:rsidR="00C609B1" w:rsidRPr="002175B3" w:rsidRDefault="00C609B1" w:rsidP="002175B3">
      <w:pPr>
        <w:spacing w:line="360" w:lineRule="auto"/>
        <w:ind w:firstLine="709"/>
      </w:pPr>
      <w:r w:rsidRPr="002175B3">
        <w:t xml:space="preserve">Структура Рабочей программы является формой представления учебного предмета как целостной системы, отражающей внутреннюю логику организации учебно-методического материала, и включает в себя следующие элементы: </w:t>
      </w:r>
    </w:p>
    <w:p w:rsidR="00C609B1" w:rsidRPr="002175B3" w:rsidRDefault="00C609B1" w:rsidP="002175B3">
      <w:pPr>
        <w:spacing w:line="360" w:lineRule="auto"/>
        <w:ind w:firstLine="709"/>
      </w:pPr>
      <w:r w:rsidRPr="002175B3">
        <w:t>- пояснительную записку;</w:t>
      </w:r>
    </w:p>
    <w:p w:rsidR="00C609B1" w:rsidRPr="002175B3" w:rsidRDefault="00C609B1" w:rsidP="002175B3">
      <w:pPr>
        <w:spacing w:line="360" w:lineRule="auto"/>
        <w:ind w:firstLine="709"/>
      </w:pPr>
      <w:r w:rsidRPr="002175B3">
        <w:t>- планируемые результаты освоения учебного предмета, курса;</w:t>
      </w:r>
    </w:p>
    <w:p w:rsidR="00C609B1" w:rsidRPr="002175B3" w:rsidRDefault="00C609B1" w:rsidP="002175B3">
      <w:pPr>
        <w:spacing w:line="360" w:lineRule="auto"/>
        <w:ind w:firstLine="709"/>
      </w:pPr>
      <w:r w:rsidRPr="002175B3">
        <w:t xml:space="preserve"> - содержание учебного предмета, курса; </w:t>
      </w:r>
    </w:p>
    <w:p w:rsidR="00C609B1" w:rsidRPr="002175B3" w:rsidRDefault="00C609B1" w:rsidP="002175B3">
      <w:pPr>
        <w:spacing w:line="360" w:lineRule="auto"/>
        <w:ind w:firstLine="709"/>
      </w:pPr>
      <w:r w:rsidRPr="002175B3">
        <w:t>- учебно-тематическое планирование с указанием количества часов, отводимых на освоение каждой темы.</w:t>
      </w:r>
    </w:p>
    <w:p w:rsidR="00C609B1" w:rsidRPr="002175B3" w:rsidRDefault="00C609B1" w:rsidP="002175B3">
      <w:pPr>
        <w:spacing w:line="360" w:lineRule="auto"/>
        <w:ind w:firstLine="709"/>
      </w:pPr>
      <w:r w:rsidRPr="002175B3">
        <w:t xml:space="preserve"> Структура Рабочей программы курса внеурочной деятельности включает в себя следующие элементы:</w:t>
      </w:r>
    </w:p>
    <w:p w:rsidR="00C609B1" w:rsidRPr="002175B3" w:rsidRDefault="00C609B1" w:rsidP="002175B3">
      <w:pPr>
        <w:spacing w:line="360" w:lineRule="auto"/>
        <w:ind w:firstLine="709"/>
      </w:pPr>
      <w:r w:rsidRPr="002175B3">
        <w:t>-пояснит ельную записку</w:t>
      </w:r>
    </w:p>
    <w:p w:rsidR="00C609B1" w:rsidRPr="002175B3" w:rsidRDefault="00C609B1" w:rsidP="002175B3">
      <w:pPr>
        <w:spacing w:line="360" w:lineRule="auto"/>
        <w:ind w:firstLine="709"/>
      </w:pPr>
      <w:r w:rsidRPr="002175B3">
        <w:t xml:space="preserve"> - результаты освоения курса внеурочной деятельности; </w:t>
      </w:r>
    </w:p>
    <w:p w:rsidR="00C609B1" w:rsidRPr="002175B3" w:rsidRDefault="00C609B1" w:rsidP="002175B3">
      <w:pPr>
        <w:spacing w:line="360" w:lineRule="auto"/>
        <w:ind w:firstLine="709"/>
      </w:pPr>
      <w:r w:rsidRPr="002175B3">
        <w:t>- содержание курса внеурочной деятельности с указанием форм организации и видов деятельности;</w:t>
      </w:r>
    </w:p>
    <w:p w:rsidR="00C609B1" w:rsidRPr="002175B3" w:rsidRDefault="00C609B1" w:rsidP="002175B3">
      <w:pPr>
        <w:spacing w:line="360" w:lineRule="auto"/>
        <w:ind w:firstLine="709"/>
      </w:pPr>
      <w:r w:rsidRPr="002175B3">
        <w:lastRenderedPageBreak/>
        <w:t xml:space="preserve"> - тематическое планирование с указанием форм и видов деятельности. Рабочие программы учебных предметов, курсов внеурочной деятельности являются приложениями к ООП НОО МКОУ «СШ №2». </w:t>
      </w:r>
    </w:p>
    <w:p w:rsidR="00C609B1" w:rsidRPr="002175B3" w:rsidRDefault="00C609B1" w:rsidP="002175B3">
      <w:pPr>
        <w:pStyle w:val="a3"/>
        <w:spacing w:line="360" w:lineRule="auto"/>
        <w:ind w:firstLine="709"/>
        <w:rPr>
          <w:rFonts w:ascii="Times New Roman" w:hAnsi="Times New Roman"/>
          <w:color w:val="auto"/>
          <w:sz w:val="24"/>
          <w:szCs w:val="24"/>
        </w:rPr>
      </w:pPr>
    </w:p>
    <w:p w:rsidR="00C609B1" w:rsidRPr="002175B3" w:rsidRDefault="00C609B1" w:rsidP="002175B3">
      <w:pPr>
        <w:pStyle w:val="a3"/>
        <w:spacing w:line="360" w:lineRule="auto"/>
        <w:ind w:firstLine="709"/>
        <w:rPr>
          <w:rFonts w:ascii="Times New Roman" w:hAnsi="Times New Roman"/>
          <w:color w:val="auto"/>
          <w:sz w:val="24"/>
          <w:szCs w:val="24"/>
        </w:rPr>
      </w:pPr>
    </w:p>
    <w:p w:rsidR="00653A76" w:rsidRPr="002175B3" w:rsidRDefault="00653A76" w:rsidP="002175B3">
      <w:pPr>
        <w:pStyle w:val="afd"/>
        <w:numPr>
          <w:ilvl w:val="2"/>
          <w:numId w:val="58"/>
        </w:numPr>
        <w:ind w:left="0" w:firstLine="709"/>
        <w:rPr>
          <w:sz w:val="24"/>
        </w:rPr>
      </w:pPr>
      <w:bookmarkStart w:id="152" w:name="_Toc288394084"/>
      <w:bookmarkStart w:id="153" w:name="_Toc288410551"/>
      <w:bookmarkStart w:id="154" w:name="_Toc288410680"/>
      <w:bookmarkStart w:id="155" w:name="_Toc424564328"/>
      <w:bookmarkStart w:id="156" w:name="_Toc62230714"/>
      <w:r w:rsidRPr="002175B3">
        <w:rPr>
          <w:sz w:val="24"/>
        </w:rPr>
        <w:t>Основное содержание учебных предметов</w:t>
      </w:r>
      <w:bookmarkEnd w:id="152"/>
      <w:bookmarkEnd w:id="153"/>
      <w:bookmarkEnd w:id="154"/>
      <w:bookmarkEnd w:id="155"/>
      <w:r w:rsidR="00C609B1" w:rsidRPr="002175B3">
        <w:rPr>
          <w:sz w:val="24"/>
        </w:rPr>
        <w:t>, курсов внеурочной деятельности</w:t>
      </w:r>
      <w:bookmarkEnd w:id="156"/>
    </w:p>
    <w:p w:rsidR="00C609B1" w:rsidRPr="002175B3" w:rsidRDefault="00C609B1" w:rsidP="002175B3">
      <w:pPr>
        <w:spacing w:line="360" w:lineRule="auto"/>
        <w:ind w:firstLine="709"/>
      </w:pPr>
      <w:r w:rsidRPr="002175B3">
        <w:t>В данном разделе основной образовательной программы начального общего образования содержится основное содержание курсов по всем обязательным предметам начального уровня общего образования. Полное изложение рабочих программ учебных предметов, программ внеурочной деятельности, предусмотренных к изучению в начальной школе в соответствии со структурой, установленной в Стандарте, приведено в Приложении 3 к данной основной образовательной программе.</w:t>
      </w:r>
    </w:p>
    <w:p w:rsidR="00413904" w:rsidRPr="007211BB" w:rsidRDefault="00653A76" w:rsidP="007211BB">
      <w:pPr>
        <w:pStyle w:val="afd"/>
        <w:numPr>
          <w:ilvl w:val="3"/>
          <w:numId w:val="58"/>
        </w:numPr>
        <w:ind w:left="0" w:firstLine="709"/>
        <w:rPr>
          <w:sz w:val="24"/>
        </w:rPr>
      </w:pPr>
      <w:bookmarkStart w:id="157" w:name="_Toc288394085"/>
      <w:bookmarkStart w:id="158" w:name="_Toc288410552"/>
      <w:bookmarkStart w:id="159" w:name="_Toc288410681"/>
      <w:bookmarkStart w:id="160" w:name="_Toc424564329"/>
      <w:bookmarkStart w:id="161" w:name="_Toc62230715"/>
      <w:r w:rsidRPr="002175B3">
        <w:rPr>
          <w:sz w:val="24"/>
        </w:rPr>
        <w:t>Русский язык</w:t>
      </w:r>
      <w:bookmarkEnd w:id="157"/>
      <w:bookmarkEnd w:id="158"/>
      <w:bookmarkEnd w:id="159"/>
      <w:bookmarkEnd w:id="160"/>
      <w:bookmarkEnd w:id="161"/>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Виды речевой деятельности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 xml:space="preserve">Слушание. </w:t>
      </w:r>
      <w:r w:rsidRPr="002175B3">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 xml:space="preserve">Говорение. </w:t>
      </w:r>
      <w:r w:rsidRPr="002175B3">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 xml:space="preserve">Чтение. </w:t>
      </w:r>
      <w:r w:rsidRPr="002175B3">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175B3">
        <w:rPr>
          <w:rStyle w:val="Zag11"/>
          <w:rFonts w:eastAsia="@Arial Unicode MS"/>
          <w:i/>
          <w:iCs/>
        </w:rPr>
        <w:t>Анализ и оценка содержания, языковых особенностей и структуры текста</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lastRenderedPageBreak/>
        <w:t xml:space="preserve">Письмо. </w:t>
      </w:r>
      <w:r w:rsidRPr="002175B3">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Обучение грамоте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Фонетика. </w:t>
      </w:r>
      <w:r w:rsidRPr="002175B3">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Слог как минимальная произносительная единица. Деление слов на слоги. Определение места ударения.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Графика. </w:t>
      </w:r>
      <w:r w:rsidRPr="002175B3">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175B3">
        <w:rPr>
          <w:rStyle w:val="Zag11"/>
          <w:rFonts w:eastAsia="@Arial Unicode MS"/>
          <w:b/>
          <w:bCs/>
          <w:i/>
          <w:iCs/>
        </w:rPr>
        <w:t>е</w:t>
      </w:r>
      <w:r w:rsidRPr="002175B3">
        <w:rPr>
          <w:rStyle w:val="Zag11"/>
          <w:rFonts w:eastAsia="@Arial Unicode MS"/>
          <w:bCs/>
          <w:iCs/>
        </w:rPr>
        <w:t>,</w:t>
      </w:r>
      <w:r w:rsidRPr="002175B3">
        <w:rPr>
          <w:rStyle w:val="Zag11"/>
          <w:rFonts w:eastAsia="@Arial Unicode MS"/>
          <w:b/>
          <w:bCs/>
          <w:i/>
          <w:iCs/>
        </w:rPr>
        <w:t xml:space="preserve"> е</w:t>
      </w:r>
      <w:r w:rsidRPr="002175B3">
        <w:rPr>
          <w:rStyle w:val="Zag11"/>
          <w:rFonts w:eastAsia="@Arial Unicode MS"/>
          <w:bCs/>
          <w:iCs/>
        </w:rPr>
        <w:t xml:space="preserve">, </w:t>
      </w:r>
      <w:r w:rsidRPr="002175B3">
        <w:rPr>
          <w:rStyle w:val="Zag11"/>
          <w:rFonts w:eastAsia="@Arial Unicode MS"/>
          <w:b/>
          <w:bCs/>
          <w:i/>
          <w:iCs/>
        </w:rPr>
        <w:t>ю</w:t>
      </w:r>
      <w:r w:rsidRPr="002175B3">
        <w:rPr>
          <w:rStyle w:val="Zag11"/>
          <w:rFonts w:eastAsia="@Arial Unicode MS"/>
          <w:bCs/>
          <w:iCs/>
        </w:rPr>
        <w:t>,</w:t>
      </w:r>
      <w:r w:rsidRPr="002175B3">
        <w:rPr>
          <w:rStyle w:val="Zag11"/>
          <w:rFonts w:eastAsia="@Arial Unicode MS"/>
          <w:b/>
          <w:bCs/>
          <w:i/>
          <w:iCs/>
        </w:rPr>
        <w:t xml:space="preserve"> я</w:t>
      </w:r>
      <w:r w:rsidRPr="002175B3">
        <w:rPr>
          <w:rStyle w:val="Zag11"/>
          <w:rFonts w:eastAsia="@Arial Unicode MS"/>
          <w:bCs/>
          <w:iCs/>
        </w:rPr>
        <w:t xml:space="preserve">. </w:t>
      </w:r>
      <w:r w:rsidRPr="002175B3">
        <w:rPr>
          <w:rStyle w:val="Zag11"/>
          <w:rFonts w:eastAsia="@Arial Unicode MS"/>
        </w:rPr>
        <w:t>Мягкий знаккак показатель мягкости предшествующего согласного звука.</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Знакомство с русским алфавитом как последовательностью букв.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Чтение. </w:t>
      </w:r>
      <w:r w:rsidRPr="002175B3">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Письмо. </w:t>
      </w:r>
      <w:r w:rsidRPr="002175B3">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Овладение начертанием письменных прописных (заглавных) и строчных букв. Письмо букв, буквосочетаний, слогов, слов, предложений с соблюдением </w:t>
      </w:r>
      <w:r w:rsidRPr="002175B3">
        <w:rPr>
          <w:rStyle w:val="Zag11"/>
          <w:rFonts w:eastAsia="@Arial Unicode MS"/>
        </w:rPr>
        <w:lastRenderedPageBreak/>
        <w:t>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Понимание функции небуквенных графических средств: пробела между словами, знака переноса.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Слово и предложение. </w:t>
      </w:r>
      <w:r w:rsidRPr="002175B3">
        <w:rPr>
          <w:rStyle w:val="Zag11"/>
          <w:rFonts w:eastAsia="@Arial Unicode MS"/>
        </w:rPr>
        <w:t>Восприятие слова как объекта изучения, материала для анализа. Наблюдение над значением слова.</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Различение слова и предложения. Работа с предложением: выделение слов, изменение их порядка.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Орфография. </w:t>
      </w:r>
      <w:r w:rsidRPr="002175B3">
        <w:rPr>
          <w:rStyle w:val="Zag11"/>
          <w:rFonts w:eastAsia="@Arial Unicode MS"/>
        </w:rPr>
        <w:t>Знакомство с правилами правописания и их применение: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раздельное написание слов;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обозначение гласных после шипящих (</w:t>
      </w:r>
      <w:r w:rsidRPr="002175B3">
        <w:rPr>
          <w:rStyle w:val="Zag11"/>
          <w:rFonts w:eastAsia="@Arial Unicode MS"/>
          <w:b/>
          <w:bCs/>
          <w:i/>
          <w:iCs/>
        </w:rPr>
        <w:t xml:space="preserve">ча </w:t>
      </w:r>
      <w:r w:rsidRPr="002175B3">
        <w:rPr>
          <w:rStyle w:val="Zag11"/>
          <w:rFonts w:eastAsia="@Arial Unicode MS"/>
          <w:b/>
          <w:bCs/>
        </w:rPr>
        <w:t xml:space="preserve">– </w:t>
      </w:r>
      <w:r w:rsidRPr="002175B3">
        <w:rPr>
          <w:rStyle w:val="Zag11"/>
          <w:rFonts w:eastAsia="@Arial Unicode MS"/>
          <w:b/>
          <w:bCs/>
          <w:i/>
          <w:iCs/>
        </w:rPr>
        <w:t>ща</w:t>
      </w:r>
      <w:r w:rsidRPr="002175B3">
        <w:rPr>
          <w:rStyle w:val="Zag11"/>
          <w:rFonts w:eastAsia="@Arial Unicode MS"/>
          <w:bCs/>
        </w:rPr>
        <w:t xml:space="preserve">, </w:t>
      </w:r>
      <w:r w:rsidRPr="002175B3">
        <w:rPr>
          <w:rStyle w:val="Zag11"/>
          <w:rFonts w:eastAsia="@Arial Unicode MS"/>
          <w:b/>
          <w:bCs/>
          <w:i/>
          <w:iCs/>
        </w:rPr>
        <w:t xml:space="preserve">чу </w:t>
      </w:r>
      <w:r w:rsidRPr="002175B3">
        <w:rPr>
          <w:rStyle w:val="Zag11"/>
          <w:rFonts w:eastAsia="@Arial Unicode MS"/>
          <w:b/>
          <w:bCs/>
        </w:rPr>
        <w:t xml:space="preserve">– </w:t>
      </w:r>
      <w:r w:rsidRPr="002175B3">
        <w:rPr>
          <w:rStyle w:val="Zag11"/>
          <w:rFonts w:eastAsia="@Arial Unicode MS"/>
          <w:b/>
          <w:bCs/>
          <w:i/>
          <w:iCs/>
        </w:rPr>
        <w:t>щу</w:t>
      </w:r>
      <w:r w:rsidRPr="002175B3">
        <w:rPr>
          <w:rStyle w:val="Zag11"/>
          <w:rFonts w:eastAsia="@Arial Unicode MS"/>
          <w:bCs/>
        </w:rPr>
        <w:t>,</w:t>
      </w:r>
      <w:r w:rsidRPr="002175B3">
        <w:rPr>
          <w:rStyle w:val="Zag11"/>
          <w:rFonts w:eastAsia="@Arial Unicode MS"/>
          <w:b/>
          <w:bCs/>
          <w:i/>
          <w:iCs/>
        </w:rPr>
        <w:t xml:space="preserve">жи </w:t>
      </w:r>
      <w:r w:rsidRPr="002175B3">
        <w:rPr>
          <w:rStyle w:val="Zag11"/>
          <w:rFonts w:eastAsia="@Arial Unicode MS"/>
          <w:b/>
          <w:bCs/>
        </w:rPr>
        <w:t xml:space="preserve">– </w:t>
      </w:r>
      <w:r w:rsidRPr="002175B3">
        <w:rPr>
          <w:rStyle w:val="Zag11"/>
          <w:rFonts w:eastAsia="@Arial Unicode MS"/>
          <w:b/>
          <w:bCs/>
          <w:i/>
          <w:iCs/>
        </w:rPr>
        <w:t>ши</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прописная (заглавная) буква в начале предложения, в именах собственных;</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перенос слов по слогам без стечения согласных;</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знаки препинания в конце предложения.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Развитие речи. </w:t>
      </w:r>
      <w:r w:rsidRPr="002175B3">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Систематический курс</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 xml:space="preserve">Фонетика и орфоэпия. </w:t>
      </w:r>
      <w:r w:rsidRPr="002175B3">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175B3">
        <w:rPr>
          <w:rStyle w:val="Zag11"/>
          <w:rFonts w:eastAsia="@Arial Unicode MS"/>
          <w:i/>
          <w:iCs/>
        </w:rPr>
        <w:t>Фонетический разбор слова</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Графика. </w:t>
      </w:r>
      <w:r w:rsidRPr="002175B3">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2175B3">
        <w:rPr>
          <w:rStyle w:val="Zag11"/>
          <w:rFonts w:eastAsia="@Arial Unicode MS"/>
          <w:b/>
          <w:bCs/>
          <w:i/>
          <w:iCs/>
        </w:rPr>
        <w:t xml:space="preserve">ъ </w:t>
      </w:r>
      <w:r w:rsidRPr="002175B3">
        <w:rPr>
          <w:rStyle w:val="Zag11"/>
          <w:rFonts w:eastAsia="@Arial Unicode MS"/>
        </w:rPr>
        <w:t xml:space="preserve">и </w:t>
      </w:r>
      <w:r w:rsidRPr="002175B3">
        <w:rPr>
          <w:rStyle w:val="Zag11"/>
          <w:rFonts w:eastAsia="@Arial Unicode MS"/>
          <w:b/>
          <w:bCs/>
          <w:i/>
          <w:iCs/>
        </w:rPr>
        <w:t>ь</w:t>
      </w:r>
      <w:r w:rsidRPr="002175B3">
        <w:rPr>
          <w:rStyle w:val="Zag11"/>
          <w:rFonts w:eastAsia="@Arial Unicode MS"/>
          <w:bC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 xml:space="preserve">Установление соотношения звукового и буквенного состава слова в словах типа </w:t>
      </w:r>
      <w:r w:rsidRPr="002175B3">
        <w:rPr>
          <w:rStyle w:val="Zag11"/>
          <w:rFonts w:eastAsia="@Arial Unicode MS"/>
          <w:i/>
          <w:iCs/>
        </w:rPr>
        <w:t>стол</w:t>
      </w:r>
      <w:r w:rsidRPr="002175B3">
        <w:rPr>
          <w:rStyle w:val="Zag11"/>
          <w:rFonts w:eastAsia="@Arial Unicode MS"/>
          <w:iCs/>
        </w:rPr>
        <w:t>,</w:t>
      </w:r>
      <w:r w:rsidRPr="002175B3">
        <w:rPr>
          <w:rStyle w:val="Zag11"/>
          <w:rFonts w:eastAsia="@Arial Unicode MS"/>
          <w:i/>
          <w:iCs/>
        </w:rPr>
        <w:t xml:space="preserve"> конь</w:t>
      </w:r>
      <w:r w:rsidRPr="002175B3">
        <w:rPr>
          <w:rStyle w:val="Zag11"/>
          <w:rFonts w:eastAsia="@Arial Unicode MS"/>
        </w:rPr>
        <w:t xml:space="preserve">; в словах с йотированными гласными </w:t>
      </w:r>
      <w:r w:rsidRPr="002175B3">
        <w:rPr>
          <w:rStyle w:val="Zag11"/>
          <w:rFonts w:eastAsia="@Arial Unicode MS"/>
          <w:b/>
          <w:bCs/>
          <w:i/>
          <w:iCs/>
        </w:rPr>
        <w:t>е</w:t>
      </w:r>
      <w:r w:rsidRPr="002175B3">
        <w:rPr>
          <w:rStyle w:val="Zag11"/>
          <w:rFonts w:eastAsia="@Arial Unicode MS"/>
          <w:bCs/>
        </w:rPr>
        <w:t>,</w:t>
      </w:r>
      <w:r w:rsidRPr="002175B3">
        <w:rPr>
          <w:rStyle w:val="Zag11"/>
          <w:rFonts w:eastAsia="@Arial Unicode MS"/>
          <w:b/>
          <w:bCs/>
          <w:i/>
          <w:iCs/>
        </w:rPr>
        <w:t>е</w:t>
      </w:r>
      <w:r w:rsidRPr="002175B3">
        <w:rPr>
          <w:rStyle w:val="Zag11"/>
          <w:rFonts w:eastAsia="@Arial Unicode MS"/>
          <w:bCs/>
        </w:rPr>
        <w:t>,</w:t>
      </w:r>
      <w:r w:rsidRPr="002175B3">
        <w:rPr>
          <w:rStyle w:val="Zag11"/>
          <w:rFonts w:eastAsia="@Arial Unicode MS"/>
          <w:b/>
          <w:bCs/>
          <w:i/>
          <w:iCs/>
        </w:rPr>
        <w:t>ю</w:t>
      </w:r>
      <w:r w:rsidRPr="002175B3">
        <w:rPr>
          <w:rStyle w:val="Zag11"/>
          <w:rFonts w:eastAsia="@Arial Unicode MS"/>
          <w:bCs/>
        </w:rPr>
        <w:t>,</w:t>
      </w:r>
      <w:r w:rsidRPr="002175B3">
        <w:rPr>
          <w:rStyle w:val="Zag11"/>
          <w:rFonts w:eastAsia="@Arial Unicode MS"/>
          <w:b/>
          <w:bCs/>
          <w:i/>
          <w:iCs/>
        </w:rPr>
        <w:t>я</w:t>
      </w:r>
      <w:r w:rsidRPr="002175B3">
        <w:rPr>
          <w:rStyle w:val="Zag11"/>
          <w:rFonts w:eastAsia="@Arial Unicode MS"/>
        </w:rPr>
        <w:t>;в словах с непроизносимыми согласными.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Использование небуквенных графических средств: пробела между словами, знака переноса, абзаца.</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Лексика</w:t>
      </w:r>
      <w:r w:rsidRPr="002175B3">
        <w:rPr>
          <w:rStyle w:val="affc"/>
          <w:rFonts w:eastAsia="@Arial Unicode MS"/>
          <w:b/>
          <w:bCs/>
        </w:rPr>
        <w:footnoteReference w:id="2"/>
      </w:r>
      <w:r w:rsidRPr="002175B3">
        <w:rPr>
          <w:rStyle w:val="Zag11"/>
          <w:rFonts w:eastAsia="@Arial Unicode MS"/>
          <w:b/>
          <w:bCs/>
        </w:rPr>
        <w:t xml:space="preserve">. </w:t>
      </w:r>
      <w:r w:rsidRPr="002175B3">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2175B3">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 xml:space="preserve">Состав слова (морфемика). </w:t>
      </w:r>
      <w:r w:rsidRPr="002175B3">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175B3">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Морфология. </w:t>
      </w:r>
      <w:r w:rsidRPr="002175B3">
        <w:rPr>
          <w:rStyle w:val="Zag11"/>
          <w:rFonts w:eastAsia="@Arial Unicode MS"/>
        </w:rPr>
        <w:t xml:space="preserve">Части речи; </w:t>
      </w:r>
      <w:r w:rsidRPr="002175B3">
        <w:rPr>
          <w:rStyle w:val="Zag11"/>
          <w:rFonts w:eastAsia="@Arial Unicode MS"/>
          <w:i/>
          <w:iCs/>
        </w:rPr>
        <w:t>деление частей речи на самостоятельные и служебные.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175B3">
        <w:rPr>
          <w:rStyle w:val="Zag11"/>
          <w:rFonts w:eastAsia="@Arial Unicode MS"/>
          <w:i/>
          <w:iCs/>
        </w:rPr>
        <w:t xml:space="preserve">Различение падежных и смысловых (синтаксических) вопросов. </w:t>
      </w:r>
      <w:r w:rsidRPr="002175B3">
        <w:rPr>
          <w:rStyle w:val="Zag11"/>
          <w:rFonts w:eastAsia="@Arial Unicode MS"/>
        </w:rPr>
        <w:t xml:space="preserve">Определение принадлежности имен существительных к 1, 2, 3-му склонению. </w:t>
      </w:r>
      <w:r w:rsidRPr="002175B3">
        <w:rPr>
          <w:rStyle w:val="Zag11"/>
          <w:rFonts w:eastAsia="@Arial Unicode MS"/>
          <w:i/>
          <w:iCs/>
        </w:rPr>
        <w:t>Морфологический разбор имен существительных</w:t>
      </w:r>
      <w:r w:rsidRPr="002175B3">
        <w:rPr>
          <w:rStyle w:val="Zag11"/>
          <w:rFonts w:eastAsia="@Arial Unicode MS"/>
        </w:rPr>
        <w:t>.</w:t>
      </w:r>
    </w:p>
    <w:p w:rsidR="00413904" w:rsidRPr="002175B3" w:rsidRDefault="00413904" w:rsidP="002175B3">
      <w:pPr>
        <w:widowControl w:val="0"/>
        <w:tabs>
          <w:tab w:val="left" w:leader="dot" w:pos="624"/>
        </w:tabs>
        <w:spacing w:line="360" w:lineRule="auto"/>
        <w:ind w:firstLine="709"/>
        <w:jc w:val="both"/>
        <w:rPr>
          <w:rStyle w:val="Zag11"/>
          <w:rFonts w:eastAsia="@Arial Unicode MS"/>
        </w:rPr>
      </w:pPr>
      <w:r w:rsidRPr="002175B3">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2175B3">
        <w:rPr>
          <w:rStyle w:val="Zag11"/>
          <w:rFonts w:eastAsia="@Arial Unicode MS"/>
        </w:rPr>
        <w:noBreakHyphen/>
      </w:r>
      <w:r w:rsidRPr="002175B3">
        <w:rPr>
          <w:rStyle w:val="Zag11"/>
          <w:rFonts w:eastAsia="@Arial Unicode MS"/>
          <w:b/>
          <w:bCs/>
          <w:i/>
          <w:iCs/>
        </w:rPr>
        <w:t>ий</w:t>
      </w:r>
      <w:r w:rsidRPr="002175B3">
        <w:rPr>
          <w:rStyle w:val="Zag11"/>
          <w:rFonts w:eastAsia="@Arial Unicode MS"/>
        </w:rPr>
        <w:t xml:space="preserve">, </w:t>
      </w:r>
      <w:r w:rsidRPr="002175B3">
        <w:rPr>
          <w:rStyle w:val="Zag11"/>
          <w:rFonts w:eastAsia="@Arial Unicode MS"/>
          <w:b/>
          <w:bCs/>
        </w:rPr>
        <w:noBreakHyphen/>
      </w:r>
      <w:r w:rsidRPr="002175B3">
        <w:rPr>
          <w:rStyle w:val="Zag11"/>
          <w:rFonts w:eastAsia="@Arial Unicode MS"/>
          <w:b/>
          <w:bCs/>
          <w:i/>
          <w:iCs/>
        </w:rPr>
        <w:t>ья</w:t>
      </w:r>
      <w:r w:rsidRPr="002175B3">
        <w:rPr>
          <w:rStyle w:val="Zag11"/>
          <w:rFonts w:eastAsia="@Arial Unicode MS"/>
        </w:rPr>
        <w:t xml:space="preserve">, </w:t>
      </w:r>
      <w:r w:rsidRPr="002175B3">
        <w:rPr>
          <w:rStyle w:val="Zag11"/>
          <w:rFonts w:eastAsia="@Arial Unicode MS"/>
          <w:b/>
          <w:bCs/>
        </w:rPr>
        <w:noBreakHyphen/>
      </w:r>
      <w:r w:rsidRPr="002175B3">
        <w:rPr>
          <w:rStyle w:val="Zag11"/>
          <w:rFonts w:eastAsia="@Arial Unicode MS"/>
          <w:b/>
          <w:bCs/>
          <w:i/>
          <w:iCs/>
        </w:rPr>
        <w:t>ов</w:t>
      </w:r>
      <w:r w:rsidRPr="002175B3">
        <w:rPr>
          <w:rStyle w:val="Zag11"/>
          <w:rFonts w:eastAsia="@Arial Unicode MS"/>
        </w:rPr>
        <w:t xml:space="preserve">, </w:t>
      </w:r>
      <w:r w:rsidRPr="002175B3">
        <w:rPr>
          <w:rStyle w:val="Zag11"/>
          <w:rFonts w:eastAsia="@Arial Unicode MS"/>
          <w:b/>
          <w:bCs/>
        </w:rPr>
        <w:noBreakHyphen/>
      </w:r>
      <w:r w:rsidRPr="002175B3">
        <w:rPr>
          <w:rStyle w:val="Zag11"/>
          <w:rFonts w:eastAsia="@Arial Unicode MS"/>
          <w:b/>
          <w:bCs/>
          <w:i/>
          <w:iCs/>
        </w:rPr>
        <w:t>ин</w:t>
      </w:r>
      <w:r w:rsidRPr="002175B3">
        <w:rPr>
          <w:rStyle w:val="Zag11"/>
          <w:rFonts w:eastAsia="@Arial Unicode MS"/>
        </w:rPr>
        <w:t xml:space="preserve">. </w:t>
      </w:r>
      <w:r w:rsidRPr="002175B3">
        <w:rPr>
          <w:rStyle w:val="Zag11"/>
          <w:rFonts w:eastAsia="@Arial Unicode MS"/>
          <w:i/>
          <w:iCs/>
        </w:rPr>
        <w:t>Морфологический разбор имен прилагательных.</w:t>
      </w:r>
    </w:p>
    <w:p w:rsidR="00413904" w:rsidRPr="002175B3" w:rsidRDefault="00413904" w:rsidP="002175B3">
      <w:pPr>
        <w:widowControl w:val="0"/>
        <w:tabs>
          <w:tab w:val="left" w:leader="dot" w:pos="624"/>
        </w:tabs>
        <w:spacing w:line="360" w:lineRule="auto"/>
        <w:ind w:firstLine="709"/>
        <w:jc w:val="both"/>
        <w:rPr>
          <w:rStyle w:val="Zag11"/>
          <w:rFonts w:eastAsia="@Arial Unicode MS"/>
        </w:rPr>
      </w:pPr>
      <w:r w:rsidRPr="002175B3">
        <w:rPr>
          <w:rStyle w:val="Zag11"/>
          <w:rFonts w:eastAsia="@Arial Unicode MS"/>
        </w:rPr>
        <w:t xml:space="preserve">Местоимение. Общее представление о местоимении. </w:t>
      </w:r>
      <w:r w:rsidRPr="002175B3">
        <w:rPr>
          <w:rStyle w:val="Zag11"/>
          <w:rFonts w:eastAsia="@Arial Unicode MS"/>
          <w:i/>
          <w:iCs/>
        </w:rPr>
        <w:t xml:space="preserve">Личные местоимения, </w:t>
      </w:r>
      <w:r w:rsidRPr="002175B3">
        <w:rPr>
          <w:rStyle w:val="Zag11"/>
          <w:rFonts w:eastAsia="@Arial Unicode MS"/>
          <w:i/>
          <w:iCs/>
        </w:rPr>
        <w:lastRenderedPageBreak/>
        <w:t>значение и употребление в речи. Личные местоимения 1</w:t>
      </w:r>
      <w:r w:rsidRPr="002175B3">
        <w:rPr>
          <w:rStyle w:val="Zag11"/>
          <w:rFonts w:eastAsia="@Arial Unicode MS"/>
        </w:rPr>
        <w:t xml:space="preserve">, </w:t>
      </w:r>
      <w:r w:rsidRPr="002175B3">
        <w:rPr>
          <w:rStyle w:val="Zag11"/>
          <w:rFonts w:eastAsia="@Arial Unicode MS"/>
          <w:i/>
          <w:iCs/>
        </w:rPr>
        <w:t>2</w:t>
      </w:r>
      <w:r w:rsidRPr="002175B3">
        <w:rPr>
          <w:rStyle w:val="Zag11"/>
          <w:rFonts w:eastAsia="@Arial Unicode MS"/>
        </w:rPr>
        <w:t xml:space="preserve">, </w:t>
      </w:r>
      <w:r w:rsidRPr="002175B3">
        <w:rPr>
          <w:rStyle w:val="Zag11"/>
          <w:rFonts w:eastAsia="@Arial Unicode MS"/>
          <w:i/>
          <w:iCs/>
        </w:rPr>
        <w:t>3</w:t>
      </w:r>
      <w:r w:rsidRPr="002175B3">
        <w:rPr>
          <w:rStyle w:val="Zag11"/>
          <w:rFonts w:eastAsia="@Arial Unicode MS"/>
          <w:i/>
          <w:iCs/>
        </w:rPr>
        <w:noBreakHyphen/>
        <w:t>го лица единственного и множественного числа. Склонение личных местоимений</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i/>
          <w:iCs/>
        </w:rPr>
      </w:pPr>
      <w:r w:rsidRPr="002175B3">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175B3">
        <w:rPr>
          <w:rStyle w:val="Zag11"/>
          <w:rFonts w:eastAsia="@Arial Unicode MS"/>
          <w:i/>
          <w:iCs/>
        </w:rPr>
        <w:t>Морфологический разбор глаголов.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i/>
          <w:iCs/>
        </w:rPr>
        <w:t>Наречие. Значение и употребление в речи.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Предлог. </w:t>
      </w:r>
      <w:r w:rsidRPr="002175B3">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2175B3">
        <w:rPr>
          <w:rStyle w:val="Zag11"/>
          <w:rFonts w:eastAsia="@Arial Unicode MS"/>
        </w:rPr>
        <w:t>Отличие предлогов от приставок.</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 xml:space="preserve">Союзы </w:t>
      </w:r>
      <w:r w:rsidRPr="002175B3">
        <w:rPr>
          <w:rStyle w:val="Zag11"/>
          <w:rFonts w:eastAsia="@Arial Unicode MS"/>
          <w:b/>
          <w:bCs/>
          <w:i/>
          <w:iCs/>
        </w:rPr>
        <w:t>и</w:t>
      </w:r>
      <w:r w:rsidRPr="002175B3">
        <w:rPr>
          <w:rStyle w:val="Zag11"/>
          <w:rFonts w:eastAsia="@Arial Unicode MS"/>
        </w:rPr>
        <w:t xml:space="preserve">, </w:t>
      </w:r>
      <w:r w:rsidRPr="002175B3">
        <w:rPr>
          <w:rStyle w:val="Zag11"/>
          <w:rFonts w:eastAsia="@Arial Unicode MS"/>
          <w:b/>
          <w:bCs/>
          <w:i/>
          <w:iCs/>
        </w:rPr>
        <w:t>а</w:t>
      </w:r>
      <w:r w:rsidRPr="002175B3">
        <w:rPr>
          <w:rStyle w:val="Zag11"/>
          <w:rFonts w:eastAsia="@Arial Unicode MS"/>
        </w:rPr>
        <w:t xml:space="preserve">, </w:t>
      </w:r>
      <w:r w:rsidRPr="002175B3">
        <w:rPr>
          <w:rStyle w:val="Zag11"/>
          <w:rFonts w:eastAsia="@Arial Unicode MS"/>
          <w:b/>
          <w:bCs/>
          <w:i/>
          <w:iCs/>
        </w:rPr>
        <w:t>но</w:t>
      </w:r>
      <w:r w:rsidRPr="002175B3">
        <w:rPr>
          <w:rStyle w:val="Zag11"/>
          <w:rFonts w:eastAsia="@Arial Unicode MS"/>
        </w:rPr>
        <w:t xml:space="preserve">, их роль в речи. Частица </w:t>
      </w:r>
      <w:r w:rsidRPr="002175B3">
        <w:rPr>
          <w:rStyle w:val="Zag11"/>
          <w:rFonts w:eastAsia="@Arial Unicode MS"/>
          <w:b/>
          <w:bCs/>
          <w:i/>
          <w:iCs/>
        </w:rPr>
        <w:t>не</w:t>
      </w:r>
      <w:r w:rsidRPr="002175B3">
        <w:rPr>
          <w:rStyle w:val="Zag11"/>
          <w:rFonts w:eastAsia="@Arial Unicode MS"/>
        </w:rPr>
        <w:t>, ее значение.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Синтаксис. </w:t>
      </w:r>
      <w:r w:rsidRPr="002175B3">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2175B3">
        <w:rPr>
          <w:rStyle w:val="Zag11"/>
          <w:rFonts w:eastAsia="@Arial Unicode MS"/>
          <w:b/>
          <w:bCs/>
          <w:i/>
          <w:iCs/>
        </w:rPr>
        <w:t>и</w:t>
      </w:r>
      <w:r w:rsidRPr="002175B3">
        <w:rPr>
          <w:rStyle w:val="Zag11"/>
          <w:rFonts w:eastAsia="@Arial Unicode MS"/>
        </w:rPr>
        <w:t xml:space="preserve">, </w:t>
      </w:r>
      <w:r w:rsidRPr="002175B3">
        <w:rPr>
          <w:rStyle w:val="Zag11"/>
          <w:rFonts w:eastAsia="@Arial Unicode MS"/>
          <w:b/>
          <w:bCs/>
          <w:i/>
          <w:iCs/>
        </w:rPr>
        <w:t>а</w:t>
      </w:r>
      <w:r w:rsidRPr="002175B3">
        <w:rPr>
          <w:rStyle w:val="Zag11"/>
          <w:rFonts w:eastAsia="@Arial Unicode MS"/>
        </w:rPr>
        <w:t xml:space="preserve">, </w:t>
      </w:r>
      <w:r w:rsidRPr="002175B3">
        <w:rPr>
          <w:rStyle w:val="Zag11"/>
          <w:rFonts w:eastAsia="@Arial Unicode MS"/>
          <w:b/>
          <w:bCs/>
          <w:i/>
          <w:iCs/>
        </w:rPr>
        <w:t>но</w:t>
      </w:r>
      <w:r w:rsidRPr="002175B3">
        <w:rPr>
          <w:rStyle w:val="Zag11"/>
          <w:rFonts w:eastAsia="@Arial Unicode MS"/>
        </w:rPr>
        <w:t>. Использование интонации перечисления в предложениях с однородными членами.</w:t>
      </w:r>
    </w:p>
    <w:p w:rsidR="00413904" w:rsidRPr="002175B3" w:rsidRDefault="00413904" w:rsidP="002175B3">
      <w:pPr>
        <w:tabs>
          <w:tab w:val="left" w:leader="dot" w:pos="624"/>
        </w:tabs>
        <w:spacing w:line="360" w:lineRule="auto"/>
        <w:ind w:firstLine="709"/>
        <w:rPr>
          <w:rStyle w:val="Zag11"/>
          <w:rFonts w:eastAsia="@Arial Unicode MS"/>
        </w:rPr>
      </w:pPr>
      <w:r w:rsidRPr="002175B3">
        <w:rPr>
          <w:rStyle w:val="Zag11"/>
          <w:rFonts w:eastAsia="@Arial Unicode MS"/>
          <w:i/>
          <w:iCs/>
        </w:rPr>
        <w:t>Различение простых и сложных предложений</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Орфография и пунктуация.</w:t>
      </w:r>
      <w:r w:rsidRPr="002175B3">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2175B3" w:rsidRDefault="00413904" w:rsidP="002175B3">
      <w:pPr>
        <w:widowControl w:val="0"/>
        <w:tabs>
          <w:tab w:val="left" w:leader="dot" w:pos="624"/>
        </w:tabs>
        <w:spacing w:line="360" w:lineRule="auto"/>
        <w:ind w:firstLine="709"/>
        <w:jc w:val="both"/>
        <w:rPr>
          <w:rStyle w:val="Zag11"/>
          <w:rFonts w:eastAsia="@Arial Unicode MS"/>
        </w:rPr>
      </w:pPr>
      <w:r w:rsidRPr="002175B3">
        <w:rPr>
          <w:rStyle w:val="Zag11"/>
          <w:rFonts w:eastAsia="@Arial Unicode MS"/>
        </w:rPr>
        <w:t>Применение правил правописания:</w:t>
      </w:r>
    </w:p>
    <w:p w:rsidR="00413904" w:rsidRPr="002175B3" w:rsidRDefault="00413904" w:rsidP="002175B3">
      <w:pPr>
        <w:widowControl w:val="0"/>
        <w:tabs>
          <w:tab w:val="left" w:leader="dot" w:pos="624"/>
        </w:tabs>
        <w:spacing w:line="360" w:lineRule="auto"/>
        <w:ind w:firstLine="709"/>
        <w:jc w:val="both"/>
        <w:rPr>
          <w:rStyle w:val="Zag11"/>
          <w:rFonts w:eastAsia="@Arial Unicode MS"/>
        </w:rPr>
      </w:pPr>
      <w:r w:rsidRPr="002175B3">
        <w:rPr>
          <w:rStyle w:val="Zag11"/>
          <w:rFonts w:eastAsia="@Arial Unicode MS"/>
        </w:rPr>
        <w:t xml:space="preserve">сочетания </w:t>
      </w:r>
      <w:r w:rsidRPr="002175B3">
        <w:rPr>
          <w:rStyle w:val="Zag11"/>
          <w:rFonts w:eastAsia="@Arial Unicode MS"/>
          <w:b/>
          <w:bCs/>
          <w:i/>
          <w:iCs/>
        </w:rPr>
        <w:t>жи – ши</w:t>
      </w:r>
      <w:r w:rsidRPr="002175B3">
        <w:rPr>
          <w:rStyle w:val="affc"/>
          <w:rFonts w:eastAsia="@Arial Unicode MS"/>
        </w:rPr>
        <w:footnoteReference w:id="3"/>
      </w:r>
      <w:r w:rsidRPr="002175B3">
        <w:rPr>
          <w:rStyle w:val="Zag11"/>
          <w:rFonts w:eastAsia="@Arial Unicode MS"/>
        </w:rPr>
        <w:t xml:space="preserve">, </w:t>
      </w:r>
      <w:r w:rsidRPr="002175B3">
        <w:rPr>
          <w:rStyle w:val="Zag11"/>
          <w:rFonts w:eastAsia="@Arial Unicode MS"/>
          <w:b/>
          <w:bCs/>
          <w:i/>
          <w:iCs/>
        </w:rPr>
        <w:t>ча – ща</w:t>
      </w:r>
      <w:r w:rsidRPr="002175B3">
        <w:rPr>
          <w:rStyle w:val="Zag11"/>
          <w:rFonts w:eastAsia="@Arial Unicode MS"/>
        </w:rPr>
        <w:t xml:space="preserve">, </w:t>
      </w:r>
      <w:r w:rsidRPr="002175B3">
        <w:rPr>
          <w:rStyle w:val="Zag11"/>
          <w:rFonts w:eastAsia="@Arial Unicode MS"/>
          <w:b/>
          <w:bCs/>
          <w:i/>
          <w:iCs/>
        </w:rPr>
        <w:t xml:space="preserve">чу – щу </w:t>
      </w:r>
      <w:r w:rsidRPr="002175B3">
        <w:rPr>
          <w:rStyle w:val="Zag11"/>
          <w:rFonts w:eastAsia="@Arial Unicode MS"/>
        </w:rPr>
        <w:t>в положении под ударением;</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сочетания </w:t>
      </w:r>
      <w:r w:rsidRPr="002175B3">
        <w:rPr>
          <w:rStyle w:val="Zag11"/>
          <w:rFonts w:eastAsia="@Arial Unicode MS"/>
          <w:b/>
          <w:bCs/>
          <w:i/>
          <w:iCs/>
        </w:rPr>
        <w:t>чк – чн</w:t>
      </w:r>
      <w:r w:rsidRPr="002175B3">
        <w:rPr>
          <w:rStyle w:val="Zag11"/>
          <w:rFonts w:eastAsia="@Arial Unicode MS"/>
        </w:rPr>
        <w:t xml:space="preserve">, </w:t>
      </w:r>
      <w:r w:rsidRPr="002175B3">
        <w:rPr>
          <w:rStyle w:val="Zag11"/>
          <w:rFonts w:eastAsia="@Arial Unicode MS"/>
          <w:b/>
          <w:bCs/>
          <w:i/>
          <w:iCs/>
        </w:rPr>
        <w:t>чт</w:t>
      </w:r>
      <w:r w:rsidRPr="002175B3">
        <w:rPr>
          <w:rStyle w:val="Zag11"/>
          <w:rFonts w:eastAsia="@Arial Unicode MS"/>
        </w:rPr>
        <w:t xml:space="preserve">, </w:t>
      </w:r>
      <w:r w:rsidRPr="002175B3">
        <w:rPr>
          <w:rStyle w:val="Zag11"/>
          <w:rFonts w:eastAsia="@Arial Unicode MS"/>
          <w:b/>
          <w:bCs/>
          <w:i/>
          <w:iCs/>
        </w:rPr>
        <w:t>щн</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перенос слов;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прописная буква в начале предложения, в именах собственных;</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проверяемые безударные гласные в корне слова;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парные звонкие и глухие согласные в корне слова;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непроизносимые согласные;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непроверяемые гласные и согласные в корне слова (на ограниченном перечне слов);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гласные и согласные в неизменяемых на письме приставках;</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разделительные </w:t>
      </w:r>
      <w:r w:rsidRPr="002175B3">
        <w:rPr>
          <w:rStyle w:val="Zag11"/>
          <w:rFonts w:eastAsia="@Arial Unicode MS"/>
          <w:b/>
          <w:bCs/>
          <w:i/>
          <w:iCs/>
        </w:rPr>
        <w:t xml:space="preserve">ъ </w:t>
      </w:r>
      <w:r w:rsidRPr="002175B3">
        <w:rPr>
          <w:rStyle w:val="Zag11"/>
          <w:rFonts w:eastAsia="@Arial Unicode MS"/>
        </w:rPr>
        <w:t xml:space="preserve">и </w:t>
      </w:r>
      <w:r w:rsidRPr="002175B3">
        <w:rPr>
          <w:rStyle w:val="Zag11"/>
          <w:rFonts w:eastAsia="@Arial Unicode MS"/>
          <w:b/>
          <w:bCs/>
          <w:i/>
          <w:iCs/>
        </w:rPr>
        <w:t>ь</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мягкий знак после шипящих на конце имен существительных (</w:t>
      </w:r>
      <w:r w:rsidRPr="002175B3">
        <w:rPr>
          <w:rStyle w:val="Zag11"/>
          <w:rFonts w:eastAsia="@Arial Unicode MS"/>
          <w:b/>
          <w:bCs/>
          <w:i/>
          <w:iCs/>
        </w:rPr>
        <w:t>ночь</w:t>
      </w:r>
      <w:r w:rsidRPr="002175B3">
        <w:rPr>
          <w:rStyle w:val="Zag11"/>
          <w:rFonts w:eastAsia="@Arial Unicode MS"/>
        </w:rPr>
        <w:t xml:space="preserve">, </w:t>
      </w:r>
      <w:r w:rsidRPr="002175B3">
        <w:rPr>
          <w:rStyle w:val="Zag11"/>
          <w:rFonts w:eastAsia="@Arial Unicode MS"/>
          <w:b/>
          <w:bCs/>
          <w:i/>
          <w:iCs/>
        </w:rPr>
        <w:t>нож</w:t>
      </w:r>
      <w:r w:rsidRPr="002175B3">
        <w:rPr>
          <w:rStyle w:val="Zag11"/>
          <w:rFonts w:eastAsia="@Arial Unicode MS"/>
        </w:rPr>
        <w:t xml:space="preserve">, </w:t>
      </w:r>
      <w:r w:rsidRPr="002175B3">
        <w:rPr>
          <w:rStyle w:val="Zag11"/>
          <w:rFonts w:eastAsia="@Arial Unicode MS"/>
          <w:b/>
          <w:bCs/>
          <w:i/>
          <w:iCs/>
        </w:rPr>
        <w:t>рожь</w:t>
      </w:r>
      <w:r w:rsidRPr="002175B3">
        <w:rPr>
          <w:rStyle w:val="Zag11"/>
          <w:rFonts w:eastAsia="@Arial Unicode MS"/>
        </w:rPr>
        <w:t xml:space="preserve">, </w:t>
      </w:r>
      <w:r w:rsidRPr="002175B3">
        <w:rPr>
          <w:rStyle w:val="Zag11"/>
          <w:rFonts w:eastAsia="@Arial Unicode MS"/>
          <w:b/>
          <w:bCs/>
          <w:i/>
          <w:iCs/>
        </w:rPr>
        <w:t>мышь</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безударные падежные окончания имен существительных (кроме существительных на </w:t>
      </w:r>
      <w:r w:rsidRPr="002175B3">
        <w:rPr>
          <w:rStyle w:val="Zag11"/>
          <w:rFonts w:eastAsia="@Arial Unicode MS"/>
          <w:i/>
          <w:iCs/>
        </w:rPr>
        <w:noBreakHyphen/>
      </w:r>
      <w:r w:rsidRPr="002175B3">
        <w:rPr>
          <w:rStyle w:val="Zag11"/>
          <w:rFonts w:eastAsia="@Arial Unicode MS"/>
          <w:b/>
          <w:bCs/>
          <w:i/>
          <w:iCs/>
        </w:rPr>
        <w:t>мя</w:t>
      </w:r>
      <w:r w:rsidRPr="002175B3">
        <w:rPr>
          <w:rStyle w:val="Zag11"/>
          <w:rFonts w:eastAsia="@Arial Unicode MS"/>
        </w:rPr>
        <w:t xml:space="preserve">, </w:t>
      </w:r>
      <w:r w:rsidRPr="002175B3">
        <w:rPr>
          <w:rStyle w:val="Zag11"/>
          <w:rFonts w:eastAsia="@Arial Unicode MS"/>
          <w:b/>
          <w:bCs/>
          <w:i/>
          <w:iCs/>
        </w:rPr>
        <w:noBreakHyphen/>
        <w:t>ий</w:t>
      </w:r>
      <w:r w:rsidRPr="002175B3">
        <w:rPr>
          <w:rStyle w:val="Zag11"/>
          <w:rFonts w:eastAsia="@Arial Unicode MS"/>
        </w:rPr>
        <w:t xml:space="preserve">, </w:t>
      </w:r>
      <w:r w:rsidRPr="002175B3">
        <w:rPr>
          <w:rStyle w:val="Zag11"/>
          <w:rFonts w:eastAsia="@Arial Unicode MS"/>
          <w:b/>
          <w:bCs/>
          <w:i/>
          <w:iCs/>
        </w:rPr>
        <w:noBreakHyphen/>
        <w:t>ья</w:t>
      </w:r>
      <w:r w:rsidRPr="002175B3">
        <w:rPr>
          <w:rStyle w:val="Zag11"/>
          <w:rFonts w:eastAsia="@Arial Unicode MS"/>
        </w:rPr>
        <w:t xml:space="preserve">, </w:t>
      </w:r>
      <w:r w:rsidRPr="002175B3">
        <w:rPr>
          <w:rStyle w:val="Zag11"/>
          <w:rFonts w:eastAsia="@Arial Unicode MS"/>
          <w:b/>
          <w:bCs/>
          <w:i/>
          <w:iCs/>
        </w:rPr>
        <w:noBreakHyphen/>
        <w:t>ье</w:t>
      </w:r>
      <w:r w:rsidRPr="002175B3">
        <w:rPr>
          <w:rStyle w:val="Zag11"/>
          <w:rFonts w:eastAsia="@Arial Unicode MS"/>
        </w:rPr>
        <w:t xml:space="preserve">, </w:t>
      </w:r>
      <w:r w:rsidRPr="002175B3">
        <w:rPr>
          <w:rStyle w:val="Zag11"/>
          <w:rFonts w:eastAsia="@Arial Unicode MS"/>
          <w:b/>
          <w:bCs/>
          <w:i/>
          <w:iCs/>
        </w:rPr>
        <w:noBreakHyphen/>
        <w:t>ия</w:t>
      </w:r>
      <w:r w:rsidRPr="002175B3">
        <w:rPr>
          <w:rStyle w:val="Zag11"/>
          <w:rFonts w:eastAsia="@Arial Unicode MS"/>
        </w:rPr>
        <w:t xml:space="preserve">, </w:t>
      </w:r>
      <w:r w:rsidRPr="002175B3">
        <w:rPr>
          <w:rStyle w:val="Zag11"/>
          <w:rFonts w:eastAsia="@Arial Unicode MS"/>
          <w:b/>
          <w:bCs/>
          <w:i/>
          <w:iCs/>
        </w:rPr>
        <w:noBreakHyphen/>
        <w:t>ов</w:t>
      </w:r>
      <w:r w:rsidRPr="002175B3">
        <w:rPr>
          <w:rStyle w:val="Zag11"/>
          <w:rFonts w:eastAsia="@Arial Unicode MS"/>
        </w:rPr>
        <w:t xml:space="preserve">, </w:t>
      </w:r>
      <w:r w:rsidRPr="002175B3">
        <w:rPr>
          <w:rStyle w:val="Zag11"/>
          <w:rFonts w:eastAsia="@Arial Unicode MS"/>
          <w:b/>
          <w:bCs/>
          <w:i/>
          <w:iCs/>
        </w:rPr>
        <w:noBreakHyphen/>
        <w:t>ин</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безударные окончания имен прилагательных;</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раздельное написание предлогов с личными местоимениями;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i/>
          <w:iCs/>
        </w:rPr>
        <w:t xml:space="preserve">не </w:t>
      </w:r>
      <w:r w:rsidRPr="002175B3">
        <w:rPr>
          <w:rStyle w:val="Zag11"/>
          <w:rFonts w:eastAsia="@Arial Unicode MS"/>
        </w:rPr>
        <w:t>с глаголами;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мягкий знак после шипящих на конце глаголов в форме 2</w:t>
      </w:r>
      <w:r w:rsidRPr="002175B3">
        <w:rPr>
          <w:rStyle w:val="Zag11"/>
          <w:rFonts w:eastAsia="@Arial Unicode MS"/>
        </w:rPr>
        <w:noBreakHyphen/>
        <w:t>го лица единственного числа (</w:t>
      </w:r>
      <w:r w:rsidRPr="002175B3">
        <w:rPr>
          <w:rStyle w:val="Zag11"/>
          <w:rFonts w:eastAsia="@Arial Unicode MS"/>
          <w:b/>
          <w:bCs/>
          <w:i/>
          <w:iCs/>
        </w:rPr>
        <w:t>пишешь</w:t>
      </w:r>
      <w:r w:rsidRPr="002175B3">
        <w:rPr>
          <w:rStyle w:val="Zag11"/>
          <w:rFonts w:eastAsia="@Arial Unicode MS"/>
        </w:rPr>
        <w:t xml:space="preserve">, </w:t>
      </w:r>
      <w:r w:rsidRPr="002175B3">
        <w:rPr>
          <w:rStyle w:val="Zag11"/>
          <w:rFonts w:eastAsia="@Arial Unicode MS"/>
          <w:b/>
          <w:bCs/>
          <w:i/>
          <w:iCs/>
        </w:rPr>
        <w:t>учишь</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мягкий знак в глаголах в сочетании </w:t>
      </w:r>
      <w:r w:rsidRPr="002175B3">
        <w:rPr>
          <w:rStyle w:val="Zag11"/>
          <w:rFonts w:eastAsia="@Arial Unicode MS"/>
        </w:rPr>
        <w:noBreakHyphen/>
      </w:r>
      <w:r w:rsidRPr="002175B3">
        <w:rPr>
          <w:rStyle w:val="Zag11"/>
          <w:rFonts w:eastAsia="@Arial Unicode MS"/>
          <w:b/>
          <w:bCs/>
          <w:i/>
          <w:iCs/>
        </w:rPr>
        <w:t>ться</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i/>
          <w:iCs/>
        </w:rPr>
        <w:t>безударные личные окончания глаголов</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раздельное написание предлогов с другими словами;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знаки препинания в конце предложения: точка, вопросительный и восклицательный знаки;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знаки препинания (запятая) в предложениях с однородными членами.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Развитие речи.</w:t>
      </w:r>
      <w:r w:rsidRPr="002175B3">
        <w:rPr>
          <w:rStyle w:val="Zag11"/>
          <w:rFonts w:eastAsia="@Arial Unicode MS"/>
        </w:rPr>
        <w:t xml:space="preserve"> Осознание ситуации общения: с какой целью, с кем и где происходит общение.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Текст. Признаки текста. Смысловое единство предложений в тексте. Заглавие текста.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Последовательность предложений в тексте.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Последовательность частей текста (</w:t>
      </w:r>
      <w:r w:rsidRPr="002175B3">
        <w:rPr>
          <w:rStyle w:val="Zag11"/>
          <w:rFonts w:eastAsia="@Arial Unicode MS"/>
          <w:i/>
          <w:iCs/>
        </w:rPr>
        <w:t>абзацев</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2175B3">
        <w:rPr>
          <w:rStyle w:val="Zag11"/>
          <w:rFonts w:eastAsia="@Arial Unicode MS"/>
          <w:i/>
          <w:iCs/>
        </w:rPr>
        <w:t>абзацев</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План текста. Составление планов к данным текстам. </w:t>
      </w:r>
      <w:r w:rsidRPr="002175B3">
        <w:rPr>
          <w:rStyle w:val="Zag11"/>
          <w:rFonts w:eastAsia="@Arial Unicode MS"/>
          <w:i/>
          <w:iCs/>
        </w:rPr>
        <w:t>Создание собственных текстов по предложенным планам</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Типы текстов: описание, повествование, рассуждение, их особенности.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Знакомство с жанрами письма и поздравления.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175B3">
        <w:rPr>
          <w:rStyle w:val="Zag11"/>
          <w:rFonts w:eastAsia="@Arial Unicode MS"/>
          <w:i/>
          <w:iCs/>
        </w:rPr>
        <w:t>использование в текстах синонимов и антонимов</w:t>
      </w:r>
      <w:r w:rsidRPr="002175B3">
        <w:rPr>
          <w:rStyle w:val="Zag11"/>
          <w:rFonts w:eastAsia="@Arial Unicode MS"/>
        </w:rPr>
        <w:t>.</w:t>
      </w:r>
    </w:p>
    <w:p w:rsidR="00413904" w:rsidRPr="002175B3" w:rsidRDefault="00413904" w:rsidP="002175B3">
      <w:pPr>
        <w:pStyle w:val="Zag3"/>
        <w:tabs>
          <w:tab w:val="left" w:leader="dot" w:pos="624"/>
        </w:tabs>
        <w:spacing w:after="0" w:line="360" w:lineRule="auto"/>
        <w:ind w:firstLine="709"/>
        <w:jc w:val="both"/>
        <w:rPr>
          <w:rStyle w:val="Zag11"/>
          <w:rFonts w:eastAsia="@Arial Unicode MS"/>
          <w:i w:val="0"/>
          <w:iCs w:val="0"/>
          <w:color w:val="auto"/>
          <w:lang w:val="ru-RU"/>
        </w:rPr>
      </w:pPr>
      <w:r w:rsidRPr="002175B3">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2175B3">
        <w:rPr>
          <w:rStyle w:val="Zag11"/>
          <w:rFonts w:eastAsia="@Arial Unicode MS"/>
          <w:color w:val="auto"/>
          <w:lang w:val="ru-RU"/>
        </w:rPr>
        <w:t>изложения подробные и выборочные, изложения с элементами сочинения</w:t>
      </w:r>
      <w:r w:rsidRPr="002175B3">
        <w:rPr>
          <w:rStyle w:val="Zag11"/>
          <w:rFonts w:eastAsia="@Arial Unicode MS"/>
          <w:i w:val="0"/>
          <w:iCs w:val="0"/>
          <w:color w:val="auto"/>
          <w:lang w:val="ru-RU"/>
        </w:rPr>
        <w:t xml:space="preserve">; </w:t>
      </w:r>
      <w:r w:rsidRPr="002175B3">
        <w:rPr>
          <w:rStyle w:val="Zag11"/>
          <w:rFonts w:eastAsia="@Arial Unicode MS"/>
          <w:color w:val="auto"/>
          <w:lang w:val="ru-RU"/>
        </w:rPr>
        <w:t>сочинения</w:t>
      </w:r>
      <w:r w:rsidRPr="002175B3">
        <w:rPr>
          <w:rStyle w:val="Zag11"/>
          <w:rFonts w:eastAsia="@Arial Unicode MS"/>
          <w:color w:val="auto"/>
          <w:lang w:val="ru-RU"/>
        </w:rPr>
        <w:noBreakHyphen/>
        <w:t>повествования</w:t>
      </w:r>
      <w:r w:rsidRPr="002175B3">
        <w:rPr>
          <w:rStyle w:val="Zag11"/>
          <w:rFonts w:eastAsia="@Arial Unicode MS"/>
          <w:i w:val="0"/>
          <w:iCs w:val="0"/>
          <w:color w:val="auto"/>
          <w:lang w:val="ru-RU"/>
        </w:rPr>
        <w:t xml:space="preserve">, </w:t>
      </w:r>
      <w:r w:rsidRPr="002175B3">
        <w:rPr>
          <w:rStyle w:val="Zag11"/>
          <w:rFonts w:eastAsia="@Arial Unicode MS"/>
          <w:color w:val="auto"/>
          <w:lang w:val="ru-RU"/>
        </w:rPr>
        <w:t>сочинения</w:t>
      </w:r>
      <w:r w:rsidRPr="002175B3">
        <w:rPr>
          <w:rStyle w:val="Zag11"/>
          <w:rFonts w:eastAsia="@Arial Unicode MS"/>
          <w:color w:val="auto"/>
          <w:lang w:val="ru-RU"/>
        </w:rPr>
        <w:noBreakHyphen/>
        <w:t>описания</w:t>
      </w:r>
      <w:r w:rsidRPr="002175B3">
        <w:rPr>
          <w:rStyle w:val="Zag11"/>
          <w:rFonts w:eastAsia="@Arial Unicode MS"/>
          <w:i w:val="0"/>
          <w:iCs w:val="0"/>
          <w:color w:val="auto"/>
          <w:lang w:val="ru-RU"/>
        </w:rPr>
        <w:t xml:space="preserve">, </w:t>
      </w:r>
      <w:r w:rsidRPr="002175B3">
        <w:rPr>
          <w:rStyle w:val="Zag11"/>
          <w:rFonts w:eastAsia="@Arial Unicode MS"/>
          <w:color w:val="auto"/>
          <w:lang w:val="ru-RU"/>
        </w:rPr>
        <w:t>сочинения</w:t>
      </w:r>
      <w:r w:rsidRPr="002175B3">
        <w:rPr>
          <w:rStyle w:val="Zag11"/>
          <w:rFonts w:eastAsia="@Arial Unicode MS"/>
          <w:color w:val="auto"/>
          <w:lang w:val="ru-RU"/>
        </w:rPr>
        <w:noBreakHyphen/>
        <w:t>рассуждения</w:t>
      </w:r>
      <w:r w:rsidRPr="002175B3">
        <w:rPr>
          <w:rStyle w:val="Zag11"/>
          <w:rFonts w:eastAsia="@Arial Unicode MS"/>
          <w:i w:val="0"/>
          <w:iCs w:val="0"/>
          <w:color w:val="auto"/>
          <w:lang w:val="ru-RU"/>
        </w:rPr>
        <w:t>.</w:t>
      </w:r>
    </w:p>
    <w:p w:rsidR="00413904" w:rsidRPr="002175B3" w:rsidRDefault="00413904" w:rsidP="002175B3">
      <w:pPr>
        <w:spacing w:line="360" w:lineRule="auto"/>
        <w:ind w:firstLine="709"/>
      </w:pPr>
    </w:p>
    <w:p w:rsidR="00653A76" w:rsidRPr="002175B3" w:rsidRDefault="00653A76" w:rsidP="002175B3">
      <w:pPr>
        <w:pStyle w:val="afd"/>
        <w:numPr>
          <w:ilvl w:val="3"/>
          <w:numId w:val="58"/>
        </w:numPr>
        <w:ind w:left="0" w:firstLine="709"/>
        <w:rPr>
          <w:sz w:val="24"/>
        </w:rPr>
      </w:pPr>
      <w:bookmarkStart w:id="162" w:name="_Toc288394086"/>
      <w:bookmarkStart w:id="163" w:name="_Toc288410553"/>
      <w:bookmarkStart w:id="164" w:name="_Toc288410682"/>
      <w:bookmarkStart w:id="165" w:name="_Toc424564330"/>
      <w:bookmarkStart w:id="166" w:name="_Toc62230716"/>
      <w:r w:rsidRPr="002175B3">
        <w:rPr>
          <w:sz w:val="24"/>
        </w:rPr>
        <w:t>Литературное чтение</w:t>
      </w:r>
      <w:bookmarkEnd w:id="162"/>
      <w:bookmarkEnd w:id="163"/>
      <w:bookmarkEnd w:id="164"/>
      <w:bookmarkEnd w:id="165"/>
      <w:bookmarkEnd w:id="166"/>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Виды речевой и читательской деятельности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Аудирование (слушание)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175B3">
        <w:rPr>
          <w:rStyle w:val="Zag11"/>
          <w:rFonts w:eastAsia="@Arial Unicode MS"/>
        </w:rPr>
        <w:noBreakHyphen/>
        <w:t>познавательному и художественному произведению.</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Чтение</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Чтение вслух.</w:t>
      </w:r>
      <w:r w:rsidRPr="002175B3">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lastRenderedPageBreak/>
        <w:t>Чтение про себя.</w:t>
      </w:r>
      <w:r w:rsidRPr="002175B3">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Работа с разными видами текста.</w:t>
      </w:r>
      <w:r w:rsidRPr="002175B3">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Библиографическая культура.</w:t>
      </w:r>
      <w:r w:rsidRPr="002175B3">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Типы книг (изданий): книга</w:t>
      </w:r>
      <w:r w:rsidRPr="002175B3">
        <w:rPr>
          <w:rStyle w:val="Zag11"/>
          <w:rFonts w:eastAsia="@Arial Unicode MS"/>
        </w:rPr>
        <w:noBreakHyphen/>
        <w:t>произведение, книга</w:t>
      </w:r>
      <w:r w:rsidRPr="002175B3">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Работа с текстом художественного произведения.</w:t>
      </w:r>
      <w:r w:rsidRPr="002175B3">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Характеристика героя произведения. Портрет, характер героя, выраженные через поступки и речь.</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Работа с учебными, научно-популярными и другими текстами. </w:t>
      </w:r>
      <w:r w:rsidRPr="002175B3">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w:t>
      </w:r>
      <w:r w:rsidRPr="002175B3">
        <w:rPr>
          <w:rStyle w:val="Zag11"/>
          <w:rFonts w:eastAsia="@Arial Unicode MS"/>
        </w:rPr>
        <w:lastRenderedPageBreak/>
        <w:t>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Говорение (культура речевого общения)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Письмо (культура письменной речи)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Круг детского чтения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Литературоведческая пропедевтика (практическое освоение)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Фольклор и авторские художественные произведения (различение).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2175B3" w:rsidRDefault="00413904" w:rsidP="002175B3">
      <w:pPr>
        <w:tabs>
          <w:tab w:val="left" w:leader="dot" w:pos="624"/>
        </w:tabs>
        <w:spacing w:line="360" w:lineRule="auto"/>
        <w:ind w:firstLine="709"/>
        <w:jc w:val="both"/>
        <w:rPr>
          <w:rStyle w:val="Zag11"/>
          <w:rFonts w:eastAsia="@Arial Unicode MS"/>
          <w:b/>
          <w:bCs/>
          <w:iCs/>
        </w:rPr>
      </w:pPr>
      <w:r w:rsidRPr="002175B3">
        <w:rPr>
          <w:rStyle w:val="Zag11"/>
          <w:rFonts w:eastAsia="@Arial Unicode MS"/>
          <w:b/>
          <w:bCs/>
          <w:iCs/>
        </w:rPr>
        <w:t>Творческая деятельность обучающихся (на основе литературных произведений)</w:t>
      </w:r>
    </w:p>
    <w:p w:rsidR="00413904" w:rsidRPr="002175B3" w:rsidRDefault="00413904" w:rsidP="002175B3">
      <w:pPr>
        <w:pStyle w:val="Zag3"/>
        <w:tabs>
          <w:tab w:val="left" w:leader="dot" w:pos="624"/>
        </w:tabs>
        <w:spacing w:after="0" w:line="360" w:lineRule="auto"/>
        <w:ind w:firstLine="709"/>
        <w:jc w:val="both"/>
        <w:rPr>
          <w:rStyle w:val="Zag11"/>
          <w:rFonts w:eastAsia="@Arial Unicode MS"/>
          <w:i w:val="0"/>
          <w:iCs w:val="0"/>
          <w:color w:val="auto"/>
          <w:lang w:val="ru-RU"/>
        </w:rPr>
      </w:pPr>
      <w:r w:rsidRPr="002175B3">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w:t>
      </w:r>
      <w:r w:rsidRPr="002175B3">
        <w:rPr>
          <w:rStyle w:val="Zag11"/>
          <w:rFonts w:eastAsia="@Arial Unicode MS"/>
          <w:i w:val="0"/>
          <w:iCs w:val="0"/>
          <w:color w:val="auto"/>
          <w:lang w:val="ru-RU"/>
        </w:rPr>
        <w:lastRenderedPageBreak/>
        <w:t xml:space="preserve">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2175B3">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175B3">
        <w:rPr>
          <w:rStyle w:val="Zag11"/>
          <w:rFonts w:eastAsia="@Arial Unicode MS"/>
          <w:i w:val="0"/>
          <w:iCs w:val="0"/>
          <w:color w:val="auto"/>
          <w:lang w:val="ru-RU"/>
        </w:rPr>
        <w:t>.</w:t>
      </w:r>
    </w:p>
    <w:p w:rsidR="00413904" w:rsidRPr="002175B3" w:rsidRDefault="00413904" w:rsidP="002175B3">
      <w:pPr>
        <w:pStyle w:val="a3"/>
        <w:spacing w:line="360" w:lineRule="auto"/>
        <w:ind w:firstLine="709"/>
        <w:rPr>
          <w:rFonts w:ascii="Times New Roman" w:hAnsi="Times New Roman"/>
          <w:b/>
          <w:bCs/>
          <w:iCs/>
          <w:color w:val="auto"/>
          <w:sz w:val="24"/>
          <w:szCs w:val="24"/>
        </w:rPr>
      </w:pPr>
    </w:p>
    <w:p w:rsidR="00653A76" w:rsidRPr="002175B3" w:rsidRDefault="00653A76" w:rsidP="002175B3">
      <w:pPr>
        <w:pStyle w:val="afd"/>
        <w:numPr>
          <w:ilvl w:val="3"/>
          <w:numId w:val="58"/>
        </w:numPr>
        <w:ind w:left="0" w:firstLine="709"/>
        <w:rPr>
          <w:sz w:val="24"/>
        </w:rPr>
      </w:pPr>
      <w:bookmarkStart w:id="167" w:name="_Toc288394087"/>
      <w:bookmarkStart w:id="168" w:name="_Toc288410554"/>
      <w:bookmarkStart w:id="169" w:name="_Toc288410683"/>
      <w:bookmarkStart w:id="170" w:name="_Toc424564331"/>
      <w:bookmarkStart w:id="171" w:name="_Toc62230717"/>
      <w:r w:rsidRPr="002175B3">
        <w:rPr>
          <w:sz w:val="24"/>
        </w:rPr>
        <w:t>Иностранный язык</w:t>
      </w:r>
      <w:bookmarkEnd w:id="167"/>
      <w:bookmarkEnd w:id="168"/>
      <w:bookmarkEnd w:id="169"/>
      <w:bookmarkEnd w:id="170"/>
      <w:bookmarkEnd w:id="171"/>
    </w:p>
    <w:p w:rsidR="00653A76" w:rsidRPr="002175B3" w:rsidRDefault="00653A76" w:rsidP="0041454C">
      <w:pPr>
        <w:spacing w:line="360" w:lineRule="auto"/>
        <w:ind w:firstLine="709"/>
      </w:pPr>
      <w:r w:rsidRPr="002175B3">
        <w:t>Предметное содержание речи</w:t>
      </w:r>
    </w:p>
    <w:p w:rsidR="00653A76" w:rsidRPr="002175B3" w:rsidRDefault="00653A76" w:rsidP="0041454C">
      <w:pPr>
        <w:spacing w:line="360" w:lineRule="auto"/>
        <w:ind w:firstLine="709"/>
      </w:pPr>
      <w:r w:rsidRPr="002175B3">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2175B3" w:rsidRDefault="00653A76" w:rsidP="0041454C">
      <w:pPr>
        <w:spacing w:line="360" w:lineRule="auto"/>
        <w:ind w:firstLine="709"/>
      </w:pPr>
      <w:r w:rsidRPr="002175B3">
        <w:t>Я и моя семья. Члены семьи, их имена, возраст, внешность, черты характера, увлечения/хобби. Мой день (распо</w:t>
      </w:r>
      <w:r w:rsidRPr="002175B3">
        <w:rPr>
          <w:spacing w:val="2"/>
        </w:rPr>
        <w:t xml:space="preserve">рядок дня, домашние обязанности). Покупки в магазине: одежда, обувь, основные продукты питания. Любимая еда. </w:t>
      </w:r>
      <w:r w:rsidRPr="002175B3">
        <w:t>Семейные праздники: день рождения, Новый год/Рождество. Подарки.</w:t>
      </w:r>
    </w:p>
    <w:p w:rsidR="00653A76" w:rsidRPr="002175B3" w:rsidRDefault="00653A76" w:rsidP="0041454C">
      <w:pPr>
        <w:spacing w:line="360" w:lineRule="auto"/>
        <w:ind w:firstLine="709"/>
      </w:pPr>
      <w:r w:rsidRPr="002175B3">
        <w:rPr>
          <w:spacing w:val="2"/>
        </w:rPr>
        <w:t xml:space="preserve">Мир моих увлечений. Мои любимые занятия. Виды </w:t>
      </w:r>
      <w:r w:rsidRPr="002175B3">
        <w:t>спорта и спортивные игры. Мои любимые сказки. Выходной день (в зоопарке, цирке), каникулы.</w:t>
      </w:r>
    </w:p>
    <w:p w:rsidR="00653A76" w:rsidRPr="002175B3" w:rsidRDefault="00653A76" w:rsidP="0041454C">
      <w:pPr>
        <w:spacing w:line="360" w:lineRule="auto"/>
        <w:ind w:firstLine="709"/>
      </w:pPr>
      <w:r w:rsidRPr="002175B3">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2175B3" w:rsidRDefault="00653A76" w:rsidP="0041454C">
      <w:pPr>
        <w:spacing w:line="360" w:lineRule="auto"/>
        <w:ind w:firstLine="709"/>
      </w:pPr>
      <w:r w:rsidRPr="002175B3">
        <w:rPr>
          <w:spacing w:val="2"/>
        </w:rPr>
        <w:t xml:space="preserve">Моя школа. Классная комната, учебные предметы, </w:t>
      </w:r>
      <w:r w:rsidRPr="002175B3">
        <w:t>школьные принадлежности. Учебные занятия на уроках.</w:t>
      </w:r>
    </w:p>
    <w:p w:rsidR="00653A76" w:rsidRPr="002175B3" w:rsidRDefault="00653A76" w:rsidP="0041454C">
      <w:pPr>
        <w:spacing w:line="360" w:lineRule="auto"/>
        <w:ind w:firstLine="709"/>
      </w:pPr>
      <w:r w:rsidRPr="002175B3">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653A76" w:rsidRPr="002175B3" w:rsidRDefault="00653A76" w:rsidP="0041454C">
      <w:pPr>
        <w:spacing w:line="360" w:lineRule="auto"/>
        <w:ind w:firstLine="709"/>
      </w:pPr>
      <w:r w:rsidRPr="002175B3">
        <w:rPr>
          <w:spacing w:val="2"/>
        </w:rPr>
        <w:t xml:space="preserve">Страна/страны изучаемого языка и родная страна. </w:t>
      </w:r>
      <w:r w:rsidRPr="002175B3">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653A76" w:rsidRPr="002175B3" w:rsidRDefault="00653A76" w:rsidP="0041454C">
      <w:pPr>
        <w:spacing w:line="360" w:lineRule="auto"/>
        <w:ind w:firstLine="709"/>
      </w:pPr>
      <w:r w:rsidRPr="002175B3">
        <w:rPr>
          <w:spacing w:val="2"/>
        </w:rPr>
        <w:t>Некоторые формы речевого и неречевого этикета стран изучаемого языка в ряде ситуаций общения (в школе, во</w:t>
      </w:r>
      <w:r w:rsidRPr="002175B3">
        <w:t xml:space="preserve"> время совместной игры, в магазине).</w:t>
      </w:r>
    </w:p>
    <w:p w:rsidR="00653A76" w:rsidRPr="002175B3" w:rsidRDefault="00653A76" w:rsidP="0041454C">
      <w:pPr>
        <w:spacing w:line="360" w:lineRule="auto"/>
        <w:ind w:firstLine="709"/>
      </w:pPr>
      <w:r w:rsidRPr="002175B3">
        <w:t>Коммуникативные умения по видам речевой деятельности</w:t>
      </w:r>
    </w:p>
    <w:p w:rsidR="00653A76" w:rsidRPr="002175B3" w:rsidRDefault="00653A76" w:rsidP="0041454C">
      <w:pPr>
        <w:spacing w:line="360" w:lineRule="auto"/>
        <w:ind w:firstLine="709"/>
      </w:pPr>
      <w:r w:rsidRPr="002175B3">
        <w:t>В русле говорения</w:t>
      </w:r>
    </w:p>
    <w:p w:rsidR="00653A76" w:rsidRPr="002175B3" w:rsidRDefault="00653A76" w:rsidP="0041454C">
      <w:pPr>
        <w:spacing w:line="360" w:lineRule="auto"/>
        <w:ind w:firstLine="709"/>
      </w:pPr>
      <w:r w:rsidRPr="002175B3">
        <w:lastRenderedPageBreak/>
        <w:t>1.</w:t>
      </w:r>
      <w:r w:rsidRPr="002175B3">
        <w:t> </w:t>
      </w:r>
      <w:r w:rsidRPr="002175B3">
        <w:t>Диалогическая форма</w:t>
      </w:r>
    </w:p>
    <w:p w:rsidR="00653A76" w:rsidRPr="002175B3" w:rsidRDefault="00653A76" w:rsidP="0041454C">
      <w:pPr>
        <w:spacing w:line="360" w:lineRule="auto"/>
        <w:ind w:firstLine="709"/>
      </w:pPr>
      <w:r w:rsidRPr="002175B3">
        <w:t>Уметь вести:</w:t>
      </w:r>
    </w:p>
    <w:p w:rsidR="00653A76" w:rsidRPr="002175B3" w:rsidRDefault="00653A76" w:rsidP="0041454C">
      <w:pPr>
        <w:spacing w:line="360" w:lineRule="auto"/>
        <w:ind w:firstLine="709"/>
      </w:pPr>
      <w:r w:rsidRPr="002175B3">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2175B3" w:rsidRDefault="00653A76" w:rsidP="0041454C">
      <w:pPr>
        <w:spacing w:line="360" w:lineRule="auto"/>
        <w:ind w:firstLine="709"/>
      </w:pPr>
      <w:r w:rsidRPr="002175B3">
        <w:t>диалог­расспрос (запрос информации и ответ на него);</w:t>
      </w:r>
    </w:p>
    <w:p w:rsidR="00653A76" w:rsidRPr="002175B3" w:rsidRDefault="00653A76" w:rsidP="0041454C">
      <w:pPr>
        <w:spacing w:line="360" w:lineRule="auto"/>
        <w:ind w:firstLine="709"/>
      </w:pPr>
      <w:r w:rsidRPr="002175B3">
        <w:t>диалог — побуждение к действию.</w:t>
      </w:r>
    </w:p>
    <w:p w:rsidR="00653A76" w:rsidRPr="002175B3" w:rsidRDefault="00653A76" w:rsidP="0041454C">
      <w:pPr>
        <w:spacing w:line="360" w:lineRule="auto"/>
        <w:ind w:firstLine="709"/>
      </w:pPr>
      <w:r w:rsidRPr="002175B3">
        <w:t>2.</w:t>
      </w:r>
      <w:r w:rsidRPr="002175B3">
        <w:t> </w:t>
      </w:r>
      <w:r w:rsidRPr="002175B3">
        <w:t>Монологическая форма</w:t>
      </w:r>
    </w:p>
    <w:p w:rsidR="00653A76" w:rsidRPr="002175B3" w:rsidRDefault="00653A76" w:rsidP="0041454C">
      <w:pPr>
        <w:spacing w:line="360" w:lineRule="auto"/>
        <w:ind w:firstLine="709"/>
      </w:pPr>
      <w:r w:rsidRPr="002175B3">
        <w:rPr>
          <w:spacing w:val="2"/>
        </w:rPr>
        <w:t>Уметь пользоваться основными коммуникативными типами речи: описание, рассказ, характеристика (персона</w:t>
      </w:r>
      <w:r w:rsidRPr="002175B3">
        <w:t>жей).</w:t>
      </w:r>
    </w:p>
    <w:p w:rsidR="00653A76" w:rsidRPr="002175B3" w:rsidRDefault="00653A76" w:rsidP="0041454C">
      <w:pPr>
        <w:spacing w:line="360" w:lineRule="auto"/>
        <w:ind w:firstLine="709"/>
      </w:pPr>
      <w:r w:rsidRPr="002175B3">
        <w:t>В русле аудирования</w:t>
      </w:r>
    </w:p>
    <w:p w:rsidR="00653A76" w:rsidRPr="002175B3" w:rsidRDefault="00653A76" w:rsidP="0041454C">
      <w:pPr>
        <w:spacing w:line="360" w:lineRule="auto"/>
        <w:ind w:firstLine="709"/>
      </w:pPr>
      <w:r w:rsidRPr="002175B3">
        <w:t>Воспринимать на слух и понимать:</w:t>
      </w:r>
    </w:p>
    <w:p w:rsidR="00653A76" w:rsidRPr="002175B3" w:rsidRDefault="00653A76" w:rsidP="0041454C">
      <w:pPr>
        <w:spacing w:line="360" w:lineRule="auto"/>
        <w:ind w:firstLine="709"/>
      </w:pPr>
      <w:r w:rsidRPr="002175B3">
        <w:t>речь учителя и одноклассников в процессе общения на уроке и вербально/невербально реагировать на услышанное;</w:t>
      </w:r>
    </w:p>
    <w:p w:rsidR="00653A76" w:rsidRPr="002175B3" w:rsidRDefault="00653A76" w:rsidP="0041454C">
      <w:pPr>
        <w:spacing w:line="360" w:lineRule="auto"/>
        <w:ind w:firstLine="709"/>
      </w:pPr>
      <w:r w:rsidRPr="002175B3">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2175B3" w:rsidRDefault="00653A76" w:rsidP="0041454C">
      <w:pPr>
        <w:spacing w:line="360" w:lineRule="auto"/>
        <w:ind w:firstLine="709"/>
      </w:pPr>
      <w:r w:rsidRPr="002175B3">
        <w:t>В русле чтения</w:t>
      </w:r>
    </w:p>
    <w:p w:rsidR="00653A76" w:rsidRPr="002175B3" w:rsidRDefault="00653A76" w:rsidP="0041454C">
      <w:pPr>
        <w:spacing w:line="360" w:lineRule="auto"/>
        <w:ind w:firstLine="709"/>
      </w:pPr>
      <w:r w:rsidRPr="002175B3">
        <w:t>Читать:</w:t>
      </w:r>
    </w:p>
    <w:p w:rsidR="00653A76" w:rsidRPr="002175B3" w:rsidRDefault="00653A76" w:rsidP="0041454C">
      <w:pPr>
        <w:spacing w:line="360" w:lineRule="auto"/>
        <w:ind w:firstLine="709"/>
      </w:pPr>
      <w:r w:rsidRPr="002175B3">
        <w:t>вслух небольшие тексты, построенные на изученном языковом материале;</w:t>
      </w:r>
    </w:p>
    <w:p w:rsidR="00653A76" w:rsidRPr="002175B3" w:rsidRDefault="00653A76" w:rsidP="0041454C">
      <w:pPr>
        <w:spacing w:line="360" w:lineRule="auto"/>
        <w:ind w:firstLine="709"/>
      </w:pPr>
      <w:r w:rsidRPr="002175B3">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175B3">
        <w:t> </w:t>
      </w:r>
      <w:r w:rsidRPr="002175B3">
        <w:t>т.</w:t>
      </w:r>
      <w:r w:rsidRPr="002175B3">
        <w:t> </w:t>
      </w:r>
      <w:r w:rsidRPr="002175B3">
        <w:t>д.).</w:t>
      </w:r>
    </w:p>
    <w:p w:rsidR="00653A76" w:rsidRPr="002175B3" w:rsidRDefault="00653A76" w:rsidP="0041454C">
      <w:pPr>
        <w:spacing w:line="360" w:lineRule="auto"/>
        <w:ind w:firstLine="709"/>
      </w:pPr>
      <w:r w:rsidRPr="002175B3">
        <w:t>В русле письма</w:t>
      </w:r>
    </w:p>
    <w:p w:rsidR="00653A76" w:rsidRPr="002175B3" w:rsidRDefault="00653A76" w:rsidP="0041454C">
      <w:pPr>
        <w:spacing w:line="360" w:lineRule="auto"/>
        <w:ind w:firstLine="709"/>
      </w:pPr>
      <w:r w:rsidRPr="002175B3">
        <w:t>Владеть:</w:t>
      </w:r>
    </w:p>
    <w:p w:rsidR="00653A76" w:rsidRPr="002175B3" w:rsidRDefault="00653A76" w:rsidP="0041454C">
      <w:pPr>
        <w:spacing w:line="360" w:lineRule="auto"/>
        <w:ind w:firstLine="709"/>
      </w:pPr>
      <w:r w:rsidRPr="002175B3">
        <w:t>умением выписывать из текста слова, словосочетания и предложения;</w:t>
      </w:r>
    </w:p>
    <w:p w:rsidR="00653A76" w:rsidRPr="002175B3" w:rsidRDefault="00653A76" w:rsidP="0041454C">
      <w:pPr>
        <w:spacing w:line="360" w:lineRule="auto"/>
        <w:ind w:firstLine="709"/>
      </w:pPr>
      <w:r w:rsidRPr="002175B3">
        <w:t>основами письменной речи: писать по образцу поздравление с праздником, короткое личное письмо.</w:t>
      </w:r>
    </w:p>
    <w:p w:rsidR="00653A76" w:rsidRPr="002175B3" w:rsidRDefault="00653A76" w:rsidP="0041454C">
      <w:pPr>
        <w:spacing w:line="360" w:lineRule="auto"/>
        <w:ind w:firstLine="709"/>
        <w:rPr>
          <w:i/>
        </w:rPr>
      </w:pPr>
      <w:r w:rsidRPr="002175B3">
        <w:t>Языковые средства и навыки пользования ими</w:t>
      </w:r>
    </w:p>
    <w:p w:rsidR="00653A76" w:rsidRPr="002175B3" w:rsidRDefault="00653A76" w:rsidP="0041454C">
      <w:pPr>
        <w:spacing w:line="360" w:lineRule="auto"/>
        <w:ind w:firstLine="709"/>
      </w:pPr>
      <w:r w:rsidRPr="002175B3">
        <w:t>Английский язык</w:t>
      </w:r>
    </w:p>
    <w:p w:rsidR="00653A76" w:rsidRPr="002175B3" w:rsidRDefault="00653A76" w:rsidP="0041454C">
      <w:pPr>
        <w:spacing w:line="360" w:lineRule="auto"/>
        <w:ind w:firstLine="709"/>
      </w:pPr>
      <w:r w:rsidRPr="002175B3">
        <w:t>Графика, каллиграфия, орфография. Все буквы английского алфавита. Основные буквосочетания. Звуко­буквенные</w:t>
      </w:r>
      <w:r w:rsidRPr="002175B3">
        <w:rPr>
          <w:spacing w:val="2"/>
        </w:rPr>
        <w:t xml:space="preserve">соответствия. Знаки транскрипции. Апостроф. Основные </w:t>
      </w:r>
      <w:r w:rsidRPr="002175B3">
        <w:t>правила чтения и орфографии. Написание наиболее употребительных слов, вошедших в активный словарь.</w:t>
      </w:r>
    </w:p>
    <w:p w:rsidR="00653A76" w:rsidRPr="002175B3" w:rsidRDefault="00653A76" w:rsidP="0041454C">
      <w:pPr>
        <w:spacing w:line="360" w:lineRule="auto"/>
        <w:ind w:firstLine="709"/>
      </w:pPr>
      <w:r w:rsidRPr="002175B3">
        <w:t>Фонетическая сторона речи. Адекватное произношение и различение на слух всех звуков и звукосочетаний англий</w:t>
      </w:r>
      <w:r w:rsidRPr="002175B3">
        <w:rPr>
          <w:spacing w:val="2"/>
        </w:rPr>
        <w:t xml:space="preserve">ского языка. Соблюдение норм произношения: </w:t>
      </w:r>
      <w:r w:rsidRPr="002175B3">
        <w:rPr>
          <w:spacing w:val="2"/>
        </w:rPr>
        <w:lastRenderedPageBreak/>
        <w:t xml:space="preserve">долгота и </w:t>
      </w:r>
      <w:r w:rsidRPr="002175B3">
        <w:t xml:space="preserve">краткость гласных, отсутствие оглушения звонких согласных </w:t>
      </w:r>
      <w:r w:rsidRPr="002175B3">
        <w:rPr>
          <w:spacing w:val="2"/>
        </w:rPr>
        <w:t>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w:t>
      </w:r>
      <w:r w:rsidRPr="002175B3">
        <w:t>и вопросительного (общий и специальный вопрос) предложе</w:t>
      </w:r>
      <w:r w:rsidRPr="002175B3">
        <w:rPr>
          <w:spacing w:val="2"/>
        </w:rPr>
        <w:t xml:space="preserve">ний. Интонация перечисления. Чтение по транскрипции </w:t>
      </w:r>
      <w:r w:rsidRPr="002175B3">
        <w:t>изученных слов.</w:t>
      </w:r>
    </w:p>
    <w:p w:rsidR="00653A76" w:rsidRPr="002175B3" w:rsidRDefault="00653A76" w:rsidP="0041454C">
      <w:pPr>
        <w:spacing w:line="360" w:lineRule="auto"/>
        <w:ind w:firstLine="709"/>
      </w:pPr>
      <w:r w:rsidRPr="002175B3">
        <w:rPr>
          <w:spacing w:val="-2"/>
        </w:rPr>
        <w:t>Лексическая сторона речи. Лексические единицы, обслу</w:t>
      </w:r>
      <w:r w:rsidRPr="002175B3">
        <w:t>живающие ситуации общения, в пределах тематики начальной школы, в объ</w:t>
      </w:r>
      <w:r w:rsidR="00D30361" w:rsidRPr="002175B3">
        <w:t>е</w:t>
      </w:r>
      <w:r w:rsidRPr="002175B3">
        <w:t xml:space="preserve">ме 500 лексических единиц для двустороннего (рецептивного и продуктивного) усвоения, простейшие </w:t>
      </w:r>
      <w:r w:rsidRPr="002175B3">
        <w:rPr>
          <w:spacing w:val="2"/>
        </w:rPr>
        <w:t xml:space="preserve">устойчивые словосочетания, оценочная лексика и речевые </w:t>
      </w:r>
      <w:r w:rsidRPr="002175B3">
        <w:t xml:space="preserve">клише как элементы речевого этикета, отражающие культуру англоговорящих стран. Интернациональные слова (например, </w:t>
      </w:r>
      <w:r w:rsidRPr="002175B3">
        <w:rPr>
          <w:spacing w:val="2"/>
        </w:rPr>
        <w:t xml:space="preserve">doctor, film). Начальное представление о способах словообразования: суффиксация (суффиксы ­er, ­or, ­tion, ­ist, </w:t>
      </w:r>
      <w:r w:rsidRPr="002175B3">
        <w:t>­ful, ­ly, ­teen, ­ty, ­th), словосложение (postcard), конверсия (play — to play).</w:t>
      </w:r>
    </w:p>
    <w:p w:rsidR="00653A76" w:rsidRPr="002175B3" w:rsidRDefault="00653A76" w:rsidP="0041454C">
      <w:pPr>
        <w:spacing w:line="360" w:lineRule="auto"/>
        <w:ind w:firstLine="709"/>
      </w:pPr>
      <w:r w:rsidRPr="002175B3">
        <w:t xml:space="preserve">Грамматическая сторона речи. Основные коммуникативные типы предложений: повествовательное, вопросительное, </w:t>
      </w:r>
      <w:r w:rsidRPr="002175B3">
        <w:rPr>
          <w:spacing w:val="2"/>
        </w:rPr>
        <w:t xml:space="preserve">побудительное. Общий и специальный вопросы. Вопросительные слова: what, who, when, where, why, how. Порядок </w:t>
      </w:r>
      <w:r w:rsidRPr="002175B3">
        <w:t>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cold.It’s five o’clock.). Предложения с оборотом there is/there are. Простые распростран</w:t>
      </w:r>
      <w:r w:rsidR="00D30361" w:rsidRPr="002175B3">
        <w:t>е</w:t>
      </w:r>
      <w:r w:rsidRPr="002175B3">
        <w:t xml:space="preserve">нные предложения. Предложения </w:t>
      </w:r>
      <w:r w:rsidRPr="002175B3">
        <w:rPr>
          <w:spacing w:val="2"/>
        </w:rPr>
        <w:t>с однородными членами. Сложносочин</w:t>
      </w:r>
      <w:r w:rsidR="00D30361" w:rsidRPr="002175B3">
        <w:rPr>
          <w:spacing w:val="2"/>
        </w:rPr>
        <w:t>е</w:t>
      </w:r>
      <w:r w:rsidRPr="002175B3">
        <w:rPr>
          <w:spacing w:val="2"/>
        </w:rPr>
        <w:t xml:space="preserve">нные предложения </w:t>
      </w:r>
      <w:r w:rsidRPr="002175B3">
        <w:t>с союзами and и but.Сложноподчин</w:t>
      </w:r>
      <w:r w:rsidR="00D30361" w:rsidRPr="002175B3">
        <w:t>е</w:t>
      </w:r>
      <w:r w:rsidRPr="002175B3">
        <w:t>нные предложения с because.</w:t>
      </w:r>
    </w:p>
    <w:p w:rsidR="00653A76" w:rsidRPr="002175B3" w:rsidRDefault="00653A76" w:rsidP="0041454C">
      <w:pPr>
        <w:spacing w:line="360" w:lineRule="auto"/>
        <w:ind w:firstLine="709"/>
      </w:pPr>
      <w:r w:rsidRPr="002175B3">
        <w:rPr>
          <w:spacing w:val="2"/>
        </w:rPr>
        <w:t xml:space="preserve">Правильные и неправильные глаголы в Present, Future, </w:t>
      </w:r>
      <w:r w:rsidRPr="002175B3">
        <w:t>Past Simple (Indefinite). Неопредел</w:t>
      </w:r>
      <w:r w:rsidR="00D30361" w:rsidRPr="002175B3">
        <w:t>е</w:t>
      </w:r>
      <w:r w:rsidRPr="002175B3">
        <w:t>нная форма глагола. Гла</w:t>
      </w:r>
      <w:r w:rsidRPr="002175B3">
        <w:rPr>
          <w:spacing w:val="2"/>
        </w:rPr>
        <w:t>гол</w:t>
      </w:r>
      <w:r w:rsidRPr="002175B3">
        <w:rPr>
          <w:spacing w:val="2"/>
          <w:lang w:val="en-US"/>
        </w:rPr>
        <w:t>­</w:t>
      </w:r>
      <w:r w:rsidRPr="002175B3">
        <w:rPr>
          <w:spacing w:val="2"/>
        </w:rPr>
        <w:t>связка</w:t>
      </w:r>
      <w:r w:rsidRPr="002175B3">
        <w:rPr>
          <w:spacing w:val="2"/>
          <w:lang w:val="en-US"/>
        </w:rPr>
        <w:t xml:space="preserve"> to be. </w:t>
      </w:r>
      <w:r w:rsidRPr="002175B3">
        <w:rPr>
          <w:spacing w:val="2"/>
        </w:rPr>
        <w:t>Модальныеглаголы</w:t>
      </w:r>
      <w:r w:rsidRPr="002175B3">
        <w:rPr>
          <w:spacing w:val="2"/>
          <w:lang w:val="en-US"/>
        </w:rPr>
        <w:t xml:space="preserve"> can, may, must, have to. </w:t>
      </w:r>
      <w:r w:rsidRPr="002175B3">
        <w:rPr>
          <w:spacing w:val="2"/>
        </w:rPr>
        <w:t xml:space="preserve">Глагольные конструкции I’d like to… Существительные в единственном и множественном числе (образованные по </w:t>
      </w:r>
      <w:r w:rsidRPr="002175B3">
        <w:t>правилу и исключения), существительные с неопредел</w:t>
      </w:r>
      <w:r w:rsidR="00D30361" w:rsidRPr="002175B3">
        <w:t>е</w:t>
      </w:r>
      <w:r w:rsidRPr="002175B3">
        <w:t>нным, определ</w:t>
      </w:r>
      <w:r w:rsidR="00D30361" w:rsidRPr="002175B3">
        <w:t>е</w:t>
      </w:r>
      <w:r w:rsidRPr="002175B3">
        <w:t>нным и нулевым артиклем. Притяжательный падеж им</w:t>
      </w:r>
      <w:r w:rsidR="00D30361" w:rsidRPr="002175B3">
        <w:t>е</w:t>
      </w:r>
      <w:r w:rsidRPr="002175B3">
        <w:t>н существительных.</w:t>
      </w:r>
    </w:p>
    <w:p w:rsidR="00653A76" w:rsidRPr="002175B3" w:rsidRDefault="00653A76" w:rsidP="0041454C">
      <w:pPr>
        <w:spacing w:line="360" w:lineRule="auto"/>
        <w:ind w:firstLine="709"/>
      </w:pPr>
      <w:r w:rsidRPr="002175B3">
        <w:t>Прилагательные в положительной, сравнительной и превосходной степени, образованные по правилам и исключения.</w:t>
      </w:r>
    </w:p>
    <w:p w:rsidR="00653A76" w:rsidRPr="002175B3" w:rsidRDefault="00653A76" w:rsidP="0041454C">
      <w:pPr>
        <w:spacing w:line="360" w:lineRule="auto"/>
        <w:ind w:firstLine="709"/>
      </w:pPr>
      <w:r w:rsidRPr="002175B3">
        <w:lastRenderedPageBreak/>
        <w:t>Местоимения: личные (в именительном и объектном падежах), притяжательные, вопросительные, указательные (this/these, that/those), неопредел</w:t>
      </w:r>
      <w:r w:rsidR="00D30361" w:rsidRPr="002175B3">
        <w:t>е</w:t>
      </w:r>
      <w:r w:rsidRPr="002175B3">
        <w:t>нные (some, any — некоторые случаи употребления).</w:t>
      </w:r>
    </w:p>
    <w:p w:rsidR="00653A76" w:rsidRPr="002175B3" w:rsidRDefault="00653A76" w:rsidP="0041454C">
      <w:pPr>
        <w:spacing w:line="360" w:lineRule="auto"/>
        <w:ind w:firstLine="709"/>
      </w:pPr>
      <w:r w:rsidRPr="002175B3">
        <w:rPr>
          <w:spacing w:val="2"/>
        </w:rPr>
        <w:t>Наречиявремени</w:t>
      </w:r>
      <w:r w:rsidRPr="002175B3">
        <w:rPr>
          <w:spacing w:val="2"/>
          <w:lang w:val="en-US"/>
        </w:rPr>
        <w:t xml:space="preserve"> (yesterday, tomorrow, never, usually, </w:t>
      </w:r>
      <w:r w:rsidRPr="002175B3">
        <w:rPr>
          <w:lang w:val="en-US"/>
        </w:rPr>
        <w:t xml:space="preserve">often, sometimes). </w:t>
      </w:r>
      <w:r w:rsidRPr="002175B3">
        <w:t>Наречия степени (much, little, very).</w:t>
      </w:r>
    </w:p>
    <w:p w:rsidR="00653A76" w:rsidRPr="002175B3" w:rsidRDefault="00653A76" w:rsidP="0041454C">
      <w:pPr>
        <w:spacing w:line="360" w:lineRule="auto"/>
        <w:ind w:firstLine="709"/>
      </w:pPr>
      <w:r w:rsidRPr="002175B3">
        <w:t>Количественные числительные (до 100), порядковые числительные (до 30).</w:t>
      </w:r>
    </w:p>
    <w:p w:rsidR="00653A76" w:rsidRPr="002175B3" w:rsidRDefault="00653A76" w:rsidP="0041454C">
      <w:pPr>
        <w:spacing w:line="360" w:lineRule="auto"/>
        <w:ind w:firstLine="709"/>
        <w:rPr>
          <w:lang w:val="en-US"/>
        </w:rPr>
      </w:pPr>
      <w:r w:rsidRPr="002175B3">
        <w:rPr>
          <w:spacing w:val="2"/>
        </w:rPr>
        <w:t>Наиболееупотребительныепредлоги</w:t>
      </w:r>
      <w:r w:rsidRPr="002175B3">
        <w:rPr>
          <w:spacing w:val="2"/>
          <w:lang w:val="en-US"/>
        </w:rPr>
        <w:t xml:space="preserve">: in, on, at, into, to, </w:t>
      </w:r>
      <w:r w:rsidRPr="002175B3">
        <w:rPr>
          <w:lang w:val="en-US"/>
        </w:rPr>
        <w:t>from, of, with.</w:t>
      </w:r>
    </w:p>
    <w:p w:rsidR="00653A76" w:rsidRPr="002175B3" w:rsidRDefault="00653A76" w:rsidP="0041454C">
      <w:pPr>
        <w:spacing w:line="360" w:lineRule="auto"/>
        <w:ind w:firstLine="709"/>
      </w:pPr>
      <w:r w:rsidRPr="002175B3">
        <w:t>Немецкий язык</w:t>
      </w:r>
    </w:p>
    <w:p w:rsidR="00653A76" w:rsidRPr="002175B3" w:rsidRDefault="00653A76" w:rsidP="0041454C">
      <w:pPr>
        <w:spacing w:line="360" w:lineRule="auto"/>
        <w:ind w:firstLine="709"/>
      </w:pPr>
      <w:r w:rsidRPr="002175B3">
        <w:t>Графика, каллиграфия, орфография. Все буквы немец</w:t>
      </w:r>
      <w:r w:rsidRPr="002175B3">
        <w:rPr>
          <w:spacing w:val="-2"/>
        </w:rPr>
        <w:t>кого алфавита. Звуко</w:t>
      </w:r>
      <w:r w:rsidRPr="002175B3">
        <w:rPr>
          <w:spacing w:val="-2"/>
        </w:rPr>
        <w:noBreakHyphen/>
        <w:t>буквенные соответствия. Основные бук</w:t>
      </w:r>
      <w:r w:rsidRPr="002175B3">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2175B3" w:rsidRDefault="00653A76" w:rsidP="0041454C">
      <w:pPr>
        <w:spacing w:line="360" w:lineRule="auto"/>
        <w:ind w:firstLine="709"/>
      </w:pPr>
      <w:r w:rsidRPr="002175B3">
        <w:t xml:space="preserve">Фонетическая сторона речи.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2175B3">
        <w:rPr>
          <w:spacing w:val="2"/>
        </w:rPr>
        <w:t>Отсутствие ударения на служебных словах (артиклях, союзах, предлогах). Членение предложения на смысловые группы. Ритмико</w:t>
      </w:r>
      <w:r w:rsidRPr="002175B3">
        <w:rPr>
          <w:spacing w:val="2"/>
        </w:rPr>
        <w:noBreakHyphen/>
        <w:t>интонационные особенности повествова</w:t>
      </w:r>
      <w:r w:rsidRPr="002175B3">
        <w:t>тельного, побудительного и вопросительного (общий и специальный вопросы) предложений. Интонация перечисления.</w:t>
      </w:r>
    </w:p>
    <w:p w:rsidR="00653A76" w:rsidRPr="002175B3" w:rsidRDefault="00653A76" w:rsidP="0041454C">
      <w:pPr>
        <w:spacing w:line="360" w:lineRule="auto"/>
        <w:ind w:firstLine="709"/>
      </w:pPr>
      <w:r w:rsidRPr="002175B3">
        <w:rPr>
          <w:spacing w:val="2"/>
        </w:rPr>
        <w:t>Лексическая сторона речи. Лексические единицы, обслуживающие ситуации общения в пределах тематики на</w:t>
      </w:r>
      <w:r w:rsidRPr="002175B3">
        <w:t>чальной школы, в объ</w:t>
      </w:r>
      <w:r w:rsidR="00D30361" w:rsidRPr="002175B3">
        <w:t>е</w:t>
      </w:r>
      <w:r w:rsidRPr="002175B3">
        <w:t>ме 500 лексических единиц для двустороннего (рецептивного и продуктивного) усвоения. Про</w:t>
      </w:r>
      <w:r w:rsidRPr="002175B3">
        <w:rPr>
          <w:spacing w:val="2"/>
        </w:rPr>
        <w:t xml:space="preserve">стейшие устойчивые словосочетания, оценочная лексика и </w:t>
      </w:r>
      <w:r w:rsidRPr="002175B3">
        <w:t>речевые клише как элементы речевого этикета, отражающие культуру немецкоговорящих стран. Интернациональные слова (das Kino, die Fabrik). Начальные представления о способах словообразования: суффиксация (­er, ­in, ­chen, ­lein, ­tion, ­ist); словосложение (das Lehrbuch); конверсия (das Lesen, die Kälte).</w:t>
      </w:r>
    </w:p>
    <w:p w:rsidR="00653A76" w:rsidRPr="002175B3" w:rsidRDefault="00653A76" w:rsidP="0041454C">
      <w:pPr>
        <w:spacing w:line="360" w:lineRule="auto"/>
        <w:ind w:firstLine="709"/>
      </w:pPr>
      <w:r w:rsidRPr="002175B3">
        <w:t>Грамматическая сторона речи. Основные коммуникатив</w:t>
      </w:r>
      <w:r w:rsidRPr="002175B3">
        <w:rPr>
          <w:spacing w:val="2"/>
        </w:rPr>
        <w:t xml:space="preserve">ные типы предложений: повествовательное, побудительное, </w:t>
      </w:r>
      <w:r w:rsidRPr="002175B3">
        <w:t>вопросительное. Общий и специальный вопросы. Вопроси</w:t>
      </w:r>
      <w:r w:rsidRPr="002175B3">
        <w:rPr>
          <w:spacing w:val="2"/>
        </w:rPr>
        <w:t>тельные слова wer, was, wie, warum, wo, wohin, wann. По</w:t>
      </w:r>
      <w:r w:rsidRPr="002175B3">
        <w:t xml:space="preserve">рядок слов в предложении. Утвердительные и отрицательные </w:t>
      </w:r>
      <w:r w:rsidRPr="002175B3">
        <w:rPr>
          <w:spacing w:val="2"/>
        </w:rPr>
        <w:t xml:space="preserve">предложения. Простое предложение с простым глагольным </w:t>
      </w:r>
      <w:r w:rsidRPr="002175B3">
        <w:t xml:space="preserve">сказуемым (Wir lesen gern.), составным именным сказуемым (Maine Familie ist groß.) и составным глагольным сказуемым (Ich lerne Deutsch sprechen.). Безличные предложения (Es ist kalt.Es </w:t>
      </w:r>
      <w:r w:rsidRPr="002175B3">
        <w:lastRenderedPageBreak/>
        <w:t xml:space="preserve">schneit.). Побудительные предложения (Hilf mir bitte!). </w:t>
      </w:r>
      <w:r w:rsidRPr="002175B3">
        <w:rPr>
          <w:spacing w:val="2"/>
        </w:rPr>
        <w:t>Предложения с оборотом Es gibt</w:t>
      </w:r>
      <w:r w:rsidRPr="002175B3">
        <w:rPr>
          <w:spacing w:val="2"/>
        </w:rPr>
        <w:t> </w:t>
      </w:r>
      <w:r w:rsidRPr="002175B3">
        <w:rPr>
          <w:spacing w:val="2"/>
        </w:rPr>
        <w:t>…</w:t>
      </w:r>
      <w:r w:rsidRPr="002175B3">
        <w:rPr>
          <w:spacing w:val="2"/>
        </w:rPr>
        <w:t> </w:t>
      </w:r>
      <w:r w:rsidRPr="002175B3">
        <w:rPr>
          <w:spacing w:val="2"/>
        </w:rPr>
        <w:t>. Простые распростра</w:t>
      </w:r>
      <w:r w:rsidRPr="002175B3">
        <w:t>н</w:t>
      </w:r>
      <w:r w:rsidR="00D30361" w:rsidRPr="002175B3">
        <w:t>е</w:t>
      </w:r>
      <w:r w:rsidRPr="002175B3">
        <w:t>нные предложения. Предложения с однородными членами. Сложносочин</w:t>
      </w:r>
      <w:r w:rsidR="00D30361" w:rsidRPr="002175B3">
        <w:t>е</w:t>
      </w:r>
      <w:r w:rsidRPr="002175B3">
        <w:t>нные предложения с союзами und, aber.</w:t>
      </w:r>
    </w:p>
    <w:p w:rsidR="00653A76" w:rsidRPr="002175B3" w:rsidRDefault="00653A76" w:rsidP="0041454C">
      <w:pPr>
        <w:spacing w:line="360" w:lineRule="auto"/>
        <w:ind w:firstLine="709"/>
      </w:pPr>
      <w:r w:rsidRPr="002175B3">
        <w:t xml:space="preserve">Грамматические формы изъявительного наклонения: Präsens, Futurum, Präteritum, Perfekt. Слабые и сильные глаголы. </w:t>
      </w:r>
      <w:r w:rsidRPr="002175B3">
        <w:rPr>
          <w:spacing w:val="2"/>
        </w:rPr>
        <w:t>Вспомогательные глаголы haben, sein, werden. Глагол</w:t>
      </w:r>
      <w:r w:rsidRPr="002175B3">
        <w:rPr>
          <w:spacing w:val="2"/>
        </w:rPr>
        <w:noBreakHyphen/>
        <w:t>связка sein. Модальные глаголы können, wollen, müssen, sollen.</w:t>
      </w:r>
      <w:r w:rsidRPr="002175B3">
        <w:t>Неопредел</w:t>
      </w:r>
      <w:r w:rsidR="00D30361" w:rsidRPr="002175B3">
        <w:t>е</w:t>
      </w:r>
      <w:r w:rsidRPr="002175B3">
        <w:t>нная форма глагола (Infinitiv).</w:t>
      </w:r>
    </w:p>
    <w:p w:rsidR="00653A76" w:rsidRPr="002175B3" w:rsidRDefault="00653A76" w:rsidP="0041454C">
      <w:pPr>
        <w:spacing w:line="360" w:lineRule="auto"/>
        <w:ind w:firstLine="709"/>
      </w:pPr>
      <w:r w:rsidRPr="002175B3">
        <w:t>Существительные в единственном и множественном числе с определ</w:t>
      </w:r>
      <w:r w:rsidR="00D30361" w:rsidRPr="002175B3">
        <w:t>е</w:t>
      </w:r>
      <w:r w:rsidRPr="002175B3">
        <w:t>нным/неопредел</w:t>
      </w:r>
      <w:r w:rsidR="00D30361" w:rsidRPr="002175B3">
        <w:t>е</w:t>
      </w:r>
      <w:r w:rsidRPr="002175B3">
        <w:t>нным и нулевым артиклем. Склонение существительных.</w:t>
      </w:r>
    </w:p>
    <w:p w:rsidR="00653A76" w:rsidRPr="002175B3" w:rsidRDefault="00653A76" w:rsidP="0041454C">
      <w:pPr>
        <w:spacing w:line="360" w:lineRule="auto"/>
        <w:ind w:firstLine="709"/>
        <w:rPr>
          <w:spacing w:val="-2"/>
        </w:rPr>
      </w:pPr>
      <w:r w:rsidRPr="002175B3">
        <w:rPr>
          <w:spacing w:val="-2"/>
        </w:rPr>
        <w:t>Прилагательные в положительной, сравнительной и превосходной степени, образованные по правилам, и исключения.</w:t>
      </w:r>
    </w:p>
    <w:p w:rsidR="00653A76" w:rsidRPr="002175B3" w:rsidRDefault="00653A76" w:rsidP="0041454C">
      <w:pPr>
        <w:spacing w:line="360" w:lineRule="auto"/>
        <w:ind w:firstLine="709"/>
        <w:rPr>
          <w:spacing w:val="-2"/>
        </w:rPr>
      </w:pPr>
      <w:r w:rsidRPr="002175B3">
        <w:rPr>
          <w:spacing w:val="-4"/>
        </w:rPr>
        <w:t xml:space="preserve">Местоимения: личные, притяжательные и указательные (ich, </w:t>
      </w:r>
      <w:r w:rsidRPr="002175B3">
        <w:rPr>
          <w:spacing w:val="-2"/>
        </w:rPr>
        <w:t>du, er, mein, dieser, jener). Отрицательное местоимение kein.</w:t>
      </w:r>
    </w:p>
    <w:p w:rsidR="00653A76" w:rsidRPr="002175B3" w:rsidRDefault="00653A76" w:rsidP="0041454C">
      <w:pPr>
        <w:spacing w:line="360" w:lineRule="auto"/>
        <w:ind w:firstLine="709"/>
      </w:pPr>
      <w:r w:rsidRPr="002175B3">
        <w:rPr>
          <w:spacing w:val="-2"/>
        </w:rPr>
        <w:t>Наречия времени: heute, oft, nie, schnell и</w:t>
      </w:r>
      <w:r w:rsidRPr="002175B3">
        <w:rPr>
          <w:spacing w:val="-2"/>
        </w:rPr>
        <w:t> </w:t>
      </w:r>
      <w:r w:rsidRPr="002175B3">
        <w:rPr>
          <w:spacing w:val="-2"/>
        </w:rPr>
        <w:t>др. Наречия, об</w:t>
      </w:r>
      <w:r w:rsidRPr="002175B3">
        <w:t>разующие степени сравнения не по правилам: gut, viel, gern.</w:t>
      </w:r>
    </w:p>
    <w:p w:rsidR="00653A76" w:rsidRPr="002175B3" w:rsidRDefault="00653A76" w:rsidP="0041454C">
      <w:pPr>
        <w:spacing w:line="360" w:lineRule="auto"/>
        <w:ind w:firstLine="709"/>
      </w:pPr>
      <w:r w:rsidRPr="002175B3">
        <w:t>Количественные числительные (до 100), порядковые числительные (до 30).</w:t>
      </w:r>
    </w:p>
    <w:p w:rsidR="00653A76" w:rsidRPr="002175B3" w:rsidRDefault="00653A76" w:rsidP="0041454C">
      <w:pPr>
        <w:spacing w:line="360" w:lineRule="auto"/>
        <w:ind w:firstLine="709"/>
        <w:rPr>
          <w:lang w:val="en-US"/>
        </w:rPr>
      </w:pPr>
      <w:r w:rsidRPr="002175B3">
        <w:rPr>
          <w:spacing w:val="2"/>
        </w:rPr>
        <w:t>Наиболееупотребительныепредлоги</w:t>
      </w:r>
      <w:r w:rsidRPr="002175B3">
        <w:rPr>
          <w:spacing w:val="2"/>
          <w:lang w:val="en-US"/>
        </w:rPr>
        <w:t xml:space="preserve">: in, an, auf, hinter, </w:t>
      </w:r>
      <w:r w:rsidRPr="002175B3">
        <w:rPr>
          <w:lang w:val="en-US"/>
        </w:rPr>
        <w:t>haben, mit, über, unter, nach, zwischen, vor.</w:t>
      </w:r>
    </w:p>
    <w:p w:rsidR="00653A76" w:rsidRPr="002175B3" w:rsidRDefault="00653A76" w:rsidP="0041454C">
      <w:pPr>
        <w:spacing w:line="360" w:lineRule="auto"/>
        <w:ind w:firstLine="709"/>
      </w:pPr>
      <w:r w:rsidRPr="002175B3">
        <w:t>Французский язык</w:t>
      </w:r>
    </w:p>
    <w:p w:rsidR="00653A76" w:rsidRPr="002175B3" w:rsidRDefault="00653A76" w:rsidP="0041454C">
      <w:pPr>
        <w:spacing w:line="360" w:lineRule="auto"/>
        <w:ind w:firstLine="709"/>
      </w:pPr>
      <w:r w:rsidRPr="002175B3">
        <w:t>Графика, каллиграфия, орфография. Все буквы фран</w:t>
      </w:r>
      <w:r w:rsidRPr="002175B3">
        <w:rPr>
          <w:spacing w:val="2"/>
        </w:rPr>
        <w:t xml:space="preserve">цузского алфавита. Звуко­буквенные соответствия. Буквы с диакритическими знаками (accent aigu, accent grave, accent </w:t>
      </w:r>
      <w:r w:rsidRPr="002175B3">
        <w:t>circonflexe, cédille, tréma). Буквосочетания. Апостроф. Основ</w:t>
      </w:r>
      <w:r w:rsidRPr="002175B3">
        <w:rPr>
          <w:spacing w:val="2"/>
        </w:rPr>
        <w:t xml:space="preserve">ные правила чтения и орфографии. Написание наиболее </w:t>
      </w:r>
      <w:r w:rsidRPr="002175B3">
        <w:t>употребительных слов.</w:t>
      </w:r>
    </w:p>
    <w:p w:rsidR="00653A76" w:rsidRPr="002175B3" w:rsidRDefault="00653A76" w:rsidP="0041454C">
      <w:pPr>
        <w:spacing w:line="360" w:lineRule="auto"/>
        <w:ind w:firstLine="709"/>
      </w:pPr>
      <w:r w:rsidRPr="002175B3">
        <w:rPr>
          <w:spacing w:val="2"/>
        </w:rPr>
        <w:t>Фонетическая сторона речи. Все звуки французского языка. Нормы произношения звуков французского языка</w:t>
      </w:r>
      <w:r w:rsidRPr="002175B3">
        <w:t xml:space="preserve"> (отсутствие оглушения звонких согласных, отсутствие редук</w:t>
      </w:r>
      <w:r w:rsidRPr="002175B3">
        <w:rPr>
          <w:spacing w:val="2"/>
        </w:rPr>
        <w:t>ции неударных гласных, открытость и закрытость гласных, назализованность и неназализованность гласных). Дифтон</w:t>
      </w:r>
      <w:r w:rsidRPr="002175B3">
        <w:t>ги. Членение предложения на смысловые ритмические груп</w:t>
      </w:r>
      <w:r w:rsidRPr="002175B3">
        <w:rPr>
          <w:spacing w:val="2"/>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2175B3">
        <w:rPr>
          <w:spacing w:val="-2"/>
        </w:rPr>
        <w:t>интонационные особенности повествовательного, побудитель</w:t>
      </w:r>
      <w:r w:rsidRPr="002175B3">
        <w:t>ного и вопросительного предложений.</w:t>
      </w:r>
    </w:p>
    <w:p w:rsidR="00653A76" w:rsidRPr="002175B3" w:rsidRDefault="00653A76" w:rsidP="0041454C">
      <w:pPr>
        <w:spacing w:line="360" w:lineRule="auto"/>
        <w:ind w:firstLine="709"/>
      </w:pPr>
      <w:r w:rsidRPr="002175B3">
        <w:rPr>
          <w:spacing w:val="-2"/>
        </w:rPr>
        <w:t>Лексическая сторона речи. Лексические единицы, обслу</w:t>
      </w:r>
      <w:r w:rsidRPr="002175B3">
        <w:t>живающие ситуации общения в пределах тематики начальной школы, в объ</w:t>
      </w:r>
      <w:r w:rsidR="00D30361" w:rsidRPr="002175B3">
        <w:t>е</w:t>
      </w:r>
      <w:r w:rsidRPr="002175B3">
        <w:t>ме 500 лексических единиц для двусторонне</w:t>
      </w:r>
      <w:r w:rsidRPr="002175B3">
        <w:rPr>
          <w:spacing w:val="2"/>
        </w:rPr>
        <w:t xml:space="preserve">го (рецептивного и продуктивного) усвоения. Простейшие устойчивые словосочетания, оценочная лексика и речевые </w:t>
      </w:r>
      <w:r w:rsidRPr="002175B3">
        <w:t xml:space="preserve">клише как элементы </w:t>
      </w:r>
      <w:r w:rsidRPr="002175B3">
        <w:lastRenderedPageBreak/>
        <w:t>речевого этикета, отражающие культуру франкоговорящих стран. Интернациональные слова. Начальные представления о способах словообразования: суффиксация (­ier/­iиre, ­tion, ­erie, ­eur, ­teur); словосложение (grand­mиre, petits­enfants).</w:t>
      </w:r>
    </w:p>
    <w:p w:rsidR="00653A76" w:rsidRPr="002175B3" w:rsidRDefault="00653A76" w:rsidP="0041454C">
      <w:pPr>
        <w:spacing w:line="360" w:lineRule="auto"/>
        <w:ind w:firstLine="709"/>
        <w:rPr>
          <w:spacing w:val="-4"/>
        </w:rPr>
      </w:pPr>
      <w:r w:rsidRPr="002175B3">
        <w:rPr>
          <w:spacing w:val="-4"/>
        </w:rPr>
        <w:t>Грамматическая сторона речи. Основные коммуникатив</w:t>
      </w:r>
      <w:r w:rsidRPr="002175B3">
        <w:t>ные типы предложения: повествовательное, побудительное,</w:t>
      </w:r>
      <w:r w:rsidRPr="002175B3">
        <w:rPr>
          <w:spacing w:val="-4"/>
        </w:rPr>
        <w:t>вопросительное. Общий и специальный вопросы. Вопросительные обороты est­ce que, qu’est­ce que и вопросительные слова qui, quand, où, сombien, pourquoi, quel/quelle. Порядок словв предложении. Инверсия подлежащего и сказуемого. Утвердительные и отрицательные предложения. Отрицательная частица ne</w:t>
      </w:r>
      <w:r w:rsidRPr="002175B3">
        <w:rPr>
          <w:spacing w:val="-4"/>
        </w:rPr>
        <w:t> </w:t>
      </w:r>
      <w:r w:rsidRPr="002175B3">
        <w:rPr>
          <w:spacing w:val="-4"/>
        </w:rPr>
        <w:t>…</w:t>
      </w:r>
      <w:r w:rsidRPr="002175B3">
        <w:rPr>
          <w:spacing w:val="-4"/>
        </w:rPr>
        <w:t> </w:t>
      </w:r>
      <w:r w:rsidRPr="002175B3">
        <w:rPr>
          <w:spacing w:val="-4"/>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neige.Il fait beau.). Конструкции с’est, се sont, il faut, il·y·a. Нераспростран</w:t>
      </w:r>
      <w:r w:rsidR="00D30361" w:rsidRPr="002175B3">
        <w:rPr>
          <w:spacing w:val="-4"/>
        </w:rPr>
        <w:t>е</w:t>
      </w:r>
      <w:r w:rsidRPr="002175B3">
        <w:rPr>
          <w:spacing w:val="-4"/>
        </w:rPr>
        <w:t>нные и распростран</w:t>
      </w:r>
      <w:r w:rsidR="00D30361" w:rsidRPr="002175B3">
        <w:rPr>
          <w:spacing w:val="-4"/>
        </w:rPr>
        <w:t>е</w:t>
      </w:r>
      <w:r w:rsidRPr="002175B3">
        <w:rPr>
          <w:spacing w:val="-4"/>
        </w:rPr>
        <w:t>нные предложения. Сложносочин</w:t>
      </w:r>
      <w:r w:rsidR="00D30361" w:rsidRPr="002175B3">
        <w:rPr>
          <w:spacing w:val="-4"/>
        </w:rPr>
        <w:t>е</w:t>
      </w:r>
      <w:r w:rsidRPr="002175B3">
        <w:rPr>
          <w:spacing w:val="-4"/>
        </w:rPr>
        <w:t>нные предложения с союзом et.</w:t>
      </w:r>
    </w:p>
    <w:p w:rsidR="00653A76" w:rsidRPr="002175B3" w:rsidRDefault="00653A76" w:rsidP="0041454C">
      <w:pPr>
        <w:spacing w:line="360" w:lineRule="auto"/>
        <w:ind w:firstLine="709"/>
      </w:pPr>
      <w:r w:rsidRPr="002175B3">
        <w:rPr>
          <w:spacing w:val="2"/>
        </w:rPr>
        <w:t>Грамматические формы изъявительного наклонения (l’indicatif): le présent,le passé composé, le futur immédiat,le futur simple. Особенности спряжения в présent: глаголов</w:t>
      </w:r>
      <w:r w:rsidRPr="002175B3">
        <w:t>I и II группы, наиболее частотных глаголов III группы (avoir, être, aller, faire). Форма passé composé наиболее распростран</w:t>
      </w:r>
      <w:r w:rsidR="00D30361" w:rsidRPr="002175B3">
        <w:t>е</w:t>
      </w:r>
      <w:r w:rsidRPr="002175B3">
        <w:t>нных регулярных глаголов (преимущественно рецептивно).</w:t>
      </w:r>
    </w:p>
    <w:p w:rsidR="00653A76" w:rsidRPr="002175B3" w:rsidRDefault="00653A76" w:rsidP="0041454C">
      <w:pPr>
        <w:spacing w:line="360" w:lineRule="auto"/>
        <w:ind w:firstLine="709"/>
      </w:pPr>
      <w:r w:rsidRPr="002175B3">
        <w:t>Неопредел</w:t>
      </w:r>
      <w:r w:rsidR="00D30361" w:rsidRPr="002175B3">
        <w:t>е</w:t>
      </w:r>
      <w:r w:rsidRPr="002175B3">
        <w:t>нная форма глагола (l’infinitif). Повелительное наклонение регулярных глаголов (impératif). Модальные глаголы (vouloir, pouvoir, devoir).</w:t>
      </w:r>
    </w:p>
    <w:p w:rsidR="00653A76" w:rsidRPr="002175B3" w:rsidRDefault="00653A76" w:rsidP="0041454C">
      <w:pPr>
        <w:spacing w:line="360" w:lineRule="auto"/>
        <w:ind w:firstLine="709"/>
      </w:pPr>
      <w:r w:rsidRPr="002175B3">
        <w:rPr>
          <w:spacing w:val="2"/>
        </w:rPr>
        <w:t>Существительные мужского и женского рода единствен</w:t>
      </w:r>
      <w:r w:rsidRPr="002175B3">
        <w:t>ного и множественного числа с определ</w:t>
      </w:r>
      <w:r w:rsidR="00D30361" w:rsidRPr="002175B3">
        <w:t>е</w:t>
      </w:r>
      <w:r w:rsidRPr="002175B3">
        <w:t>нным/неопредел</w:t>
      </w:r>
      <w:r w:rsidR="00D30361" w:rsidRPr="002175B3">
        <w:t>е</w:t>
      </w:r>
      <w:r w:rsidRPr="002175B3">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2175B3" w:rsidRDefault="00653A76" w:rsidP="0041454C">
      <w:pPr>
        <w:spacing w:line="360" w:lineRule="auto"/>
        <w:ind w:firstLine="709"/>
      </w:pPr>
      <w:r w:rsidRPr="002175B3">
        <w:t>Количественные числительные (до 100), порядковые числительные (до 10).</w:t>
      </w:r>
    </w:p>
    <w:p w:rsidR="00653A76" w:rsidRPr="002175B3" w:rsidRDefault="00653A76" w:rsidP="0041454C">
      <w:pPr>
        <w:spacing w:line="360" w:lineRule="auto"/>
        <w:ind w:firstLine="709"/>
        <w:rPr>
          <w:lang w:val="en-US"/>
        </w:rPr>
      </w:pPr>
      <w:r w:rsidRPr="002175B3">
        <w:t>Наиболееупотребительныепредлоги</w:t>
      </w:r>
      <w:r w:rsidRPr="002175B3">
        <w:rPr>
          <w:lang w:val="en-US"/>
        </w:rPr>
        <w:t>: á, de, dans, sur, sous, prés de, devant, derrière, contre, chez, avec, entre.</w:t>
      </w:r>
    </w:p>
    <w:p w:rsidR="00653A76" w:rsidRPr="002175B3" w:rsidRDefault="00653A76" w:rsidP="0041454C">
      <w:pPr>
        <w:spacing w:line="360" w:lineRule="auto"/>
        <w:ind w:firstLine="709"/>
      </w:pPr>
      <w:r w:rsidRPr="002175B3">
        <w:t>Испанский язык</w:t>
      </w:r>
    </w:p>
    <w:p w:rsidR="00653A76" w:rsidRPr="002175B3" w:rsidRDefault="00653A76" w:rsidP="0041454C">
      <w:pPr>
        <w:spacing w:line="360" w:lineRule="auto"/>
        <w:ind w:firstLine="709"/>
      </w:pPr>
      <w:r w:rsidRPr="002175B3">
        <w:t>Графика, каллиграфия, орфография. Все буквы испан</w:t>
      </w:r>
      <w:r w:rsidRPr="002175B3">
        <w:rPr>
          <w:spacing w:val="2"/>
        </w:rPr>
        <w:t>ского алфавита. Звуко</w:t>
      </w:r>
      <w:r w:rsidRPr="002175B3">
        <w:rPr>
          <w:spacing w:val="2"/>
        </w:rPr>
        <w:noBreakHyphen/>
        <w:t xml:space="preserve">буквенные соответствия. Основные </w:t>
      </w:r>
      <w:r w:rsidRPr="002175B3">
        <w:t>буквосочетания. Графическое ударение (acento gráfico); гра</w:t>
      </w:r>
      <w:r w:rsidRPr="002175B3">
        <w:rPr>
          <w:spacing w:val="2"/>
        </w:rPr>
        <w:t xml:space="preserve">фическое оформление вопросительного и восклицательного </w:t>
      </w:r>
      <w:r w:rsidRPr="002175B3">
        <w:lastRenderedPageBreak/>
        <w:t>предложений. Основные правила чтения и орфографии. Написание слов, вошедших в активный словарь.</w:t>
      </w:r>
    </w:p>
    <w:p w:rsidR="00653A76" w:rsidRPr="002175B3" w:rsidRDefault="00653A76" w:rsidP="0041454C">
      <w:pPr>
        <w:spacing w:line="360" w:lineRule="auto"/>
        <w:ind w:firstLine="709"/>
      </w:pPr>
      <w:r w:rsidRPr="002175B3">
        <w:t xml:space="preserve">Фонетическая сторона речи. Адекватное произношение и различение на слух всех звуков испанского языка. Нормы </w:t>
      </w:r>
      <w:r w:rsidRPr="002175B3">
        <w:rPr>
          <w:spacing w:val="2"/>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2175B3">
        <w:t>слове, фразе. Отсутствие ударения на служебных словах (артиклях, союзах, предлогах).</w:t>
      </w:r>
    </w:p>
    <w:p w:rsidR="00653A76" w:rsidRPr="002175B3" w:rsidRDefault="00653A76" w:rsidP="0041454C">
      <w:pPr>
        <w:spacing w:line="360" w:lineRule="auto"/>
        <w:ind w:firstLine="709"/>
      </w:pPr>
      <w:r w:rsidRPr="002175B3">
        <w:rPr>
          <w:spacing w:val="2"/>
        </w:rPr>
        <w:t xml:space="preserve">Членение предложения на смысловые группы. Связное </w:t>
      </w:r>
      <w:r w:rsidRPr="002175B3">
        <w:t>произношение слов внутри ритмических групп. Ритмико­ин</w:t>
      </w:r>
      <w:r w:rsidRPr="002175B3">
        <w:rPr>
          <w:spacing w:val="2"/>
        </w:rPr>
        <w:t xml:space="preserve">тонационные особенности повествовательного, побудительного и вопросительного (общий и специальный вопросы) </w:t>
      </w:r>
      <w:r w:rsidRPr="002175B3">
        <w:t>предложений. Интонация перечисления.</w:t>
      </w:r>
    </w:p>
    <w:p w:rsidR="00653A76" w:rsidRPr="002175B3" w:rsidRDefault="00653A76" w:rsidP="0041454C">
      <w:pPr>
        <w:spacing w:line="360" w:lineRule="auto"/>
        <w:ind w:firstLine="709"/>
      </w:pPr>
      <w:r w:rsidRPr="002175B3">
        <w:rPr>
          <w:spacing w:val="-2"/>
        </w:rPr>
        <w:t>Лексическая сторона речи. Лексические единицы, обслу</w:t>
      </w:r>
      <w:r w:rsidRPr="002175B3">
        <w:t>живающие ситуации общения в пределах тематики начальной школы, в объ</w:t>
      </w:r>
      <w:r w:rsidR="00D30361" w:rsidRPr="002175B3">
        <w:t>е</w:t>
      </w:r>
      <w:r w:rsidRPr="002175B3">
        <w:t>ме 500 лексических единиц для двустороннег</w:t>
      </w:r>
      <w:r w:rsidRPr="002175B3">
        <w:rPr>
          <w:spacing w:val="2"/>
        </w:rPr>
        <w:t>о (рецептивного и продуктивного) усвоения. Простейшие устойчивые словосочетания, оценочная лексика и речевые</w:t>
      </w:r>
      <w:r w:rsidRPr="002175B3">
        <w:t xml:space="preserve"> клише как элементы речевого этикета, отражающие культуру испаноговорящих стран. Интернациональные слова (el cafè, el doctor). Начальные представления о способах словообразования: суффиксация (­ción, ­dad, ­dor).</w:t>
      </w:r>
    </w:p>
    <w:p w:rsidR="00653A76" w:rsidRPr="002175B3" w:rsidRDefault="00653A76" w:rsidP="0041454C">
      <w:pPr>
        <w:spacing w:line="360" w:lineRule="auto"/>
        <w:ind w:firstLine="709"/>
      </w:pPr>
      <w:r w:rsidRPr="002175B3">
        <w:t>Грамматическая сторона речи. 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2175B3" w:rsidRDefault="00653A76" w:rsidP="0041454C">
      <w:pPr>
        <w:spacing w:line="360" w:lineRule="auto"/>
        <w:ind w:firstLine="709"/>
      </w:pPr>
      <w:r w:rsidRPr="002175B3">
        <w:rPr>
          <w:spacing w:val="2"/>
        </w:rPr>
        <w:t xml:space="preserve">Простое предложение с простым глагольным сказуемым (Ana vive en Madrid.), составным именным сказуемым (Mi </w:t>
      </w:r>
      <w:r w:rsidRPr="002175B3">
        <w:t>casa es bonita.) и составным глагольным сказуемым (Sabemos santar.). Безличные предложения (Hace calor.).</w:t>
      </w:r>
    </w:p>
    <w:p w:rsidR="00653A76" w:rsidRPr="002175B3" w:rsidRDefault="00653A76" w:rsidP="0041454C">
      <w:pPr>
        <w:spacing w:line="360" w:lineRule="auto"/>
        <w:ind w:firstLine="709"/>
      </w:pPr>
      <w:r w:rsidRPr="002175B3">
        <w:t>Предложения с конструкцией hay.</w:t>
      </w:r>
    </w:p>
    <w:p w:rsidR="00653A76" w:rsidRPr="002175B3" w:rsidRDefault="00653A76" w:rsidP="0041454C">
      <w:pPr>
        <w:spacing w:line="360" w:lineRule="auto"/>
        <w:ind w:firstLine="709"/>
      </w:pPr>
      <w:r w:rsidRPr="002175B3">
        <w:rPr>
          <w:spacing w:val="2"/>
        </w:rPr>
        <w:t>Простые распростран</w:t>
      </w:r>
      <w:r w:rsidR="00D30361" w:rsidRPr="002175B3">
        <w:rPr>
          <w:spacing w:val="2"/>
        </w:rPr>
        <w:t>е</w:t>
      </w:r>
      <w:r w:rsidRPr="002175B3">
        <w:rPr>
          <w:spacing w:val="2"/>
        </w:rPr>
        <w:t>нные предложения. Предложенияс однородными членами. Сложносочин</w:t>
      </w:r>
      <w:r w:rsidR="00D30361" w:rsidRPr="002175B3">
        <w:rPr>
          <w:spacing w:val="2"/>
        </w:rPr>
        <w:t>е</w:t>
      </w:r>
      <w:r w:rsidRPr="002175B3">
        <w:rPr>
          <w:spacing w:val="2"/>
        </w:rPr>
        <w:t>нные предложения</w:t>
      </w:r>
      <w:r w:rsidRPr="002175B3">
        <w:t>с союзами y, pero.</w:t>
      </w:r>
    </w:p>
    <w:p w:rsidR="00653A76" w:rsidRPr="002175B3" w:rsidRDefault="00653A76" w:rsidP="0041454C">
      <w:pPr>
        <w:spacing w:line="360" w:lineRule="auto"/>
        <w:ind w:firstLine="709"/>
      </w:pPr>
      <w:r w:rsidRPr="002175B3">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2175B3">
        <w:rPr>
          <w:spacing w:val="2"/>
        </w:rPr>
        <w:t xml:space="preserve">спряжения и наиболее частотных отклоняющихся глаголов. </w:t>
      </w:r>
      <w:r w:rsidRPr="002175B3">
        <w:t>Глагол­связка ser. Неопредел</w:t>
      </w:r>
      <w:r w:rsidR="00D30361" w:rsidRPr="002175B3">
        <w:t>е</w:t>
      </w:r>
      <w:r w:rsidRPr="002175B3">
        <w:t>нная форма глагола (Infinitivo).</w:t>
      </w:r>
    </w:p>
    <w:p w:rsidR="00653A76" w:rsidRPr="002175B3" w:rsidRDefault="00653A76" w:rsidP="0041454C">
      <w:pPr>
        <w:spacing w:line="360" w:lineRule="auto"/>
        <w:ind w:firstLine="709"/>
      </w:pPr>
      <w:r w:rsidRPr="002175B3">
        <w:rPr>
          <w:spacing w:val="2"/>
        </w:rPr>
        <w:t>Модальныеконструкции</w:t>
      </w:r>
      <w:r w:rsidRPr="002175B3">
        <w:rPr>
          <w:spacing w:val="2"/>
          <w:lang w:val="en-US"/>
        </w:rPr>
        <w:t>tenerque</w:t>
      </w:r>
      <w:r w:rsidRPr="002175B3">
        <w:rPr>
          <w:rFonts w:ascii="Cambria Math" w:eastAsia="MS Mincho" w:hAnsi="Cambria Math" w:cs="Cambria Math"/>
          <w:spacing w:val="2"/>
        </w:rPr>
        <w:t> </w:t>
      </w:r>
      <w:r w:rsidRPr="002175B3">
        <w:rPr>
          <w:spacing w:val="2"/>
        </w:rPr>
        <w:t>+</w:t>
      </w:r>
      <w:r w:rsidRPr="002175B3">
        <w:rPr>
          <w:rFonts w:ascii="Cambria Math" w:eastAsia="MS Mincho" w:hAnsi="Cambria Math" w:cs="Cambria Math"/>
          <w:spacing w:val="2"/>
        </w:rPr>
        <w:t> </w:t>
      </w:r>
      <w:r w:rsidRPr="002175B3">
        <w:rPr>
          <w:spacing w:val="2"/>
          <w:lang w:val="en-US"/>
        </w:rPr>
        <w:t>infinitivo</w:t>
      </w:r>
      <w:r w:rsidRPr="002175B3">
        <w:rPr>
          <w:spacing w:val="2"/>
        </w:rPr>
        <w:t xml:space="preserve">, </w:t>
      </w:r>
      <w:r w:rsidRPr="002175B3">
        <w:rPr>
          <w:spacing w:val="2"/>
          <w:lang w:val="en-US"/>
        </w:rPr>
        <w:t>hayque</w:t>
      </w:r>
      <w:r w:rsidRPr="002175B3">
        <w:rPr>
          <w:rFonts w:ascii="Cambria Math" w:eastAsia="MS Mincho" w:hAnsi="Cambria Math" w:cs="Cambria Math"/>
          <w:spacing w:val="2"/>
        </w:rPr>
        <w:t> </w:t>
      </w:r>
      <w:r w:rsidRPr="002175B3">
        <w:rPr>
          <w:spacing w:val="2"/>
        </w:rPr>
        <w:t>+</w:t>
      </w:r>
      <w:r w:rsidRPr="002175B3">
        <w:rPr>
          <w:lang w:val="en-US"/>
        </w:rPr>
        <w:t>infinitivo</w:t>
      </w:r>
      <w:r w:rsidRPr="002175B3">
        <w:t>. Временнáя конструкция ir a</w:t>
      </w:r>
      <w:r w:rsidRPr="002175B3">
        <w:rPr>
          <w:rFonts w:ascii="Cambria Math" w:eastAsia="MS Mincho" w:hAnsi="Cambria Math" w:cs="Cambria Math"/>
          <w:spacing w:val="2"/>
        </w:rPr>
        <w:t> </w:t>
      </w:r>
      <w:r w:rsidRPr="002175B3">
        <w:t>+</w:t>
      </w:r>
      <w:r w:rsidRPr="002175B3">
        <w:rPr>
          <w:rFonts w:ascii="Cambria Math" w:eastAsia="MS Mincho" w:hAnsi="Cambria Math" w:cs="Cambria Math"/>
          <w:spacing w:val="2"/>
        </w:rPr>
        <w:t> </w:t>
      </w:r>
      <w:r w:rsidRPr="002175B3">
        <w:t>infinitivo.</w:t>
      </w:r>
    </w:p>
    <w:p w:rsidR="00653A76" w:rsidRPr="002175B3" w:rsidRDefault="00653A76" w:rsidP="0041454C">
      <w:pPr>
        <w:spacing w:line="360" w:lineRule="auto"/>
        <w:ind w:firstLine="709"/>
      </w:pPr>
      <w:r w:rsidRPr="002175B3">
        <w:lastRenderedPageBreak/>
        <w:t>Существительные в единственном и множественном числе с определ</w:t>
      </w:r>
      <w:r w:rsidR="00D30361" w:rsidRPr="002175B3">
        <w:t>е</w:t>
      </w:r>
      <w:r w:rsidRPr="002175B3">
        <w:t>нным/неопредел</w:t>
      </w:r>
      <w:r w:rsidR="00D30361" w:rsidRPr="002175B3">
        <w:t>е</w:t>
      </w:r>
      <w:r w:rsidRPr="002175B3">
        <w:t>нным и нулевым артиклем.</w:t>
      </w:r>
    </w:p>
    <w:p w:rsidR="00653A76" w:rsidRPr="002175B3" w:rsidRDefault="00653A76" w:rsidP="0041454C">
      <w:pPr>
        <w:spacing w:line="360" w:lineRule="auto"/>
        <w:ind w:firstLine="709"/>
      </w:pPr>
      <w:r w:rsidRPr="002175B3">
        <w:t>Согласование прилагательных с существительными.</w:t>
      </w:r>
    </w:p>
    <w:p w:rsidR="00653A76" w:rsidRPr="002175B3" w:rsidRDefault="00653A76" w:rsidP="0041454C">
      <w:pPr>
        <w:spacing w:line="360" w:lineRule="auto"/>
        <w:ind w:firstLine="709"/>
        <w:rPr>
          <w:spacing w:val="-2"/>
        </w:rPr>
      </w:pPr>
      <w:r w:rsidRPr="002175B3">
        <w:rPr>
          <w:spacing w:val="-2"/>
        </w:rPr>
        <w:t>Прилагательные в положительной, сравнительной и превосходной степени, образованные по правилам, и исключения.</w:t>
      </w:r>
    </w:p>
    <w:p w:rsidR="00653A76" w:rsidRPr="002175B3" w:rsidRDefault="00653A76" w:rsidP="0041454C">
      <w:pPr>
        <w:spacing w:line="360" w:lineRule="auto"/>
        <w:ind w:firstLine="709"/>
      </w:pPr>
      <w:r w:rsidRPr="002175B3">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2175B3" w:rsidRDefault="00653A76" w:rsidP="0041454C">
      <w:pPr>
        <w:spacing w:line="360" w:lineRule="auto"/>
        <w:ind w:firstLine="709"/>
        <w:rPr>
          <w:lang w:val="en-US"/>
        </w:rPr>
      </w:pPr>
      <w:r w:rsidRPr="002175B3">
        <w:t>Наречия</w:t>
      </w:r>
      <w:r w:rsidRPr="002175B3">
        <w:rPr>
          <w:lang w:val="en-US"/>
        </w:rPr>
        <w:t xml:space="preserve">: hoy, mañana, ayer, siempre, ahora, mucho, poco, bien, mal </w:t>
      </w:r>
      <w:r w:rsidRPr="002175B3">
        <w:t>и</w:t>
      </w:r>
      <w:r w:rsidRPr="002175B3">
        <w:t> </w:t>
      </w:r>
      <w:r w:rsidRPr="002175B3">
        <w:t>др</w:t>
      </w:r>
      <w:r w:rsidRPr="002175B3">
        <w:rPr>
          <w:lang w:val="en-US"/>
        </w:rPr>
        <w:t>.</w:t>
      </w:r>
    </w:p>
    <w:p w:rsidR="00653A76" w:rsidRPr="002175B3" w:rsidRDefault="00653A76" w:rsidP="0041454C">
      <w:pPr>
        <w:spacing w:line="360" w:lineRule="auto"/>
        <w:ind w:firstLine="709"/>
      </w:pPr>
      <w:r w:rsidRPr="002175B3">
        <w:t>Наречия, образующие степени сравнения не по правилам: más, menos, mejor, peor.</w:t>
      </w:r>
    </w:p>
    <w:p w:rsidR="00653A76" w:rsidRPr="002175B3" w:rsidRDefault="00653A76" w:rsidP="0041454C">
      <w:pPr>
        <w:spacing w:line="360" w:lineRule="auto"/>
        <w:ind w:firstLine="709"/>
      </w:pPr>
      <w:r w:rsidRPr="002175B3">
        <w:t>Количественные числительные (до 100), порядковые числительные (до 10).</w:t>
      </w:r>
    </w:p>
    <w:p w:rsidR="00653A76" w:rsidRPr="002175B3" w:rsidRDefault="00653A76" w:rsidP="0041454C">
      <w:pPr>
        <w:spacing w:line="360" w:lineRule="auto"/>
        <w:ind w:firstLine="709"/>
        <w:rPr>
          <w:lang w:val="en-US"/>
        </w:rPr>
      </w:pPr>
      <w:r w:rsidRPr="002175B3">
        <w:t>Наиболееупотребительныепредлоги</w:t>
      </w:r>
      <w:r w:rsidRPr="002175B3">
        <w:rPr>
          <w:lang w:val="en-US"/>
        </w:rPr>
        <w:t xml:space="preserve">: a, en, de, con, para, por, sobre, entre, delante de, detrás de, después de </w:t>
      </w:r>
      <w:r w:rsidRPr="002175B3">
        <w:t>и</w:t>
      </w:r>
      <w:r w:rsidRPr="002175B3">
        <w:t> </w:t>
      </w:r>
      <w:r w:rsidRPr="002175B3">
        <w:t>др</w:t>
      </w:r>
      <w:r w:rsidRPr="002175B3">
        <w:rPr>
          <w:lang w:val="en-US"/>
        </w:rPr>
        <w:t>.</w:t>
      </w:r>
    </w:p>
    <w:p w:rsidR="00653A76" w:rsidRPr="002175B3" w:rsidRDefault="00653A76" w:rsidP="0041454C">
      <w:pPr>
        <w:spacing w:line="360" w:lineRule="auto"/>
        <w:ind w:firstLine="709"/>
      </w:pPr>
      <w:r w:rsidRPr="002175B3">
        <w:t>Социокультурная осведомл</w:t>
      </w:r>
      <w:r w:rsidR="00D30361" w:rsidRPr="002175B3">
        <w:t>е</w:t>
      </w:r>
      <w:r w:rsidRPr="002175B3">
        <w:t>нность</w:t>
      </w:r>
    </w:p>
    <w:p w:rsidR="00653A76" w:rsidRPr="002175B3" w:rsidRDefault="00653A76" w:rsidP="0041454C">
      <w:pPr>
        <w:spacing w:line="360" w:lineRule="auto"/>
        <w:ind w:firstLine="709"/>
      </w:pPr>
      <w:r w:rsidRPr="002175B3">
        <w:rPr>
          <w:spacing w:val="2"/>
        </w:rPr>
        <w:t>В процессе обучения иностранному языку в начальной школе обучающиеся знакомятся: с названиями стран из</w:t>
      </w:r>
      <w:r w:rsidRPr="002175B3">
        <w:t>учаемого языка; с некоторыми литературными персонажами</w:t>
      </w:r>
      <w:r w:rsidRPr="002175B3">
        <w:rPr>
          <w:spacing w:val="2"/>
        </w:rPr>
        <w:t xml:space="preserve">популярных детских произведений; с сюжетами некоторых популярных сказок, а также небольшими произведениями </w:t>
      </w:r>
      <w:r w:rsidRPr="002175B3">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2175B3" w:rsidRDefault="00653A76" w:rsidP="0041454C">
      <w:pPr>
        <w:spacing w:line="360" w:lineRule="auto"/>
        <w:ind w:firstLine="709"/>
      </w:pPr>
      <w:r w:rsidRPr="002175B3">
        <w:t>Специальные учебные умения</w:t>
      </w:r>
    </w:p>
    <w:p w:rsidR="00653A76" w:rsidRPr="002175B3" w:rsidRDefault="00653A76" w:rsidP="0041454C">
      <w:pPr>
        <w:spacing w:line="360" w:lineRule="auto"/>
        <w:ind w:firstLine="709"/>
      </w:pPr>
      <w:r w:rsidRPr="002175B3">
        <w:rPr>
          <w:spacing w:val="2"/>
        </w:rPr>
        <w:t>Младшие школьники овладевают следующими специаль</w:t>
      </w:r>
      <w:r w:rsidRPr="002175B3">
        <w:t>ными (предметными) учебными умениями и навыками:</w:t>
      </w:r>
    </w:p>
    <w:p w:rsidR="00653A76" w:rsidRPr="002175B3" w:rsidRDefault="00653A76" w:rsidP="0041454C">
      <w:pPr>
        <w:spacing w:line="360" w:lineRule="auto"/>
        <w:ind w:firstLine="709"/>
      </w:pPr>
      <w:r w:rsidRPr="002175B3">
        <w:t>пользоваться двуязычным словар</w:t>
      </w:r>
      <w:r w:rsidR="00D30361" w:rsidRPr="002175B3">
        <w:t>е</w:t>
      </w:r>
      <w:r w:rsidRPr="002175B3">
        <w:t>м учебника (в том чис</w:t>
      </w:r>
      <w:r w:rsidRPr="002175B3">
        <w:rPr>
          <w:spacing w:val="2"/>
        </w:rPr>
        <w:t>ле транскрипцией), компьютерным словар</w:t>
      </w:r>
      <w:r w:rsidR="00D30361" w:rsidRPr="002175B3">
        <w:rPr>
          <w:spacing w:val="2"/>
        </w:rPr>
        <w:t>е</w:t>
      </w:r>
      <w:r w:rsidRPr="002175B3">
        <w:rPr>
          <w:spacing w:val="2"/>
        </w:rPr>
        <w:t xml:space="preserve">м и экранным </w:t>
      </w:r>
      <w:r w:rsidRPr="002175B3">
        <w:t>переводом отдельных слов;</w:t>
      </w:r>
    </w:p>
    <w:p w:rsidR="00653A76" w:rsidRPr="002175B3" w:rsidRDefault="00653A76" w:rsidP="0041454C">
      <w:pPr>
        <w:spacing w:line="360" w:lineRule="auto"/>
        <w:ind w:firstLine="709"/>
      </w:pPr>
      <w:r w:rsidRPr="002175B3">
        <w:rPr>
          <w:spacing w:val="2"/>
        </w:rPr>
        <w:t>пользоваться справочным материалом, представленным</w:t>
      </w:r>
      <w:r w:rsidRPr="002175B3">
        <w:t>в виде таблиц, схем, правил;</w:t>
      </w:r>
    </w:p>
    <w:p w:rsidR="00653A76" w:rsidRPr="002175B3" w:rsidRDefault="00653A76" w:rsidP="0041454C">
      <w:pPr>
        <w:spacing w:line="360" w:lineRule="auto"/>
        <w:ind w:firstLine="709"/>
      </w:pPr>
      <w:r w:rsidRPr="002175B3">
        <w:t>вести словарь (словарную тетрадь);</w:t>
      </w:r>
    </w:p>
    <w:p w:rsidR="00653A76" w:rsidRPr="002175B3" w:rsidRDefault="00653A76" w:rsidP="0041454C">
      <w:pPr>
        <w:spacing w:line="360" w:lineRule="auto"/>
        <w:ind w:firstLine="709"/>
      </w:pPr>
      <w:r w:rsidRPr="002175B3">
        <w:rPr>
          <w:spacing w:val="2"/>
        </w:rPr>
        <w:t>систематизировать слова, например</w:t>
      </w:r>
      <w:r w:rsidR="00CB0302" w:rsidRPr="002175B3">
        <w:rPr>
          <w:spacing w:val="2"/>
        </w:rPr>
        <w:t>,</w:t>
      </w:r>
      <w:r w:rsidRPr="002175B3">
        <w:rPr>
          <w:spacing w:val="2"/>
        </w:rPr>
        <w:t xml:space="preserve"> по тематическому </w:t>
      </w:r>
      <w:r w:rsidRPr="002175B3">
        <w:t>принципу;</w:t>
      </w:r>
    </w:p>
    <w:p w:rsidR="00653A76" w:rsidRPr="002175B3" w:rsidRDefault="00653A76" w:rsidP="0041454C">
      <w:pPr>
        <w:spacing w:line="360" w:lineRule="auto"/>
        <w:ind w:firstLine="709"/>
      </w:pPr>
      <w:r w:rsidRPr="002175B3">
        <w:t>пользоваться языковой догадкой, например</w:t>
      </w:r>
      <w:r w:rsidR="00CB0302" w:rsidRPr="002175B3">
        <w:t>,</w:t>
      </w:r>
      <w:r w:rsidRPr="002175B3">
        <w:t xml:space="preserve"> при опознавании интернационализмов;</w:t>
      </w:r>
    </w:p>
    <w:p w:rsidR="00653A76" w:rsidRPr="002175B3" w:rsidRDefault="00653A76" w:rsidP="0041454C">
      <w:pPr>
        <w:spacing w:line="360" w:lineRule="auto"/>
        <w:ind w:firstLine="709"/>
      </w:pPr>
      <w:r w:rsidRPr="002175B3">
        <w:rPr>
          <w:spacing w:val="2"/>
        </w:rPr>
        <w:t>делать обобщения на основе структурно­функциональ</w:t>
      </w:r>
      <w:r w:rsidRPr="002175B3">
        <w:t>ных схем простого предложения;</w:t>
      </w:r>
    </w:p>
    <w:p w:rsidR="00653A76" w:rsidRPr="002175B3" w:rsidRDefault="00653A76" w:rsidP="0041454C">
      <w:pPr>
        <w:spacing w:line="360" w:lineRule="auto"/>
        <w:ind w:firstLine="709"/>
      </w:pPr>
      <w:r w:rsidRPr="002175B3">
        <w:rPr>
          <w:spacing w:val="-4"/>
        </w:rPr>
        <w:lastRenderedPageBreak/>
        <w:t>опознавать грамматические явления, отсутствующие в род</w:t>
      </w:r>
      <w:r w:rsidRPr="002175B3">
        <w:t>ном языке, например</w:t>
      </w:r>
      <w:r w:rsidR="00CB0302" w:rsidRPr="002175B3">
        <w:t>,</w:t>
      </w:r>
      <w:r w:rsidRPr="002175B3">
        <w:t xml:space="preserve"> артикли.</w:t>
      </w:r>
    </w:p>
    <w:p w:rsidR="00653A76" w:rsidRPr="002175B3" w:rsidRDefault="0065696A" w:rsidP="0041454C">
      <w:pPr>
        <w:spacing w:line="360" w:lineRule="auto"/>
        <w:ind w:firstLine="709"/>
      </w:pPr>
      <w:r w:rsidRPr="002175B3">
        <w:t xml:space="preserve">Обще учебные умения </w:t>
      </w:r>
      <w:r w:rsidR="00653A76" w:rsidRPr="002175B3">
        <w:t>и универсальные учебные действия</w:t>
      </w:r>
    </w:p>
    <w:p w:rsidR="00653A76" w:rsidRPr="002175B3" w:rsidRDefault="00653A76" w:rsidP="0041454C">
      <w:pPr>
        <w:spacing w:line="360" w:lineRule="auto"/>
        <w:ind w:firstLine="709"/>
      </w:pPr>
      <w:r w:rsidRPr="002175B3">
        <w:t>В процессе изучения курса «Иностранный язык» младшие школьники:</w:t>
      </w:r>
    </w:p>
    <w:p w:rsidR="00653A76" w:rsidRPr="002175B3" w:rsidRDefault="00653A76" w:rsidP="0041454C">
      <w:pPr>
        <w:spacing w:line="360" w:lineRule="auto"/>
        <w:ind w:firstLine="709"/>
      </w:pPr>
      <w:r w:rsidRPr="002175B3">
        <w:t>совершенствуют при</w:t>
      </w:r>
      <w:r w:rsidR="00D30361" w:rsidRPr="002175B3">
        <w:t>е</w:t>
      </w:r>
      <w:r w:rsidRPr="002175B3">
        <w:t xml:space="preserve">мы работы с текстом, опираясь на </w:t>
      </w:r>
      <w:r w:rsidRPr="002175B3">
        <w:rPr>
          <w:spacing w:val="2"/>
        </w:rPr>
        <w:t>умения, приобрет</w:t>
      </w:r>
      <w:r w:rsidR="00D30361" w:rsidRPr="002175B3">
        <w:rPr>
          <w:spacing w:val="2"/>
        </w:rPr>
        <w:t>е</w:t>
      </w:r>
      <w:r w:rsidRPr="002175B3">
        <w:rPr>
          <w:spacing w:val="2"/>
        </w:rPr>
        <w:t>нные на уроках родного языка (прогно</w:t>
      </w:r>
      <w:r w:rsidRPr="002175B3">
        <w:t xml:space="preserve">зировать содержание текста по заголовку, данным к тексту </w:t>
      </w:r>
      <w:r w:rsidRPr="002175B3">
        <w:rPr>
          <w:spacing w:val="2"/>
        </w:rPr>
        <w:t xml:space="preserve">рисункам, списывать текст, выписывать отдельные слова и </w:t>
      </w:r>
      <w:r w:rsidRPr="002175B3">
        <w:t>предложения из текста и</w:t>
      </w:r>
      <w:r w:rsidRPr="002175B3">
        <w:t> </w:t>
      </w:r>
      <w:r w:rsidRPr="002175B3">
        <w:t>т.</w:t>
      </w:r>
      <w:r w:rsidRPr="002175B3">
        <w:t> </w:t>
      </w:r>
      <w:r w:rsidRPr="002175B3">
        <w:t>п.);</w:t>
      </w:r>
    </w:p>
    <w:p w:rsidR="00653A76" w:rsidRPr="002175B3" w:rsidRDefault="00653A76" w:rsidP="0041454C">
      <w:pPr>
        <w:spacing w:line="360" w:lineRule="auto"/>
        <w:ind w:firstLine="709"/>
      </w:pPr>
      <w:r w:rsidRPr="002175B3">
        <w:t>овладевают более разнообразными при</w:t>
      </w:r>
      <w:r w:rsidR="00D30361" w:rsidRPr="002175B3">
        <w:t>е</w:t>
      </w:r>
      <w:r w:rsidRPr="002175B3">
        <w:t>мами раскрытия значения слова, используя словообразовательные элементы; синонимы, антонимы; контекст;</w:t>
      </w:r>
    </w:p>
    <w:p w:rsidR="00653A76" w:rsidRPr="002175B3" w:rsidRDefault="00653A76" w:rsidP="0041454C">
      <w:pPr>
        <w:spacing w:line="360" w:lineRule="auto"/>
        <w:ind w:firstLine="709"/>
        <w:rPr>
          <w:spacing w:val="2"/>
        </w:rPr>
      </w:pPr>
      <w:r w:rsidRPr="002175B3">
        <w:t>совершенствуют общеречевые коммуникативные умения, например</w:t>
      </w:r>
      <w:r w:rsidR="00700DC0" w:rsidRPr="002175B3">
        <w:t>,</w:t>
      </w:r>
      <w:r w:rsidRPr="002175B3">
        <w:t xml:space="preserve"> начинать и завершать разговор, используя </w:t>
      </w:r>
      <w:r w:rsidRPr="002175B3">
        <w:rPr>
          <w:spacing w:val="2"/>
        </w:rPr>
        <w:t>речевые клише; поддерживать беседу, задавая вопросы и переспрашивая;</w:t>
      </w:r>
    </w:p>
    <w:p w:rsidR="00653A76" w:rsidRPr="002175B3" w:rsidRDefault="00653A76" w:rsidP="0041454C">
      <w:pPr>
        <w:spacing w:line="360" w:lineRule="auto"/>
        <w:ind w:firstLine="709"/>
      </w:pPr>
      <w:r w:rsidRPr="002175B3">
        <w:t>учатся осуществлять самоконтроль, самооценку;</w:t>
      </w:r>
    </w:p>
    <w:p w:rsidR="00653A76" w:rsidRPr="002175B3" w:rsidRDefault="00653A76" w:rsidP="0041454C">
      <w:pPr>
        <w:spacing w:line="360" w:lineRule="auto"/>
        <w:ind w:firstLine="709"/>
        <w:rPr>
          <w:spacing w:val="-2"/>
        </w:rPr>
      </w:pPr>
      <w:r w:rsidRPr="002175B3">
        <w:rPr>
          <w:spacing w:val="-4"/>
        </w:rPr>
        <w:t>учатся самостоятельно выполнять задания с использовани</w:t>
      </w:r>
      <w:r w:rsidRPr="002175B3">
        <w:rPr>
          <w:spacing w:val="-2"/>
        </w:rPr>
        <w:t>ем компьютера (при наличии мультимедийного приложения).</w:t>
      </w:r>
    </w:p>
    <w:p w:rsidR="00653A76" w:rsidRPr="002175B3" w:rsidRDefault="00653A76" w:rsidP="0041454C">
      <w:pPr>
        <w:spacing w:line="360" w:lineRule="auto"/>
        <w:ind w:firstLine="709"/>
      </w:pPr>
      <w:r w:rsidRPr="002175B3">
        <w:t>Общеучебные и специальные учебные умения, а также социокультурная осведомл</w:t>
      </w:r>
      <w:r w:rsidR="00D30361" w:rsidRPr="002175B3">
        <w:t>е</w:t>
      </w:r>
      <w:r w:rsidRPr="002175B3">
        <w:t>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3F7807" w:rsidRPr="002175B3" w:rsidRDefault="003F7807" w:rsidP="002175B3">
      <w:pPr>
        <w:pStyle w:val="a3"/>
        <w:spacing w:line="360" w:lineRule="auto"/>
        <w:ind w:firstLine="709"/>
        <w:rPr>
          <w:rFonts w:ascii="Times New Roman" w:hAnsi="Times New Roman"/>
          <w:color w:val="auto"/>
          <w:sz w:val="24"/>
          <w:szCs w:val="24"/>
        </w:rPr>
      </w:pPr>
    </w:p>
    <w:p w:rsidR="00653A76" w:rsidRPr="002175B3" w:rsidRDefault="00653A76" w:rsidP="002175B3">
      <w:pPr>
        <w:pStyle w:val="afd"/>
        <w:numPr>
          <w:ilvl w:val="3"/>
          <w:numId w:val="58"/>
        </w:numPr>
        <w:ind w:left="0" w:firstLine="709"/>
        <w:rPr>
          <w:sz w:val="24"/>
        </w:rPr>
      </w:pPr>
      <w:bookmarkStart w:id="172" w:name="_Toc288394088"/>
      <w:bookmarkStart w:id="173" w:name="_Toc288410555"/>
      <w:bookmarkStart w:id="174" w:name="_Toc288410684"/>
      <w:bookmarkStart w:id="175" w:name="_Toc424564332"/>
      <w:bookmarkStart w:id="176" w:name="_Toc62230718"/>
      <w:r w:rsidRPr="002175B3">
        <w:rPr>
          <w:sz w:val="24"/>
        </w:rPr>
        <w:t>Математика и информатика</w:t>
      </w:r>
      <w:bookmarkEnd w:id="172"/>
      <w:bookmarkEnd w:id="173"/>
      <w:bookmarkEnd w:id="174"/>
      <w:bookmarkEnd w:id="175"/>
      <w:bookmarkEnd w:id="176"/>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Числа и величины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Сч</w:t>
      </w:r>
      <w:r w:rsidR="00D30361" w:rsidRPr="002175B3">
        <w:rPr>
          <w:rFonts w:ascii="Times New Roman" w:hAnsi="Times New Roman"/>
          <w:color w:val="auto"/>
          <w:sz w:val="24"/>
          <w:szCs w:val="24"/>
        </w:rPr>
        <w:t>е</w:t>
      </w:r>
      <w:r w:rsidRPr="002175B3">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2175B3">
        <w:rPr>
          <w:rFonts w:ascii="Times New Roman" w:hAnsi="Times New Roman"/>
          <w:color w:val="auto"/>
          <w:spacing w:val="2"/>
          <w:sz w:val="24"/>
          <w:szCs w:val="24"/>
        </w:rPr>
        <w:t xml:space="preserve">ние и упорядочение однородных величин. Доля величины </w:t>
      </w:r>
      <w:r w:rsidRPr="002175B3">
        <w:rPr>
          <w:rFonts w:ascii="Times New Roman" w:hAnsi="Times New Roman"/>
          <w:color w:val="auto"/>
          <w:sz w:val="24"/>
          <w:szCs w:val="24"/>
        </w:rPr>
        <w:t>(половина, треть, четверть, десятая, сотая, тысячная).</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Арифметические действия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Сложение, вычитание, умножение и деление. Названия </w:t>
      </w:r>
      <w:r w:rsidRPr="002175B3">
        <w:rPr>
          <w:rFonts w:ascii="Times New Roman" w:hAnsi="Times New Roman"/>
          <w:color w:val="auto"/>
          <w:sz w:val="24"/>
          <w:szCs w:val="24"/>
        </w:rPr>
        <w:t xml:space="preserve">компонентов арифметических действий, знаки действий. Таблица сложения. Таблица умножения. </w:t>
      </w:r>
      <w:r w:rsidRPr="002175B3">
        <w:rPr>
          <w:rFonts w:ascii="Times New Roman" w:hAnsi="Times New Roman"/>
          <w:color w:val="auto"/>
          <w:sz w:val="24"/>
          <w:szCs w:val="24"/>
        </w:rPr>
        <w:lastRenderedPageBreak/>
        <w:t>Связь между сложени</w:t>
      </w:r>
      <w:r w:rsidRPr="002175B3">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2175B3">
        <w:rPr>
          <w:rFonts w:ascii="Times New Roman" w:hAnsi="Times New Roman"/>
          <w:color w:val="auto"/>
          <w:sz w:val="24"/>
          <w:szCs w:val="24"/>
        </w:rPr>
        <w:t>с остатком.</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175B3">
        <w:rPr>
          <w:rFonts w:ascii="Times New Roman" w:hAnsi="Times New Roman"/>
          <w:color w:val="auto"/>
          <w:spacing w:val="2"/>
          <w:sz w:val="24"/>
          <w:szCs w:val="24"/>
        </w:rPr>
        <w:t>свойств арифметических действий в вычислениях (переста</w:t>
      </w:r>
      <w:r w:rsidRPr="002175B3">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Способы проверки правильности вычислений (алгоритм, </w:t>
      </w:r>
      <w:r w:rsidRPr="002175B3">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Работа с текстовыми задачами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Решение текстовых задач арифметическим способом. Зада</w:t>
      </w:r>
      <w:r w:rsidRPr="002175B3">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2175B3">
        <w:rPr>
          <w:rFonts w:ascii="Times New Roman" w:hAnsi="Times New Roman"/>
          <w:color w:val="auto"/>
          <w:spacing w:val="2"/>
          <w:sz w:val="24"/>
          <w:szCs w:val="24"/>
        </w:rPr>
        <w:t>ющими процессы движения, работы, купли</w:t>
      </w:r>
      <w:r w:rsidRPr="002175B3">
        <w:rPr>
          <w:rFonts w:ascii="Times New Roman" w:hAnsi="Times New Roman"/>
          <w:color w:val="auto"/>
          <w:spacing w:val="2"/>
          <w:sz w:val="24"/>
          <w:szCs w:val="24"/>
        </w:rPr>
        <w:noBreakHyphen/>
        <w:t>продажи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 xml:space="preserve">др. </w:t>
      </w:r>
      <w:r w:rsidRPr="002175B3">
        <w:rPr>
          <w:rFonts w:ascii="Times New Roman" w:hAnsi="Times New Roman"/>
          <w:color w:val="auto"/>
          <w:sz w:val="24"/>
          <w:szCs w:val="24"/>
        </w:rPr>
        <w:t>Скорость, время, путь;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 работы, время, производительность труда; количество товара, его цена и стоимость и</w:t>
      </w:r>
      <w:r w:rsidRPr="002175B3">
        <w:rPr>
          <w:rFonts w:ascii="Times New Roman" w:hAnsi="Times New Roman"/>
          <w:color w:val="auto"/>
          <w:sz w:val="24"/>
          <w:szCs w:val="24"/>
        </w:rPr>
        <w:t> </w:t>
      </w:r>
      <w:r w:rsidRPr="002175B3">
        <w:rPr>
          <w:rFonts w:ascii="Times New Roman" w:hAnsi="Times New Roman"/>
          <w:color w:val="auto"/>
          <w:sz w:val="24"/>
          <w:szCs w:val="24"/>
        </w:rPr>
        <w:t xml:space="preserve">др. </w:t>
      </w:r>
      <w:r w:rsidRPr="002175B3">
        <w:rPr>
          <w:rFonts w:ascii="Times New Roman" w:hAnsi="Times New Roman"/>
          <w:color w:val="auto"/>
          <w:spacing w:val="2"/>
          <w:sz w:val="24"/>
          <w:szCs w:val="24"/>
        </w:rPr>
        <w:t xml:space="preserve">Планирование хода решения задачи. Представление текста </w:t>
      </w:r>
      <w:r w:rsidRPr="002175B3">
        <w:rPr>
          <w:rFonts w:ascii="Times New Roman" w:hAnsi="Times New Roman"/>
          <w:color w:val="auto"/>
          <w:sz w:val="24"/>
          <w:szCs w:val="24"/>
        </w:rPr>
        <w:t>задачи (схема, таблица, диаграмма и другие модели).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Задачи на нахождение доли целого и целого по его доле.</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pacing w:val="2"/>
          <w:sz w:val="24"/>
          <w:szCs w:val="24"/>
        </w:rPr>
        <w:t>Пространственные отношения. Геометрические фи</w:t>
      </w:r>
      <w:r w:rsidRPr="002175B3">
        <w:rPr>
          <w:rFonts w:ascii="Times New Roman" w:hAnsi="Times New Roman"/>
          <w:b/>
          <w:bCs/>
          <w:iCs/>
          <w:color w:val="auto"/>
          <w:sz w:val="24"/>
          <w:szCs w:val="24"/>
        </w:rPr>
        <w:t>гуры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2175B3">
        <w:rPr>
          <w:rFonts w:ascii="Times New Roman" w:hAnsi="Times New Roman"/>
          <w:color w:val="auto"/>
          <w:spacing w:val="2"/>
          <w:sz w:val="24"/>
          <w:szCs w:val="24"/>
        </w:rPr>
        <w:t>слева—справа, сверху—снизу, бли</w:t>
      </w:r>
      <w:r w:rsidRPr="002175B3">
        <w:rPr>
          <w:rFonts w:ascii="Times New Roman" w:hAnsi="Times New Roman"/>
          <w:color w:val="auto"/>
          <w:spacing w:val="2"/>
          <w:sz w:val="24"/>
          <w:szCs w:val="24"/>
        </w:rPr>
        <w:t>же—дальше, между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пр.). Распознавание и изображение</w:t>
      </w:r>
      <w:r w:rsidRPr="002175B3">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2175B3">
        <w:rPr>
          <w:rFonts w:ascii="Times New Roman" w:hAnsi="Times New Roman"/>
          <w:color w:val="auto"/>
          <w:spacing w:val="2"/>
          <w:sz w:val="24"/>
          <w:szCs w:val="24"/>
        </w:rPr>
        <w:t>ник, квадрат, окружность, круг. Использование черт</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2175B3">
        <w:rPr>
          <w:rFonts w:ascii="Times New Roman" w:hAnsi="Times New Roman"/>
          <w:i/>
          <w:color w:val="auto"/>
          <w:spacing w:val="2"/>
          <w:sz w:val="24"/>
          <w:szCs w:val="24"/>
        </w:rPr>
        <w:t xml:space="preserve">Распознавание и называние: </w:t>
      </w:r>
      <w:r w:rsidRPr="002175B3">
        <w:rPr>
          <w:rFonts w:ascii="Times New Roman" w:hAnsi="Times New Roman"/>
          <w:i/>
          <w:color w:val="auto"/>
          <w:sz w:val="24"/>
          <w:szCs w:val="24"/>
        </w:rPr>
        <w:t>куб, шар, параллелепипед, пирамида, цилиндр, конус.</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Геометрические величины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Геометрические величины и их измерение. Измерение </w:t>
      </w:r>
      <w:r w:rsidRPr="002175B3">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Площадь геометрической фигуры. Единицы площади (см</w:t>
      </w:r>
      <w:r w:rsidRPr="002175B3">
        <w:rPr>
          <w:rFonts w:ascii="Times New Roman" w:hAnsi="Times New Roman"/>
          <w:color w:val="auto"/>
          <w:sz w:val="24"/>
          <w:szCs w:val="24"/>
          <w:vertAlign w:val="superscript"/>
        </w:rPr>
        <w:t>2</w:t>
      </w:r>
      <w:r w:rsidRPr="002175B3">
        <w:rPr>
          <w:rFonts w:ascii="Times New Roman" w:hAnsi="Times New Roman"/>
          <w:color w:val="auto"/>
          <w:sz w:val="24"/>
          <w:szCs w:val="24"/>
        </w:rPr>
        <w:t xml:space="preserve">, </w:t>
      </w:r>
      <w:r w:rsidRPr="002175B3">
        <w:rPr>
          <w:rFonts w:ascii="Times New Roman" w:hAnsi="Times New Roman"/>
          <w:color w:val="auto"/>
          <w:spacing w:val="2"/>
          <w:sz w:val="24"/>
          <w:szCs w:val="24"/>
        </w:rPr>
        <w:t>дм</w:t>
      </w:r>
      <w:r w:rsidRPr="002175B3">
        <w:rPr>
          <w:rFonts w:ascii="Times New Roman" w:hAnsi="Times New Roman"/>
          <w:color w:val="auto"/>
          <w:spacing w:val="2"/>
          <w:sz w:val="24"/>
          <w:szCs w:val="24"/>
          <w:vertAlign w:val="superscript"/>
        </w:rPr>
        <w:t>2</w:t>
      </w:r>
      <w:r w:rsidRPr="002175B3">
        <w:rPr>
          <w:rFonts w:ascii="Times New Roman" w:hAnsi="Times New Roman"/>
          <w:color w:val="auto"/>
          <w:spacing w:val="2"/>
          <w:sz w:val="24"/>
          <w:szCs w:val="24"/>
        </w:rPr>
        <w:t>, м</w:t>
      </w:r>
      <w:r w:rsidRPr="002175B3">
        <w:rPr>
          <w:rFonts w:ascii="Times New Roman" w:hAnsi="Times New Roman"/>
          <w:color w:val="auto"/>
          <w:spacing w:val="2"/>
          <w:sz w:val="24"/>
          <w:szCs w:val="24"/>
          <w:vertAlign w:val="superscript"/>
        </w:rPr>
        <w:t>2</w:t>
      </w:r>
      <w:r w:rsidRPr="002175B3">
        <w:rPr>
          <w:rFonts w:ascii="Times New Roman" w:hAnsi="Times New Roman"/>
          <w:color w:val="auto"/>
          <w:spacing w:val="2"/>
          <w:sz w:val="24"/>
          <w:szCs w:val="24"/>
        </w:rPr>
        <w:t>). Точное и приближ</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нное измерение площади гео</w:t>
      </w:r>
      <w:r w:rsidRPr="002175B3">
        <w:rPr>
          <w:rFonts w:ascii="Times New Roman" w:hAnsi="Times New Roman"/>
          <w:color w:val="auto"/>
          <w:sz w:val="24"/>
          <w:szCs w:val="24"/>
        </w:rPr>
        <w:t>метрической фигуры. Вычисление площади прямоугольника.</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Работа с информацией</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Сбор и представление информации, связанной со сч</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том </w:t>
      </w:r>
      <w:r w:rsidRPr="002175B3">
        <w:rPr>
          <w:rFonts w:ascii="Times New Roman" w:hAnsi="Times New Roman"/>
          <w:color w:val="auto"/>
          <w:spacing w:val="2"/>
          <w:sz w:val="24"/>
          <w:szCs w:val="24"/>
        </w:rPr>
        <w:t>(пересч</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том), измерением величин; фиксирование, анализ </w:t>
      </w:r>
      <w:r w:rsidRPr="002175B3">
        <w:rPr>
          <w:rFonts w:ascii="Times New Roman" w:hAnsi="Times New Roman"/>
          <w:color w:val="auto"/>
          <w:sz w:val="24"/>
          <w:szCs w:val="24"/>
        </w:rPr>
        <w:t>полученной информации.</w:t>
      </w:r>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Составление конечной последовательности (цепочки) пред</w:t>
      </w:r>
      <w:r w:rsidRPr="002175B3">
        <w:rPr>
          <w:rFonts w:ascii="Times New Roman" w:hAnsi="Times New Roman"/>
          <w:color w:val="auto"/>
          <w:spacing w:val="2"/>
          <w:sz w:val="24"/>
          <w:szCs w:val="24"/>
        </w:rPr>
        <w:t>метов, чисел, геометрических фигур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др. по правилу.</w:t>
      </w:r>
      <w:r w:rsidRPr="002175B3">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Чтение и заполнение таблицы. Интерпретация данных</w:t>
      </w:r>
      <w:r w:rsidRPr="002175B3">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2175B3" w:rsidRDefault="00653A76" w:rsidP="002175B3">
      <w:pPr>
        <w:pStyle w:val="afd"/>
        <w:numPr>
          <w:ilvl w:val="3"/>
          <w:numId w:val="58"/>
        </w:numPr>
        <w:ind w:left="0" w:firstLine="709"/>
        <w:rPr>
          <w:sz w:val="24"/>
        </w:rPr>
      </w:pPr>
      <w:bookmarkStart w:id="177" w:name="_Toc288394089"/>
      <w:bookmarkStart w:id="178" w:name="_Toc288410556"/>
      <w:bookmarkStart w:id="179" w:name="_Toc288410685"/>
      <w:bookmarkStart w:id="180" w:name="_Toc424564333"/>
      <w:bookmarkStart w:id="181" w:name="_Toc62230719"/>
      <w:r w:rsidRPr="002175B3">
        <w:rPr>
          <w:sz w:val="24"/>
        </w:rPr>
        <w:t>Окружающий мир</w:t>
      </w:r>
      <w:bookmarkEnd w:id="177"/>
      <w:bookmarkEnd w:id="178"/>
      <w:bookmarkEnd w:id="179"/>
      <w:bookmarkEnd w:id="180"/>
      <w:bookmarkEnd w:id="181"/>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Человек и природа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Звезды и планеты. </w:t>
      </w:r>
      <w:r w:rsidRPr="002175B3">
        <w:rPr>
          <w:rStyle w:val="Zag11"/>
          <w:rFonts w:eastAsia="@Arial Unicode MS"/>
          <w:i/>
          <w:iCs/>
        </w:rPr>
        <w:t>Солнце</w:t>
      </w:r>
      <w:r w:rsidRPr="002175B3">
        <w:rPr>
          <w:rStyle w:val="Zag11"/>
          <w:rFonts w:eastAsia="@Arial Unicode MS"/>
        </w:rPr>
        <w:t xml:space="preserve"> – </w:t>
      </w:r>
      <w:r w:rsidRPr="002175B3">
        <w:rPr>
          <w:rStyle w:val="Zag11"/>
          <w:rFonts w:eastAsia="@Arial Unicode MS"/>
          <w:i/>
          <w:iCs/>
        </w:rPr>
        <w:t>ближайшая к нам звезда, источник света и тепла для всего живого на Земле</w:t>
      </w:r>
      <w:r w:rsidRPr="002175B3">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175B3">
        <w:rPr>
          <w:rStyle w:val="Zag11"/>
          <w:rFonts w:eastAsia="@Arial Unicode MS"/>
          <w:i/>
          <w:iCs/>
        </w:rPr>
        <w:t>Важнейшие природные объекты своей страны, района</w:t>
      </w:r>
      <w:r w:rsidRPr="002175B3">
        <w:rPr>
          <w:rStyle w:val="Zag11"/>
          <w:rFonts w:eastAsia="@Arial Unicode MS"/>
        </w:rPr>
        <w:t>. Ориентирование на местности. Компас.</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2175B3">
        <w:rPr>
          <w:rStyle w:val="Zag11"/>
          <w:rFonts w:eastAsia="@Arial Unicode MS"/>
          <w:i/>
          <w:iCs/>
        </w:rPr>
        <w:t>Обращение Земли вокруг Солнца как причина смены времен года</w:t>
      </w:r>
      <w:r w:rsidRPr="002175B3">
        <w:rPr>
          <w:rStyle w:val="Zag11"/>
          <w:rFonts w:eastAsia="@Arial Unicode MS"/>
        </w:rPr>
        <w:t>. Смена времен года в родном крае на основе наблюдений.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2175B3">
        <w:rPr>
          <w:rStyle w:val="Zag11"/>
          <w:rFonts w:eastAsia="@Arial Unicode MS"/>
          <w:i/>
          <w:iCs/>
        </w:rPr>
        <w:t>Предсказание погоды и его значение в жизни людей</w:t>
      </w:r>
      <w:r w:rsidRPr="002175B3">
        <w:rPr>
          <w:rStyle w:val="Zag11"/>
          <w:rFonts w:eastAsia="@Arial Unicode MS"/>
        </w:rPr>
        <w:t>.</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Воздух – смесь газов. Свойства воздуха. Значение воздуха для растений, животных, человека.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Почва, ее состав, значение для живой природы и для хозяйственной жизни человека.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Грибы: съедобные и ядовитые. Правила сбора грибов.</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Лес, луг, водоем – единство живой и неживой природы (солнечный свет, воздух, вода, почва, растения, животные).</w:t>
      </w:r>
      <w:r w:rsidRPr="002175B3">
        <w:rPr>
          <w:rStyle w:val="Zag11"/>
          <w:rFonts w:eastAsia="@Arial Unicode MS"/>
          <w:iCs/>
        </w:rPr>
        <w:t>Круговорот веществ</w:t>
      </w:r>
      <w:r w:rsidRPr="002175B3">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175B3">
        <w:rPr>
          <w:rStyle w:val="Zag11"/>
          <w:rFonts w:eastAsia="@Arial Unicode MS"/>
        </w:rPr>
        <w:t>.</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2175B3" w:rsidRDefault="006C5DA7" w:rsidP="002175B3">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4"/>
          <w:szCs w:val="24"/>
          <w:lang w:val="ru-RU"/>
        </w:rPr>
      </w:pPr>
      <w:r w:rsidRPr="002175B3">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2175B3">
        <w:rPr>
          <w:rFonts w:ascii="Times New Roman" w:hAnsi="Times New Roman" w:cs="Times New Roman"/>
          <w:color w:val="auto"/>
          <w:sz w:val="24"/>
          <w:szCs w:val="24"/>
          <w:lang w:val="ru-RU"/>
        </w:rPr>
        <w:t>.</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Человек и общество</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175B3">
        <w:rPr>
          <w:rStyle w:val="Zag11"/>
          <w:rFonts w:eastAsia="@Arial Unicode MS"/>
          <w:i/>
          <w:iCs/>
        </w:rPr>
        <w:t>Внутренний мир человека: общее представление о человеческих свойствах и качествах</w:t>
      </w:r>
      <w:r w:rsidRPr="002175B3">
        <w:rPr>
          <w:rStyle w:val="Zag11"/>
          <w:rFonts w:eastAsia="@Arial Unicode MS"/>
        </w:rPr>
        <w:t>.</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175B3">
        <w:rPr>
          <w:rStyle w:val="Zag11"/>
          <w:rFonts w:eastAsia="@Arial Unicode MS"/>
          <w:i/>
          <w:iCs/>
        </w:rPr>
        <w:lastRenderedPageBreak/>
        <w:t>Хозяйство семьи</w:t>
      </w:r>
      <w:r w:rsidRPr="002175B3">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2175B3" w:rsidRDefault="001E1D46" w:rsidP="002175B3">
      <w:pPr>
        <w:tabs>
          <w:tab w:val="left" w:leader="dot" w:pos="624"/>
        </w:tabs>
        <w:spacing w:line="360" w:lineRule="auto"/>
        <w:ind w:firstLine="709"/>
        <w:jc w:val="both"/>
        <w:rPr>
          <w:rStyle w:val="Zag11"/>
          <w:rFonts w:eastAsia="@Arial Unicode MS"/>
          <w:i/>
          <w:iCs/>
        </w:rPr>
      </w:pPr>
      <w:r w:rsidRPr="002175B3">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2175B3">
        <w:rPr>
          <w:rStyle w:val="Zag11"/>
          <w:rFonts w:eastAsia="@Arial Unicode MS"/>
        </w:rPr>
        <w:t>.</w:t>
      </w:r>
      <w:r w:rsidR="006C5DA7" w:rsidRPr="002175B3">
        <w:rPr>
          <w:rStyle w:val="Zag11"/>
          <w:rFonts w:eastAsia="@Arial Unicode MS"/>
          <w:i/>
          <w:iCs/>
        </w:rPr>
        <w:t>Средства связи</w:t>
      </w:r>
      <w:r w:rsidR="006C5DA7" w:rsidRPr="002175B3">
        <w:rPr>
          <w:rStyle w:val="Zag11"/>
          <w:rFonts w:eastAsia="@Arial Unicode MS"/>
        </w:rPr>
        <w:t xml:space="preserve">: </w:t>
      </w:r>
      <w:r w:rsidR="006C5DA7" w:rsidRPr="002175B3">
        <w:rPr>
          <w:rStyle w:val="Zag11"/>
          <w:rFonts w:eastAsia="@Arial Unicode MS"/>
          <w:i/>
          <w:iCs/>
        </w:rPr>
        <w:t>почта</w:t>
      </w:r>
      <w:r w:rsidR="006C5DA7" w:rsidRPr="002175B3">
        <w:rPr>
          <w:rStyle w:val="Zag11"/>
          <w:rFonts w:eastAsia="@Arial Unicode MS"/>
        </w:rPr>
        <w:t xml:space="preserve">, </w:t>
      </w:r>
      <w:r w:rsidR="006C5DA7" w:rsidRPr="002175B3">
        <w:rPr>
          <w:rStyle w:val="Zag11"/>
          <w:rFonts w:eastAsia="@Arial Unicode MS"/>
          <w:i/>
          <w:iCs/>
        </w:rPr>
        <w:t>телеграф</w:t>
      </w:r>
      <w:r w:rsidR="006C5DA7" w:rsidRPr="002175B3">
        <w:rPr>
          <w:rStyle w:val="Zag11"/>
          <w:rFonts w:eastAsia="@Arial Unicode MS"/>
        </w:rPr>
        <w:t xml:space="preserve">, </w:t>
      </w:r>
      <w:r w:rsidR="006C5DA7" w:rsidRPr="002175B3">
        <w:rPr>
          <w:rStyle w:val="Zag11"/>
          <w:rFonts w:eastAsia="@Arial Unicode MS"/>
          <w:i/>
          <w:iCs/>
        </w:rPr>
        <w:t>телефон, электронная почта, аудио- и видеочаты, форум.</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2175B3">
        <w:rPr>
          <w:rStyle w:val="Zag11"/>
          <w:rFonts w:eastAsia="@Arial Unicode MS"/>
        </w:rPr>
        <w:t>Международный женский день</w:t>
      </w:r>
      <w:r w:rsidRPr="002175B3">
        <w:rPr>
          <w:rStyle w:val="Zag11"/>
          <w:rFonts w:eastAsia="@Arial Unicode MS"/>
        </w:rPr>
        <w:t xml:space="preserve">, День весны и труда, День Победы, День России, День защиты детей, День народного единства, День Конституции. Праздники и </w:t>
      </w:r>
      <w:r w:rsidRPr="002175B3">
        <w:rPr>
          <w:rStyle w:val="Zag11"/>
          <w:rFonts w:eastAsia="@Arial Unicode MS"/>
        </w:rPr>
        <w:lastRenderedPageBreak/>
        <w:t>памятные даты своего региона. Оформление плаката или стенной газеты к общественному празднику.</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Россия на карте, государственная граница России.</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2175B3">
        <w:rPr>
          <w:rStyle w:val="Zag11"/>
          <w:rFonts w:eastAsia="@Arial Unicode MS"/>
          <w:i/>
          <w:iCs/>
        </w:rPr>
        <w:t>разводные мосты через Неву</w:t>
      </w:r>
      <w:r w:rsidRPr="002175B3">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2175B3" w:rsidRDefault="006C5DA7" w:rsidP="002175B3">
      <w:pPr>
        <w:pStyle w:val="a3"/>
        <w:spacing w:line="360" w:lineRule="auto"/>
        <w:ind w:firstLine="709"/>
        <w:rPr>
          <w:rFonts w:ascii="Times New Roman" w:hAnsi="Times New Roman"/>
          <w:color w:val="auto"/>
          <w:sz w:val="24"/>
          <w:szCs w:val="24"/>
        </w:rPr>
      </w:pPr>
      <w:r w:rsidRPr="002175B3">
        <w:rPr>
          <w:rStyle w:val="Zag11"/>
          <w:rFonts w:ascii="Times New Roman" w:eastAsia="@Arial Unicode MS" w:hAnsi="Times New Roman"/>
          <w:color w:val="auto"/>
          <w:sz w:val="24"/>
          <w:szCs w:val="24"/>
        </w:rPr>
        <w:t xml:space="preserve">Страны и народы мира. Общее представление о многообразии стран, народов, религий на Земле. Знакомство с 3–4 (несколькими) странами (с контрастными </w:t>
      </w:r>
      <w:r w:rsidRPr="002175B3">
        <w:rPr>
          <w:rStyle w:val="Zag11"/>
          <w:rFonts w:ascii="Times New Roman" w:eastAsia="@Arial Unicode MS" w:hAnsi="Times New Roman"/>
          <w:color w:val="auto"/>
          <w:sz w:val="24"/>
          <w:szCs w:val="24"/>
        </w:rPr>
        <w:lastRenderedPageBreak/>
        <w:t>особенностями): название, расположение на политической карте, столица, главные достопримечательности</w:t>
      </w:r>
      <w:r w:rsidR="00653A76" w:rsidRPr="002175B3">
        <w:rPr>
          <w:rFonts w:ascii="Times New Roman" w:hAnsi="Times New Roman"/>
          <w:color w:val="auto"/>
          <w:sz w:val="24"/>
          <w:szCs w:val="24"/>
        </w:rPr>
        <w:t>.</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Правила безопасной жизни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Ценность здоровья и здорового образа жизни.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Режим дня школьника, чередование труда и отдыха в</w:t>
      </w:r>
      <w:r w:rsidRPr="002175B3">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2175B3">
        <w:rPr>
          <w:rFonts w:ascii="Times New Roman" w:hAnsi="Times New Roman"/>
          <w:color w:val="auto"/>
          <w:spacing w:val="2"/>
          <w:sz w:val="24"/>
          <w:szCs w:val="24"/>
        </w:rPr>
        <w:t>здоровья. Личная ответственность каждого человека за со</w:t>
      </w:r>
      <w:r w:rsidRPr="002175B3">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2175B3">
        <w:rPr>
          <w:rFonts w:ascii="Times New Roman" w:hAnsi="Times New Roman"/>
          <w:color w:val="auto"/>
          <w:spacing w:val="2"/>
          <w:sz w:val="24"/>
          <w:szCs w:val="24"/>
        </w:rPr>
        <w:t>помощь при л</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гких травмах (</w:t>
      </w:r>
      <w:r w:rsidRPr="002175B3">
        <w:rPr>
          <w:rFonts w:ascii="Times New Roman" w:hAnsi="Times New Roman"/>
          <w:iCs/>
          <w:color w:val="auto"/>
          <w:spacing w:val="2"/>
          <w:sz w:val="24"/>
          <w:szCs w:val="24"/>
        </w:rPr>
        <w:t>ушиб</w:t>
      </w:r>
      <w:r w:rsidRPr="002175B3">
        <w:rPr>
          <w:rFonts w:ascii="Times New Roman" w:hAnsi="Times New Roman"/>
          <w:color w:val="auto"/>
          <w:spacing w:val="2"/>
          <w:sz w:val="24"/>
          <w:szCs w:val="24"/>
        </w:rPr>
        <w:t xml:space="preserve">, </w:t>
      </w:r>
      <w:r w:rsidRPr="002175B3">
        <w:rPr>
          <w:rFonts w:ascii="Times New Roman" w:hAnsi="Times New Roman"/>
          <w:iCs/>
          <w:color w:val="auto"/>
          <w:spacing w:val="2"/>
          <w:sz w:val="24"/>
          <w:szCs w:val="24"/>
        </w:rPr>
        <w:t>порез</w:t>
      </w:r>
      <w:r w:rsidRPr="002175B3">
        <w:rPr>
          <w:rFonts w:ascii="Times New Roman" w:hAnsi="Times New Roman"/>
          <w:color w:val="auto"/>
          <w:spacing w:val="2"/>
          <w:sz w:val="24"/>
          <w:szCs w:val="24"/>
        </w:rPr>
        <w:t xml:space="preserve">, </w:t>
      </w:r>
      <w:r w:rsidRPr="002175B3">
        <w:rPr>
          <w:rFonts w:ascii="Times New Roman" w:hAnsi="Times New Roman"/>
          <w:iCs/>
          <w:color w:val="auto"/>
          <w:spacing w:val="2"/>
          <w:sz w:val="24"/>
          <w:szCs w:val="24"/>
        </w:rPr>
        <w:t>ожог</w:t>
      </w:r>
      <w:r w:rsidRPr="002175B3">
        <w:rPr>
          <w:rFonts w:ascii="Times New Roman" w:hAnsi="Times New Roman"/>
          <w:color w:val="auto"/>
          <w:spacing w:val="2"/>
          <w:sz w:val="24"/>
          <w:szCs w:val="24"/>
        </w:rPr>
        <w:t xml:space="preserve">), </w:t>
      </w:r>
      <w:r w:rsidRPr="002175B3">
        <w:rPr>
          <w:rFonts w:ascii="Times New Roman" w:hAnsi="Times New Roman"/>
          <w:iCs/>
          <w:color w:val="auto"/>
          <w:spacing w:val="2"/>
          <w:sz w:val="24"/>
          <w:szCs w:val="24"/>
        </w:rPr>
        <w:t>обмора</w:t>
      </w:r>
      <w:r w:rsidRPr="002175B3">
        <w:rPr>
          <w:rFonts w:ascii="Times New Roman" w:hAnsi="Times New Roman"/>
          <w:iCs/>
          <w:color w:val="auto"/>
          <w:sz w:val="24"/>
          <w:szCs w:val="24"/>
        </w:rPr>
        <w:t>живании</w:t>
      </w:r>
      <w:r w:rsidRPr="002175B3">
        <w:rPr>
          <w:rFonts w:ascii="Times New Roman" w:hAnsi="Times New Roman"/>
          <w:color w:val="auto"/>
          <w:sz w:val="24"/>
          <w:szCs w:val="24"/>
        </w:rPr>
        <w:t xml:space="preserve">, </w:t>
      </w:r>
      <w:r w:rsidRPr="002175B3">
        <w:rPr>
          <w:rFonts w:ascii="Times New Roman" w:hAnsi="Times New Roman"/>
          <w:iCs/>
          <w:color w:val="auto"/>
          <w:sz w:val="24"/>
          <w:szCs w:val="24"/>
        </w:rPr>
        <w:t>перегреве</w:t>
      </w:r>
      <w:r w:rsidRPr="002175B3">
        <w:rPr>
          <w:rFonts w:ascii="Times New Roman" w:hAnsi="Times New Roman"/>
          <w:color w:val="auto"/>
          <w:sz w:val="24"/>
          <w:szCs w:val="24"/>
        </w:rPr>
        <w:t>.</w:t>
      </w:r>
    </w:p>
    <w:p w:rsidR="00653A76" w:rsidRPr="002175B3" w:rsidRDefault="001E1D46" w:rsidP="002175B3">
      <w:pPr>
        <w:pStyle w:val="a3"/>
        <w:spacing w:line="360" w:lineRule="auto"/>
        <w:ind w:firstLine="709"/>
        <w:rPr>
          <w:rFonts w:ascii="Times New Roman" w:hAnsi="Times New Roman"/>
          <w:color w:val="auto"/>
          <w:sz w:val="24"/>
          <w:szCs w:val="24"/>
        </w:rPr>
      </w:pPr>
      <w:r w:rsidRPr="002175B3">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2175B3">
        <w:rPr>
          <w:rFonts w:ascii="Times New Roman" w:hAnsi="Times New Roman"/>
          <w:color w:val="auto"/>
          <w:sz w:val="24"/>
          <w:szCs w:val="24"/>
        </w:rPr>
        <w:t>.</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Правила безопасного поведения в природе.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Забота о здоровье и безопасности окружающих людей.</w:t>
      </w:r>
    </w:p>
    <w:p w:rsidR="003F7807" w:rsidRPr="002175B3" w:rsidRDefault="003F7807" w:rsidP="002175B3">
      <w:pPr>
        <w:pStyle w:val="a3"/>
        <w:spacing w:line="360" w:lineRule="auto"/>
        <w:ind w:firstLine="709"/>
        <w:rPr>
          <w:rFonts w:ascii="Times New Roman" w:hAnsi="Times New Roman"/>
          <w:color w:val="auto"/>
          <w:sz w:val="24"/>
          <w:szCs w:val="24"/>
        </w:rPr>
      </w:pPr>
    </w:p>
    <w:p w:rsidR="00653A76" w:rsidRPr="002175B3" w:rsidRDefault="00653A76" w:rsidP="002175B3">
      <w:pPr>
        <w:pStyle w:val="afd"/>
        <w:numPr>
          <w:ilvl w:val="3"/>
          <w:numId w:val="58"/>
        </w:numPr>
        <w:ind w:left="0" w:firstLine="709"/>
        <w:rPr>
          <w:sz w:val="24"/>
        </w:rPr>
      </w:pPr>
      <w:bookmarkStart w:id="182" w:name="_Toc288394090"/>
      <w:bookmarkStart w:id="183" w:name="_Toc288410557"/>
      <w:bookmarkStart w:id="184" w:name="_Toc288410686"/>
      <w:bookmarkStart w:id="185" w:name="_Toc424564334"/>
      <w:bookmarkStart w:id="186" w:name="_Toc62230720"/>
      <w:r w:rsidRPr="002175B3">
        <w:rPr>
          <w:sz w:val="24"/>
        </w:rPr>
        <w:t xml:space="preserve">Основы </w:t>
      </w:r>
      <w:bookmarkEnd w:id="182"/>
      <w:bookmarkEnd w:id="183"/>
      <w:bookmarkEnd w:id="184"/>
      <w:r w:rsidR="00092A93" w:rsidRPr="002175B3">
        <w:rPr>
          <w:sz w:val="24"/>
        </w:rPr>
        <w:t>религиозных культур и светской этики</w:t>
      </w:r>
      <w:bookmarkEnd w:id="185"/>
      <w:bookmarkEnd w:id="186"/>
    </w:p>
    <w:p w:rsidR="00F17F7A" w:rsidRPr="002175B3" w:rsidRDefault="00F17F7A" w:rsidP="002175B3">
      <w:pPr>
        <w:spacing w:line="360" w:lineRule="auto"/>
        <w:ind w:firstLine="709"/>
        <w:jc w:val="both"/>
        <w:rPr>
          <w:b/>
        </w:rPr>
      </w:pPr>
      <w:r w:rsidRPr="002175B3">
        <w:rPr>
          <w:b/>
        </w:rPr>
        <w:t>Основное содержание предметной области</w:t>
      </w:r>
    </w:p>
    <w:p w:rsidR="00F17F7A" w:rsidRPr="002175B3" w:rsidRDefault="00F17F7A" w:rsidP="002175B3">
      <w:pPr>
        <w:spacing w:line="360" w:lineRule="auto"/>
        <w:ind w:firstLine="709"/>
        <w:jc w:val="both"/>
      </w:pPr>
      <w:r w:rsidRPr="002175B3">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2175B3" w:rsidRDefault="00F17F7A" w:rsidP="002175B3">
      <w:pPr>
        <w:spacing w:line="360" w:lineRule="auto"/>
        <w:ind w:firstLine="709"/>
        <w:jc w:val="both"/>
        <w:rPr>
          <w:b/>
        </w:rPr>
      </w:pPr>
      <w:r w:rsidRPr="002175B3">
        <w:rPr>
          <w:b/>
        </w:rPr>
        <w:t>Основы православной культуры</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2175B3">
        <w:t>е</w:t>
      </w:r>
      <w:r w:rsidRPr="002175B3">
        <w:t xml:space="preserve"> ценности. </w:t>
      </w:r>
    </w:p>
    <w:p w:rsidR="00F17F7A" w:rsidRPr="002175B3" w:rsidRDefault="00F17F7A" w:rsidP="002175B3">
      <w:pPr>
        <w:spacing w:line="360" w:lineRule="auto"/>
        <w:ind w:firstLine="709"/>
        <w:jc w:val="both"/>
      </w:pPr>
      <w:r w:rsidRPr="002175B3">
        <w:lastRenderedPageBreak/>
        <w:t>Любовь и уважение к Отечеству. Патриотизм многонационального и многоконфессионального народа России.</w:t>
      </w:r>
    </w:p>
    <w:p w:rsidR="00F17F7A" w:rsidRPr="002175B3" w:rsidRDefault="00F17F7A" w:rsidP="002175B3">
      <w:pPr>
        <w:spacing w:line="360" w:lineRule="auto"/>
        <w:ind w:firstLine="709"/>
        <w:jc w:val="both"/>
        <w:rPr>
          <w:b/>
        </w:rPr>
      </w:pPr>
      <w:r w:rsidRPr="002175B3">
        <w:rPr>
          <w:b/>
        </w:rPr>
        <w:t>Основы исламской культуры</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2175B3" w:rsidRDefault="00F17F7A" w:rsidP="002175B3">
      <w:pPr>
        <w:spacing w:line="360" w:lineRule="auto"/>
        <w:ind w:firstLine="709"/>
        <w:jc w:val="both"/>
      </w:pPr>
      <w:r w:rsidRPr="002175B3">
        <w:t>Любовь и уважение к Отечеству. Патриотизм многонационального и многоконфессионального народа России.</w:t>
      </w:r>
    </w:p>
    <w:p w:rsidR="00F17F7A" w:rsidRPr="002175B3" w:rsidRDefault="00F17F7A" w:rsidP="002175B3">
      <w:pPr>
        <w:spacing w:line="360" w:lineRule="auto"/>
        <w:ind w:firstLine="709"/>
        <w:jc w:val="both"/>
        <w:rPr>
          <w:b/>
        </w:rPr>
      </w:pPr>
      <w:r w:rsidRPr="002175B3">
        <w:rPr>
          <w:b/>
        </w:rPr>
        <w:t>Основы буддийской культуры</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2175B3">
        <w:t>е</w:t>
      </w:r>
      <w:r w:rsidRPr="002175B3">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2175B3" w:rsidRDefault="00F17F7A" w:rsidP="002175B3">
      <w:pPr>
        <w:spacing w:line="360" w:lineRule="auto"/>
        <w:ind w:firstLine="709"/>
        <w:jc w:val="both"/>
      </w:pPr>
      <w:r w:rsidRPr="002175B3">
        <w:t>Любовь и уважение к Отечеству. Патриотизм многонационального и многоконфессионального народа России.</w:t>
      </w:r>
    </w:p>
    <w:p w:rsidR="00F17F7A" w:rsidRPr="002175B3" w:rsidRDefault="00F17F7A" w:rsidP="002175B3">
      <w:pPr>
        <w:spacing w:line="360" w:lineRule="auto"/>
        <w:ind w:firstLine="709"/>
        <w:jc w:val="both"/>
        <w:rPr>
          <w:b/>
        </w:rPr>
      </w:pPr>
      <w:r w:rsidRPr="002175B3">
        <w:rPr>
          <w:b/>
        </w:rPr>
        <w:t>Основы иудейской культуры</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2175B3">
        <w:t>е</w:t>
      </w:r>
      <w:r w:rsidRPr="002175B3">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2175B3">
        <w:t>е</w:t>
      </w:r>
      <w:r w:rsidRPr="002175B3">
        <w:t>м: его устройство и особенности. Еврейские праздники: их история и традиции. Ценности семейной жизни в иудейской традиции. </w:t>
      </w:r>
    </w:p>
    <w:p w:rsidR="00F17F7A" w:rsidRPr="002175B3" w:rsidRDefault="00F17F7A" w:rsidP="002175B3">
      <w:pPr>
        <w:spacing w:line="360" w:lineRule="auto"/>
        <w:ind w:firstLine="709"/>
        <w:jc w:val="both"/>
      </w:pPr>
      <w:r w:rsidRPr="002175B3">
        <w:lastRenderedPageBreak/>
        <w:t>Любовь и уважение к Отечеству. Патриотизм многонационального и многоконфессионального народа России.</w:t>
      </w:r>
    </w:p>
    <w:p w:rsidR="00F17F7A" w:rsidRPr="002175B3" w:rsidRDefault="00F17F7A" w:rsidP="002175B3">
      <w:pPr>
        <w:spacing w:line="360" w:lineRule="auto"/>
        <w:ind w:firstLine="709"/>
        <w:jc w:val="both"/>
        <w:rPr>
          <w:b/>
        </w:rPr>
      </w:pPr>
      <w:r w:rsidRPr="002175B3">
        <w:rPr>
          <w:b/>
        </w:rPr>
        <w:t>Основы мировых религиозных культур</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2175B3" w:rsidRDefault="00F17F7A" w:rsidP="002175B3">
      <w:pPr>
        <w:spacing w:line="360" w:lineRule="auto"/>
        <w:ind w:firstLine="709"/>
        <w:jc w:val="both"/>
      </w:pPr>
      <w:r w:rsidRPr="002175B3">
        <w:t>Любовь и уважение к Отечеству. Патриотизм многонационального и многоконфессионального народа России.</w:t>
      </w:r>
    </w:p>
    <w:p w:rsidR="00F17F7A" w:rsidRPr="002175B3" w:rsidRDefault="00F17F7A" w:rsidP="002175B3">
      <w:pPr>
        <w:spacing w:line="360" w:lineRule="auto"/>
        <w:ind w:firstLine="709"/>
        <w:jc w:val="both"/>
        <w:rPr>
          <w:b/>
        </w:rPr>
      </w:pPr>
      <w:r w:rsidRPr="002175B3">
        <w:rPr>
          <w:b/>
        </w:rPr>
        <w:t>Основы светской этики</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Культура и мораль. Этика и е</w:t>
      </w:r>
      <w:r w:rsidR="00D30361" w:rsidRPr="002175B3">
        <w:t>е</w:t>
      </w:r>
      <w:r w:rsidRPr="002175B3">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2175B3" w:rsidRDefault="00F17F7A" w:rsidP="002175B3">
      <w:pPr>
        <w:spacing w:line="360" w:lineRule="auto"/>
        <w:ind w:firstLine="709"/>
        <w:jc w:val="both"/>
      </w:pPr>
      <w:r w:rsidRPr="002175B3">
        <w:t>Любовь и уважение к Отечеству. Патриотизм многонационального и многоконфессионального народа России.</w:t>
      </w:r>
    </w:p>
    <w:p w:rsidR="003F7807" w:rsidRPr="002175B3" w:rsidRDefault="003F7807" w:rsidP="002175B3">
      <w:pPr>
        <w:pStyle w:val="a3"/>
        <w:spacing w:line="360" w:lineRule="auto"/>
        <w:ind w:firstLine="709"/>
        <w:rPr>
          <w:rFonts w:ascii="Times New Roman" w:hAnsi="Times New Roman"/>
          <w:color w:val="auto"/>
          <w:spacing w:val="-3"/>
          <w:sz w:val="24"/>
          <w:szCs w:val="24"/>
        </w:rPr>
      </w:pPr>
    </w:p>
    <w:p w:rsidR="00653A76" w:rsidRPr="002175B3" w:rsidRDefault="00653A76" w:rsidP="002175B3">
      <w:pPr>
        <w:pStyle w:val="afd"/>
        <w:numPr>
          <w:ilvl w:val="3"/>
          <w:numId w:val="58"/>
        </w:numPr>
        <w:ind w:left="0" w:firstLine="709"/>
        <w:rPr>
          <w:sz w:val="24"/>
        </w:rPr>
      </w:pPr>
      <w:bookmarkStart w:id="187" w:name="_Toc288394091"/>
      <w:bookmarkStart w:id="188" w:name="_Toc288410558"/>
      <w:bookmarkStart w:id="189" w:name="_Toc288410687"/>
      <w:bookmarkStart w:id="190" w:name="_Toc424564335"/>
      <w:bookmarkStart w:id="191" w:name="_Toc62230721"/>
      <w:r w:rsidRPr="002175B3">
        <w:rPr>
          <w:sz w:val="24"/>
        </w:rPr>
        <w:t>Изобразительное искусство</w:t>
      </w:r>
      <w:bookmarkEnd w:id="187"/>
      <w:bookmarkEnd w:id="188"/>
      <w:bookmarkEnd w:id="189"/>
      <w:bookmarkEnd w:id="190"/>
      <w:bookmarkEnd w:id="191"/>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Виды художественной деятельности</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Восприятие произведений искусства. </w:t>
      </w:r>
      <w:r w:rsidRPr="002175B3">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175B3">
        <w:rPr>
          <w:rFonts w:ascii="Times New Roman" w:hAnsi="Times New Roman"/>
          <w:color w:val="auto"/>
          <w:spacing w:val="2"/>
          <w:sz w:val="24"/>
          <w:szCs w:val="24"/>
        </w:rPr>
        <w:t>ству. Фотография и произведение изобразительного искус</w:t>
      </w:r>
      <w:r w:rsidRPr="002175B3">
        <w:rPr>
          <w:rFonts w:ascii="Times New Roman" w:hAnsi="Times New Roman"/>
          <w:color w:val="auto"/>
          <w:sz w:val="24"/>
          <w:szCs w:val="24"/>
        </w:rPr>
        <w:t xml:space="preserve">ства: сходство и различия. Человек, мир природы в реальной </w:t>
      </w:r>
      <w:r w:rsidRPr="002175B3">
        <w:rPr>
          <w:rFonts w:ascii="Times New Roman" w:hAnsi="Times New Roman"/>
          <w:color w:val="auto"/>
          <w:sz w:val="24"/>
          <w:szCs w:val="24"/>
        </w:rPr>
        <w:lastRenderedPageBreak/>
        <w:t xml:space="preserve">жизни: образ человека, природы в искусстве. Представления </w:t>
      </w:r>
      <w:r w:rsidRPr="002175B3">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2175B3">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175B3">
        <w:rPr>
          <w:rFonts w:ascii="Times New Roman" w:hAnsi="Times New Roman"/>
          <w:color w:val="auto"/>
          <w:spacing w:val="2"/>
          <w:sz w:val="24"/>
          <w:szCs w:val="24"/>
        </w:rPr>
        <w:t>циональная оценка шедевров национального, российского</w:t>
      </w:r>
      <w:r w:rsidRPr="002175B3">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Рисунок. </w:t>
      </w:r>
      <w:r w:rsidRPr="002175B3">
        <w:rPr>
          <w:rFonts w:ascii="Times New Roman" w:hAnsi="Times New Roman"/>
          <w:color w:val="auto"/>
          <w:sz w:val="24"/>
          <w:szCs w:val="24"/>
        </w:rPr>
        <w:t>Материалы для рисунка: карандаш, ручка, фломастер, уголь, пастель, мелки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При</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2175B3">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2175B3">
        <w:rPr>
          <w:rFonts w:ascii="Times New Roman" w:hAnsi="Times New Roman"/>
          <w:color w:val="auto"/>
          <w:sz w:val="24"/>
          <w:szCs w:val="24"/>
        </w:rPr>
        <w:t>общие и характерные черты.</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 xml:space="preserve">Живопись. </w:t>
      </w:r>
      <w:r w:rsidRPr="002175B3">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2175B3">
        <w:rPr>
          <w:rFonts w:ascii="Times New Roman" w:hAnsi="Times New Roman"/>
          <w:color w:val="auto"/>
          <w:sz w:val="24"/>
          <w:szCs w:val="24"/>
        </w:rPr>
        <w:t>средствами живописи. Цвет </w:t>
      </w:r>
      <w:r w:rsidRPr="002175B3">
        <w:rPr>
          <w:rFonts w:ascii="Times New Roman" w:hAnsi="Times New Roman"/>
          <w:color w:val="auto"/>
          <w:sz w:val="24"/>
          <w:szCs w:val="24"/>
        </w:rPr>
        <w:t xml:space="preserve">основа </w:t>
      </w:r>
      <w:r w:rsidR="00A22907" w:rsidRPr="002175B3">
        <w:rPr>
          <w:rFonts w:ascii="Times New Roman" w:hAnsi="Times New Roman"/>
          <w:color w:val="auto"/>
          <w:sz w:val="24"/>
          <w:szCs w:val="24"/>
        </w:rPr>
        <w:t>языка </w:t>
      </w:r>
      <w:r w:rsidRPr="002175B3">
        <w:rPr>
          <w:rFonts w:ascii="Times New Roman" w:hAnsi="Times New Roman"/>
          <w:color w:val="auto"/>
          <w:sz w:val="24"/>
          <w:szCs w:val="24"/>
        </w:rPr>
        <w:t>живописи.</w:t>
      </w:r>
      <w:r w:rsidRPr="002175B3">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2175B3">
        <w:rPr>
          <w:rFonts w:ascii="Times New Roman" w:hAnsi="Times New Roman"/>
          <w:color w:val="auto"/>
          <w:sz w:val="24"/>
          <w:szCs w:val="24"/>
        </w:rPr>
        <w:t>задачами. Образы природы и человека в живописи.</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 xml:space="preserve">Скульптура. </w:t>
      </w:r>
      <w:r w:rsidRPr="002175B3">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мы работы </w:t>
      </w:r>
      <w:r w:rsidRPr="002175B3">
        <w:rPr>
          <w:rFonts w:ascii="Times New Roman" w:hAnsi="Times New Roman"/>
          <w:color w:val="auto"/>
          <w:sz w:val="24"/>
          <w:szCs w:val="24"/>
        </w:rPr>
        <w:t xml:space="preserve">с пластическими скульптурными материалами для создания </w:t>
      </w:r>
      <w:r w:rsidRPr="002175B3">
        <w:rPr>
          <w:rFonts w:ascii="Times New Roman" w:hAnsi="Times New Roman"/>
          <w:color w:val="auto"/>
          <w:spacing w:val="2"/>
          <w:sz w:val="24"/>
          <w:szCs w:val="24"/>
        </w:rPr>
        <w:t xml:space="preserve">выразительного образа (пластилин, глина — раскатывание, </w:t>
      </w:r>
      <w:r w:rsidRPr="002175B3">
        <w:rPr>
          <w:rFonts w:ascii="Times New Roman" w:hAnsi="Times New Roman"/>
          <w:color w:val="auto"/>
          <w:sz w:val="24"/>
          <w:szCs w:val="24"/>
        </w:rPr>
        <w:t>набор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ма, вытягивание формы).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Художественное конструирование и дизайн. </w:t>
      </w:r>
      <w:r w:rsidRPr="002175B3">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2175B3">
        <w:rPr>
          <w:rFonts w:ascii="Times New Roman" w:hAnsi="Times New Roman"/>
          <w:color w:val="auto"/>
          <w:sz w:val="24"/>
          <w:szCs w:val="24"/>
        </w:rPr>
        <w:t> </w:t>
      </w:r>
      <w:r w:rsidRPr="002175B3">
        <w:rPr>
          <w:rFonts w:ascii="Times New Roman" w:hAnsi="Times New Roman"/>
          <w:color w:val="auto"/>
          <w:sz w:val="24"/>
          <w:szCs w:val="24"/>
        </w:rPr>
        <w:t>др.). Элементарные при</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мы работы с различными материалами для создания </w:t>
      </w:r>
      <w:r w:rsidRPr="002175B3">
        <w:rPr>
          <w:rFonts w:ascii="Times New Roman" w:hAnsi="Times New Roman"/>
          <w:color w:val="auto"/>
          <w:spacing w:val="2"/>
          <w:sz w:val="24"/>
          <w:szCs w:val="24"/>
        </w:rPr>
        <w:t xml:space="preserve">выразительного образа (пластилин — раскатывание, набор </w:t>
      </w:r>
      <w:r w:rsidRPr="002175B3">
        <w:rPr>
          <w:rFonts w:ascii="Times New Roman" w:hAnsi="Times New Roman"/>
          <w:color w:val="auto"/>
          <w:sz w:val="24"/>
          <w:szCs w:val="24"/>
        </w:rPr>
        <w:t>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ма, вытягивание формы; бумага и картон — сгибание, </w:t>
      </w:r>
      <w:r w:rsidRPr="002175B3">
        <w:rPr>
          <w:rFonts w:ascii="Times New Roman" w:hAnsi="Times New Roman"/>
          <w:color w:val="auto"/>
          <w:spacing w:val="2"/>
          <w:sz w:val="24"/>
          <w:szCs w:val="24"/>
        </w:rPr>
        <w:t xml:space="preserve">вырезание). Представление о возможностях использования </w:t>
      </w:r>
      <w:r w:rsidRPr="002175B3">
        <w:rPr>
          <w:rFonts w:ascii="Times New Roman" w:hAnsi="Times New Roman"/>
          <w:color w:val="auto"/>
          <w:sz w:val="24"/>
          <w:szCs w:val="24"/>
        </w:rPr>
        <w:t>навыков художественного конструирования и моделирования в жизни человека.</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pacing w:val="-4"/>
          <w:sz w:val="24"/>
          <w:szCs w:val="24"/>
        </w:rPr>
        <w:t xml:space="preserve">Декоративно­прикладное искусство. </w:t>
      </w:r>
      <w:r w:rsidRPr="002175B3">
        <w:rPr>
          <w:rFonts w:ascii="Times New Roman" w:hAnsi="Times New Roman"/>
          <w:color w:val="auto"/>
          <w:spacing w:val="-4"/>
          <w:sz w:val="24"/>
          <w:szCs w:val="24"/>
        </w:rPr>
        <w:t>Истоки декоративно­</w:t>
      </w:r>
      <w:r w:rsidRPr="002175B3">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2175B3">
        <w:rPr>
          <w:rFonts w:ascii="Times New Roman" w:hAnsi="Times New Roman"/>
          <w:color w:val="auto"/>
          <w:spacing w:val="2"/>
          <w:sz w:val="24"/>
          <w:szCs w:val="24"/>
        </w:rPr>
        <w:t xml:space="preserve">жилища, предметов быта, орудий труда, костюма; музыка, </w:t>
      </w:r>
      <w:r w:rsidRPr="002175B3">
        <w:rPr>
          <w:rFonts w:ascii="Times New Roman" w:hAnsi="Times New Roman"/>
          <w:color w:val="auto"/>
          <w:sz w:val="24"/>
          <w:szCs w:val="24"/>
        </w:rPr>
        <w:t xml:space="preserve">песни, хороводы; былины, сказания, сказки). Образ человека в традиционной </w:t>
      </w:r>
      <w:r w:rsidRPr="002175B3">
        <w:rPr>
          <w:rFonts w:ascii="Times New Roman" w:hAnsi="Times New Roman"/>
          <w:color w:val="auto"/>
          <w:sz w:val="24"/>
          <w:szCs w:val="24"/>
        </w:rPr>
        <w:lastRenderedPageBreak/>
        <w:t>культуре.Представления народа о мужской</w:t>
      </w:r>
      <w:r w:rsidRPr="002175B3">
        <w:rPr>
          <w:rFonts w:ascii="Times New Roman" w:hAnsi="Times New Roman"/>
          <w:color w:val="auto"/>
          <w:spacing w:val="2"/>
          <w:sz w:val="24"/>
          <w:szCs w:val="24"/>
        </w:rPr>
        <w:t>и женской красоте, отраж</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нные в изобразительном искус</w:t>
      </w:r>
      <w:r w:rsidRPr="002175B3">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2175B3">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2175B3">
        <w:rPr>
          <w:rFonts w:ascii="Times New Roman" w:hAnsi="Times New Roman"/>
          <w:color w:val="auto"/>
          <w:sz w:val="24"/>
          <w:szCs w:val="24"/>
        </w:rPr>
        <w:t>деревьев, морозные узоры на стекле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2175B3">
        <w:rPr>
          <w:rFonts w:ascii="Times New Roman" w:hAnsi="Times New Roman"/>
          <w:color w:val="auto"/>
          <w:sz w:val="24"/>
          <w:szCs w:val="24"/>
        </w:rPr>
        <w:t>е</w:t>
      </w:r>
      <w:r w:rsidRPr="002175B3">
        <w:rPr>
          <w:rFonts w:ascii="Times New Roman" w:hAnsi="Times New Roman"/>
          <w:color w:val="auto"/>
          <w:sz w:val="24"/>
          <w:szCs w:val="24"/>
        </w:rPr>
        <w:t>том местных условий).</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Азбука искусства. Как говорит искусство?</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 xml:space="preserve">Композиция. </w:t>
      </w:r>
      <w:r w:rsidRPr="002175B3">
        <w:rPr>
          <w:rFonts w:ascii="Times New Roman" w:hAnsi="Times New Roman"/>
          <w:color w:val="auto"/>
          <w:spacing w:val="-2"/>
          <w:sz w:val="24"/>
          <w:szCs w:val="24"/>
        </w:rPr>
        <w:t>Элементарные при</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мы композиции на плос</w:t>
      </w:r>
      <w:r w:rsidRPr="002175B3">
        <w:rPr>
          <w:rFonts w:ascii="Times New Roman" w:hAnsi="Times New Roman"/>
          <w:color w:val="auto"/>
          <w:spacing w:val="2"/>
          <w:sz w:val="24"/>
          <w:szCs w:val="24"/>
        </w:rPr>
        <w:t xml:space="preserve">кости и в пространстве. Понятия: горизонталь, вертикаль </w:t>
      </w:r>
      <w:r w:rsidRPr="002175B3">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2175B3">
        <w:rPr>
          <w:rFonts w:ascii="Times New Roman" w:hAnsi="Times New Roman"/>
          <w:color w:val="auto"/>
          <w:sz w:val="24"/>
          <w:szCs w:val="24"/>
        </w:rPr>
        <w:t>е</w:t>
      </w:r>
      <w:r w:rsidRPr="002175B3">
        <w:rPr>
          <w:rFonts w:ascii="Times New Roman" w:hAnsi="Times New Roman"/>
          <w:color w:val="auto"/>
          <w:sz w:val="24"/>
          <w:szCs w:val="24"/>
        </w:rPr>
        <w:t>мное и светлое, спокойное и динамичное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Цвет. </w:t>
      </w:r>
      <w:r w:rsidRPr="002175B3">
        <w:rPr>
          <w:rFonts w:ascii="Times New Roman" w:hAnsi="Times New Roman"/>
          <w:color w:val="auto"/>
          <w:sz w:val="24"/>
          <w:szCs w:val="24"/>
        </w:rPr>
        <w:t>Основные и составные цвета. Т</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плые и холодные </w:t>
      </w:r>
      <w:r w:rsidRPr="002175B3">
        <w:rPr>
          <w:rFonts w:ascii="Times New Roman" w:hAnsi="Times New Roman"/>
          <w:color w:val="auto"/>
          <w:spacing w:val="2"/>
          <w:sz w:val="24"/>
          <w:szCs w:val="24"/>
        </w:rPr>
        <w:t>цвета. Смешение цветов. Роль белой и ч</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рной красок в эмоциональном звучании</w:t>
      </w:r>
      <w:r w:rsidR="00A22907" w:rsidRPr="002175B3">
        <w:rPr>
          <w:rFonts w:ascii="Times New Roman" w:hAnsi="Times New Roman"/>
          <w:color w:val="auto"/>
          <w:spacing w:val="2"/>
          <w:sz w:val="24"/>
          <w:szCs w:val="24"/>
        </w:rPr>
        <w:t xml:space="preserve"> и выразительности образа. Эмо</w:t>
      </w:r>
      <w:r w:rsidRPr="002175B3">
        <w:rPr>
          <w:rFonts w:ascii="Times New Roman" w:hAnsi="Times New Roman"/>
          <w:color w:val="auto"/>
          <w:spacing w:val="2"/>
          <w:sz w:val="24"/>
          <w:szCs w:val="24"/>
        </w:rPr>
        <w:t>циональные возможности цвета. Практическое овладение ос</w:t>
      </w:r>
      <w:r w:rsidRPr="002175B3">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 xml:space="preserve">Линия. </w:t>
      </w:r>
      <w:r w:rsidRPr="002175B3">
        <w:rPr>
          <w:rFonts w:ascii="Times New Roman" w:hAnsi="Times New Roman"/>
          <w:color w:val="auto"/>
          <w:spacing w:val="2"/>
          <w:sz w:val="24"/>
          <w:szCs w:val="24"/>
        </w:rPr>
        <w:t xml:space="preserve">Многообразие линий (тонкие, толстые, прямые, </w:t>
      </w:r>
      <w:r w:rsidRPr="002175B3">
        <w:rPr>
          <w:rFonts w:ascii="Times New Roman" w:hAnsi="Times New Roman"/>
          <w:color w:val="auto"/>
          <w:sz w:val="24"/>
          <w:szCs w:val="24"/>
        </w:rPr>
        <w:t>волнистые, плавные, острые, закругл</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Форма. </w:t>
      </w:r>
      <w:r w:rsidRPr="002175B3">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175B3">
        <w:rPr>
          <w:rFonts w:ascii="Times New Roman" w:hAnsi="Times New Roman"/>
          <w:color w:val="auto"/>
          <w:spacing w:val="2"/>
          <w:sz w:val="24"/>
          <w:szCs w:val="24"/>
        </w:rPr>
        <w:t>Трансформация форм. Влияние формы предмета на пред</w:t>
      </w:r>
      <w:r w:rsidRPr="002175B3">
        <w:rPr>
          <w:rFonts w:ascii="Times New Roman" w:hAnsi="Times New Roman"/>
          <w:color w:val="auto"/>
          <w:sz w:val="24"/>
          <w:szCs w:val="24"/>
        </w:rPr>
        <w:t>ставление о его характере. Силуэт.</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Объ</w:t>
      </w:r>
      <w:r w:rsidR="00D30361" w:rsidRPr="002175B3">
        <w:rPr>
          <w:rFonts w:ascii="Times New Roman" w:hAnsi="Times New Roman"/>
          <w:b/>
          <w:bCs/>
          <w:color w:val="auto"/>
          <w:spacing w:val="2"/>
          <w:sz w:val="24"/>
          <w:szCs w:val="24"/>
        </w:rPr>
        <w:t>е</w:t>
      </w:r>
      <w:r w:rsidRPr="002175B3">
        <w:rPr>
          <w:rFonts w:ascii="Times New Roman" w:hAnsi="Times New Roman"/>
          <w:b/>
          <w:bCs/>
          <w:color w:val="auto"/>
          <w:spacing w:val="2"/>
          <w:sz w:val="24"/>
          <w:szCs w:val="24"/>
        </w:rPr>
        <w:t xml:space="preserve">м. </w:t>
      </w:r>
      <w:r w:rsidRPr="002175B3">
        <w:rPr>
          <w:rFonts w:ascii="Times New Roman" w:hAnsi="Times New Roman"/>
          <w:color w:val="auto"/>
          <w:spacing w:val="2"/>
          <w:sz w:val="24"/>
          <w:szCs w:val="24"/>
        </w:rPr>
        <w:t>Объ</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м в пространстве и объ</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м на плоскости. </w:t>
      </w:r>
      <w:r w:rsidRPr="002175B3">
        <w:rPr>
          <w:rFonts w:ascii="Times New Roman" w:hAnsi="Times New Roman"/>
          <w:color w:val="auto"/>
          <w:sz w:val="24"/>
          <w:szCs w:val="24"/>
        </w:rPr>
        <w:t>Способы передачи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ма. Выразительность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мных композиций.</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pacing w:val="2"/>
          <w:sz w:val="24"/>
          <w:szCs w:val="24"/>
        </w:rPr>
        <w:t xml:space="preserve">Ритм. </w:t>
      </w:r>
      <w:r w:rsidRPr="002175B3">
        <w:rPr>
          <w:rFonts w:ascii="Times New Roman" w:hAnsi="Times New Roman"/>
          <w:color w:val="auto"/>
          <w:spacing w:val="2"/>
          <w:sz w:val="24"/>
          <w:szCs w:val="24"/>
        </w:rPr>
        <w:t>Виды ритма (спокойный, замедленный, порыви</w:t>
      </w:r>
      <w:r w:rsidRPr="002175B3">
        <w:rPr>
          <w:rFonts w:ascii="Times New Roman" w:hAnsi="Times New Roman"/>
          <w:color w:val="auto"/>
          <w:sz w:val="24"/>
          <w:szCs w:val="24"/>
        </w:rPr>
        <w:t>стый, беспокойный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2175B3" w:rsidRDefault="00653A76" w:rsidP="002175B3">
      <w:pPr>
        <w:pStyle w:val="a3"/>
        <w:spacing w:line="360" w:lineRule="auto"/>
        <w:ind w:firstLine="709"/>
        <w:rPr>
          <w:rFonts w:ascii="Times New Roman" w:hAnsi="Times New Roman"/>
          <w:b/>
          <w:bCs/>
          <w:iCs/>
          <w:color w:val="auto"/>
          <w:spacing w:val="-2"/>
          <w:sz w:val="24"/>
          <w:szCs w:val="24"/>
        </w:rPr>
      </w:pPr>
      <w:r w:rsidRPr="002175B3">
        <w:rPr>
          <w:rFonts w:ascii="Times New Roman" w:hAnsi="Times New Roman"/>
          <w:b/>
          <w:bCs/>
          <w:iCs/>
          <w:color w:val="auto"/>
          <w:spacing w:val="-2"/>
          <w:sz w:val="24"/>
          <w:szCs w:val="24"/>
        </w:rPr>
        <w:t>Значимые темы искусства. О ч</w:t>
      </w:r>
      <w:r w:rsidR="00D30361" w:rsidRPr="002175B3">
        <w:rPr>
          <w:rFonts w:ascii="Times New Roman" w:hAnsi="Times New Roman"/>
          <w:b/>
          <w:bCs/>
          <w:iCs/>
          <w:color w:val="auto"/>
          <w:spacing w:val="-2"/>
          <w:sz w:val="24"/>
          <w:szCs w:val="24"/>
        </w:rPr>
        <w:t>е</w:t>
      </w:r>
      <w:r w:rsidRPr="002175B3">
        <w:rPr>
          <w:rFonts w:ascii="Times New Roman" w:hAnsi="Times New Roman"/>
          <w:b/>
          <w:bCs/>
          <w:iCs/>
          <w:color w:val="auto"/>
          <w:spacing w:val="-2"/>
          <w:sz w:val="24"/>
          <w:szCs w:val="24"/>
        </w:rPr>
        <w:t>м говорит искусство?</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lastRenderedPageBreak/>
        <w:t xml:space="preserve">Земля — наш общий дом. </w:t>
      </w:r>
      <w:r w:rsidRPr="002175B3">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2175B3">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2175B3">
        <w:rPr>
          <w:rFonts w:ascii="Times New Roman" w:hAnsi="Times New Roman"/>
          <w:color w:val="auto"/>
          <w:sz w:val="24"/>
          <w:szCs w:val="24"/>
        </w:rPr>
        <w:t>гн</w:t>
      </w:r>
      <w:r w:rsidR="00D30361" w:rsidRPr="002175B3">
        <w:rPr>
          <w:rFonts w:ascii="Times New Roman" w:hAnsi="Times New Roman"/>
          <w:color w:val="auto"/>
          <w:sz w:val="24"/>
          <w:szCs w:val="24"/>
        </w:rPr>
        <w:t>е</w:t>
      </w:r>
      <w:r w:rsidRPr="002175B3">
        <w:rPr>
          <w:rFonts w:ascii="Times New Roman" w:hAnsi="Times New Roman"/>
          <w:color w:val="auto"/>
          <w:sz w:val="24"/>
          <w:szCs w:val="24"/>
        </w:rPr>
        <w:t>зда, норы, ульи, панцирь черепахи, домик улитки и</w:t>
      </w:r>
      <w:r w:rsidRPr="002175B3">
        <w:rPr>
          <w:rFonts w:ascii="Times New Roman" w:hAnsi="Times New Roman"/>
          <w:color w:val="auto"/>
          <w:sz w:val="24"/>
          <w:szCs w:val="24"/>
        </w:rPr>
        <w:t> </w:t>
      </w:r>
      <w:r w:rsidRPr="002175B3">
        <w:rPr>
          <w:rFonts w:ascii="Times New Roman" w:hAnsi="Times New Roman"/>
          <w:color w:val="auto"/>
          <w:sz w:val="24"/>
          <w:szCs w:val="24"/>
        </w:rPr>
        <w:t>т.д.</w:t>
      </w:r>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Восприятие и эмоциональная оценка шедевров русского</w:t>
      </w:r>
      <w:r w:rsidRPr="002175B3">
        <w:rPr>
          <w:rFonts w:ascii="Times New Roman" w:hAnsi="Times New Roman"/>
          <w:color w:val="auto"/>
          <w:spacing w:val="2"/>
          <w:sz w:val="24"/>
          <w:szCs w:val="24"/>
        </w:rPr>
        <w:br/>
      </w:r>
      <w:r w:rsidRPr="002175B3">
        <w:rPr>
          <w:rFonts w:ascii="Times New Roman" w:hAnsi="Times New Roman"/>
          <w:color w:val="auto"/>
          <w:spacing w:val="-2"/>
          <w:sz w:val="24"/>
          <w:szCs w:val="24"/>
        </w:rPr>
        <w:t xml:space="preserve">и зарубежного искусства, изображающих природу. Общность </w:t>
      </w:r>
      <w:r w:rsidRPr="002175B3">
        <w:rPr>
          <w:rFonts w:ascii="Times New Roman" w:hAnsi="Times New Roman"/>
          <w:color w:val="auto"/>
          <w:spacing w:val="-3"/>
          <w:sz w:val="24"/>
          <w:szCs w:val="24"/>
        </w:rPr>
        <w:t>тематики, передаваемых чувств, отношения к природе в произ</w:t>
      </w:r>
      <w:r w:rsidRPr="002175B3">
        <w:rPr>
          <w:rFonts w:ascii="Times New Roman" w:hAnsi="Times New Roman"/>
          <w:color w:val="auto"/>
          <w:spacing w:val="-2"/>
          <w:sz w:val="24"/>
          <w:szCs w:val="24"/>
        </w:rPr>
        <w:t>ведениях авторов — представителей разных культур, народов, стран (например, А.</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К.</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Саврасов, И.</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И.</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Левитан, И.</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И.</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Шишкин, Н.</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К.</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Рерих, К.</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Моне, П.</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Сезанн, В.</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Ван Гог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др.).</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pacing w:val="2"/>
          <w:sz w:val="24"/>
          <w:szCs w:val="24"/>
        </w:rPr>
        <w:t xml:space="preserve">Знакомство с несколькими наиболее яркими культурами </w:t>
      </w:r>
      <w:r w:rsidRPr="002175B3">
        <w:rPr>
          <w:rFonts w:ascii="Times New Roman" w:hAnsi="Times New Roman"/>
          <w:color w:val="auto"/>
          <w:spacing w:val="-2"/>
          <w:sz w:val="24"/>
          <w:szCs w:val="24"/>
        </w:rPr>
        <w:t xml:space="preserve">мира, представляющими разные народы и эпохи (например, </w:t>
      </w:r>
      <w:r w:rsidRPr="002175B3">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2175B3">
        <w:rPr>
          <w:rFonts w:ascii="Times New Roman" w:hAnsi="Times New Roman"/>
          <w:color w:val="auto"/>
          <w:sz w:val="24"/>
          <w:szCs w:val="24"/>
        </w:rPr>
        <w:t>Образы архитектуры и декоративно­прикладного искусства.</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Родина моя — Россия. </w:t>
      </w:r>
      <w:r w:rsidRPr="002175B3">
        <w:rPr>
          <w:rFonts w:ascii="Times New Roman" w:hAnsi="Times New Roman"/>
          <w:color w:val="auto"/>
          <w:sz w:val="24"/>
          <w:szCs w:val="24"/>
        </w:rPr>
        <w:t>Роль природных условий в ха</w:t>
      </w:r>
      <w:r w:rsidRPr="002175B3">
        <w:rPr>
          <w:rFonts w:ascii="Times New Roman" w:hAnsi="Times New Roman"/>
          <w:color w:val="auto"/>
          <w:spacing w:val="2"/>
          <w:sz w:val="24"/>
          <w:szCs w:val="24"/>
        </w:rPr>
        <w:t xml:space="preserve">рактере традиционной культуры народов России. Пейзажи </w:t>
      </w:r>
      <w:r w:rsidRPr="002175B3">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2175B3">
        <w:rPr>
          <w:rFonts w:ascii="Times New Roman" w:hAnsi="Times New Roman"/>
          <w:color w:val="auto"/>
          <w:sz w:val="24"/>
          <w:szCs w:val="24"/>
        </w:rPr>
        <w:t>рудий труда, костюма. Связь из</w:t>
      </w:r>
      <w:r w:rsidRPr="002175B3">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нные в искусстве. Образ защитникаОтечества.</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 xml:space="preserve">Человек и человеческие взаимоотношения. </w:t>
      </w:r>
      <w:r w:rsidRPr="002175B3">
        <w:rPr>
          <w:rFonts w:ascii="Times New Roman" w:hAnsi="Times New Roman"/>
          <w:color w:val="auto"/>
          <w:spacing w:val="2"/>
          <w:sz w:val="24"/>
          <w:szCs w:val="24"/>
        </w:rPr>
        <w:t>Образ че</w:t>
      </w:r>
      <w:r w:rsidRPr="002175B3">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Образы персонажей, вызывающие гнев, раздражение, презрение.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Искусство дарит людям красоту. </w:t>
      </w:r>
      <w:r w:rsidRPr="002175B3">
        <w:rPr>
          <w:rFonts w:ascii="Times New Roman" w:hAnsi="Times New Roman"/>
          <w:color w:val="auto"/>
          <w:sz w:val="24"/>
          <w:szCs w:val="24"/>
        </w:rPr>
        <w:t>Искусство вокруг нас сегодня. Использование различных художественных матери</w:t>
      </w:r>
      <w:r w:rsidRPr="002175B3">
        <w:rPr>
          <w:rFonts w:ascii="Times New Roman" w:hAnsi="Times New Roman"/>
          <w:color w:val="auto"/>
          <w:spacing w:val="2"/>
          <w:sz w:val="24"/>
          <w:szCs w:val="24"/>
        </w:rPr>
        <w:t xml:space="preserve">алов и средств для создания проектов красивых, удобных </w:t>
      </w:r>
      <w:r w:rsidRPr="002175B3">
        <w:rPr>
          <w:rFonts w:ascii="Times New Roman" w:hAnsi="Times New Roman"/>
          <w:color w:val="auto"/>
          <w:sz w:val="24"/>
          <w:szCs w:val="24"/>
        </w:rPr>
        <w:t>и выразительных предметов быта, видов транспорта. Пред</w:t>
      </w:r>
      <w:r w:rsidRPr="002175B3">
        <w:rPr>
          <w:rFonts w:ascii="Times New Roman" w:hAnsi="Times New Roman"/>
          <w:color w:val="auto"/>
          <w:spacing w:val="2"/>
          <w:sz w:val="24"/>
          <w:szCs w:val="24"/>
        </w:rPr>
        <w:t xml:space="preserve">ставление о роли изобразительных (пластических) искусств </w:t>
      </w:r>
      <w:r w:rsidRPr="002175B3">
        <w:rPr>
          <w:rFonts w:ascii="Times New Roman" w:hAnsi="Times New Roman"/>
          <w:color w:val="auto"/>
          <w:sz w:val="24"/>
          <w:szCs w:val="24"/>
        </w:rPr>
        <w:t>в повседневной жизни человека, в организации его матери</w:t>
      </w:r>
      <w:r w:rsidRPr="002175B3">
        <w:rPr>
          <w:rFonts w:ascii="Times New Roman" w:hAnsi="Times New Roman"/>
          <w:color w:val="auto"/>
          <w:spacing w:val="2"/>
          <w:sz w:val="24"/>
          <w:szCs w:val="24"/>
        </w:rPr>
        <w:t xml:space="preserve">ального окружения. Отражение в пластических искусствах </w:t>
      </w:r>
      <w:r w:rsidRPr="002175B3">
        <w:rPr>
          <w:rFonts w:ascii="Times New Roman" w:hAnsi="Times New Roman"/>
          <w:color w:val="auto"/>
          <w:sz w:val="24"/>
          <w:szCs w:val="24"/>
        </w:rPr>
        <w:t xml:space="preserve">природных, географических условий, традиций, </w:t>
      </w:r>
      <w:r w:rsidRPr="002175B3">
        <w:rPr>
          <w:rFonts w:ascii="Times New Roman" w:hAnsi="Times New Roman"/>
          <w:color w:val="auto"/>
          <w:sz w:val="24"/>
          <w:szCs w:val="24"/>
        </w:rPr>
        <w:lastRenderedPageBreak/>
        <w:t xml:space="preserve">религиозных </w:t>
      </w:r>
      <w:r w:rsidRPr="002175B3">
        <w:rPr>
          <w:rFonts w:ascii="Times New Roman" w:hAnsi="Times New Roman"/>
          <w:color w:val="auto"/>
          <w:spacing w:val="2"/>
          <w:sz w:val="24"/>
          <w:szCs w:val="24"/>
        </w:rPr>
        <w:t>верований разных народов (на примере изобразительного</w:t>
      </w:r>
      <w:r w:rsidRPr="002175B3">
        <w:rPr>
          <w:rFonts w:ascii="Times New Roman" w:hAnsi="Times New Roman"/>
          <w:color w:val="auto"/>
          <w:spacing w:val="-2"/>
          <w:sz w:val="24"/>
          <w:szCs w:val="24"/>
        </w:rPr>
        <w:t xml:space="preserve">и декоративно­прикладного искусства народов России). Жанр </w:t>
      </w:r>
      <w:r w:rsidRPr="002175B3">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Опыт художественно­творческой деятельности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Освоение основ рисунка, живописи, скульптуры, деко</w:t>
      </w:r>
      <w:r w:rsidRPr="002175B3">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Овладение основами художественной грамоты: компози</w:t>
      </w:r>
      <w:r w:rsidRPr="002175B3">
        <w:rPr>
          <w:rFonts w:ascii="Times New Roman" w:hAnsi="Times New Roman"/>
          <w:color w:val="auto"/>
          <w:sz w:val="24"/>
          <w:szCs w:val="24"/>
        </w:rPr>
        <w:t>цией, формой, ритмом, линией, цветом,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мом, фактурой. </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Выбор и применение выразительных средств для реали</w:t>
      </w:r>
      <w:r w:rsidRPr="002175B3">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Передача настроения в творческой работе с помощью цвета, </w:t>
      </w:r>
      <w:r w:rsidRPr="002175B3">
        <w:rPr>
          <w:rFonts w:ascii="Times New Roman" w:hAnsi="Times New Roman"/>
          <w:iCs/>
          <w:color w:val="auto"/>
          <w:sz w:val="24"/>
          <w:szCs w:val="24"/>
        </w:rPr>
        <w:t>тона</w:t>
      </w:r>
      <w:r w:rsidRPr="002175B3">
        <w:rPr>
          <w:rFonts w:ascii="Times New Roman" w:hAnsi="Times New Roman"/>
          <w:color w:val="auto"/>
          <w:sz w:val="24"/>
          <w:szCs w:val="24"/>
        </w:rPr>
        <w:t>, композиции, пространства, линии, штриха, пятна,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ма, </w:t>
      </w:r>
      <w:r w:rsidRPr="002175B3">
        <w:rPr>
          <w:rFonts w:ascii="Times New Roman" w:hAnsi="Times New Roman"/>
          <w:iCs/>
          <w:color w:val="auto"/>
          <w:sz w:val="24"/>
          <w:szCs w:val="24"/>
        </w:rPr>
        <w:t>фактуры материала</w:t>
      </w:r>
      <w:r w:rsidRPr="002175B3">
        <w:rPr>
          <w:rFonts w:ascii="Times New Roman" w:hAnsi="Times New Roman"/>
          <w:color w:val="auto"/>
          <w:sz w:val="24"/>
          <w:szCs w:val="24"/>
        </w:rPr>
        <w:t>.</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Использование в индивидуальной и коллективной дея</w:t>
      </w:r>
      <w:r w:rsidRPr="002175B3">
        <w:rPr>
          <w:rFonts w:ascii="Times New Roman" w:hAnsi="Times New Roman"/>
          <w:color w:val="auto"/>
          <w:sz w:val="24"/>
          <w:szCs w:val="24"/>
        </w:rPr>
        <w:t xml:space="preserve">тельности различных художественных техник и материалов: </w:t>
      </w:r>
      <w:r w:rsidRPr="002175B3">
        <w:rPr>
          <w:rFonts w:ascii="Times New Roman" w:hAnsi="Times New Roman"/>
          <w:iCs/>
          <w:color w:val="auto"/>
          <w:spacing w:val="2"/>
          <w:sz w:val="24"/>
          <w:szCs w:val="24"/>
        </w:rPr>
        <w:t>коллажа</w:t>
      </w:r>
      <w:r w:rsidRPr="002175B3">
        <w:rPr>
          <w:rFonts w:ascii="Times New Roman" w:hAnsi="Times New Roman"/>
          <w:color w:val="auto"/>
          <w:spacing w:val="2"/>
          <w:sz w:val="24"/>
          <w:szCs w:val="24"/>
        </w:rPr>
        <w:t xml:space="preserve">, </w:t>
      </w:r>
      <w:r w:rsidRPr="002175B3">
        <w:rPr>
          <w:rFonts w:ascii="Times New Roman" w:hAnsi="Times New Roman"/>
          <w:iCs/>
          <w:color w:val="auto"/>
          <w:spacing w:val="2"/>
          <w:sz w:val="24"/>
          <w:szCs w:val="24"/>
        </w:rPr>
        <w:t>граттажа</w:t>
      </w:r>
      <w:r w:rsidRPr="002175B3">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мки, бумажной пластики, гуаши, акварели, </w:t>
      </w:r>
      <w:r w:rsidRPr="002175B3">
        <w:rPr>
          <w:rFonts w:ascii="Times New Roman" w:hAnsi="Times New Roman"/>
          <w:iCs/>
          <w:color w:val="auto"/>
          <w:spacing w:val="2"/>
          <w:sz w:val="24"/>
          <w:szCs w:val="24"/>
        </w:rPr>
        <w:t>пастели</w:t>
      </w:r>
      <w:r w:rsidRPr="002175B3">
        <w:rPr>
          <w:rFonts w:ascii="Times New Roman" w:hAnsi="Times New Roman"/>
          <w:color w:val="auto"/>
          <w:spacing w:val="2"/>
          <w:sz w:val="24"/>
          <w:szCs w:val="24"/>
        </w:rPr>
        <w:t xml:space="preserve">, </w:t>
      </w:r>
      <w:r w:rsidRPr="002175B3">
        <w:rPr>
          <w:rFonts w:ascii="Times New Roman" w:hAnsi="Times New Roman"/>
          <w:iCs/>
          <w:color w:val="auto"/>
          <w:spacing w:val="2"/>
          <w:sz w:val="24"/>
          <w:szCs w:val="24"/>
        </w:rPr>
        <w:t>восковых</w:t>
      </w:r>
      <w:r w:rsidRPr="002175B3">
        <w:rPr>
          <w:rFonts w:ascii="Times New Roman" w:hAnsi="Times New Roman"/>
          <w:iCs/>
          <w:color w:val="auto"/>
          <w:sz w:val="24"/>
          <w:szCs w:val="24"/>
        </w:rPr>
        <w:t xml:space="preserve"> мелков</w:t>
      </w:r>
      <w:r w:rsidRPr="002175B3">
        <w:rPr>
          <w:rFonts w:ascii="Times New Roman" w:hAnsi="Times New Roman"/>
          <w:color w:val="auto"/>
          <w:sz w:val="24"/>
          <w:szCs w:val="24"/>
        </w:rPr>
        <w:t xml:space="preserve">, </w:t>
      </w:r>
      <w:r w:rsidRPr="002175B3">
        <w:rPr>
          <w:rFonts w:ascii="Times New Roman" w:hAnsi="Times New Roman"/>
          <w:iCs/>
          <w:color w:val="auto"/>
          <w:sz w:val="24"/>
          <w:szCs w:val="24"/>
        </w:rPr>
        <w:t>туши</w:t>
      </w:r>
      <w:r w:rsidRPr="002175B3">
        <w:rPr>
          <w:rFonts w:ascii="Times New Roman" w:hAnsi="Times New Roman"/>
          <w:color w:val="auto"/>
          <w:sz w:val="24"/>
          <w:szCs w:val="24"/>
        </w:rPr>
        <w:t xml:space="preserve">, карандаша, фломастеров, </w:t>
      </w:r>
      <w:r w:rsidRPr="002175B3">
        <w:rPr>
          <w:rFonts w:ascii="Times New Roman" w:hAnsi="Times New Roman"/>
          <w:iCs/>
          <w:color w:val="auto"/>
          <w:sz w:val="24"/>
          <w:szCs w:val="24"/>
        </w:rPr>
        <w:t>пластилина</w:t>
      </w:r>
      <w:r w:rsidRPr="002175B3">
        <w:rPr>
          <w:rFonts w:ascii="Times New Roman" w:hAnsi="Times New Roman"/>
          <w:color w:val="auto"/>
          <w:sz w:val="24"/>
          <w:szCs w:val="24"/>
        </w:rPr>
        <w:t xml:space="preserve">, </w:t>
      </w:r>
      <w:r w:rsidRPr="002175B3">
        <w:rPr>
          <w:rFonts w:ascii="Times New Roman" w:hAnsi="Times New Roman"/>
          <w:iCs/>
          <w:color w:val="auto"/>
          <w:sz w:val="24"/>
          <w:szCs w:val="24"/>
        </w:rPr>
        <w:t>глины</w:t>
      </w:r>
      <w:r w:rsidRPr="002175B3">
        <w:rPr>
          <w:rFonts w:ascii="Times New Roman" w:hAnsi="Times New Roman"/>
          <w:color w:val="auto"/>
          <w:sz w:val="24"/>
          <w:szCs w:val="24"/>
        </w:rPr>
        <w:t>, подручных и природных материалов.</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Участие в обсуждении содержания и выразительных средств </w:t>
      </w:r>
      <w:r w:rsidRPr="002175B3">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2175B3" w:rsidRDefault="003F7807" w:rsidP="002175B3">
      <w:pPr>
        <w:pStyle w:val="a3"/>
        <w:spacing w:line="360" w:lineRule="auto"/>
        <w:ind w:firstLine="709"/>
        <w:rPr>
          <w:rFonts w:ascii="Times New Roman" w:hAnsi="Times New Roman"/>
          <w:color w:val="auto"/>
          <w:sz w:val="24"/>
          <w:szCs w:val="24"/>
        </w:rPr>
      </w:pPr>
    </w:p>
    <w:p w:rsidR="00653A76" w:rsidRPr="002175B3" w:rsidRDefault="00653A76" w:rsidP="002175B3">
      <w:pPr>
        <w:pStyle w:val="afd"/>
        <w:numPr>
          <w:ilvl w:val="3"/>
          <w:numId w:val="58"/>
        </w:numPr>
        <w:ind w:left="0" w:firstLine="709"/>
        <w:rPr>
          <w:sz w:val="24"/>
        </w:rPr>
      </w:pPr>
      <w:bookmarkStart w:id="192" w:name="_Toc288394092"/>
      <w:bookmarkStart w:id="193" w:name="_Toc288410559"/>
      <w:bookmarkStart w:id="194" w:name="_Toc288410688"/>
      <w:bookmarkStart w:id="195" w:name="_Toc424564336"/>
      <w:bookmarkStart w:id="196" w:name="_Toc62230722"/>
      <w:r w:rsidRPr="002175B3">
        <w:rPr>
          <w:sz w:val="24"/>
        </w:rPr>
        <w:t>Музыка</w:t>
      </w:r>
      <w:bookmarkEnd w:id="192"/>
      <w:bookmarkEnd w:id="193"/>
      <w:bookmarkEnd w:id="194"/>
      <w:bookmarkEnd w:id="195"/>
      <w:bookmarkEnd w:id="196"/>
    </w:p>
    <w:p w:rsidR="00BF0EAD" w:rsidRPr="002175B3" w:rsidRDefault="00BF0EAD" w:rsidP="002175B3">
      <w:pPr>
        <w:spacing w:line="360" w:lineRule="auto"/>
        <w:ind w:firstLine="709"/>
        <w:contextualSpacing/>
        <w:jc w:val="both"/>
        <w:rPr>
          <w:b/>
          <w:lang w:eastAsia="en-US"/>
        </w:rPr>
      </w:pPr>
      <w:r w:rsidRPr="002175B3">
        <w:rPr>
          <w:b/>
          <w:lang w:eastAsia="en-US"/>
        </w:rPr>
        <w:t>1 класс</w:t>
      </w:r>
    </w:p>
    <w:p w:rsidR="00BF0EAD" w:rsidRPr="002175B3" w:rsidRDefault="00BF0EAD" w:rsidP="002175B3">
      <w:pPr>
        <w:spacing w:line="360" w:lineRule="auto"/>
        <w:ind w:firstLine="709"/>
        <w:jc w:val="both"/>
        <w:rPr>
          <w:b/>
          <w:lang w:eastAsia="en-US"/>
        </w:rPr>
      </w:pPr>
      <w:r w:rsidRPr="002175B3">
        <w:rPr>
          <w:b/>
          <w:lang w:eastAsia="en-US"/>
        </w:rPr>
        <w:t>Мир музыкальных звуков</w:t>
      </w:r>
    </w:p>
    <w:p w:rsidR="00BF0EAD" w:rsidRPr="002175B3" w:rsidRDefault="00BF0EAD" w:rsidP="002175B3">
      <w:pPr>
        <w:spacing w:line="360" w:lineRule="auto"/>
        <w:ind w:firstLine="709"/>
        <w:jc w:val="both"/>
        <w:rPr>
          <w:lang w:eastAsia="en-US"/>
        </w:rPr>
      </w:pPr>
      <w:r w:rsidRPr="002175B3">
        <w:rPr>
          <w:lang w:eastAsia="en-US"/>
        </w:rPr>
        <w:t xml:space="preserve">Классификация музыкальных звуков. Свойства музыкального звука: тембр, длительность, громкость, высота.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Восприятие и воспроизведение звуков окружающего мира во всем многообразии.</w:t>
      </w:r>
      <w:r w:rsidRPr="002175B3">
        <w:rPr>
          <w:lang w:eastAsia="en-US"/>
        </w:rPr>
        <w:t xml:space="preserve"> Звуки окружающего мира; звуки шумовые и музыкальные. Свойства </w:t>
      </w:r>
      <w:r w:rsidRPr="002175B3">
        <w:rPr>
          <w:lang w:eastAsia="en-US"/>
        </w:rPr>
        <w:lastRenderedPageBreak/>
        <w:t xml:space="preserve">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Первые опыты игры детей на инструментах, различных по способам звукоизвлечения, тембрам. </w:t>
      </w:r>
    </w:p>
    <w:p w:rsidR="00BF0EAD" w:rsidRPr="002175B3" w:rsidRDefault="00BF0EAD" w:rsidP="002175B3">
      <w:pPr>
        <w:spacing w:line="360" w:lineRule="auto"/>
        <w:ind w:firstLine="709"/>
        <w:jc w:val="both"/>
        <w:rPr>
          <w:lang w:eastAsia="en-US"/>
        </w:rPr>
      </w:pPr>
      <w:r w:rsidRPr="002175B3">
        <w:rPr>
          <w:b/>
          <w:lang w:eastAsia="en-US"/>
        </w:rPr>
        <w:t>Пение попевок и простых песен.</w:t>
      </w:r>
      <w:r w:rsidRPr="002175B3">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2175B3" w:rsidRDefault="00BF0EAD" w:rsidP="002175B3">
      <w:pPr>
        <w:spacing w:line="360" w:lineRule="auto"/>
        <w:ind w:firstLine="709"/>
        <w:jc w:val="both"/>
        <w:rPr>
          <w:b/>
          <w:lang w:eastAsia="en-US"/>
        </w:rPr>
      </w:pPr>
      <w:r w:rsidRPr="002175B3">
        <w:rPr>
          <w:b/>
          <w:lang w:eastAsia="en-US"/>
        </w:rPr>
        <w:t>Ритм – движение жизни</w:t>
      </w:r>
    </w:p>
    <w:p w:rsidR="00BF0EAD" w:rsidRPr="002175B3" w:rsidRDefault="00BF0EAD" w:rsidP="002175B3">
      <w:pPr>
        <w:spacing w:line="360" w:lineRule="auto"/>
        <w:ind w:firstLine="709"/>
        <w:jc w:val="both"/>
        <w:rPr>
          <w:lang w:eastAsia="en-US"/>
        </w:rPr>
      </w:pPr>
      <w:r w:rsidRPr="002175B3">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 xml:space="preserve">Восприятие и воспроизведение ритмов окружающего мира. Ритмические игры. </w:t>
      </w:r>
      <w:r w:rsidRPr="002175B3">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2175B3" w:rsidRDefault="00BF0EAD" w:rsidP="002175B3">
      <w:pPr>
        <w:spacing w:line="360" w:lineRule="auto"/>
        <w:ind w:firstLine="709"/>
        <w:jc w:val="both"/>
        <w:rPr>
          <w:lang w:eastAsia="en-US"/>
        </w:rPr>
      </w:pPr>
      <w:r w:rsidRPr="002175B3">
        <w:rPr>
          <w:b/>
          <w:lang w:eastAsia="en-US"/>
        </w:rPr>
        <w:t>Игра в детском шумовом оркестре.</w:t>
      </w:r>
      <w:r w:rsidRPr="002175B3">
        <w:rPr>
          <w:lang w:eastAsia="en-US"/>
        </w:rPr>
        <w:t xml:space="preserve"> Простые ритмические аккомпанементы к музыкальным произведениям.</w:t>
      </w:r>
    </w:p>
    <w:p w:rsidR="00BF0EAD" w:rsidRPr="002175B3" w:rsidRDefault="00BF0EAD" w:rsidP="002175B3">
      <w:pPr>
        <w:spacing w:line="360" w:lineRule="auto"/>
        <w:ind w:firstLine="709"/>
        <w:jc w:val="both"/>
        <w:rPr>
          <w:lang w:eastAsia="en-US"/>
        </w:rPr>
      </w:pPr>
      <w:r w:rsidRPr="002175B3">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2175B3" w:rsidRDefault="00BF0EAD" w:rsidP="002175B3">
      <w:pPr>
        <w:spacing w:line="360" w:lineRule="auto"/>
        <w:ind w:firstLine="709"/>
        <w:jc w:val="both"/>
        <w:rPr>
          <w:lang w:eastAsia="en-US"/>
        </w:rPr>
      </w:pPr>
      <w:r w:rsidRPr="002175B3">
        <w:rPr>
          <w:b/>
          <w:lang w:eastAsia="en-US"/>
        </w:rPr>
        <w:t>Мелодия – царица музыки</w:t>
      </w:r>
    </w:p>
    <w:p w:rsidR="00BF0EAD" w:rsidRPr="002175B3" w:rsidRDefault="00BF0EAD" w:rsidP="002175B3">
      <w:pPr>
        <w:spacing w:line="360" w:lineRule="auto"/>
        <w:ind w:firstLine="709"/>
        <w:jc w:val="both"/>
        <w:rPr>
          <w:lang w:eastAsia="en-US"/>
        </w:rPr>
      </w:pPr>
      <w:r w:rsidRPr="002175B3">
        <w:rPr>
          <w:lang w:eastAsia="en-US"/>
        </w:rPr>
        <w:lastRenderedPageBreak/>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Слушание музыкальных произведений яркого интонационно-образного содержания.</w:t>
      </w:r>
      <w:r w:rsidRPr="002175B3">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2175B3" w:rsidRDefault="00BF0EAD" w:rsidP="002175B3">
      <w:pPr>
        <w:spacing w:line="360" w:lineRule="auto"/>
        <w:ind w:firstLine="709"/>
        <w:jc w:val="both"/>
        <w:rPr>
          <w:lang w:eastAsia="en-US"/>
        </w:rPr>
      </w:pPr>
      <w:r w:rsidRPr="002175B3">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2175B3" w:rsidRDefault="00BF0EAD" w:rsidP="002175B3">
      <w:pPr>
        <w:spacing w:line="360" w:lineRule="auto"/>
        <w:ind w:firstLine="709"/>
        <w:jc w:val="both"/>
        <w:rPr>
          <w:lang w:eastAsia="en-US"/>
        </w:rPr>
      </w:pPr>
      <w:r w:rsidRPr="002175B3">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2175B3" w:rsidRDefault="00BF0EAD" w:rsidP="002175B3">
      <w:pPr>
        <w:spacing w:line="360" w:lineRule="auto"/>
        <w:ind w:firstLine="709"/>
        <w:jc w:val="both"/>
        <w:rPr>
          <w:lang w:eastAsia="en-US"/>
        </w:rPr>
      </w:pPr>
      <w:r w:rsidRPr="002175B3">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2175B3" w:rsidRDefault="00BF0EAD" w:rsidP="002175B3">
      <w:pPr>
        <w:spacing w:line="360" w:lineRule="auto"/>
        <w:ind w:firstLine="709"/>
        <w:jc w:val="both"/>
        <w:rPr>
          <w:lang w:eastAsia="en-US"/>
        </w:rPr>
      </w:pPr>
      <w:r w:rsidRPr="002175B3">
        <w:rPr>
          <w:b/>
          <w:lang w:eastAsia="en-US"/>
        </w:rPr>
        <w:t>Музыкальные краски</w:t>
      </w:r>
    </w:p>
    <w:p w:rsidR="00BF0EAD" w:rsidRPr="002175B3" w:rsidRDefault="00BF0EAD" w:rsidP="002175B3">
      <w:pPr>
        <w:spacing w:line="360" w:lineRule="auto"/>
        <w:ind w:firstLine="709"/>
        <w:jc w:val="both"/>
        <w:rPr>
          <w:lang w:eastAsia="en-US"/>
        </w:rPr>
      </w:pPr>
      <w:r w:rsidRPr="002175B3">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Слушание музыкальных произведений с контрастными образами, пьес различного ладового наклонения.</w:t>
      </w:r>
      <w:r w:rsidRPr="002175B3">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2175B3" w:rsidRDefault="00BF0EAD" w:rsidP="002175B3">
      <w:pPr>
        <w:spacing w:line="360" w:lineRule="auto"/>
        <w:ind w:firstLine="709"/>
        <w:jc w:val="both"/>
        <w:rPr>
          <w:lang w:eastAsia="en-US"/>
        </w:rPr>
      </w:pPr>
      <w:r w:rsidRPr="002175B3">
        <w:rPr>
          <w:b/>
          <w:lang w:eastAsia="en-US"/>
        </w:rPr>
        <w:t>Пластическое интонирование, двигательная импровизация под музыку разного характера.</w:t>
      </w:r>
      <w:r w:rsidRPr="002175B3">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2175B3" w:rsidRDefault="00BF0EAD" w:rsidP="002175B3">
      <w:pPr>
        <w:spacing w:line="360" w:lineRule="auto"/>
        <w:ind w:firstLine="709"/>
        <w:jc w:val="both"/>
        <w:rPr>
          <w:lang w:eastAsia="en-US"/>
        </w:rPr>
      </w:pPr>
      <w:r w:rsidRPr="002175B3">
        <w:rPr>
          <w:b/>
          <w:lang w:eastAsia="en-US"/>
        </w:rPr>
        <w:t>Исполнение песен, написанных в разных ладах.</w:t>
      </w:r>
      <w:r w:rsidRPr="002175B3">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2175B3" w:rsidRDefault="00BF0EAD" w:rsidP="002175B3">
      <w:pPr>
        <w:spacing w:line="360" w:lineRule="auto"/>
        <w:ind w:firstLine="709"/>
        <w:jc w:val="both"/>
        <w:rPr>
          <w:lang w:eastAsia="en-US"/>
        </w:rPr>
      </w:pPr>
      <w:r w:rsidRPr="002175B3">
        <w:rPr>
          <w:b/>
          <w:lang w:eastAsia="en-US"/>
        </w:rPr>
        <w:lastRenderedPageBreak/>
        <w:t>Игры-драматизации</w:t>
      </w:r>
      <w:r w:rsidRPr="002175B3">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2175B3" w:rsidRDefault="00BF0EAD" w:rsidP="002175B3">
      <w:pPr>
        <w:spacing w:line="360" w:lineRule="auto"/>
        <w:ind w:firstLine="709"/>
        <w:jc w:val="both"/>
        <w:rPr>
          <w:b/>
          <w:lang w:eastAsia="en-US"/>
        </w:rPr>
      </w:pPr>
      <w:r w:rsidRPr="002175B3">
        <w:rPr>
          <w:b/>
          <w:lang w:eastAsia="en-US"/>
        </w:rPr>
        <w:t>Музыкальные жанры: песня, танец, марш</w:t>
      </w:r>
    </w:p>
    <w:p w:rsidR="00BF0EAD" w:rsidRPr="002175B3" w:rsidRDefault="00BF0EAD" w:rsidP="002175B3">
      <w:pPr>
        <w:spacing w:line="360" w:lineRule="auto"/>
        <w:ind w:firstLine="709"/>
        <w:jc w:val="both"/>
        <w:rPr>
          <w:lang w:eastAsia="en-US"/>
        </w:rPr>
      </w:pPr>
      <w:r w:rsidRPr="002175B3">
        <w:rPr>
          <w:lang w:eastAsia="en-US"/>
        </w:rPr>
        <w:t>Формирование первичных аналитических навыков. Определение особенностей основных жанров музыки: песня, танец, марш.</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Слушание музыкальных произведений, имеющих ярко выраженную жанровую основу.</w:t>
      </w:r>
      <w:r w:rsidRPr="002175B3">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2175B3" w:rsidRDefault="00BF0EAD" w:rsidP="002175B3">
      <w:pPr>
        <w:spacing w:line="360" w:lineRule="auto"/>
        <w:ind w:firstLine="709"/>
        <w:jc w:val="both"/>
        <w:rPr>
          <w:lang w:eastAsia="en-US"/>
        </w:rPr>
      </w:pPr>
      <w:r w:rsidRPr="002175B3">
        <w:rPr>
          <w:b/>
          <w:lang w:eastAsia="en-US"/>
        </w:rPr>
        <w:t>Сочинение простых инструментальных аккомпанементов как сопровождения к песенной, танцевальной и маршевой музыке.</w:t>
      </w:r>
      <w:r w:rsidRPr="002175B3">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2175B3" w:rsidRDefault="00BF0EAD" w:rsidP="002175B3">
      <w:pPr>
        <w:spacing w:line="360" w:lineRule="auto"/>
        <w:ind w:firstLine="709"/>
        <w:jc w:val="both"/>
        <w:rPr>
          <w:lang w:eastAsia="en-US"/>
        </w:rPr>
      </w:pPr>
      <w:r w:rsidRPr="002175B3">
        <w:rPr>
          <w:b/>
          <w:lang w:eastAsia="en-US"/>
        </w:rPr>
        <w:t>Исполнение хоровых и инструментальных произведений разных жанров. Двигательная импровизация.</w:t>
      </w:r>
      <w:r w:rsidRPr="002175B3">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2175B3" w:rsidRDefault="00BF0EAD" w:rsidP="002175B3">
      <w:pPr>
        <w:spacing w:line="360" w:lineRule="auto"/>
        <w:ind w:firstLine="709"/>
        <w:jc w:val="both"/>
        <w:rPr>
          <w:lang w:eastAsia="en-US"/>
        </w:rPr>
      </w:pPr>
      <w:r w:rsidRPr="002175B3">
        <w:rPr>
          <w:b/>
          <w:lang w:eastAsia="en-US"/>
        </w:rPr>
        <w:t>Музыкальная азбука или где живут ноты</w:t>
      </w:r>
    </w:p>
    <w:p w:rsidR="00BF0EAD" w:rsidRPr="002175B3" w:rsidRDefault="00BF0EAD" w:rsidP="002175B3">
      <w:pPr>
        <w:spacing w:line="360" w:lineRule="auto"/>
        <w:ind w:firstLine="709"/>
        <w:jc w:val="both"/>
        <w:rPr>
          <w:lang w:eastAsia="en-US"/>
        </w:rPr>
      </w:pPr>
      <w:r w:rsidRPr="002175B3">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Игровые дидактические упражнения с использованием наглядного материала.</w:t>
      </w:r>
      <w:r w:rsidRPr="002175B3">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2175B3" w:rsidRDefault="00BF0EAD" w:rsidP="002175B3">
      <w:pPr>
        <w:spacing w:line="360" w:lineRule="auto"/>
        <w:ind w:firstLine="709"/>
        <w:jc w:val="both"/>
        <w:rPr>
          <w:lang w:eastAsia="en-US"/>
        </w:rPr>
      </w:pPr>
      <w:r w:rsidRPr="002175B3">
        <w:rPr>
          <w:b/>
          <w:lang w:eastAsia="en-US"/>
        </w:rPr>
        <w:lastRenderedPageBreak/>
        <w:t>Слушание музыкальных произведений с использованием элементарной графической записи.</w:t>
      </w:r>
      <w:r w:rsidRPr="002175B3">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2175B3" w:rsidRDefault="00BF0EAD" w:rsidP="002175B3">
      <w:pPr>
        <w:spacing w:line="360" w:lineRule="auto"/>
        <w:ind w:firstLine="709"/>
        <w:jc w:val="both"/>
        <w:rPr>
          <w:lang w:eastAsia="en-US"/>
        </w:rPr>
      </w:pPr>
      <w:r w:rsidRPr="002175B3">
        <w:rPr>
          <w:b/>
          <w:lang w:eastAsia="en-US"/>
        </w:rPr>
        <w:t xml:space="preserve">Пение с применением ручных знаков. Пение простейших песен по нотам. </w:t>
      </w:r>
      <w:r w:rsidRPr="002175B3">
        <w:rPr>
          <w:lang w:eastAsia="en-US"/>
        </w:rPr>
        <w:t>Разучивание и исполнение песен с применением ручных знаков. Пение разученных ранее песен по нотам.</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w:t>
      </w:r>
      <w:r w:rsidRPr="002175B3">
        <w:rPr>
          <w:lang w:eastAsia="en-US"/>
        </w:rPr>
        <w:t>. Первые навыки игры по нотам.</w:t>
      </w:r>
    </w:p>
    <w:p w:rsidR="00BF0EAD" w:rsidRPr="002175B3" w:rsidRDefault="00BF0EAD" w:rsidP="002175B3">
      <w:pPr>
        <w:spacing w:line="360" w:lineRule="auto"/>
        <w:ind w:firstLine="709"/>
        <w:jc w:val="both"/>
        <w:rPr>
          <w:b/>
          <w:lang w:eastAsia="en-US"/>
        </w:rPr>
      </w:pPr>
      <w:r w:rsidRPr="002175B3">
        <w:rPr>
          <w:b/>
          <w:lang w:eastAsia="en-US"/>
        </w:rPr>
        <w:t>Я – артист</w:t>
      </w:r>
    </w:p>
    <w:p w:rsidR="00BF0EAD" w:rsidRPr="002175B3" w:rsidRDefault="00BF0EAD" w:rsidP="002175B3">
      <w:pPr>
        <w:spacing w:line="360" w:lineRule="auto"/>
        <w:ind w:firstLine="709"/>
        <w:jc w:val="both"/>
        <w:rPr>
          <w:lang w:eastAsia="en-US"/>
        </w:rPr>
      </w:pPr>
      <w:r w:rsidRPr="002175B3">
        <w:rPr>
          <w:lang w:eastAsia="en-US"/>
        </w:rPr>
        <w:t>Сольное и ансамблевое музицирование (вокальное и инструментальное). Творческое соревнование.</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Исполнение пройденных хоровых и инструментальных произведений</w:t>
      </w:r>
      <w:r w:rsidRPr="002175B3">
        <w:rPr>
          <w:lang w:eastAsia="en-US"/>
        </w:rPr>
        <w:t xml:space="preserve"> в школьных мероприятиях.</w:t>
      </w:r>
    </w:p>
    <w:p w:rsidR="00BF0EAD" w:rsidRPr="002175B3" w:rsidRDefault="00BF0EAD" w:rsidP="002175B3">
      <w:pPr>
        <w:spacing w:line="360" w:lineRule="auto"/>
        <w:ind w:firstLine="709"/>
        <w:jc w:val="both"/>
        <w:rPr>
          <w:lang w:eastAsia="en-US"/>
        </w:rPr>
      </w:pPr>
      <w:r w:rsidRPr="002175B3">
        <w:rPr>
          <w:b/>
          <w:lang w:eastAsia="en-US"/>
        </w:rPr>
        <w:t>Командные состязания</w:t>
      </w:r>
      <w:r w:rsidRPr="002175B3">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2175B3" w:rsidRDefault="00BF0EAD" w:rsidP="002175B3">
      <w:pPr>
        <w:spacing w:line="360" w:lineRule="auto"/>
        <w:ind w:firstLine="709"/>
        <w:jc w:val="both"/>
        <w:rPr>
          <w:lang w:eastAsia="en-US"/>
        </w:rPr>
      </w:pPr>
      <w:r w:rsidRPr="002175B3">
        <w:rPr>
          <w:b/>
          <w:lang w:eastAsia="en-US"/>
        </w:rPr>
        <w:t>Развитие навыка импровизации</w:t>
      </w:r>
      <w:r w:rsidRPr="002175B3">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2175B3" w:rsidRDefault="00BF0EAD" w:rsidP="002175B3">
      <w:pPr>
        <w:spacing w:line="360" w:lineRule="auto"/>
        <w:ind w:firstLine="709"/>
        <w:jc w:val="both"/>
        <w:rPr>
          <w:b/>
          <w:lang w:eastAsia="en-US"/>
        </w:rPr>
      </w:pPr>
      <w:r w:rsidRPr="002175B3">
        <w:rPr>
          <w:b/>
          <w:lang w:eastAsia="en-US"/>
        </w:rPr>
        <w:t>Музыкально-театрализованное представление</w:t>
      </w:r>
    </w:p>
    <w:p w:rsidR="00BF0EAD" w:rsidRPr="002175B3" w:rsidRDefault="00BF0EAD" w:rsidP="002175B3">
      <w:pPr>
        <w:spacing w:line="360" w:lineRule="auto"/>
        <w:ind w:firstLine="709"/>
        <w:jc w:val="both"/>
        <w:rPr>
          <w:lang w:eastAsia="en-US"/>
        </w:rPr>
      </w:pPr>
      <w:r w:rsidRPr="002175B3">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2175B3">
        <w:rPr>
          <w:lang w:eastAsia="en-US"/>
        </w:rPr>
        <w:lastRenderedPageBreak/>
        <w:t>Создание музыкально-театрального коллектива: распределение ролей: «режиссеры», «артисты», «музыканты», «художники» и т.д.</w:t>
      </w:r>
    </w:p>
    <w:p w:rsidR="00BF0EAD" w:rsidRPr="002175B3" w:rsidRDefault="00BF0EAD" w:rsidP="002175B3">
      <w:pPr>
        <w:spacing w:line="360" w:lineRule="auto"/>
        <w:ind w:firstLine="709"/>
        <w:contextualSpacing/>
        <w:jc w:val="both"/>
        <w:rPr>
          <w:b/>
          <w:lang w:eastAsia="en-US"/>
        </w:rPr>
      </w:pPr>
      <w:r w:rsidRPr="002175B3">
        <w:rPr>
          <w:b/>
          <w:lang w:eastAsia="en-US"/>
        </w:rPr>
        <w:t>2 класс</w:t>
      </w:r>
    </w:p>
    <w:p w:rsidR="00BF0EAD" w:rsidRPr="002175B3" w:rsidRDefault="00BF0EAD" w:rsidP="002175B3">
      <w:pPr>
        <w:spacing w:line="360" w:lineRule="auto"/>
        <w:ind w:firstLine="709"/>
        <w:contextualSpacing/>
        <w:jc w:val="both"/>
        <w:rPr>
          <w:b/>
          <w:lang w:eastAsia="en-US"/>
        </w:rPr>
      </w:pPr>
      <w:r w:rsidRPr="002175B3">
        <w:rPr>
          <w:b/>
          <w:lang w:eastAsia="en-US"/>
        </w:rPr>
        <w:t xml:space="preserve">Народное музыкальное искусство. Традиции и обряды </w:t>
      </w:r>
    </w:p>
    <w:p w:rsidR="00BF0EAD" w:rsidRPr="002175B3" w:rsidRDefault="00BF0EAD" w:rsidP="002175B3">
      <w:pPr>
        <w:spacing w:line="360" w:lineRule="auto"/>
        <w:ind w:firstLine="709"/>
        <w:contextualSpacing/>
        <w:jc w:val="both"/>
        <w:rPr>
          <w:lang w:eastAsia="en-US"/>
        </w:rPr>
      </w:pPr>
      <w:r w:rsidRPr="002175B3">
        <w:rPr>
          <w:lang w:eastAsia="en-US"/>
        </w:rPr>
        <w:t>Музыкальный фольклор. Народные игры. Народные инструменты. Годовой круг календарных праздников</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Музыкально-игровая деятельность</w:t>
      </w:r>
      <w:r w:rsidRPr="002175B3">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2175B3">
        <w:rPr>
          <w:rFonts w:eastAsia="SimSun"/>
          <w:kern w:val="2"/>
          <w:lang w:eastAsia="hi-IN" w:bidi="hi-IN"/>
        </w:rPr>
        <w:t xml:space="preserve">риобщение детей к игровой традиционной народной культуре: </w:t>
      </w:r>
      <w:r w:rsidRPr="002175B3">
        <w:rPr>
          <w:lang w:eastAsia="en-US"/>
        </w:rPr>
        <w:t xml:space="preserve">народные игры с музыкальным сопровождением. Примеры: </w:t>
      </w:r>
      <w:r w:rsidRPr="002175B3">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2175B3" w:rsidRDefault="00BF0EAD" w:rsidP="002175B3">
      <w:pPr>
        <w:spacing w:line="360" w:lineRule="auto"/>
        <w:ind w:firstLine="709"/>
        <w:contextualSpacing/>
        <w:jc w:val="both"/>
        <w:rPr>
          <w:lang w:eastAsia="en-US"/>
        </w:rPr>
      </w:pPr>
      <w:r w:rsidRPr="002175B3">
        <w:rPr>
          <w:b/>
          <w:lang w:eastAsia="en-US"/>
        </w:rPr>
        <w:t>Игра на народных инструментах</w:t>
      </w:r>
      <w:r w:rsidRPr="002175B3">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2175B3" w:rsidRDefault="00BF0EAD" w:rsidP="002175B3">
      <w:pPr>
        <w:spacing w:line="360" w:lineRule="auto"/>
        <w:ind w:firstLine="709"/>
        <w:contextualSpacing/>
        <w:jc w:val="both"/>
        <w:rPr>
          <w:lang w:eastAsia="en-US"/>
        </w:rPr>
      </w:pPr>
      <w:r w:rsidRPr="002175B3">
        <w:rPr>
          <w:b/>
          <w:lang w:eastAsia="en-US"/>
        </w:rPr>
        <w:t>Слушание произведений в исполнении фольклорных коллективов</w:t>
      </w:r>
      <w:r w:rsidRPr="002175B3">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BF0EAD" w:rsidRPr="002175B3" w:rsidRDefault="00BF0EAD" w:rsidP="002175B3">
      <w:pPr>
        <w:spacing w:line="360" w:lineRule="auto"/>
        <w:ind w:firstLine="709"/>
        <w:jc w:val="both"/>
        <w:rPr>
          <w:b/>
          <w:lang w:eastAsia="en-US"/>
        </w:rPr>
      </w:pPr>
      <w:r w:rsidRPr="002175B3">
        <w:rPr>
          <w:b/>
          <w:lang w:eastAsia="en-US"/>
        </w:rPr>
        <w:t>Широка страна моя родная</w:t>
      </w:r>
    </w:p>
    <w:p w:rsidR="00BF0EAD" w:rsidRPr="002175B3" w:rsidRDefault="00BF0EAD" w:rsidP="002175B3">
      <w:pPr>
        <w:spacing w:line="360" w:lineRule="auto"/>
        <w:ind w:firstLine="709"/>
        <w:jc w:val="both"/>
        <w:rPr>
          <w:lang w:eastAsia="en-US"/>
        </w:rPr>
      </w:pPr>
      <w:r w:rsidRPr="002175B3">
        <w:rPr>
          <w:lang w:eastAsia="en-US"/>
        </w:rPr>
        <w:t>Государственные символы России (герб, флаг, гимн). Гимн – главная песня народов нашей страны. Гимн Российской Федерации.</w:t>
      </w:r>
    </w:p>
    <w:p w:rsidR="00BF0EAD" w:rsidRPr="002175B3" w:rsidRDefault="00BF0EAD" w:rsidP="002175B3">
      <w:pPr>
        <w:spacing w:line="360" w:lineRule="auto"/>
        <w:ind w:firstLine="709"/>
        <w:jc w:val="both"/>
        <w:rPr>
          <w:lang w:eastAsia="en-US"/>
        </w:rPr>
      </w:pPr>
      <w:r w:rsidRPr="002175B3">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Разучивание и исполнение Гимна Российской Федерации. Исполнение гимна своей республики, города, школы</w:t>
      </w:r>
      <w:r w:rsidRPr="002175B3">
        <w:rPr>
          <w:lang w:eastAsia="en-US"/>
        </w:rPr>
        <w:t>. Применение знаний о способах и приемах выразительного пения.</w:t>
      </w:r>
    </w:p>
    <w:p w:rsidR="00BF0EAD" w:rsidRPr="002175B3" w:rsidRDefault="00BF0EAD" w:rsidP="002175B3">
      <w:pPr>
        <w:spacing w:line="360" w:lineRule="auto"/>
        <w:ind w:firstLine="709"/>
        <w:contextualSpacing/>
        <w:jc w:val="both"/>
        <w:rPr>
          <w:lang w:eastAsia="en-US"/>
        </w:rPr>
      </w:pPr>
      <w:r w:rsidRPr="002175B3">
        <w:rPr>
          <w:b/>
          <w:lang w:eastAsia="en-US"/>
        </w:rPr>
        <w:lastRenderedPageBreak/>
        <w:t>Слушание музыки отечественных композиторов. Элементарный анализ особенностей мелодии.</w:t>
      </w:r>
      <w:r w:rsidRPr="002175B3">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2175B3" w:rsidRDefault="00BF0EAD" w:rsidP="002175B3">
      <w:pPr>
        <w:spacing w:line="360" w:lineRule="auto"/>
        <w:ind w:firstLine="709"/>
        <w:jc w:val="both"/>
        <w:rPr>
          <w:i/>
          <w:lang w:eastAsia="en-US"/>
        </w:rPr>
      </w:pPr>
      <w:r w:rsidRPr="002175B3">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w:t>
      </w:r>
      <w:r w:rsidRPr="002175B3">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2175B3" w:rsidRDefault="00BF0EAD" w:rsidP="002175B3">
      <w:pPr>
        <w:spacing w:line="360" w:lineRule="auto"/>
        <w:ind w:firstLine="709"/>
        <w:jc w:val="both"/>
        <w:rPr>
          <w:b/>
          <w:lang w:eastAsia="en-US"/>
        </w:rPr>
      </w:pPr>
      <w:r w:rsidRPr="002175B3">
        <w:rPr>
          <w:b/>
          <w:lang w:eastAsia="en-US"/>
        </w:rPr>
        <w:t>Музыкальное время и его особенности</w:t>
      </w:r>
    </w:p>
    <w:p w:rsidR="00BF0EAD" w:rsidRPr="002175B3" w:rsidRDefault="00BF0EAD" w:rsidP="002175B3">
      <w:pPr>
        <w:spacing w:line="360" w:lineRule="auto"/>
        <w:ind w:firstLine="709"/>
        <w:jc w:val="both"/>
        <w:rPr>
          <w:lang w:eastAsia="en-US"/>
        </w:rPr>
      </w:pPr>
      <w:r w:rsidRPr="002175B3">
        <w:rPr>
          <w:lang w:eastAsia="en-US"/>
        </w:rPr>
        <w:t xml:space="preserve">Метроритм. Длительности и паузы в простых ритмических рисунках. Ритмоформулы. Такт. Размер.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Игровые дидактические упражнения с использованием наглядного материала.</w:t>
      </w:r>
      <w:r w:rsidRPr="002175B3">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2175B3" w:rsidRDefault="00BF0EAD" w:rsidP="002175B3">
      <w:pPr>
        <w:spacing w:line="360" w:lineRule="auto"/>
        <w:ind w:firstLine="709"/>
        <w:jc w:val="both"/>
        <w:rPr>
          <w:lang w:eastAsia="en-US"/>
        </w:rPr>
      </w:pPr>
      <w:r w:rsidRPr="002175B3">
        <w:rPr>
          <w:b/>
          <w:lang w:eastAsia="en-US"/>
        </w:rPr>
        <w:t>Ритмические игры.</w:t>
      </w:r>
      <w:r w:rsidRPr="002175B3">
        <w:rPr>
          <w:lang w:eastAsia="en-US"/>
        </w:rPr>
        <w:t xml:space="preserve"> Ритмические «паззлы», ритмическая эстафета, ритмическое эхо, простые ритмические каноны. </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2175B3" w:rsidRDefault="00BF0EAD" w:rsidP="002175B3">
      <w:pPr>
        <w:spacing w:line="360" w:lineRule="auto"/>
        <w:ind w:firstLine="709"/>
        <w:contextualSpacing/>
        <w:jc w:val="both"/>
        <w:rPr>
          <w:lang w:eastAsia="en-US"/>
        </w:rPr>
      </w:pPr>
      <w:r w:rsidRPr="002175B3">
        <w:rPr>
          <w:b/>
          <w:lang w:eastAsia="en-US"/>
        </w:rPr>
        <w:t>Разучивание и исполнение хоровых и инструментальных произведений</w:t>
      </w:r>
      <w:r w:rsidRPr="002175B3">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2175B3" w:rsidRDefault="00BF0EAD" w:rsidP="002175B3">
      <w:pPr>
        <w:spacing w:line="360" w:lineRule="auto"/>
        <w:ind w:firstLine="709"/>
        <w:jc w:val="both"/>
        <w:rPr>
          <w:lang w:eastAsia="en-US"/>
        </w:rPr>
      </w:pPr>
      <w:r w:rsidRPr="002175B3">
        <w:rPr>
          <w:b/>
          <w:lang w:eastAsia="en-US"/>
        </w:rPr>
        <w:t>Музыкальная грамота</w:t>
      </w:r>
    </w:p>
    <w:p w:rsidR="00BF0EAD" w:rsidRPr="002175B3" w:rsidRDefault="00BF0EAD" w:rsidP="002175B3">
      <w:pPr>
        <w:spacing w:line="360" w:lineRule="auto"/>
        <w:ind w:firstLine="709"/>
        <w:jc w:val="both"/>
        <w:rPr>
          <w:lang w:eastAsia="en-US"/>
        </w:rPr>
      </w:pPr>
      <w:r w:rsidRPr="002175B3">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lastRenderedPageBreak/>
        <w:t>Чтение нотной записи</w:t>
      </w:r>
      <w:r w:rsidRPr="002175B3">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175B3" w:rsidRDefault="00BF0EAD" w:rsidP="002175B3">
      <w:pPr>
        <w:spacing w:line="360" w:lineRule="auto"/>
        <w:ind w:firstLine="709"/>
        <w:jc w:val="both"/>
        <w:rPr>
          <w:lang w:eastAsia="en-US"/>
        </w:rPr>
      </w:pPr>
      <w:r w:rsidRPr="002175B3">
        <w:rPr>
          <w:b/>
          <w:lang w:eastAsia="en-US"/>
        </w:rPr>
        <w:t xml:space="preserve">Игровые дидактические упражнения с использованием наглядного материала. </w:t>
      </w:r>
      <w:r w:rsidRPr="002175B3">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2175B3" w:rsidRDefault="00BF0EAD" w:rsidP="002175B3">
      <w:pPr>
        <w:spacing w:line="360" w:lineRule="auto"/>
        <w:ind w:firstLine="709"/>
        <w:jc w:val="both"/>
        <w:rPr>
          <w:lang w:eastAsia="en-US"/>
        </w:rPr>
      </w:pPr>
      <w:r w:rsidRPr="002175B3">
        <w:rPr>
          <w:b/>
          <w:lang w:eastAsia="en-US"/>
        </w:rPr>
        <w:t>Пение мелодических интервалов</w:t>
      </w:r>
      <w:r w:rsidRPr="002175B3">
        <w:rPr>
          <w:lang w:eastAsia="en-US"/>
        </w:rPr>
        <w:t xml:space="preserve"> с использованием ручных знаков.</w:t>
      </w:r>
    </w:p>
    <w:p w:rsidR="00BF0EAD" w:rsidRPr="002175B3" w:rsidRDefault="00BF0EAD" w:rsidP="002175B3">
      <w:pPr>
        <w:spacing w:line="360" w:lineRule="auto"/>
        <w:ind w:firstLine="709"/>
        <w:jc w:val="both"/>
        <w:rPr>
          <w:lang w:eastAsia="en-US"/>
        </w:rPr>
      </w:pPr>
      <w:r w:rsidRPr="002175B3">
        <w:rPr>
          <w:b/>
          <w:lang w:eastAsia="en-US"/>
        </w:rPr>
        <w:t>Прослушивание и узнавание</w:t>
      </w:r>
      <w:r w:rsidRPr="002175B3">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2175B3" w:rsidRDefault="00BF0EAD" w:rsidP="002175B3">
      <w:pPr>
        <w:spacing w:line="360" w:lineRule="auto"/>
        <w:ind w:firstLine="709"/>
        <w:jc w:val="both"/>
        <w:rPr>
          <w:b/>
          <w:lang w:eastAsia="en-US"/>
        </w:rPr>
      </w:pPr>
      <w:r w:rsidRPr="002175B3">
        <w:rPr>
          <w:b/>
          <w:lang w:eastAsia="en-US"/>
        </w:rPr>
        <w:t xml:space="preserve"> «Музыкальный конструктор»</w:t>
      </w:r>
    </w:p>
    <w:p w:rsidR="00BF0EAD" w:rsidRPr="002175B3" w:rsidRDefault="00BF0EAD" w:rsidP="002175B3">
      <w:pPr>
        <w:spacing w:line="360" w:lineRule="auto"/>
        <w:ind w:firstLine="709"/>
        <w:jc w:val="both"/>
        <w:rPr>
          <w:lang w:eastAsia="en-US"/>
        </w:rPr>
      </w:pPr>
      <w:r w:rsidRPr="002175B3">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музыкальных произведений</w:t>
      </w:r>
      <w:r w:rsidRPr="002175B3">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2175B3" w:rsidRDefault="00BF0EAD" w:rsidP="002175B3">
      <w:pPr>
        <w:spacing w:line="360" w:lineRule="auto"/>
        <w:ind w:firstLine="709"/>
        <w:contextualSpacing/>
        <w:jc w:val="both"/>
        <w:rPr>
          <w:lang w:eastAsia="en-US"/>
        </w:rPr>
      </w:pPr>
      <w:r w:rsidRPr="002175B3">
        <w:rPr>
          <w:b/>
          <w:lang w:eastAsia="en-US"/>
        </w:rPr>
        <w:t xml:space="preserve">Игра на элементарных музыкальных инструментах в ансамбле. </w:t>
      </w:r>
      <w:r w:rsidRPr="002175B3">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2175B3" w:rsidRDefault="00BF0EAD" w:rsidP="002175B3">
      <w:pPr>
        <w:spacing w:line="360" w:lineRule="auto"/>
        <w:ind w:firstLine="709"/>
        <w:jc w:val="both"/>
        <w:rPr>
          <w:lang w:eastAsia="en-US"/>
        </w:rPr>
      </w:pPr>
      <w:r w:rsidRPr="002175B3">
        <w:rPr>
          <w:b/>
          <w:lang w:eastAsia="en-US"/>
        </w:rPr>
        <w:lastRenderedPageBreak/>
        <w:t>Сочинение простейших мелодий</w:t>
      </w:r>
      <w:r w:rsidRPr="002175B3">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2175B3" w:rsidRDefault="00BF0EAD" w:rsidP="002175B3">
      <w:pPr>
        <w:spacing w:line="360" w:lineRule="auto"/>
        <w:ind w:firstLine="709"/>
        <w:jc w:val="both"/>
        <w:rPr>
          <w:lang w:eastAsia="en-US"/>
        </w:rPr>
      </w:pPr>
      <w:r w:rsidRPr="002175B3">
        <w:rPr>
          <w:b/>
          <w:lang w:eastAsia="en-US"/>
        </w:rPr>
        <w:t>Исполнение песен</w:t>
      </w:r>
      <w:r w:rsidRPr="002175B3">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2175B3" w:rsidRDefault="00BF0EAD" w:rsidP="002175B3">
      <w:pPr>
        <w:spacing w:line="360" w:lineRule="auto"/>
        <w:ind w:firstLine="709"/>
        <w:jc w:val="both"/>
        <w:rPr>
          <w:b/>
          <w:lang w:eastAsia="en-US"/>
        </w:rPr>
      </w:pPr>
      <w:r w:rsidRPr="002175B3">
        <w:rPr>
          <w:b/>
          <w:lang w:eastAsia="en-US"/>
        </w:rPr>
        <w:t>Жанровое разнообразие в музыке</w:t>
      </w:r>
    </w:p>
    <w:p w:rsidR="00BF0EAD" w:rsidRPr="002175B3" w:rsidRDefault="00BF0EAD" w:rsidP="002175B3">
      <w:pPr>
        <w:spacing w:line="360" w:lineRule="auto"/>
        <w:ind w:firstLine="709"/>
        <w:jc w:val="both"/>
        <w:rPr>
          <w:lang w:eastAsia="en-US"/>
        </w:rPr>
      </w:pPr>
      <w:r w:rsidRPr="002175B3">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классических музыкальных произведений с определением их жанровой основы.</w:t>
      </w:r>
      <w:r w:rsidRPr="002175B3">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2175B3" w:rsidRDefault="00BF0EAD" w:rsidP="002175B3">
      <w:pPr>
        <w:spacing w:line="360" w:lineRule="auto"/>
        <w:ind w:firstLine="709"/>
        <w:contextualSpacing/>
        <w:jc w:val="both"/>
        <w:rPr>
          <w:lang w:eastAsia="en-US"/>
        </w:rPr>
      </w:pPr>
      <w:r w:rsidRPr="002175B3">
        <w:rPr>
          <w:b/>
          <w:lang w:eastAsia="en-US"/>
        </w:rPr>
        <w:t>Пластическое интонирование</w:t>
      </w:r>
      <w:r w:rsidRPr="002175B3">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2175B3" w:rsidRDefault="00BF0EAD" w:rsidP="002175B3">
      <w:pPr>
        <w:spacing w:line="360" w:lineRule="auto"/>
        <w:ind w:firstLine="709"/>
        <w:contextualSpacing/>
        <w:jc w:val="both"/>
        <w:rPr>
          <w:lang w:eastAsia="en-US"/>
        </w:rPr>
      </w:pPr>
      <w:r w:rsidRPr="002175B3">
        <w:rPr>
          <w:b/>
          <w:lang w:eastAsia="en-US"/>
        </w:rPr>
        <w:t>Создание презентации</w:t>
      </w:r>
      <w:r w:rsidRPr="002175B3">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2175B3" w:rsidRDefault="00BF0EAD" w:rsidP="002175B3">
      <w:pPr>
        <w:spacing w:line="360" w:lineRule="auto"/>
        <w:ind w:firstLine="709"/>
        <w:contextualSpacing/>
        <w:jc w:val="both"/>
        <w:rPr>
          <w:lang w:eastAsia="en-US"/>
        </w:rPr>
      </w:pPr>
      <w:r w:rsidRPr="002175B3">
        <w:rPr>
          <w:b/>
          <w:lang w:eastAsia="en-US"/>
        </w:rPr>
        <w:t>Исполнение песен</w:t>
      </w:r>
      <w:r w:rsidRPr="002175B3">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2175B3" w:rsidRDefault="00BF0EAD" w:rsidP="002175B3">
      <w:pPr>
        <w:spacing w:line="360" w:lineRule="auto"/>
        <w:ind w:firstLine="709"/>
        <w:contextualSpacing/>
        <w:jc w:val="both"/>
        <w:rPr>
          <w:lang w:eastAsia="en-US"/>
        </w:rPr>
      </w:pPr>
      <w:r w:rsidRPr="002175B3">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2175B3" w:rsidRDefault="00BF0EAD" w:rsidP="002175B3">
      <w:pPr>
        <w:spacing w:line="360" w:lineRule="auto"/>
        <w:ind w:firstLine="709"/>
        <w:jc w:val="both"/>
        <w:rPr>
          <w:b/>
          <w:lang w:eastAsia="en-US"/>
        </w:rPr>
      </w:pPr>
      <w:r w:rsidRPr="002175B3">
        <w:rPr>
          <w:b/>
          <w:lang w:eastAsia="en-US"/>
        </w:rPr>
        <w:t>Я – артист</w:t>
      </w:r>
    </w:p>
    <w:p w:rsidR="00BF0EAD" w:rsidRPr="002175B3" w:rsidRDefault="00BF0EAD" w:rsidP="002175B3">
      <w:pPr>
        <w:spacing w:line="360" w:lineRule="auto"/>
        <w:ind w:firstLine="709"/>
        <w:jc w:val="both"/>
        <w:rPr>
          <w:lang w:eastAsia="en-US"/>
        </w:rPr>
      </w:pPr>
      <w:r w:rsidRPr="002175B3">
        <w:rPr>
          <w:lang w:eastAsia="en-US"/>
        </w:rPr>
        <w:lastRenderedPageBreak/>
        <w:t xml:space="preserve">Сольное и ансамблевое музицирование (вокальное и инструментальное). Творческое соревнование. </w:t>
      </w:r>
    </w:p>
    <w:p w:rsidR="00BF0EAD" w:rsidRPr="002175B3" w:rsidRDefault="00BF0EAD" w:rsidP="002175B3">
      <w:pPr>
        <w:spacing w:line="360" w:lineRule="auto"/>
        <w:ind w:firstLine="709"/>
        <w:jc w:val="both"/>
        <w:rPr>
          <w:lang w:eastAsia="en-US"/>
        </w:rPr>
      </w:pPr>
      <w:r w:rsidRPr="002175B3">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Исполнение пройденных хоровых и инструментальных произведений</w:t>
      </w:r>
      <w:r w:rsidRPr="002175B3">
        <w:rPr>
          <w:lang w:eastAsia="en-US"/>
        </w:rPr>
        <w:t xml:space="preserve"> в школьных мероприятиях, посвященных праздникам, торжественным событиям. </w:t>
      </w:r>
    </w:p>
    <w:p w:rsidR="00BF0EAD" w:rsidRPr="002175B3" w:rsidRDefault="00BF0EAD" w:rsidP="002175B3">
      <w:pPr>
        <w:spacing w:line="360" w:lineRule="auto"/>
        <w:ind w:firstLine="709"/>
        <w:jc w:val="both"/>
        <w:rPr>
          <w:lang w:eastAsia="en-US"/>
        </w:rPr>
      </w:pPr>
      <w:r w:rsidRPr="002175B3">
        <w:rPr>
          <w:b/>
          <w:lang w:eastAsia="en-US"/>
        </w:rPr>
        <w:t>Подготовка концертных программ</w:t>
      </w:r>
      <w:r w:rsidRPr="002175B3">
        <w:rPr>
          <w:lang w:eastAsia="en-US"/>
        </w:rPr>
        <w:t xml:space="preserve">, включающих произведения для хорового и инструментального (либо совместного) музицирования. </w:t>
      </w:r>
    </w:p>
    <w:p w:rsidR="00BF0EAD" w:rsidRPr="002175B3" w:rsidRDefault="00BF0EAD" w:rsidP="002175B3">
      <w:pPr>
        <w:spacing w:line="360" w:lineRule="auto"/>
        <w:ind w:firstLine="709"/>
        <w:jc w:val="both"/>
        <w:rPr>
          <w:i/>
          <w:lang w:eastAsia="en-US"/>
        </w:rPr>
      </w:pPr>
      <w:r w:rsidRPr="002175B3">
        <w:rPr>
          <w:i/>
          <w:lang w:eastAsia="en-US"/>
        </w:rPr>
        <w:t>Участие в школьных, региональных и всероссийских музыкально-исполнительских фестивалях, конкурсах и т.д.</w:t>
      </w:r>
    </w:p>
    <w:p w:rsidR="00BF0EAD" w:rsidRPr="002175B3" w:rsidRDefault="00BF0EAD" w:rsidP="002175B3">
      <w:pPr>
        <w:spacing w:line="360" w:lineRule="auto"/>
        <w:ind w:firstLine="709"/>
        <w:jc w:val="both"/>
        <w:rPr>
          <w:lang w:eastAsia="en-US"/>
        </w:rPr>
      </w:pPr>
      <w:r w:rsidRPr="002175B3">
        <w:rPr>
          <w:b/>
          <w:lang w:eastAsia="en-US"/>
        </w:rPr>
        <w:t>Командные состязания</w:t>
      </w:r>
      <w:r w:rsidRPr="002175B3">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 Совершенствование навыка импровизации</w:t>
      </w:r>
      <w:r w:rsidRPr="002175B3">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2175B3" w:rsidRDefault="00BF0EAD" w:rsidP="002175B3">
      <w:pPr>
        <w:spacing w:line="360" w:lineRule="auto"/>
        <w:ind w:firstLine="709"/>
        <w:jc w:val="both"/>
        <w:rPr>
          <w:b/>
          <w:lang w:eastAsia="en-US"/>
        </w:rPr>
      </w:pPr>
      <w:r w:rsidRPr="002175B3">
        <w:rPr>
          <w:b/>
          <w:lang w:eastAsia="en-US"/>
        </w:rPr>
        <w:t>Музыкально-театрализованное представление</w:t>
      </w:r>
    </w:p>
    <w:p w:rsidR="00BF0EAD" w:rsidRPr="002175B3" w:rsidRDefault="00BF0EAD" w:rsidP="002175B3">
      <w:pPr>
        <w:spacing w:line="360" w:lineRule="auto"/>
        <w:ind w:firstLine="709"/>
        <w:jc w:val="both"/>
        <w:rPr>
          <w:lang w:eastAsia="en-US"/>
        </w:rPr>
      </w:pPr>
      <w:r w:rsidRPr="002175B3">
        <w:rPr>
          <w:lang w:eastAsia="en-US"/>
        </w:rPr>
        <w:t>Музыкально-театрализованное представление как результат освоения программы во втором классе.</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w:t>
      </w:r>
      <w:r w:rsidRPr="002175B3">
        <w:rPr>
          <w:lang w:eastAsia="en-US"/>
        </w:rPr>
        <w:lastRenderedPageBreak/>
        <w:t xml:space="preserve">костюмов и т.д.). Создание музыкально-театрального коллектива: распределение ролей: «режиссеры», «артисты», «музыканты», «художники» и т.д. </w:t>
      </w:r>
    </w:p>
    <w:p w:rsidR="00BF0EAD" w:rsidRPr="002175B3" w:rsidRDefault="00BF0EAD" w:rsidP="002175B3">
      <w:pPr>
        <w:spacing w:line="360" w:lineRule="auto"/>
        <w:ind w:firstLine="709"/>
        <w:jc w:val="both"/>
        <w:rPr>
          <w:b/>
          <w:lang w:eastAsia="en-US"/>
        </w:rPr>
      </w:pPr>
      <w:r w:rsidRPr="002175B3">
        <w:rPr>
          <w:b/>
          <w:lang w:eastAsia="en-US"/>
        </w:rPr>
        <w:t>3 класс</w:t>
      </w:r>
    </w:p>
    <w:p w:rsidR="00BF0EAD" w:rsidRPr="002175B3" w:rsidRDefault="00BF0EAD" w:rsidP="002175B3">
      <w:pPr>
        <w:spacing w:line="360" w:lineRule="auto"/>
        <w:ind w:firstLine="709"/>
        <w:jc w:val="both"/>
        <w:rPr>
          <w:b/>
          <w:lang w:eastAsia="en-US"/>
        </w:rPr>
      </w:pPr>
      <w:r w:rsidRPr="002175B3">
        <w:rPr>
          <w:b/>
          <w:lang w:eastAsia="en-US"/>
        </w:rPr>
        <w:t xml:space="preserve">Музыкальный проект «Сочиняем сказку». </w:t>
      </w:r>
    </w:p>
    <w:p w:rsidR="00BF0EAD" w:rsidRPr="002175B3" w:rsidRDefault="00BF0EAD" w:rsidP="002175B3">
      <w:pPr>
        <w:spacing w:line="360" w:lineRule="auto"/>
        <w:ind w:firstLine="709"/>
        <w:jc w:val="both"/>
        <w:rPr>
          <w:lang w:eastAsia="en-US"/>
        </w:rPr>
      </w:pPr>
      <w:r w:rsidRPr="002175B3">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Разработка плана</w:t>
      </w:r>
      <w:r w:rsidRPr="002175B3">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2175B3" w:rsidRDefault="00BF0EAD" w:rsidP="002175B3">
      <w:pPr>
        <w:spacing w:line="360" w:lineRule="auto"/>
        <w:ind w:firstLine="709"/>
        <w:jc w:val="both"/>
        <w:rPr>
          <w:b/>
          <w:lang w:eastAsia="en-US"/>
        </w:rPr>
      </w:pPr>
      <w:r w:rsidRPr="002175B3">
        <w:rPr>
          <w:b/>
          <w:lang w:eastAsia="en-US"/>
        </w:rPr>
        <w:t>Создание информационного сопровождения проекта</w:t>
      </w:r>
      <w:r w:rsidRPr="002175B3">
        <w:rPr>
          <w:lang w:eastAsia="en-US"/>
        </w:rPr>
        <w:t xml:space="preserve"> (афиша, презентация, пригласительные билеты и т.д.).</w:t>
      </w:r>
    </w:p>
    <w:p w:rsidR="00BF0EAD" w:rsidRPr="002175B3" w:rsidRDefault="00BF0EAD" w:rsidP="002175B3">
      <w:pPr>
        <w:spacing w:line="360" w:lineRule="auto"/>
        <w:ind w:firstLine="709"/>
        <w:jc w:val="both"/>
        <w:rPr>
          <w:lang w:eastAsia="en-US"/>
        </w:rPr>
      </w:pPr>
      <w:r w:rsidRPr="002175B3">
        <w:rPr>
          <w:b/>
          <w:lang w:eastAsia="en-US"/>
        </w:rPr>
        <w:t>Разучивание и исполнение песенного ансамблевого и хорового материала как части проекта.</w:t>
      </w:r>
      <w:r w:rsidRPr="002175B3">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2175B3" w:rsidRDefault="00BF0EAD" w:rsidP="002175B3">
      <w:pPr>
        <w:spacing w:line="360" w:lineRule="auto"/>
        <w:ind w:firstLine="709"/>
        <w:jc w:val="both"/>
        <w:rPr>
          <w:lang w:eastAsia="en-US"/>
        </w:rPr>
      </w:pPr>
      <w:r w:rsidRPr="002175B3">
        <w:rPr>
          <w:b/>
          <w:lang w:eastAsia="en-US"/>
        </w:rPr>
        <w:t>Практическое освоение и применение элементов музыкальной грамоты</w:t>
      </w:r>
      <w:r w:rsidRPr="002175B3">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2175B3" w:rsidRDefault="00BF0EAD" w:rsidP="002175B3">
      <w:pPr>
        <w:spacing w:line="360" w:lineRule="auto"/>
        <w:ind w:firstLine="709"/>
        <w:jc w:val="both"/>
        <w:rPr>
          <w:lang w:eastAsia="en-US"/>
        </w:rPr>
      </w:pPr>
      <w:r w:rsidRPr="002175B3">
        <w:rPr>
          <w:b/>
          <w:lang w:eastAsia="en-US"/>
        </w:rPr>
        <w:t>Работа над метроритмом</w:t>
      </w:r>
      <w:r w:rsidRPr="002175B3">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2175B3" w:rsidRDefault="00BF0EAD" w:rsidP="002175B3">
      <w:pPr>
        <w:spacing w:line="360" w:lineRule="auto"/>
        <w:ind w:firstLine="709"/>
        <w:jc w:val="both"/>
        <w:rPr>
          <w:lang w:eastAsia="en-US"/>
        </w:rPr>
      </w:pPr>
      <w:r w:rsidRPr="002175B3">
        <w:rPr>
          <w:b/>
          <w:lang w:eastAsia="en-US"/>
        </w:rPr>
        <w:t>Соревнование классов</w:t>
      </w:r>
      <w:r w:rsidRPr="002175B3">
        <w:rPr>
          <w:lang w:eastAsia="en-US"/>
        </w:rPr>
        <w:t xml:space="preserve"> на лучший музыкальный проект «Сочиняем сказку».</w:t>
      </w:r>
    </w:p>
    <w:p w:rsidR="00BF0EAD" w:rsidRPr="002175B3" w:rsidRDefault="00BF0EAD" w:rsidP="002175B3">
      <w:pPr>
        <w:spacing w:line="360" w:lineRule="auto"/>
        <w:ind w:firstLine="709"/>
        <w:jc w:val="both"/>
        <w:rPr>
          <w:lang w:eastAsia="en-US"/>
        </w:rPr>
      </w:pPr>
      <w:r w:rsidRPr="002175B3">
        <w:rPr>
          <w:b/>
          <w:lang w:eastAsia="en-US"/>
        </w:rPr>
        <w:t>Широка страна моя родная</w:t>
      </w:r>
    </w:p>
    <w:p w:rsidR="00BF0EAD" w:rsidRPr="002175B3" w:rsidRDefault="00BF0EAD" w:rsidP="002175B3">
      <w:pPr>
        <w:spacing w:line="360" w:lineRule="auto"/>
        <w:ind w:firstLine="709"/>
        <w:jc w:val="both"/>
        <w:rPr>
          <w:lang w:eastAsia="en-US"/>
        </w:rPr>
      </w:pPr>
      <w:r w:rsidRPr="002175B3">
        <w:rPr>
          <w:lang w:eastAsia="en-US"/>
        </w:rPr>
        <w:lastRenderedPageBreak/>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2175B3" w:rsidRDefault="00BF0EAD" w:rsidP="002175B3">
      <w:pPr>
        <w:spacing w:line="360" w:lineRule="auto"/>
        <w:ind w:firstLine="709"/>
        <w:jc w:val="both"/>
        <w:rPr>
          <w:lang w:eastAsia="en-US"/>
        </w:rPr>
      </w:pPr>
      <w:r w:rsidRPr="002175B3">
        <w:rPr>
          <w:b/>
          <w:lang w:eastAsia="en-US"/>
        </w:rPr>
        <w:t>Исполнение песен</w:t>
      </w:r>
      <w:r w:rsidRPr="002175B3">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2175B3">
        <w:rPr>
          <w:lang w:val="en-US" w:eastAsia="en-US"/>
        </w:rPr>
        <w:t>acapella</w:t>
      </w:r>
      <w:r w:rsidRPr="002175B3">
        <w:rPr>
          <w:lang w:eastAsia="en-US"/>
        </w:rPr>
        <w:t>, канонов, включение элементов двухголосия. Разучивание песен по нотам.</w:t>
      </w:r>
    </w:p>
    <w:p w:rsidR="00BF0EAD" w:rsidRPr="002175B3" w:rsidRDefault="00BF0EAD" w:rsidP="002175B3">
      <w:pPr>
        <w:spacing w:line="360" w:lineRule="auto"/>
        <w:ind w:firstLine="709"/>
        <w:jc w:val="both"/>
        <w:rPr>
          <w:lang w:eastAsia="en-US"/>
        </w:rPr>
      </w:pPr>
      <w:r w:rsidRPr="002175B3">
        <w:rPr>
          <w:b/>
          <w:lang w:eastAsia="en-US"/>
        </w:rPr>
        <w:t>Игра на музыкальных инструментах в ансамбле</w:t>
      </w:r>
      <w:r w:rsidRPr="002175B3">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2175B3" w:rsidRDefault="00BF0EAD" w:rsidP="002175B3">
      <w:pPr>
        <w:spacing w:line="360" w:lineRule="auto"/>
        <w:ind w:firstLine="709"/>
        <w:jc w:val="both"/>
        <w:rPr>
          <w:lang w:eastAsia="en-US"/>
        </w:rPr>
      </w:pPr>
      <w:r w:rsidRPr="002175B3">
        <w:rPr>
          <w:b/>
          <w:lang w:eastAsia="en-US"/>
        </w:rPr>
        <w:t>Игры-драматизации</w:t>
      </w:r>
      <w:r w:rsidRPr="002175B3">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2175B3" w:rsidRDefault="00BF0EAD" w:rsidP="002175B3">
      <w:pPr>
        <w:spacing w:line="360" w:lineRule="auto"/>
        <w:ind w:firstLine="709"/>
        <w:contextualSpacing/>
        <w:jc w:val="both"/>
        <w:rPr>
          <w:b/>
          <w:lang w:eastAsia="en-US"/>
        </w:rPr>
      </w:pPr>
      <w:r w:rsidRPr="002175B3">
        <w:rPr>
          <w:b/>
          <w:lang w:eastAsia="en-US"/>
        </w:rPr>
        <w:t>Хоровая планета</w:t>
      </w:r>
    </w:p>
    <w:p w:rsidR="00BF0EAD" w:rsidRPr="002175B3" w:rsidRDefault="00BF0EAD" w:rsidP="002175B3">
      <w:pPr>
        <w:spacing w:line="360" w:lineRule="auto"/>
        <w:ind w:firstLine="709"/>
        <w:contextualSpacing/>
        <w:jc w:val="both"/>
        <w:rPr>
          <w:lang w:eastAsia="en-US"/>
        </w:rPr>
      </w:pPr>
      <w:r w:rsidRPr="002175B3">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uppressAutoHyphens/>
        <w:autoSpaceDN w:val="0"/>
        <w:spacing w:line="360" w:lineRule="auto"/>
        <w:ind w:firstLine="709"/>
        <w:jc w:val="both"/>
        <w:rPr>
          <w:rFonts w:eastAsia="Calibri"/>
          <w:kern w:val="3"/>
          <w:lang w:eastAsia="zh-CN" w:bidi="hi-IN"/>
        </w:rPr>
      </w:pPr>
      <w:r w:rsidRPr="002175B3">
        <w:rPr>
          <w:rFonts w:eastAsia="Calibri"/>
          <w:b/>
          <w:kern w:val="3"/>
          <w:lang w:eastAsia="zh-CN" w:bidi="hi-IN"/>
        </w:rPr>
        <w:t>Слушание произведений</w:t>
      </w:r>
      <w:r w:rsidRPr="002175B3">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2175B3">
        <w:rPr>
          <w:rFonts w:eastAsia="Calibri"/>
          <w:kern w:val="3"/>
          <w:lang w:bidi="hi-IN"/>
        </w:rPr>
        <w:t>усского народного хора им. М.Е. Пятницкого</w:t>
      </w:r>
      <w:r w:rsidRPr="002175B3">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2175B3" w:rsidRDefault="00BF0EAD" w:rsidP="002175B3">
      <w:pPr>
        <w:spacing w:line="360" w:lineRule="auto"/>
        <w:ind w:firstLine="709"/>
        <w:jc w:val="both"/>
        <w:rPr>
          <w:b/>
          <w:lang w:eastAsia="en-US"/>
        </w:rPr>
      </w:pPr>
      <w:r w:rsidRPr="002175B3">
        <w:rPr>
          <w:b/>
          <w:lang w:eastAsia="en-US"/>
        </w:rPr>
        <w:t>Совершенствование хорового исполнения</w:t>
      </w:r>
      <w:r w:rsidRPr="002175B3">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2175B3" w:rsidRDefault="00BF0EAD" w:rsidP="002175B3">
      <w:pPr>
        <w:spacing w:line="360" w:lineRule="auto"/>
        <w:ind w:firstLine="709"/>
        <w:jc w:val="both"/>
        <w:rPr>
          <w:b/>
          <w:lang w:eastAsia="en-US"/>
        </w:rPr>
      </w:pPr>
      <w:r w:rsidRPr="002175B3">
        <w:rPr>
          <w:b/>
          <w:lang w:eastAsia="en-US"/>
        </w:rPr>
        <w:lastRenderedPageBreak/>
        <w:t>Мир оркестра</w:t>
      </w:r>
    </w:p>
    <w:p w:rsidR="00BF0EAD" w:rsidRPr="002175B3" w:rsidRDefault="00BF0EAD" w:rsidP="002175B3">
      <w:pPr>
        <w:spacing w:line="360" w:lineRule="auto"/>
        <w:ind w:firstLine="709"/>
        <w:contextualSpacing/>
        <w:jc w:val="both"/>
        <w:rPr>
          <w:lang w:eastAsia="en-US"/>
        </w:rPr>
      </w:pPr>
      <w:r w:rsidRPr="002175B3">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фрагментов произведений мировой музыкальной классики</w:t>
      </w:r>
      <w:r w:rsidRPr="002175B3">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2175B3" w:rsidRDefault="00BF0EAD" w:rsidP="002175B3">
      <w:pPr>
        <w:spacing w:line="360" w:lineRule="auto"/>
        <w:ind w:firstLine="709"/>
        <w:contextualSpacing/>
        <w:jc w:val="both"/>
        <w:rPr>
          <w:lang w:eastAsia="en-US"/>
        </w:rPr>
      </w:pPr>
      <w:r w:rsidRPr="002175B3">
        <w:rPr>
          <w:b/>
          <w:lang w:eastAsia="en-US"/>
        </w:rPr>
        <w:t>Музыкальная викторина</w:t>
      </w:r>
      <w:r w:rsidRPr="002175B3">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2175B3" w:rsidRDefault="00BF0EAD" w:rsidP="002175B3">
      <w:pPr>
        <w:spacing w:line="360" w:lineRule="auto"/>
        <w:ind w:firstLine="709"/>
        <w:contextualSpacing/>
        <w:jc w:val="both"/>
        <w:rPr>
          <w:lang w:eastAsia="en-US"/>
        </w:rPr>
      </w:pPr>
      <w:r w:rsidRPr="002175B3">
        <w:rPr>
          <w:b/>
          <w:lang w:eastAsia="en-US"/>
        </w:rPr>
        <w:t>Игра на музыкальных инструментах в ансамбле</w:t>
      </w:r>
      <w:r w:rsidRPr="002175B3">
        <w:rPr>
          <w:lang w:eastAsia="en-US"/>
        </w:rPr>
        <w:t xml:space="preserve">. Исполнение инструментальных миниатюр «соло-тутти» оркестром элементарных инструментов. </w:t>
      </w:r>
    </w:p>
    <w:p w:rsidR="00BF0EAD" w:rsidRPr="002175B3" w:rsidRDefault="00BF0EAD" w:rsidP="002175B3">
      <w:pPr>
        <w:spacing w:line="360" w:lineRule="auto"/>
        <w:ind w:firstLine="709"/>
        <w:contextualSpacing/>
        <w:jc w:val="both"/>
        <w:rPr>
          <w:lang w:eastAsia="en-US"/>
        </w:rPr>
      </w:pPr>
      <w:r w:rsidRPr="002175B3">
        <w:rPr>
          <w:b/>
          <w:lang w:eastAsia="en-US"/>
        </w:rPr>
        <w:t>Исполнение песен</w:t>
      </w:r>
      <w:r w:rsidRPr="002175B3">
        <w:rPr>
          <w:lang w:eastAsia="en-US"/>
        </w:rPr>
        <w:t xml:space="preserve"> в сопровождении оркестра элементарного музицирования. Начальные навыки пения под фонограмму.</w:t>
      </w:r>
    </w:p>
    <w:p w:rsidR="00BF0EAD" w:rsidRPr="002175B3" w:rsidRDefault="00BF0EAD" w:rsidP="002175B3">
      <w:pPr>
        <w:spacing w:line="360" w:lineRule="auto"/>
        <w:ind w:firstLine="709"/>
        <w:jc w:val="both"/>
        <w:rPr>
          <w:b/>
          <w:lang w:eastAsia="en-US"/>
        </w:rPr>
      </w:pPr>
      <w:r w:rsidRPr="002175B3">
        <w:rPr>
          <w:b/>
          <w:lang w:eastAsia="en-US"/>
        </w:rPr>
        <w:t>Музыкальная грамота</w:t>
      </w:r>
    </w:p>
    <w:p w:rsidR="00BF0EAD" w:rsidRPr="002175B3" w:rsidRDefault="00BF0EAD" w:rsidP="002175B3">
      <w:pPr>
        <w:spacing w:line="360" w:lineRule="auto"/>
        <w:ind w:firstLine="709"/>
        <w:jc w:val="both"/>
        <w:rPr>
          <w:lang w:eastAsia="en-US"/>
        </w:rPr>
      </w:pPr>
      <w:r w:rsidRPr="002175B3">
        <w:rPr>
          <w:lang w:eastAsia="en-US"/>
        </w:rPr>
        <w:t>Основы музыкальной грамоты. Чтение нот. Пение по нотам с тактированием. Исполнение канонов. Интервалы и трезвучия.</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Чтение нот</w:t>
      </w:r>
      <w:r w:rsidRPr="002175B3">
        <w:rPr>
          <w:lang w:eastAsia="en-US"/>
        </w:rPr>
        <w:t xml:space="preserve"> хоровых и оркестровых партий.</w:t>
      </w:r>
    </w:p>
    <w:p w:rsidR="00BF0EAD" w:rsidRPr="002175B3" w:rsidRDefault="00BF0EAD" w:rsidP="002175B3">
      <w:pPr>
        <w:spacing w:line="360" w:lineRule="auto"/>
        <w:ind w:firstLine="709"/>
        <w:jc w:val="both"/>
        <w:rPr>
          <w:lang w:eastAsia="en-US"/>
        </w:rPr>
      </w:pPr>
      <w:r w:rsidRPr="002175B3">
        <w:rPr>
          <w:b/>
          <w:lang w:eastAsia="en-US"/>
        </w:rPr>
        <w:t>Освоение новых элементов</w:t>
      </w:r>
      <w:r w:rsidRPr="002175B3">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2175B3" w:rsidRDefault="00BF0EAD" w:rsidP="002175B3">
      <w:pPr>
        <w:spacing w:line="360" w:lineRule="auto"/>
        <w:ind w:firstLine="709"/>
        <w:jc w:val="both"/>
        <w:rPr>
          <w:lang w:eastAsia="en-US"/>
        </w:rPr>
      </w:pPr>
      <w:r w:rsidRPr="002175B3">
        <w:rPr>
          <w:b/>
          <w:lang w:eastAsia="en-US"/>
        </w:rPr>
        <w:t>Подбор по слуху</w:t>
      </w:r>
      <w:r w:rsidRPr="002175B3">
        <w:rPr>
          <w:lang w:eastAsia="en-US"/>
        </w:rPr>
        <w:t xml:space="preserve"> с помощью учителя пройденных песен на металлофоне, ксилофоне, синтезаторе. </w:t>
      </w:r>
    </w:p>
    <w:p w:rsidR="00BF0EAD" w:rsidRPr="002175B3" w:rsidRDefault="00BF0EAD" w:rsidP="002175B3">
      <w:pPr>
        <w:spacing w:line="360" w:lineRule="auto"/>
        <w:ind w:firstLine="709"/>
        <w:contextualSpacing/>
        <w:jc w:val="both"/>
        <w:rPr>
          <w:lang w:eastAsia="en-US"/>
        </w:rPr>
      </w:pPr>
      <w:r w:rsidRPr="002175B3">
        <w:rPr>
          <w:b/>
          <w:lang w:eastAsia="en-US"/>
        </w:rPr>
        <w:t>Музыкально-игровая деятельность</w:t>
      </w:r>
      <w:r w:rsidRPr="002175B3">
        <w:rPr>
          <w:lang w:eastAsia="en-US"/>
        </w:rPr>
        <w:t xml:space="preserve">: двигательные, ритмические и мелодические каноны-эстафеты в коллективном музицировании. </w:t>
      </w:r>
    </w:p>
    <w:p w:rsidR="00BF0EAD" w:rsidRPr="002175B3" w:rsidRDefault="00BF0EAD" w:rsidP="002175B3">
      <w:pPr>
        <w:spacing w:line="360" w:lineRule="auto"/>
        <w:ind w:firstLine="709"/>
        <w:jc w:val="both"/>
        <w:rPr>
          <w:lang w:eastAsia="en-US"/>
        </w:rPr>
      </w:pPr>
      <w:r w:rsidRPr="002175B3">
        <w:rPr>
          <w:b/>
          <w:lang w:eastAsia="en-US"/>
        </w:rPr>
        <w:t>Сочинение ритмических рисунков</w:t>
      </w:r>
      <w:r w:rsidRPr="002175B3">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 Импровизация</w:t>
      </w:r>
      <w:r w:rsidRPr="002175B3">
        <w:rPr>
          <w:lang w:eastAsia="en-US"/>
        </w:rPr>
        <w:t xml:space="preserve"> с использованием пройденных интервалов и трезвучий. Применение </w:t>
      </w:r>
      <w:r w:rsidRPr="002175B3">
        <w:rPr>
          <w:lang w:eastAsia="en-US"/>
        </w:rPr>
        <w:lastRenderedPageBreak/>
        <w:t>интервалов и трезвучий в инструментальном сопровождении к пройденным песням, в партии синтезатора.</w:t>
      </w:r>
    </w:p>
    <w:p w:rsidR="00BF0EAD" w:rsidRPr="002175B3" w:rsidRDefault="00BF0EAD" w:rsidP="002175B3">
      <w:pPr>
        <w:spacing w:line="360" w:lineRule="auto"/>
        <w:ind w:firstLine="709"/>
        <w:jc w:val="both"/>
        <w:rPr>
          <w:lang w:eastAsia="en-US"/>
        </w:rPr>
      </w:pPr>
      <w:r w:rsidRPr="002175B3">
        <w:rPr>
          <w:b/>
          <w:lang w:eastAsia="en-US"/>
        </w:rPr>
        <w:t>Разучивание</w:t>
      </w:r>
      <w:r w:rsidRPr="002175B3">
        <w:rPr>
          <w:lang w:eastAsia="en-US"/>
        </w:rPr>
        <w:t xml:space="preserve"> хоровых и оркестровых партий по нотам; исполнение по нотам оркестровых партитур различных составов. </w:t>
      </w:r>
    </w:p>
    <w:p w:rsidR="00BF0EAD" w:rsidRPr="002175B3" w:rsidRDefault="00BF0EAD" w:rsidP="002175B3">
      <w:pPr>
        <w:spacing w:line="360" w:lineRule="auto"/>
        <w:ind w:firstLine="709"/>
        <w:jc w:val="both"/>
        <w:rPr>
          <w:b/>
          <w:lang w:eastAsia="en-US"/>
        </w:rPr>
      </w:pPr>
      <w:r w:rsidRPr="002175B3">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2175B3" w:rsidRDefault="00BF0EAD" w:rsidP="002175B3">
      <w:pPr>
        <w:spacing w:line="360" w:lineRule="auto"/>
        <w:ind w:firstLine="709"/>
        <w:jc w:val="both"/>
        <w:rPr>
          <w:b/>
          <w:lang w:eastAsia="en-US"/>
        </w:rPr>
      </w:pPr>
      <w:r w:rsidRPr="002175B3">
        <w:rPr>
          <w:b/>
          <w:lang w:eastAsia="en-US"/>
        </w:rPr>
        <w:t>Формы и жанры в музыке</w:t>
      </w:r>
    </w:p>
    <w:p w:rsidR="00BF0EAD" w:rsidRPr="002175B3" w:rsidRDefault="00BF0EAD" w:rsidP="002175B3">
      <w:pPr>
        <w:spacing w:line="360" w:lineRule="auto"/>
        <w:ind w:firstLine="709"/>
        <w:jc w:val="both"/>
        <w:rPr>
          <w:lang w:eastAsia="en-US"/>
        </w:rPr>
      </w:pPr>
      <w:r w:rsidRPr="002175B3">
        <w:rPr>
          <w:lang w:eastAsia="en-US"/>
        </w:rPr>
        <w:t>Простые двухчастная и трехчастная формы, вариации на новом музыкальном материале. Форма рондо.</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2175B3" w:rsidRDefault="00BF0EAD" w:rsidP="002175B3">
      <w:pPr>
        <w:spacing w:line="360" w:lineRule="auto"/>
        <w:ind w:firstLine="709"/>
        <w:contextualSpacing/>
        <w:jc w:val="both"/>
        <w:rPr>
          <w:lang w:eastAsia="en-US"/>
        </w:rPr>
      </w:pPr>
      <w:r w:rsidRPr="002175B3">
        <w:rPr>
          <w:b/>
          <w:lang w:eastAsia="en-US"/>
        </w:rPr>
        <w:t>Музыкально-игровая деятельность</w:t>
      </w:r>
      <w:r w:rsidRPr="002175B3">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2175B3" w:rsidRDefault="00BF0EAD" w:rsidP="002175B3">
      <w:pPr>
        <w:spacing w:line="360" w:lineRule="auto"/>
        <w:ind w:firstLine="709"/>
        <w:contextualSpacing/>
        <w:jc w:val="both"/>
        <w:rPr>
          <w:lang w:eastAsia="en-US"/>
        </w:rPr>
      </w:pPr>
      <w:r w:rsidRPr="002175B3">
        <w:rPr>
          <w:b/>
          <w:lang w:eastAsia="en-US"/>
        </w:rPr>
        <w:t>Исполнение хоровых произведений</w:t>
      </w:r>
      <w:r w:rsidRPr="002175B3">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w:t>
      </w:r>
    </w:p>
    <w:p w:rsidR="00BF0EAD" w:rsidRPr="002175B3" w:rsidRDefault="00BF0EAD" w:rsidP="002175B3">
      <w:pPr>
        <w:spacing w:line="360" w:lineRule="auto"/>
        <w:ind w:firstLine="709"/>
        <w:contextualSpacing/>
        <w:jc w:val="both"/>
        <w:rPr>
          <w:b/>
          <w:lang w:eastAsia="en-US"/>
        </w:rPr>
      </w:pPr>
      <w:r w:rsidRPr="002175B3">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2175B3" w:rsidRDefault="00BF0EAD" w:rsidP="002175B3">
      <w:pPr>
        <w:spacing w:line="360" w:lineRule="auto"/>
        <w:ind w:firstLine="709"/>
        <w:jc w:val="both"/>
        <w:rPr>
          <w:b/>
          <w:lang w:eastAsia="en-US"/>
        </w:rPr>
      </w:pPr>
      <w:r w:rsidRPr="002175B3">
        <w:rPr>
          <w:b/>
          <w:lang w:eastAsia="en-US"/>
        </w:rPr>
        <w:t>Я – артист</w:t>
      </w:r>
    </w:p>
    <w:p w:rsidR="00BF0EAD" w:rsidRPr="002175B3" w:rsidRDefault="00BF0EAD" w:rsidP="002175B3">
      <w:pPr>
        <w:spacing w:line="360" w:lineRule="auto"/>
        <w:ind w:firstLine="709"/>
        <w:jc w:val="both"/>
        <w:rPr>
          <w:lang w:eastAsia="en-US"/>
        </w:rPr>
      </w:pPr>
      <w:r w:rsidRPr="002175B3">
        <w:rPr>
          <w:lang w:eastAsia="en-US"/>
        </w:rPr>
        <w:t xml:space="preserve">Сольное и ансамблевое музицирование (вокальное и инструментальное). Творческое соревнование. </w:t>
      </w:r>
    </w:p>
    <w:p w:rsidR="00BF0EAD" w:rsidRPr="002175B3" w:rsidRDefault="00BF0EAD" w:rsidP="002175B3">
      <w:pPr>
        <w:spacing w:line="360" w:lineRule="auto"/>
        <w:ind w:firstLine="709"/>
        <w:jc w:val="both"/>
        <w:rPr>
          <w:lang w:eastAsia="en-US"/>
        </w:rPr>
      </w:pPr>
      <w:r w:rsidRPr="002175B3">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lastRenderedPageBreak/>
        <w:t>Исполнение пройденных хоровых и инструментальных произведений</w:t>
      </w:r>
      <w:r w:rsidRPr="002175B3">
        <w:rPr>
          <w:lang w:eastAsia="en-US"/>
        </w:rPr>
        <w:t xml:space="preserve"> в школьных мероприятиях, посвященных праздникам, торжественным событиям. </w:t>
      </w:r>
    </w:p>
    <w:p w:rsidR="00BF0EAD" w:rsidRPr="002175B3" w:rsidRDefault="00BF0EAD" w:rsidP="002175B3">
      <w:pPr>
        <w:spacing w:line="360" w:lineRule="auto"/>
        <w:ind w:firstLine="709"/>
        <w:jc w:val="both"/>
        <w:rPr>
          <w:lang w:eastAsia="en-US"/>
        </w:rPr>
      </w:pPr>
      <w:r w:rsidRPr="002175B3">
        <w:rPr>
          <w:b/>
          <w:lang w:eastAsia="en-US"/>
        </w:rPr>
        <w:t>Подготовка концертных программ</w:t>
      </w:r>
      <w:r w:rsidRPr="002175B3">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2175B3" w:rsidRDefault="00BF0EAD" w:rsidP="002175B3">
      <w:pPr>
        <w:spacing w:line="360" w:lineRule="auto"/>
        <w:ind w:firstLine="709"/>
        <w:jc w:val="both"/>
        <w:rPr>
          <w:i/>
          <w:lang w:eastAsia="en-US"/>
        </w:rPr>
      </w:pPr>
      <w:r w:rsidRPr="002175B3">
        <w:rPr>
          <w:i/>
          <w:lang w:eastAsia="en-US"/>
        </w:rPr>
        <w:t>Участие в школьных, региональных и всероссийских музыкально-исполнительских фестивалях, конкурсах и т.д.</w:t>
      </w:r>
    </w:p>
    <w:p w:rsidR="00BF0EAD" w:rsidRPr="002175B3" w:rsidRDefault="00BF0EAD" w:rsidP="002175B3">
      <w:pPr>
        <w:spacing w:line="360" w:lineRule="auto"/>
        <w:ind w:firstLine="709"/>
        <w:jc w:val="both"/>
        <w:rPr>
          <w:lang w:eastAsia="en-US"/>
        </w:rPr>
      </w:pPr>
      <w:r w:rsidRPr="002175B3">
        <w:rPr>
          <w:b/>
          <w:lang w:eastAsia="en-US"/>
        </w:rPr>
        <w:t>Командные состязания</w:t>
      </w:r>
      <w:r w:rsidRPr="002175B3">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 Совершенствование навыка импровизации.</w:t>
      </w:r>
      <w:r w:rsidRPr="002175B3">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2175B3" w:rsidRDefault="00BF0EAD" w:rsidP="002175B3">
      <w:pPr>
        <w:spacing w:line="360" w:lineRule="auto"/>
        <w:ind w:firstLine="709"/>
        <w:jc w:val="both"/>
        <w:rPr>
          <w:b/>
          <w:lang w:eastAsia="en-US"/>
        </w:rPr>
      </w:pPr>
      <w:r w:rsidRPr="002175B3">
        <w:rPr>
          <w:b/>
          <w:lang w:eastAsia="en-US"/>
        </w:rPr>
        <w:t>Музыкально-театрализованное представление</w:t>
      </w:r>
    </w:p>
    <w:p w:rsidR="00BF0EAD" w:rsidRPr="002175B3" w:rsidRDefault="00BF0EAD" w:rsidP="002175B3">
      <w:pPr>
        <w:spacing w:line="360" w:lineRule="auto"/>
        <w:ind w:firstLine="709"/>
        <w:jc w:val="both"/>
        <w:rPr>
          <w:lang w:eastAsia="en-US"/>
        </w:rPr>
      </w:pPr>
      <w:r w:rsidRPr="002175B3">
        <w:rPr>
          <w:lang w:eastAsia="en-US"/>
        </w:rPr>
        <w:t>Музыкально-театрализованное представление как результат освоения программы в третьем классе.</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2175B3" w:rsidRDefault="00BF0EAD" w:rsidP="002175B3">
      <w:pPr>
        <w:spacing w:line="360" w:lineRule="auto"/>
        <w:ind w:firstLine="709"/>
        <w:jc w:val="both"/>
        <w:rPr>
          <w:b/>
          <w:lang w:eastAsia="en-US"/>
        </w:rPr>
      </w:pPr>
      <w:r w:rsidRPr="002175B3">
        <w:rPr>
          <w:b/>
          <w:lang w:eastAsia="en-US"/>
        </w:rPr>
        <w:t>4 класс</w:t>
      </w:r>
    </w:p>
    <w:p w:rsidR="00BF0EAD" w:rsidRPr="002175B3" w:rsidRDefault="00BF0EAD" w:rsidP="002175B3">
      <w:pPr>
        <w:spacing w:line="360" w:lineRule="auto"/>
        <w:ind w:firstLine="709"/>
        <w:jc w:val="both"/>
        <w:rPr>
          <w:b/>
          <w:lang w:eastAsia="en-US"/>
        </w:rPr>
      </w:pPr>
      <w:r w:rsidRPr="002175B3">
        <w:rPr>
          <w:b/>
          <w:lang w:eastAsia="en-US"/>
        </w:rPr>
        <w:t xml:space="preserve">Песни народов мира </w:t>
      </w:r>
    </w:p>
    <w:p w:rsidR="00BF0EAD" w:rsidRPr="002175B3" w:rsidRDefault="00BF0EAD" w:rsidP="002175B3">
      <w:pPr>
        <w:spacing w:line="360" w:lineRule="auto"/>
        <w:ind w:firstLine="709"/>
        <w:jc w:val="both"/>
        <w:rPr>
          <w:lang w:eastAsia="en-US"/>
        </w:rPr>
      </w:pPr>
      <w:r w:rsidRPr="002175B3">
        <w:rPr>
          <w:lang w:eastAsia="en-US"/>
        </w:rPr>
        <w:lastRenderedPageBreak/>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песен народов мира</w:t>
      </w:r>
      <w:r w:rsidRPr="002175B3">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2175B3" w:rsidRDefault="00BF0EAD" w:rsidP="002175B3">
      <w:pPr>
        <w:spacing w:line="360" w:lineRule="auto"/>
        <w:ind w:firstLine="709"/>
        <w:contextualSpacing/>
        <w:jc w:val="both"/>
        <w:rPr>
          <w:lang w:eastAsia="en-US"/>
        </w:rPr>
      </w:pPr>
      <w:r w:rsidRPr="002175B3">
        <w:rPr>
          <w:b/>
          <w:lang w:eastAsia="en-US"/>
        </w:rPr>
        <w:t>Исполнение песен</w:t>
      </w:r>
      <w:r w:rsidRPr="002175B3">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2175B3" w:rsidRDefault="00BF0EAD" w:rsidP="002175B3">
      <w:pPr>
        <w:spacing w:line="360" w:lineRule="auto"/>
        <w:ind w:firstLine="709"/>
        <w:jc w:val="both"/>
        <w:rPr>
          <w:lang w:eastAsia="en-US"/>
        </w:rPr>
      </w:pPr>
      <w:r w:rsidRPr="002175B3">
        <w:rPr>
          <w:b/>
          <w:lang w:eastAsia="en-US"/>
        </w:rPr>
        <w:t>Музыкальная грамота</w:t>
      </w:r>
    </w:p>
    <w:p w:rsidR="00BF0EAD" w:rsidRPr="002175B3" w:rsidRDefault="00BF0EAD" w:rsidP="002175B3">
      <w:pPr>
        <w:spacing w:line="360" w:lineRule="auto"/>
        <w:ind w:firstLine="709"/>
        <w:jc w:val="both"/>
        <w:rPr>
          <w:lang w:eastAsia="en-US"/>
        </w:rPr>
      </w:pPr>
      <w:r w:rsidRPr="002175B3">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Чтение нот</w:t>
      </w:r>
      <w:r w:rsidRPr="002175B3">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2175B3" w:rsidRDefault="00BF0EAD" w:rsidP="002175B3">
      <w:pPr>
        <w:spacing w:line="360" w:lineRule="auto"/>
        <w:ind w:firstLine="709"/>
        <w:jc w:val="both"/>
        <w:rPr>
          <w:lang w:eastAsia="en-US"/>
        </w:rPr>
      </w:pPr>
      <w:r w:rsidRPr="002175B3">
        <w:rPr>
          <w:b/>
          <w:lang w:eastAsia="en-US"/>
        </w:rPr>
        <w:t>Подбор по слуху</w:t>
      </w:r>
      <w:r w:rsidRPr="002175B3">
        <w:rPr>
          <w:lang w:eastAsia="en-US"/>
        </w:rPr>
        <w:t xml:space="preserve"> с помощью учителя пройденных песен.</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2175B3" w:rsidRDefault="00BF0EAD" w:rsidP="002175B3">
      <w:pPr>
        <w:spacing w:line="360" w:lineRule="auto"/>
        <w:ind w:firstLine="709"/>
        <w:jc w:val="both"/>
        <w:rPr>
          <w:lang w:eastAsia="en-US"/>
        </w:rPr>
      </w:pPr>
      <w:r w:rsidRPr="002175B3">
        <w:rPr>
          <w:b/>
          <w:lang w:eastAsia="en-US"/>
        </w:rPr>
        <w:t>Инструментальная и вокальная импровизация</w:t>
      </w:r>
      <w:r w:rsidRPr="002175B3">
        <w:rPr>
          <w:lang w:eastAsia="en-US"/>
        </w:rPr>
        <w:t xml:space="preserve"> с использованием простых интервалов, мажорного и минорного трезвучий.</w:t>
      </w:r>
    </w:p>
    <w:p w:rsidR="00BF0EAD" w:rsidRPr="002175B3" w:rsidRDefault="00BF0EAD" w:rsidP="002175B3">
      <w:pPr>
        <w:spacing w:line="360" w:lineRule="auto"/>
        <w:ind w:firstLine="709"/>
        <w:jc w:val="both"/>
        <w:rPr>
          <w:b/>
          <w:lang w:eastAsia="en-US"/>
        </w:rPr>
      </w:pPr>
      <w:r w:rsidRPr="002175B3">
        <w:rPr>
          <w:b/>
          <w:lang w:eastAsia="en-US"/>
        </w:rPr>
        <w:t>Оркестровая музыка</w:t>
      </w:r>
    </w:p>
    <w:p w:rsidR="00BF0EAD" w:rsidRPr="002175B3" w:rsidRDefault="00BF0EAD" w:rsidP="002175B3">
      <w:pPr>
        <w:spacing w:line="360" w:lineRule="auto"/>
        <w:ind w:firstLine="709"/>
        <w:jc w:val="both"/>
        <w:rPr>
          <w:lang w:eastAsia="en-US"/>
        </w:rPr>
      </w:pPr>
      <w:r w:rsidRPr="002175B3">
        <w:rPr>
          <w:lang w:eastAsia="en-US"/>
        </w:rPr>
        <w:lastRenderedPageBreak/>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произведений для симфонического, камерного, духового, народного оркестров</w:t>
      </w:r>
      <w:r w:rsidRPr="002175B3">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2175B3" w:rsidRDefault="00BF0EAD" w:rsidP="002175B3">
      <w:pPr>
        <w:spacing w:line="360" w:lineRule="auto"/>
        <w:ind w:firstLine="709"/>
        <w:contextualSpacing/>
        <w:jc w:val="both"/>
        <w:rPr>
          <w:b/>
          <w:lang w:eastAsia="en-US"/>
        </w:rPr>
      </w:pPr>
      <w:r w:rsidRPr="002175B3">
        <w:rPr>
          <w:b/>
          <w:lang w:eastAsia="en-US"/>
        </w:rPr>
        <w:t>Музыкально-сценические жанры</w:t>
      </w:r>
    </w:p>
    <w:p w:rsidR="00BF0EAD" w:rsidRPr="002175B3" w:rsidRDefault="00BF0EAD" w:rsidP="002175B3">
      <w:pPr>
        <w:spacing w:line="360" w:lineRule="auto"/>
        <w:ind w:firstLine="709"/>
        <w:jc w:val="both"/>
        <w:rPr>
          <w:lang w:eastAsia="en-US"/>
        </w:rPr>
      </w:pPr>
      <w:r w:rsidRPr="002175B3">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и просмотр фрагментов из классических опер, балетов и мюзиклов</w:t>
      </w:r>
      <w:r w:rsidRPr="002175B3">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2175B3" w:rsidRDefault="00BF0EAD" w:rsidP="002175B3">
      <w:pPr>
        <w:spacing w:line="360" w:lineRule="auto"/>
        <w:ind w:firstLine="709"/>
        <w:jc w:val="both"/>
        <w:rPr>
          <w:lang w:eastAsia="en-US"/>
        </w:rPr>
      </w:pPr>
      <w:r w:rsidRPr="002175B3">
        <w:rPr>
          <w:b/>
          <w:lang w:eastAsia="en-US"/>
        </w:rPr>
        <w:t>Драматизация отдельных фрагментов музыкально-сценических произведений.</w:t>
      </w:r>
      <w:r w:rsidRPr="002175B3">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2175B3" w:rsidRDefault="00BF0EAD" w:rsidP="002175B3">
      <w:pPr>
        <w:spacing w:line="360" w:lineRule="auto"/>
        <w:ind w:firstLine="709"/>
        <w:jc w:val="both"/>
        <w:rPr>
          <w:b/>
          <w:lang w:eastAsia="en-US"/>
        </w:rPr>
      </w:pPr>
      <w:r w:rsidRPr="002175B3">
        <w:rPr>
          <w:b/>
          <w:lang w:eastAsia="en-US"/>
        </w:rPr>
        <w:t>Музыка кино</w:t>
      </w:r>
    </w:p>
    <w:p w:rsidR="00BF0EAD" w:rsidRPr="002175B3" w:rsidRDefault="00BF0EAD" w:rsidP="002175B3">
      <w:pPr>
        <w:spacing w:line="360" w:lineRule="auto"/>
        <w:ind w:firstLine="709"/>
        <w:jc w:val="both"/>
        <w:rPr>
          <w:lang w:eastAsia="en-US"/>
        </w:rPr>
      </w:pPr>
      <w:r w:rsidRPr="002175B3">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lastRenderedPageBreak/>
        <w:t>Просмотр фрагментов детских кинофильмов и мультфильмов</w:t>
      </w:r>
      <w:r w:rsidRPr="002175B3">
        <w:rPr>
          <w:lang w:eastAsia="en-US"/>
        </w:rPr>
        <w:t xml:space="preserve">. Анализ функций и эмоционально-образного содержания музыкального сопровождения: </w:t>
      </w:r>
    </w:p>
    <w:p w:rsidR="00BF0EAD" w:rsidRPr="002175B3" w:rsidRDefault="00BF0EAD" w:rsidP="002175B3">
      <w:pPr>
        <w:numPr>
          <w:ilvl w:val="0"/>
          <w:numId w:val="31"/>
        </w:numPr>
        <w:spacing w:line="360" w:lineRule="auto"/>
        <w:ind w:left="0" w:firstLine="709"/>
        <w:jc w:val="both"/>
        <w:rPr>
          <w:lang w:eastAsia="en-US"/>
        </w:rPr>
      </w:pPr>
      <w:r w:rsidRPr="002175B3">
        <w:rPr>
          <w:lang w:eastAsia="en-US"/>
        </w:rPr>
        <w:t xml:space="preserve">характеристика действующих лиц (лейтмотивы), времени и среды действия; </w:t>
      </w:r>
    </w:p>
    <w:p w:rsidR="00BF0EAD" w:rsidRPr="002175B3" w:rsidRDefault="00BF0EAD" w:rsidP="002175B3">
      <w:pPr>
        <w:numPr>
          <w:ilvl w:val="0"/>
          <w:numId w:val="31"/>
        </w:numPr>
        <w:spacing w:line="360" w:lineRule="auto"/>
        <w:ind w:left="0" w:firstLine="709"/>
        <w:jc w:val="both"/>
        <w:rPr>
          <w:lang w:eastAsia="en-US"/>
        </w:rPr>
      </w:pPr>
      <w:r w:rsidRPr="002175B3">
        <w:rPr>
          <w:lang w:eastAsia="en-US"/>
        </w:rPr>
        <w:t>создание эмоционального фона;</w:t>
      </w:r>
    </w:p>
    <w:p w:rsidR="00BF0EAD" w:rsidRPr="002175B3" w:rsidRDefault="00BF0EAD" w:rsidP="002175B3">
      <w:pPr>
        <w:numPr>
          <w:ilvl w:val="0"/>
          <w:numId w:val="31"/>
        </w:numPr>
        <w:spacing w:line="360" w:lineRule="auto"/>
        <w:ind w:left="0" w:firstLine="709"/>
        <w:jc w:val="both"/>
        <w:rPr>
          <w:lang w:eastAsia="en-US"/>
        </w:rPr>
      </w:pPr>
      <w:r w:rsidRPr="002175B3">
        <w:rPr>
          <w:lang w:eastAsia="en-US"/>
        </w:rPr>
        <w:t xml:space="preserve">выражение общего смыслового контекста фильма. </w:t>
      </w:r>
    </w:p>
    <w:p w:rsidR="00BF0EAD" w:rsidRPr="002175B3" w:rsidRDefault="00BF0EAD" w:rsidP="002175B3">
      <w:pPr>
        <w:spacing w:line="360" w:lineRule="auto"/>
        <w:ind w:firstLine="709"/>
        <w:contextualSpacing/>
        <w:jc w:val="both"/>
        <w:rPr>
          <w:lang w:eastAsia="en-US"/>
        </w:rPr>
      </w:pPr>
      <w:r w:rsidRPr="002175B3">
        <w:rPr>
          <w:lang w:eastAsia="en-US"/>
        </w:rPr>
        <w:t xml:space="preserve">Примеры: фильмы-сказки «Морозко» (режиссер А. Роу, композитор </w:t>
      </w:r>
      <w:r w:rsidRPr="002175B3">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2175B3" w:rsidRDefault="00BF0EAD" w:rsidP="002175B3">
      <w:pPr>
        <w:spacing w:line="360" w:lineRule="auto"/>
        <w:ind w:firstLine="709"/>
        <w:jc w:val="both"/>
        <w:rPr>
          <w:lang w:eastAsia="en-US"/>
        </w:rPr>
      </w:pPr>
      <w:r w:rsidRPr="002175B3">
        <w:rPr>
          <w:b/>
          <w:lang w:eastAsia="en-US"/>
        </w:rPr>
        <w:t>Исполнение песен</w:t>
      </w:r>
      <w:r w:rsidRPr="002175B3">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2175B3" w:rsidRDefault="00BF0EAD" w:rsidP="002175B3">
      <w:pPr>
        <w:spacing w:line="360" w:lineRule="auto"/>
        <w:ind w:firstLine="709"/>
        <w:jc w:val="both"/>
        <w:rPr>
          <w:lang w:eastAsia="en-US"/>
        </w:rPr>
      </w:pPr>
      <w:r w:rsidRPr="002175B3">
        <w:rPr>
          <w:b/>
          <w:lang w:eastAsia="en-US"/>
        </w:rPr>
        <w:t>Создание музыкальных композиций</w:t>
      </w:r>
      <w:r w:rsidRPr="002175B3">
        <w:rPr>
          <w:lang w:eastAsia="en-US"/>
        </w:rPr>
        <w:t xml:space="preserve"> на основе сюжетов различных кинофильмов и мультфильмов. </w:t>
      </w:r>
    </w:p>
    <w:p w:rsidR="00BF0EAD" w:rsidRPr="002175B3" w:rsidRDefault="00BF0EAD" w:rsidP="002175B3">
      <w:pPr>
        <w:spacing w:line="360" w:lineRule="auto"/>
        <w:ind w:firstLine="709"/>
        <w:jc w:val="both"/>
        <w:rPr>
          <w:b/>
          <w:lang w:eastAsia="en-US"/>
        </w:rPr>
      </w:pPr>
      <w:r w:rsidRPr="002175B3">
        <w:rPr>
          <w:b/>
          <w:lang w:eastAsia="en-US"/>
        </w:rPr>
        <w:t>Учимся, играя</w:t>
      </w:r>
    </w:p>
    <w:p w:rsidR="00BF0EAD" w:rsidRPr="002175B3" w:rsidRDefault="00BF0EAD" w:rsidP="002175B3">
      <w:pPr>
        <w:spacing w:line="360" w:lineRule="auto"/>
        <w:ind w:firstLine="709"/>
        <w:jc w:val="both"/>
        <w:rPr>
          <w:lang w:eastAsia="en-US"/>
        </w:rPr>
      </w:pPr>
      <w:r w:rsidRPr="002175B3">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Музыкально-игровая деятельность</w:t>
      </w:r>
      <w:r w:rsidRPr="002175B3">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2175B3" w:rsidRDefault="00BF0EAD" w:rsidP="002175B3">
      <w:pPr>
        <w:spacing w:line="360" w:lineRule="auto"/>
        <w:ind w:firstLine="709"/>
        <w:jc w:val="both"/>
        <w:rPr>
          <w:b/>
          <w:lang w:eastAsia="en-US"/>
        </w:rPr>
      </w:pPr>
      <w:r w:rsidRPr="002175B3">
        <w:rPr>
          <w:b/>
          <w:lang w:eastAsia="en-US"/>
        </w:rPr>
        <w:t>Я – артист</w:t>
      </w:r>
    </w:p>
    <w:p w:rsidR="00BF0EAD" w:rsidRPr="002175B3" w:rsidRDefault="00BF0EAD" w:rsidP="002175B3">
      <w:pPr>
        <w:spacing w:line="360" w:lineRule="auto"/>
        <w:ind w:firstLine="709"/>
        <w:jc w:val="both"/>
        <w:rPr>
          <w:lang w:eastAsia="en-US"/>
        </w:rPr>
      </w:pPr>
      <w:r w:rsidRPr="002175B3">
        <w:rPr>
          <w:lang w:eastAsia="en-US"/>
        </w:rPr>
        <w:t xml:space="preserve">Сольное и ансамблевое музицирование (вокальное и инструментальное). Творческое соревнование. </w:t>
      </w:r>
    </w:p>
    <w:p w:rsidR="00BF0EAD" w:rsidRPr="002175B3" w:rsidRDefault="00BF0EAD" w:rsidP="002175B3">
      <w:pPr>
        <w:spacing w:line="360" w:lineRule="auto"/>
        <w:ind w:firstLine="709"/>
        <w:jc w:val="both"/>
        <w:rPr>
          <w:lang w:eastAsia="en-US"/>
        </w:rPr>
      </w:pPr>
      <w:r w:rsidRPr="002175B3">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Исполнение пройденных хоровых и инструментальных произведений</w:t>
      </w:r>
      <w:r w:rsidRPr="002175B3">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2175B3" w:rsidRDefault="00BF0EAD" w:rsidP="002175B3">
      <w:pPr>
        <w:spacing w:line="360" w:lineRule="auto"/>
        <w:ind w:firstLine="709"/>
        <w:jc w:val="both"/>
        <w:rPr>
          <w:lang w:eastAsia="en-US"/>
        </w:rPr>
      </w:pPr>
      <w:r w:rsidRPr="002175B3">
        <w:rPr>
          <w:b/>
          <w:lang w:eastAsia="en-US"/>
        </w:rPr>
        <w:t>Подготовка концертных программ</w:t>
      </w:r>
      <w:r w:rsidRPr="002175B3">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2175B3" w:rsidRDefault="00BF0EAD" w:rsidP="002175B3">
      <w:pPr>
        <w:spacing w:line="360" w:lineRule="auto"/>
        <w:ind w:firstLine="709"/>
        <w:jc w:val="both"/>
        <w:rPr>
          <w:i/>
          <w:lang w:eastAsia="en-US"/>
        </w:rPr>
      </w:pPr>
      <w:r w:rsidRPr="002175B3">
        <w:rPr>
          <w:i/>
          <w:lang w:eastAsia="en-US"/>
        </w:rPr>
        <w:t>Участие в школьных, региональных и всероссийских музыкально-исполнительских фестивалях, конкурсах и т.д.</w:t>
      </w:r>
    </w:p>
    <w:p w:rsidR="00BF0EAD" w:rsidRPr="002175B3" w:rsidRDefault="00BF0EAD" w:rsidP="002175B3">
      <w:pPr>
        <w:spacing w:line="360" w:lineRule="auto"/>
        <w:ind w:firstLine="709"/>
        <w:jc w:val="both"/>
        <w:rPr>
          <w:lang w:eastAsia="en-US"/>
        </w:rPr>
      </w:pPr>
      <w:r w:rsidRPr="002175B3">
        <w:rPr>
          <w:b/>
          <w:lang w:eastAsia="en-US"/>
        </w:rPr>
        <w:t>Командные состязания</w:t>
      </w:r>
      <w:r w:rsidRPr="002175B3">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 оркестре</w:t>
      </w:r>
      <w:r w:rsidRPr="002175B3">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2175B3" w:rsidRDefault="00BF0EAD" w:rsidP="002175B3">
      <w:pPr>
        <w:spacing w:line="360" w:lineRule="auto"/>
        <w:ind w:firstLine="709"/>
        <w:contextualSpacing/>
        <w:jc w:val="both"/>
        <w:rPr>
          <w:lang w:eastAsia="en-US"/>
        </w:rPr>
      </w:pPr>
      <w:r w:rsidRPr="002175B3">
        <w:rPr>
          <w:b/>
          <w:lang w:eastAsia="en-US"/>
        </w:rPr>
        <w:t>Соревнование классов</w:t>
      </w:r>
      <w:r w:rsidRPr="002175B3">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2175B3" w:rsidRDefault="00BF0EAD" w:rsidP="002175B3">
      <w:pPr>
        <w:spacing w:line="360" w:lineRule="auto"/>
        <w:ind w:firstLine="709"/>
        <w:jc w:val="both"/>
        <w:rPr>
          <w:b/>
          <w:lang w:eastAsia="en-US"/>
        </w:rPr>
      </w:pPr>
      <w:r w:rsidRPr="002175B3">
        <w:rPr>
          <w:b/>
          <w:lang w:eastAsia="en-US"/>
        </w:rPr>
        <w:t>Музыкально-театрализованное представление</w:t>
      </w:r>
    </w:p>
    <w:p w:rsidR="00BF0EAD" w:rsidRPr="002175B3" w:rsidRDefault="00BF0EAD" w:rsidP="002175B3">
      <w:pPr>
        <w:spacing w:line="360" w:lineRule="auto"/>
        <w:ind w:firstLine="709"/>
        <w:jc w:val="both"/>
        <w:rPr>
          <w:lang w:eastAsia="en-US"/>
        </w:rPr>
      </w:pPr>
      <w:r w:rsidRPr="002175B3">
        <w:rPr>
          <w:lang w:eastAsia="en-US"/>
        </w:rPr>
        <w:t>Музыкально-театрализованное представление как итоговый результат освоения программы.</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w:t>
      </w:r>
      <w:r w:rsidRPr="002175B3">
        <w:rPr>
          <w:lang w:eastAsia="en-US"/>
        </w:rPr>
        <w:lastRenderedPageBreak/>
        <w:t xml:space="preserve">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2175B3" w:rsidRDefault="00056C3C" w:rsidP="002175B3">
      <w:pPr>
        <w:spacing w:line="360" w:lineRule="auto"/>
        <w:ind w:firstLine="709"/>
        <w:jc w:val="both"/>
        <w:rPr>
          <w:lang w:eastAsia="en-US"/>
        </w:rPr>
      </w:pPr>
    </w:p>
    <w:p w:rsidR="00653A76" w:rsidRPr="002175B3" w:rsidRDefault="00653A76" w:rsidP="002175B3">
      <w:pPr>
        <w:pStyle w:val="afd"/>
        <w:numPr>
          <w:ilvl w:val="3"/>
          <w:numId w:val="58"/>
        </w:numPr>
        <w:ind w:left="0" w:firstLine="709"/>
        <w:rPr>
          <w:sz w:val="24"/>
        </w:rPr>
      </w:pPr>
      <w:bookmarkStart w:id="197" w:name="_Toc288394093"/>
      <w:bookmarkStart w:id="198" w:name="_Toc288410560"/>
      <w:bookmarkStart w:id="199" w:name="_Toc288410689"/>
      <w:bookmarkStart w:id="200" w:name="_Toc424564337"/>
      <w:bookmarkStart w:id="201" w:name="_Toc62230723"/>
      <w:r w:rsidRPr="002175B3">
        <w:rPr>
          <w:sz w:val="24"/>
        </w:rPr>
        <w:t>Технология</w:t>
      </w:r>
      <w:bookmarkEnd w:id="197"/>
      <w:bookmarkEnd w:id="198"/>
      <w:bookmarkEnd w:id="199"/>
      <w:bookmarkEnd w:id="200"/>
      <w:bookmarkEnd w:id="201"/>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175B3">
        <w:rPr>
          <w:rStyle w:val="Zag11"/>
          <w:rFonts w:eastAsia="@Arial Unicode MS"/>
          <w:i/>
          <w:iCs/>
        </w:rPr>
        <w:t>архитектура</w:t>
      </w:r>
      <w:r w:rsidRPr="002175B3">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175B3">
        <w:rPr>
          <w:rStyle w:val="Zag11"/>
          <w:rFonts w:eastAsia="@Arial Unicode MS"/>
          <w:i/>
          <w:iCs/>
        </w:rPr>
        <w:t>традиции и творчество мастера в создании предметной среды (общее представление)</w:t>
      </w:r>
      <w:r w:rsidRPr="002175B3">
        <w:rPr>
          <w:rStyle w:val="Zag11"/>
          <w:rFonts w:eastAsia="@Arial Unicode MS"/>
        </w:rPr>
        <w:t>.</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175B3">
        <w:rPr>
          <w:rStyle w:val="Zag11"/>
          <w:rFonts w:eastAsia="@Arial Unicode MS"/>
          <w:i/>
          <w:iCs/>
        </w:rPr>
        <w:t>распределение рабочего времени</w:t>
      </w:r>
      <w:r w:rsidRPr="002175B3">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2175B3" w:rsidRDefault="00FB242B" w:rsidP="002175B3">
      <w:pPr>
        <w:pStyle w:val="a3"/>
        <w:spacing w:line="360" w:lineRule="auto"/>
        <w:ind w:firstLine="709"/>
        <w:rPr>
          <w:rFonts w:ascii="Times New Roman" w:hAnsi="Times New Roman"/>
          <w:b/>
          <w:bCs/>
          <w:color w:val="auto"/>
          <w:sz w:val="24"/>
          <w:szCs w:val="24"/>
        </w:rPr>
      </w:pPr>
      <w:r w:rsidRPr="002175B3">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2175B3">
        <w:rPr>
          <w:rFonts w:ascii="Times New Roman" w:hAnsi="Times New Roman"/>
          <w:color w:val="auto"/>
          <w:sz w:val="24"/>
          <w:szCs w:val="24"/>
        </w:rPr>
        <w:t>.</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lastRenderedPageBreak/>
        <w:t>Технология ручной обработки материалов</w:t>
      </w:r>
      <w:r w:rsidRPr="002175B3">
        <w:rPr>
          <w:rStyle w:val="13"/>
          <w:color w:val="auto"/>
          <w:spacing w:val="2"/>
          <w:sz w:val="24"/>
          <w:szCs w:val="24"/>
        </w:rPr>
        <w:footnoteReference w:id="4"/>
      </w:r>
      <w:r w:rsidRPr="002175B3">
        <w:rPr>
          <w:rFonts w:ascii="Times New Roman" w:hAnsi="Times New Roman"/>
          <w:b/>
          <w:bCs/>
          <w:color w:val="auto"/>
          <w:sz w:val="24"/>
          <w:szCs w:val="24"/>
        </w:rPr>
        <w:t>. Элементы графической грамоты</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175B3">
        <w:rPr>
          <w:rStyle w:val="Zag11"/>
          <w:rFonts w:eastAsia="@Arial Unicode MS"/>
          <w:i/>
          <w:iCs/>
        </w:rPr>
        <w:t>Многообразие материалов и их практическое применение в жизни</w:t>
      </w:r>
      <w:r w:rsidRPr="002175B3">
        <w:rPr>
          <w:rStyle w:val="Zag11"/>
          <w:rFonts w:eastAsia="@Arial Unicode MS"/>
        </w:rPr>
        <w:t>.</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Подготовка материалов к работе. Экономное расходование материалов. </w:t>
      </w:r>
      <w:r w:rsidRPr="002175B3">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175B3">
        <w:rPr>
          <w:rStyle w:val="Zag11"/>
          <w:rFonts w:eastAsia="@Arial Unicode MS"/>
        </w:rPr>
        <w:t>.</w:t>
      </w:r>
    </w:p>
    <w:p w:rsidR="00FB242B" w:rsidRPr="002175B3" w:rsidRDefault="00FB242B" w:rsidP="002175B3">
      <w:pPr>
        <w:tabs>
          <w:tab w:val="left" w:leader="dot" w:pos="624"/>
        </w:tabs>
        <w:spacing w:line="360" w:lineRule="auto"/>
        <w:ind w:firstLine="709"/>
        <w:jc w:val="both"/>
        <w:rPr>
          <w:rStyle w:val="Zag11"/>
          <w:rFonts w:eastAsia="@Arial Unicode MS"/>
          <w:i/>
          <w:iCs/>
        </w:rPr>
      </w:pPr>
      <w:r w:rsidRPr="002175B3">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175B3">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2175B3" w:rsidRDefault="00FB242B" w:rsidP="002175B3">
      <w:pPr>
        <w:tabs>
          <w:tab w:val="left" w:leader="dot" w:pos="624"/>
        </w:tabs>
        <w:spacing w:line="360" w:lineRule="auto"/>
        <w:ind w:firstLine="709"/>
        <w:jc w:val="both"/>
        <w:rPr>
          <w:rFonts w:eastAsia="@Arial Unicode MS"/>
          <w:b/>
          <w:bCs/>
          <w:color w:val="000000"/>
        </w:rPr>
      </w:pPr>
      <w:r w:rsidRPr="002175B3">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175B3">
        <w:rPr>
          <w:rStyle w:val="Zag11"/>
          <w:rFonts w:eastAsia="@Arial Unicode MS"/>
          <w:i/>
          <w:iCs/>
        </w:rPr>
        <w:t>разрыва</w:t>
      </w:r>
      <w:r w:rsidRPr="002175B3">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lastRenderedPageBreak/>
        <w:t>Конструирование и моделирование</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175B3">
        <w:rPr>
          <w:rStyle w:val="Zag11"/>
          <w:rFonts w:eastAsia="@Arial Unicode MS"/>
          <w:i/>
          <w:iCs/>
        </w:rPr>
        <w:t>различные виды конструкций и способы их сборки</w:t>
      </w:r>
      <w:r w:rsidRPr="002175B3">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2175B3" w:rsidRDefault="00FB242B" w:rsidP="002175B3">
      <w:pPr>
        <w:pStyle w:val="a3"/>
        <w:spacing w:line="360" w:lineRule="auto"/>
        <w:ind w:firstLine="709"/>
        <w:rPr>
          <w:rFonts w:ascii="Times New Roman" w:hAnsi="Times New Roman"/>
          <w:b/>
          <w:bCs/>
          <w:color w:val="auto"/>
          <w:sz w:val="24"/>
          <w:szCs w:val="24"/>
        </w:rPr>
      </w:pPr>
      <w:r w:rsidRPr="002175B3">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2175B3">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2175B3">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Практика работы на компьютере</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Информация, ее отбор, анализ и систематизация. Способы получения, хранения, переработки информации.</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175B3">
        <w:rPr>
          <w:rStyle w:val="Zag11"/>
          <w:rFonts w:eastAsia="@Arial Unicode MS"/>
          <w:i/>
          <w:iCs/>
        </w:rPr>
        <w:t>общее представление о правилах клавиатурного письма</w:t>
      </w:r>
      <w:r w:rsidRPr="002175B3">
        <w:rPr>
          <w:rStyle w:val="Zag11"/>
          <w:rFonts w:eastAsia="@Arial Unicode MS"/>
        </w:rPr>
        <w:t xml:space="preserve">, пользование мышью, использование простейших средств текстового редактора. </w:t>
      </w:r>
      <w:r w:rsidRPr="002175B3">
        <w:rPr>
          <w:rStyle w:val="Zag11"/>
          <w:rFonts w:eastAsia="@Arial Unicode MS"/>
          <w:i/>
          <w:iCs/>
        </w:rPr>
        <w:t>Простейшие приемы поиска информации: по ключевым словам, каталогам</w:t>
      </w:r>
      <w:r w:rsidRPr="002175B3">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2175B3" w:rsidRDefault="00FB242B" w:rsidP="002175B3">
      <w:pPr>
        <w:pStyle w:val="a3"/>
        <w:spacing w:line="360" w:lineRule="auto"/>
        <w:ind w:firstLine="709"/>
        <w:rPr>
          <w:rFonts w:ascii="Times New Roman" w:hAnsi="Times New Roman"/>
          <w:color w:val="auto"/>
          <w:sz w:val="24"/>
          <w:szCs w:val="24"/>
        </w:rPr>
      </w:pPr>
      <w:r w:rsidRPr="002175B3">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2175B3">
        <w:rPr>
          <w:rFonts w:ascii="Times New Roman" w:hAnsi="Times New Roman"/>
          <w:iCs/>
          <w:color w:val="auto"/>
          <w:sz w:val="24"/>
          <w:szCs w:val="24"/>
        </w:rPr>
        <w:t>.</w:t>
      </w:r>
    </w:p>
    <w:p w:rsidR="00653A76" w:rsidRPr="002175B3" w:rsidRDefault="00653A76" w:rsidP="002175B3">
      <w:pPr>
        <w:pStyle w:val="afd"/>
        <w:numPr>
          <w:ilvl w:val="3"/>
          <w:numId w:val="58"/>
        </w:numPr>
        <w:ind w:left="0" w:firstLine="709"/>
        <w:rPr>
          <w:sz w:val="24"/>
        </w:rPr>
      </w:pPr>
      <w:bookmarkStart w:id="202" w:name="_Toc288394094"/>
      <w:bookmarkStart w:id="203" w:name="_Toc288410561"/>
      <w:bookmarkStart w:id="204" w:name="_Toc288410690"/>
      <w:bookmarkStart w:id="205" w:name="_Toc424564338"/>
      <w:bookmarkStart w:id="206" w:name="_Toc62230724"/>
      <w:r w:rsidRPr="002175B3">
        <w:rPr>
          <w:sz w:val="24"/>
        </w:rPr>
        <w:t>Физическая культура</w:t>
      </w:r>
      <w:bookmarkEnd w:id="202"/>
      <w:bookmarkEnd w:id="203"/>
      <w:bookmarkEnd w:id="204"/>
      <w:bookmarkEnd w:id="205"/>
      <w:bookmarkEnd w:id="206"/>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Знания о физической культуре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Физическая культура. </w:t>
      </w:r>
      <w:r w:rsidRPr="002175B3">
        <w:rPr>
          <w:rFonts w:ascii="Times New Roman" w:hAnsi="Times New Roman"/>
          <w:color w:val="auto"/>
          <w:sz w:val="24"/>
          <w:szCs w:val="24"/>
        </w:rPr>
        <w:t xml:space="preserve">Физическая культура как система </w:t>
      </w:r>
      <w:r w:rsidRPr="002175B3">
        <w:rPr>
          <w:rFonts w:ascii="Times New Roman" w:hAnsi="Times New Roman"/>
          <w:color w:val="auto"/>
          <w:spacing w:val="2"/>
          <w:sz w:val="24"/>
          <w:szCs w:val="24"/>
        </w:rPr>
        <w:t xml:space="preserve">разнообразных форм занятий физическими упражнениями </w:t>
      </w:r>
      <w:r w:rsidRPr="002175B3">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pacing w:val="2"/>
          <w:sz w:val="24"/>
          <w:szCs w:val="24"/>
        </w:rPr>
        <w:t xml:space="preserve">Правила предупреждения травматизма во время занятий </w:t>
      </w:r>
      <w:r w:rsidRPr="002175B3">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lastRenderedPageBreak/>
        <w:t xml:space="preserve">Из истории физической культуры. </w:t>
      </w:r>
      <w:r w:rsidRPr="002175B3">
        <w:rPr>
          <w:rFonts w:ascii="Times New Roman" w:hAnsi="Times New Roman"/>
          <w:color w:val="auto"/>
          <w:spacing w:val="2"/>
          <w:sz w:val="24"/>
          <w:szCs w:val="24"/>
        </w:rPr>
        <w:t xml:space="preserve">История развития </w:t>
      </w:r>
      <w:r w:rsidRPr="002175B3">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b/>
          <w:bCs/>
          <w:color w:val="auto"/>
          <w:spacing w:val="-4"/>
          <w:sz w:val="24"/>
          <w:szCs w:val="24"/>
        </w:rPr>
        <w:t xml:space="preserve">Физические упражнения. </w:t>
      </w:r>
      <w:r w:rsidRPr="002175B3">
        <w:rPr>
          <w:rFonts w:ascii="Times New Roman" w:hAnsi="Times New Roman"/>
          <w:color w:val="auto"/>
          <w:spacing w:val="-4"/>
          <w:sz w:val="24"/>
          <w:szCs w:val="24"/>
        </w:rPr>
        <w:t>Физические упражнения, их вли</w:t>
      </w:r>
      <w:r w:rsidRPr="002175B3">
        <w:rPr>
          <w:rFonts w:ascii="Times New Roman" w:hAnsi="Times New Roman"/>
          <w:color w:val="auto"/>
          <w:spacing w:val="-2"/>
          <w:sz w:val="24"/>
          <w:szCs w:val="24"/>
        </w:rPr>
        <w:t xml:space="preserve">яние на физическое развитие и развитие физических качеств. </w:t>
      </w:r>
      <w:r w:rsidRPr="002175B3">
        <w:rPr>
          <w:rFonts w:ascii="Times New Roman" w:hAnsi="Times New Roman"/>
          <w:color w:val="auto"/>
          <w:spacing w:val="-4"/>
          <w:sz w:val="24"/>
          <w:szCs w:val="24"/>
        </w:rPr>
        <w:t>Физическая подготовка и е</w:t>
      </w:r>
      <w:r w:rsidR="00D30361" w:rsidRPr="002175B3">
        <w:rPr>
          <w:rFonts w:ascii="Times New Roman" w:hAnsi="Times New Roman"/>
          <w:color w:val="auto"/>
          <w:spacing w:val="-4"/>
          <w:sz w:val="24"/>
          <w:szCs w:val="24"/>
        </w:rPr>
        <w:t>е</w:t>
      </w:r>
      <w:r w:rsidRPr="002175B3">
        <w:rPr>
          <w:rFonts w:ascii="Times New Roman" w:hAnsi="Times New Roman"/>
          <w:color w:val="auto"/>
          <w:spacing w:val="-4"/>
          <w:sz w:val="24"/>
          <w:szCs w:val="24"/>
        </w:rPr>
        <w:t xml:space="preserve"> связь с развитием основных физи</w:t>
      </w:r>
      <w:r w:rsidRPr="002175B3">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Физическая нагрузка и е</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влияние на повышение частоты сердечных сокращений.</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Способы физкультурной деятельности</w:t>
      </w:r>
    </w:p>
    <w:p w:rsidR="00653A76" w:rsidRPr="002175B3" w:rsidRDefault="00653A76" w:rsidP="002175B3">
      <w:pPr>
        <w:pStyle w:val="a3"/>
        <w:spacing w:line="360" w:lineRule="auto"/>
        <w:ind w:firstLine="709"/>
        <w:rPr>
          <w:rFonts w:ascii="Times New Roman" w:hAnsi="Times New Roman"/>
          <w:b/>
          <w:bCs/>
          <w:color w:val="auto"/>
          <w:spacing w:val="-2"/>
          <w:sz w:val="24"/>
          <w:szCs w:val="24"/>
        </w:rPr>
      </w:pPr>
      <w:r w:rsidRPr="002175B3">
        <w:rPr>
          <w:rFonts w:ascii="Times New Roman" w:hAnsi="Times New Roman"/>
          <w:b/>
          <w:bCs/>
          <w:color w:val="auto"/>
          <w:spacing w:val="2"/>
          <w:sz w:val="24"/>
          <w:szCs w:val="24"/>
        </w:rPr>
        <w:t xml:space="preserve">Самостоятельные занятия. </w:t>
      </w:r>
      <w:r w:rsidRPr="002175B3">
        <w:rPr>
          <w:rFonts w:ascii="Times New Roman" w:hAnsi="Times New Roman"/>
          <w:color w:val="auto"/>
          <w:spacing w:val="2"/>
          <w:sz w:val="24"/>
          <w:szCs w:val="24"/>
        </w:rPr>
        <w:t>Составление режима дня.</w:t>
      </w:r>
      <w:r w:rsidRPr="002175B3">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2175B3">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Самостоятельные игры и развлечения. </w:t>
      </w:r>
      <w:r w:rsidRPr="002175B3">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Физическое совершенствование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Физкультурно­оздоровительная деятельность. </w:t>
      </w:r>
      <w:r w:rsidRPr="002175B3">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Комплексы упражнений на развитие физических качеств.</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pacing w:val="-2"/>
          <w:sz w:val="24"/>
          <w:szCs w:val="24"/>
        </w:rPr>
        <w:t xml:space="preserve">Комплексы дыхательных упражнений. Гимнастика для </w:t>
      </w:r>
      <w:r w:rsidRPr="002175B3">
        <w:rPr>
          <w:rFonts w:ascii="Times New Roman" w:hAnsi="Times New Roman"/>
          <w:color w:val="auto"/>
          <w:sz w:val="24"/>
          <w:szCs w:val="24"/>
        </w:rPr>
        <w:t>глаз.</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Спортивно­оздоровительная деятельность</w:t>
      </w:r>
      <w:r w:rsidR="00500205" w:rsidRPr="002175B3">
        <w:rPr>
          <w:rStyle w:val="affc"/>
          <w:rFonts w:ascii="Times New Roman" w:hAnsi="Times New Roman"/>
          <w:b/>
          <w:bCs/>
          <w:color w:val="auto"/>
          <w:sz w:val="24"/>
          <w:szCs w:val="24"/>
        </w:rPr>
        <w:footnoteReference w:id="5"/>
      </w:r>
      <w:r w:rsidRPr="002175B3">
        <w:rPr>
          <w:rFonts w:ascii="Times New Roman" w:hAnsi="Times New Roman"/>
          <w:b/>
          <w:bCs/>
          <w:color w:val="auto"/>
          <w:sz w:val="24"/>
          <w:szCs w:val="24"/>
        </w:rPr>
        <w:t>.</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iCs/>
          <w:color w:val="auto"/>
          <w:spacing w:val="2"/>
          <w:sz w:val="24"/>
          <w:szCs w:val="24"/>
        </w:rPr>
        <w:t xml:space="preserve">Гимнастика с основами акробатики. </w:t>
      </w:r>
      <w:r w:rsidRPr="002175B3">
        <w:rPr>
          <w:rFonts w:ascii="Times New Roman" w:hAnsi="Times New Roman"/>
          <w:iCs/>
          <w:color w:val="auto"/>
          <w:spacing w:val="2"/>
          <w:sz w:val="24"/>
          <w:szCs w:val="24"/>
        </w:rPr>
        <w:t xml:space="preserve">Организующие </w:t>
      </w:r>
      <w:r w:rsidRPr="002175B3">
        <w:rPr>
          <w:rFonts w:ascii="Times New Roman" w:hAnsi="Times New Roman"/>
          <w:iCs/>
          <w:color w:val="auto"/>
          <w:sz w:val="24"/>
          <w:szCs w:val="24"/>
        </w:rPr>
        <w:t>команды и при</w:t>
      </w:r>
      <w:r w:rsidR="00D30361" w:rsidRPr="002175B3">
        <w:rPr>
          <w:rFonts w:ascii="Times New Roman" w:hAnsi="Times New Roman"/>
          <w:iCs/>
          <w:color w:val="auto"/>
          <w:sz w:val="24"/>
          <w:szCs w:val="24"/>
        </w:rPr>
        <w:t>е</w:t>
      </w:r>
      <w:r w:rsidRPr="002175B3">
        <w:rPr>
          <w:rFonts w:ascii="Times New Roman" w:hAnsi="Times New Roman"/>
          <w:iCs/>
          <w:color w:val="auto"/>
          <w:sz w:val="24"/>
          <w:szCs w:val="24"/>
        </w:rPr>
        <w:t xml:space="preserve">мы. </w:t>
      </w:r>
      <w:r w:rsidRPr="002175B3">
        <w:rPr>
          <w:rFonts w:ascii="Times New Roman" w:hAnsi="Times New Roman"/>
          <w:color w:val="auto"/>
          <w:sz w:val="24"/>
          <w:szCs w:val="24"/>
        </w:rPr>
        <w:t>Строевые действия в шеренге и колонне; выполнение строевых команд.</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Акробатические упражнения. </w:t>
      </w:r>
      <w:r w:rsidRPr="002175B3">
        <w:rPr>
          <w:rFonts w:ascii="Times New Roman" w:hAnsi="Times New Roman"/>
          <w:color w:val="auto"/>
          <w:sz w:val="24"/>
          <w:szCs w:val="24"/>
        </w:rPr>
        <w:t>Упоры; седы; упражненияв группировке; перекаты; стойка на лопатках; кувырки впер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 и назад; гимнастический мост.</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lastRenderedPageBreak/>
        <w:t xml:space="preserve">Акробатические комбинации. </w:t>
      </w:r>
      <w:r w:rsidR="009A2D50" w:rsidRPr="002175B3">
        <w:rPr>
          <w:rFonts w:ascii="Times New Roman" w:hAnsi="Times New Roman"/>
          <w:color w:val="auto"/>
          <w:sz w:val="24"/>
          <w:szCs w:val="24"/>
        </w:rPr>
        <w:t>Пример</w:t>
      </w:r>
      <w:r w:rsidRPr="002175B3">
        <w:rPr>
          <w:rFonts w:ascii="Times New Roman" w:hAnsi="Times New Roman"/>
          <w:color w:val="auto"/>
          <w:sz w:val="24"/>
          <w:szCs w:val="24"/>
        </w:rPr>
        <w:t>: 1)</w:t>
      </w:r>
      <w:r w:rsidRPr="002175B3">
        <w:rPr>
          <w:rFonts w:ascii="Times New Roman" w:hAnsi="Times New Roman"/>
          <w:color w:val="auto"/>
          <w:sz w:val="24"/>
          <w:szCs w:val="24"/>
        </w:rPr>
        <w:t> </w:t>
      </w:r>
      <w:r w:rsidRPr="002175B3">
        <w:rPr>
          <w:rFonts w:ascii="Times New Roman" w:hAnsi="Times New Roman"/>
          <w:color w:val="auto"/>
          <w:sz w:val="24"/>
          <w:szCs w:val="24"/>
        </w:rPr>
        <w:t>мост из положения л</w:t>
      </w:r>
      <w:r w:rsidR="00D30361" w:rsidRPr="002175B3">
        <w:rPr>
          <w:rFonts w:ascii="Times New Roman" w:hAnsi="Times New Roman"/>
          <w:color w:val="auto"/>
          <w:sz w:val="24"/>
          <w:szCs w:val="24"/>
        </w:rPr>
        <w:t>е</w:t>
      </w:r>
      <w:r w:rsidRPr="002175B3">
        <w:rPr>
          <w:rFonts w:ascii="Times New Roman" w:hAnsi="Times New Roman"/>
          <w:color w:val="auto"/>
          <w:sz w:val="24"/>
          <w:szCs w:val="24"/>
        </w:rPr>
        <w:t>жа на спине, опуститься в исходное положение, переворот в положение л</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жа на животе, прыжок с опорой </w:t>
      </w:r>
      <w:r w:rsidRPr="002175B3">
        <w:rPr>
          <w:rFonts w:ascii="Times New Roman" w:hAnsi="Times New Roman"/>
          <w:color w:val="auto"/>
          <w:spacing w:val="2"/>
          <w:sz w:val="24"/>
          <w:szCs w:val="24"/>
        </w:rPr>
        <w:t>на руки в упор присев; 2)</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кувырок впер</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д в упор присев, </w:t>
      </w:r>
      <w:r w:rsidRPr="002175B3">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pacing w:val="-4"/>
          <w:sz w:val="24"/>
          <w:szCs w:val="24"/>
        </w:rPr>
        <w:t xml:space="preserve">Упражнения на низкой гимнастической перекладине: </w:t>
      </w:r>
      <w:r w:rsidRPr="002175B3">
        <w:rPr>
          <w:rFonts w:ascii="Times New Roman" w:hAnsi="Times New Roman"/>
          <w:color w:val="auto"/>
          <w:spacing w:val="-4"/>
          <w:sz w:val="24"/>
          <w:szCs w:val="24"/>
        </w:rPr>
        <w:t xml:space="preserve">висы, </w:t>
      </w:r>
      <w:r w:rsidRPr="002175B3">
        <w:rPr>
          <w:rFonts w:ascii="Times New Roman" w:hAnsi="Times New Roman"/>
          <w:color w:val="auto"/>
          <w:sz w:val="24"/>
          <w:szCs w:val="24"/>
        </w:rPr>
        <w:t>перемахи.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pacing w:val="2"/>
          <w:sz w:val="24"/>
          <w:szCs w:val="24"/>
        </w:rPr>
        <w:t xml:space="preserve">Гимнастическая комбинация. </w:t>
      </w:r>
      <w:r w:rsidRPr="002175B3">
        <w:rPr>
          <w:rFonts w:ascii="Times New Roman" w:hAnsi="Times New Roman"/>
          <w:color w:val="auto"/>
          <w:spacing w:val="2"/>
          <w:sz w:val="24"/>
          <w:szCs w:val="24"/>
        </w:rPr>
        <w:t xml:space="preserve">Например, из виса стоя </w:t>
      </w:r>
      <w:r w:rsidRPr="002175B3">
        <w:rPr>
          <w:rFonts w:ascii="Times New Roman" w:hAnsi="Times New Roman"/>
          <w:color w:val="auto"/>
          <w:sz w:val="24"/>
          <w:szCs w:val="24"/>
        </w:rPr>
        <w:t xml:space="preserve">присев толчком двумя ногами перемах, согнув ноги, в вис </w:t>
      </w:r>
      <w:r w:rsidRPr="002175B3">
        <w:rPr>
          <w:rFonts w:ascii="Times New Roman" w:hAnsi="Times New Roman"/>
          <w:color w:val="auto"/>
          <w:spacing w:val="2"/>
          <w:sz w:val="24"/>
          <w:szCs w:val="24"/>
        </w:rPr>
        <w:t xml:space="preserve">сзади согнувшись, опускание назад в вис стоя и обратное </w:t>
      </w:r>
      <w:r w:rsidRPr="002175B3">
        <w:rPr>
          <w:rFonts w:ascii="Times New Roman" w:hAnsi="Times New Roman"/>
          <w:color w:val="auto"/>
          <w:sz w:val="24"/>
          <w:szCs w:val="24"/>
        </w:rPr>
        <w:t>движение через вис сзади согнувшись со сходом впер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 ноги.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Опорный прыжок: </w:t>
      </w:r>
      <w:r w:rsidRPr="002175B3">
        <w:rPr>
          <w:rFonts w:ascii="Times New Roman" w:hAnsi="Times New Roman"/>
          <w:color w:val="auto"/>
          <w:sz w:val="24"/>
          <w:szCs w:val="24"/>
        </w:rPr>
        <w:t>с разбега через гимнастического козла.</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iCs/>
          <w:color w:val="auto"/>
          <w:spacing w:val="2"/>
          <w:sz w:val="24"/>
          <w:szCs w:val="24"/>
        </w:rPr>
        <w:t xml:space="preserve">Гимнастические упражнения прикладного характера. </w:t>
      </w:r>
      <w:r w:rsidRPr="002175B3">
        <w:rPr>
          <w:rFonts w:ascii="Times New Roman" w:hAnsi="Times New Roman"/>
          <w:color w:val="auto"/>
          <w:spacing w:val="2"/>
          <w:sz w:val="24"/>
          <w:szCs w:val="24"/>
        </w:rPr>
        <w:t xml:space="preserve">Прыжки со скакалкой. Передвижение по гимнастической </w:t>
      </w:r>
      <w:r w:rsidRPr="002175B3">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iCs/>
          <w:color w:val="auto"/>
          <w:sz w:val="24"/>
          <w:szCs w:val="24"/>
        </w:rPr>
        <w:t>Л</w:t>
      </w:r>
      <w:r w:rsidR="00D30361" w:rsidRPr="002175B3">
        <w:rPr>
          <w:rFonts w:ascii="Times New Roman" w:hAnsi="Times New Roman"/>
          <w:b/>
          <w:bCs/>
          <w:iCs/>
          <w:color w:val="auto"/>
          <w:sz w:val="24"/>
          <w:szCs w:val="24"/>
        </w:rPr>
        <w:t>е</w:t>
      </w:r>
      <w:r w:rsidRPr="002175B3">
        <w:rPr>
          <w:rFonts w:ascii="Times New Roman" w:hAnsi="Times New Roman"/>
          <w:b/>
          <w:bCs/>
          <w:iCs/>
          <w:color w:val="auto"/>
          <w:sz w:val="24"/>
          <w:szCs w:val="24"/>
        </w:rPr>
        <w:t xml:space="preserve">гкая атлетика. </w:t>
      </w:r>
      <w:r w:rsidRPr="002175B3">
        <w:rPr>
          <w:rFonts w:ascii="Times New Roman" w:hAnsi="Times New Roman"/>
          <w:iCs/>
          <w:color w:val="auto"/>
          <w:sz w:val="24"/>
          <w:szCs w:val="24"/>
        </w:rPr>
        <w:t xml:space="preserve">Беговые упражнения: </w:t>
      </w:r>
      <w:r w:rsidRPr="002175B3">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Прыжковые упражнения: </w:t>
      </w:r>
      <w:r w:rsidRPr="002175B3">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Броски: </w:t>
      </w:r>
      <w:r w:rsidRPr="002175B3">
        <w:rPr>
          <w:rFonts w:ascii="Times New Roman" w:hAnsi="Times New Roman"/>
          <w:color w:val="auto"/>
          <w:sz w:val="24"/>
          <w:szCs w:val="24"/>
        </w:rPr>
        <w:t>большого мяча (1 кг) на дальность разными способами.</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iCs/>
          <w:color w:val="auto"/>
          <w:sz w:val="24"/>
          <w:szCs w:val="24"/>
        </w:rPr>
        <w:t xml:space="preserve">Метание: </w:t>
      </w:r>
      <w:r w:rsidRPr="002175B3">
        <w:rPr>
          <w:rFonts w:ascii="Times New Roman" w:hAnsi="Times New Roman"/>
          <w:color w:val="auto"/>
          <w:sz w:val="24"/>
          <w:szCs w:val="24"/>
        </w:rPr>
        <w:t>малого мяча в вертикальную цель и на дальность.</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 xml:space="preserve">Лыжные гонки. </w:t>
      </w:r>
      <w:r w:rsidRPr="002175B3">
        <w:rPr>
          <w:rFonts w:ascii="Times New Roman" w:hAnsi="Times New Roman"/>
          <w:color w:val="auto"/>
          <w:sz w:val="24"/>
          <w:szCs w:val="24"/>
        </w:rPr>
        <w:t>Передвижение на лыжах; повороты; спуски; подъ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мы; торможение.</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 xml:space="preserve">Плавание. </w:t>
      </w:r>
      <w:r w:rsidRPr="002175B3">
        <w:rPr>
          <w:rFonts w:ascii="Times New Roman" w:hAnsi="Times New Roman"/>
          <w:iCs/>
          <w:color w:val="auto"/>
          <w:sz w:val="24"/>
          <w:szCs w:val="24"/>
        </w:rPr>
        <w:t xml:space="preserve">Подводящие упражнения: </w:t>
      </w:r>
      <w:r w:rsidRPr="002175B3">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2175B3">
        <w:rPr>
          <w:rFonts w:ascii="Times New Roman" w:hAnsi="Times New Roman"/>
          <w:iCs/>
          <w:color w:val="auto"/>
          <w:sz w:val="24"/>
          <w:szCs w:val="24"/>
        </w:rPr>
        <w:t xml:space="preserve">Проплывание учебных дистанций: </w:t>
      </w:r>
      <w:r w:rsidRPr="002175B3">
        <w:rPr>
          <w:rFonts w:ascii="Times New Roman" w:hAnsi="Times New Roman"/>
          <w:color w:val="auto"/>
          <w:sz w:val="24"/>
          <w:szCs w:val="24"/>
        </w:rPr>
        <w:t>произвольным способом.</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iCs/>
          <w:color w:val="auto"/>
          <w:sz w:val="24"/>
          <w:szCs w:val="24"/>
        </w:rPr>
        <w:t xml:space="preserve">Подвижные и спортивные игры. </w:t>
      </w:r>
      <w:r w:rsidRPr="002175B3">
        <w:rPr>
          <w:rFonts w:ascii="Times New Roman" w:hAnsi="Times New Roman"/>
          <w:iCs/>
          <w:color w:val="auto"/>
          <w:sz w:val="24"/>
          <w:szCs w:val="24"/>
        </w:rPr>
        <w:t xml:space="preserve">На материале гимнастики с основами акробатики: </w:t>
      </w:r>
      <w:r w:rsidRPr="002175B3">
        <w:rPr>
          <w:rFonts w:ascii="Times New Roman" w:hAnsi="Times New Roman"/>
          <w:color w:val="auto"/>
          <w:sz w:val="24"/>
          <w:szCs w:val="24"/>
        </w:rPr>
        <w:t>игровые задания с исполь</w:t>
      </w:r>
      <w:r w:rsidRPr="002175B3">
        <w:rPr>
          <w:rFonts w:ascii="Times New Roman" w:hAnsi="Times New Roman"/>
          <w:color w:val="auto"/>
          <w:spacing w:val="2"/>
          <w:sz w:val="24"/>
          <w:szCs w:val="24"/>
        </w:rPr>
        <w:t xml:space="preserve">зованием строевых упражнений, упражнений на внимание, </w:t>
      </w:r>
      <w:r w:rsidRPr="002175B3">
        <w:rPr>
          <w:rFonts w:ascii="Times New Roman" w:hAnsi="Times New Roman"/>
          <w:color w:val="auto"/>
          <w:sz w:val="24"/>
          <w:szCs w:val="24"/>
        </w:rPr>
        <w:t>силу, ловкость и координацию.</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На материале л</w:t>
      </w:r>
      <w:r w:rsidR="00D30361" w:rsidRPr="002175B3">
        <w:rPr>
          <w:rFonts w:ascii="Times New Roman" w:hAnsi="Times New Roman"/>
          <w:iCs/>
          <w:color w:val="auto"/>
          <w:sz w:val="24"/>
          <w:szCs w:val="24"/>
        </w:rPr>
        <w:t>е</w:t>
      </w:r>
      <w:r w:rsidRPr="002175B3">
        <w:rPr>
          <w:rFonts w:ascii="Times New Roman" w:hAnsi="Times New Roman"/>
          <w:iCs/>
          <w:color w:val="auto"/>
          <w:sz w:val="24"/>
          <w:szCs w:val="24"/>
        </w:rPr>
        <w:t xml:space="preserve">гкой атлетики: </w:t>
      </w:r>
      <w:r w:rsidRPr="002175B3">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pacing w:val="2"/>
          <w:sz w:val="24"/>
          <w:szCs w:val="24"/>
        </w:rPr>
        <w:t xml:space="preserve">На материале лыжной подготовки: </w:t>
      </w:r>
      <w:r w:rsidRPr="002175B3">
        <w:rPr>
          <w:rFonts w:ascii="Times New Roman" w:hAnsi="Times New Roman"/>
          <w:color w:val="auto"/>
          <w:spacing w:val="2"/>
          <w:sz w:val="24"/>
          <w:szCs w:val="24"/>
        </w:rPr>
        <w:t>эстафеты в пере</w:t>
      </w:r>
      <w:r w:rsidRPr="002175B3">
        <w:rPr>
          <w:rFonts w:ascii="Times New Roman" w:hAnsi="Times New Roman"/>
          <w:color w:val="auto"/>
          <w:sz w:val="24"/>
          <w:szCs w:val="24"/>
        </w:rPr>
        <w:t>движении на лыжах, упражнения на выносливость и координацию.</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На материале спортивных игр:</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lastRenderedPageBreak/>
        <w:t xml:space="preserve">Футбол: </w:t>
      </w:r>
      <w:r w:rsidRPr="002175B3">
        <w:rPr>
          <w:rFonts w:ascii="Times New Roman" w:hAnsi="Times New Roman"/>
          <w:color w:val="auto"/>
          <w:sz w:val="24"/>
          <w:szCs w:val="24"/>
        </w:rPr>
        <w:t>удар по неподвижному и катящемуся мячу; оста</w:t>
      </w:r>
      <w:r w:rsidRPr="002175B3">
        <w:rPr>
          <w:rFonts w:ascii="Times New Roman" w:hAnsi="Times New Roman"/>
          <w:color w:val="auto"/>
          <w:spacing w:val="2"/>
          <w:sz w:val="24"/>
          <w:szCs w:val="24"/>
        </w:rPr>
        <w:t xml:space="preserve">новка мяча; ведение мяча; подвижные игры на материале </w:t>
      </w:r>
      <w:r w:rsidRPr="002175B3">
        <w:rPr>
          <w:rFonts w:ascii="Times New Roman" w:hAnsi="Times New Roman"/>
          <w:color w:val="auto"/>
          <w:sz w:val="24"/>
          <w:szCs w:val="24"/>
        </w:rPr>
        <w:t>футбола.</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Баскетбол: </w:t>
      </w:r>
      <w:r w:rsidRPr="002175B3">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iCs/>
          <w:color w:val="auto"/>
          <w:sz w:val="24"/>
          <w:szCs w:val="24"/>
        </w:rPr>
        <w:t xml:space="preserve">Волейбол: </w:t>
      </w:r>
      <w:r w:rsidRPr="002175B3">
        <w:rPr>
          <w:rFonts w:ascii="Times New Roman" w:hAnsi="Times New Roman"/>
          <w:color w:val="auto"/>
          <w:sz w:val="24"/>
          <w:szCs w:val="24"/>
        </w:rPr>
        <w:t>подбрасывание мяча; подача мяча; при</w:t>
      </w:r>
      <w:r w:rsidR="00D30361" w:rsidRPr="002175B3">
        <w:rPr>
          <w:rFonts w:ascii="Times New Roman" w:hAnsi="Times New Roman"/>
          <w:color w:val="auto"/>
          <w:sz w:val="24"/>
          <w:szCs w:val="24"/>
        </w:rPr>
        <w:t>е</w:t>
      </w:r>
      <w:r w:rsidRPr="002175B3">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Общеразвивающие упражнения</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color w:val="auto"/>
          <w:sz w:val="24"/>
          <w:szCs w:val="24"/>
        </w:rPr>
        <w:t>На материале гимнастики с основами акробатики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pacing w:val="2"/>
          <w:sz w:val="24"/>
          <w:szCs w:val="24"/>
        </w:rPr>
        <w:t xml:space="preserve">Развитие гибкости: </w:t>
      </w:r>
      <w:r w:rsidRPr="002175B3">
        <w:rPr>
          <w:rFonts w:ascii="Times New Roman" w:hAnsi="Times New Roman"/>
          <w:color w:val="auto"/>
          <w:spacing w:val="2"/>
          <w:sz w:val="24"/>
          <w:szCs w:val="24"/>
        </w:rPr>
        <w:t>широкие стойки на ногах; ходьба</w:t>
      </w:r>
      <w:r w:rsidRPr="002175B3">
        <w:rPr>
          <w:rFonts w:ascii="Times New Roman" w:hAnsi="Times New Roman"/>
          <w:color w:val="auto"/>
          <w:sz w:val="24"/>
          <w:szCs w:val="24"/>
        </w:rPr>
        <w:t>с включением широкого шага, глубоких выпадов, в приседе, со взмахом ногами; наклоны впер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дно и попеременно правой и левой ногой, стоя у гимнастической стенки и при передвижениях; комплексы </w:t>
      </w:r>
      <w:r w:rsidRPr="002175B3">
        <w:rPr>
          <w:rFonts w:ascii="Times New Roman" w:hAnsi="Times New Roman"/>
          <w:color w:val="auto"/>
          <w:spacing w:val="2"/>
          <w:sz w:val="24"/>
          <w:szCs w:val="24"/>
        </w:rPr>
        <w:t xml:space="preserve">упражнений, включающие в себя максимальное сгибание </w:t>
      </w:r>
      <w:r w:rsidRPr="002175B3">
        <w:rPr>
          <w:rFonts w:ascii="Times New Roman" w:hAnsi="Times New Roman"/>
          <w:color w:val="auto"/>
          <w:sz w:val="24"/>
          <w:szCs w:val="24"/>
        </w:rPr>
        <w:t xml:space="preserve">и </w:t>
      </w:r>
      <w:r w:rsidRPr="002175B3">
        <w:rPr>
          <w:rFonts w:ascii="Times New Roman" w:hAnsi="Times New Roman"/>
          <w:color w:val="auto"/>
          <w:spacing w:val="2"/>
          <w:sz w:val="24"/>
          <w:szCs w:val="24"/>
        </w:rPr>
        <w:t xml:space="preserve">прогибание туловища (в стойках и седах); индивидуальные </w:t>
      </w:r>
      <w:r w:rsidRPr="002175B3">
        <w:rPr>
          <w:rFonts w:ascii="Times New Roman" w:hAnsi="Times New Roman"/>
          <w:color w:val="auto"/>
          <w:sz w:val="24"/>
          <w:szCs w:val="24"/>
        </w:rPr>
        <w:t>комплексы по развитию гибкости.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Развитие координации: </w:t>
      </w:r>
      <w:r w:rsidRPr="002175B3">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2175B3">
        <w:rPr>
          <w:rFonts w:ascii="Times New Roman" w:hAnsi="Times New Roman"/>
          <w:color w:val="auto"/>
          <w:spacing w:val="2"/>
          <w:sz w:val="24"/>
          <w:szCs w:val="24"/>
        </w:rPr>
        <w:t xml:space="preserve">настической скамейке, низкому гимнастическому бревну с </w:t>
      </w:r>
      <w:r w:rsidRPr="002175B3">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2175B3">
        <w:rPr>
          <w:rFonts w:ascii="Times New Roman" w:hAnsi="Times New Roman"/>
          <w:color w:val="auto"/>
          <w:spacing w:val="2"/>
          <w:sz w:val="24"/>
          <w:szCs w:val="24"/>
        </w:rPr>
        <w:t xml:space="preserve">переключение внимания, на расслабление мышц рук, ног, </w:t>
      </w:r>
      <w:r w:rsidRPr="002175B3">
        <w:rPr>
          <w:rFonts w:ascii="Times New Roman" w:hAnsi="Times New Roman"/>
          <w:color w:val="auto"/>
          <w:sz w:val="24"/>
          <w:szCs w:val="24"/>
        </w:rPr>
        <w:t>туловища (в положениях стоя и л</w:t>
      </w:r>
      <w:r w:rsidR="00D30361" w:rsidRPr="002175B3">
        <w:rPr>
          <w:rFonts w:ascii="Times New Roman" w:hAnsi="Times New Roman"/>
          <w:color w:val="auto"/>
          <w:sz w:val="24"/>
          <w:szCs w:val="24"/>
        </w:rPr>
        <w:t>е</w:t>
      </w:r>
      <w:r w:rsidRPr="002175B3">
        <w:rPr>
          <w:rFonts w:ascii="Times New Roman" w:hAnsi="Times New Roman"/>
          <w:color w:val="auto"/>
          <w:sz w:val="24"/>
          <w:szCs w:val="24"/>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175B3">
        <w:rPr>
          <w:rFonts w:ascii="Times New Roman" w:hAnsi="Times New Roman"/>
          <w:color w:val="auto"/>
          <w:spacing w:val="2"/>
          <w:sz w:val="24"/>
          <w:szCs w:val="24"/>
        </w:rPr>
        <w:t>нения на расслабление отдельных мышечных групп; пере</w:t>
      </w:r>
      <w:r w:rsidRPr="002175B3">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Формирование осанки: </w:t>
      </w:r>
      <w:r w:rsidRPr="002175B3">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2175B3">
        <w:rPr>
          <w:rFonts w:ascii="Times New Roman" w:hAnsi="Times New Roman"/>
          <w:color w:val="auto"/>
          <w:sz w:val="24"/>
          <w:szCs w:val="24"/>
        </w:rPr>
        <w:t>е</w:t>
      </w:r>
      <w:r w:rsidRPr="002175B3">
        <w:rPr>
          <w:rFonts w:ascii="Times New Roman" w:hAnsi="Times New Roman"/>
          <w:color w:val="auto"/>
          <w:sz w:val="24"/>
          <w:szCs w:val="24"/>
        </w:rPr>
        <w:t>жа; комплексы упражнений для укрепления мышечного корсета.</w:t>
      </w:r>
    </w:p>
    <w:p w:rsidR="00653A76" w:rsidRPr="002175B3" w:rsidRDefault="00653A76" w:rsidP="002175B3">
      <w:pPr>
        <w:pStyle w:val="a3"/>
        <w:spacing w:line="360" w:lineRule="auto"/>
        <w:ind w:firstLine="709"/>
        <w:rPr>
          <w:rFonts w:ascii="Times New Roman" w:hAnsi="Times New Roman"/>
          <w:b/>
          <w:bCs/>
          <w:color w:val="auto"/>
          <w:spacing w:val="-2"/>
          <w:sz w:val="24"/>
          <w:szCs w:val="24"/>
        </w:rPr>
      </w:pPr>
      <w:r w:rsidRPr="002175B3">
        <w:rPr>
          <w:rFonts w:ascii="Times New Roman" w:hAnsi="Times New Roman"/>
          <w:iCs/>
          <w:color w:val="auto"/>
          <w:sz w:val="24"/>
          <w:szCs w:val="24"/>
        </w:rPr>
        <w:t xml:space="preserve">Развитие силовых способностей: </w:t>
      </w:r>
      <w:r w:rsidRPr="002175B3">
        <w:rPr>
          <w:rFonts w:ascii="Times New Roman" w:hAnsi="Times New Roman"/>
          <w:color w:val="auto"/>
          <w:sz w:val="24"/>
          <w:szCs w:val="24"/>
        </w:rPr>
        <w:t xml:space="preserve">динамические упражнения с переменой опоры на руки и ноги, на локальное развитие мышц туловища с использованием веса </w:t>
      </w:r>
      <w:r w:rsidRPr="002175B3">
        <w:rPr>
          <w:rFonts w:ascii="Times New Roman" w:hAnsi="Times New Roman"/>
          <w:color w:val="auto"/>
          <w:sz w:val="24"/>
          <w:szCs w:val="24"/>
        </w:rPr>
        <w:lastRenderedPageBreak/>
        <w:t>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2175B3">
        <w:rPr>
          <w:rFonts w:ascii="Times New Roman" w:hAnsi="Times New Roman"/>
          <w:color w:val="auto"/>
          <w:spacing w:val="-2"/>
          <w:sz w:val="24"/>
          <w:szCs w:val="24"/>
        </w:rPr>
        <w:t xml:space="preserve">шечных групп и увеличивающимся отягощением; лазанье </w:t>
      </w:r>
      <w:r w:rsidRPr="002175B3">
        <w:rPr>
          <w:rFonts w:ascii="Times New Roman" w:hAnsi="Times New Roman"/>
          <w:color w:val="auto"/>
          <w:spacing w:val="2"/>
          <w:sz w:val="24"/>
          <w:szCs w:val="24"/>
        </w:rPr>
        <w:t>с дополнительным отягощением на поясе (по гимнастиче</w:t>
      </w:r>
      <w:r w:rsidRPr="002175B3">
        <w:rPr>
          <w:rFonts w:ascii="Times New Roman" w:hAnsi="Times New Roman"/>
          <w:color w:val="auto"/>
          <w:spacing w:val="-2"/>
          <w:sz w:val="24"/>
          <w:szCs w:val="24"/>
        </w:rPr>
        <w:t xml:space="preserve">ской стенке и наклонной гимнастической скамейке в упоре </w:t>
      </w:r>
      <w:r w:rsidRPr="002175B3">
        <w:rPr>
          <w:rFonts w:ascii="Times New Roman" w:hAnsi="Times New Roman"/>
          <w:color w:val="auto"/>
          <w:sz w:val="24"/>
          <w:szCs w:val="24"/>
        </w:rPr>
        <w:t>на коленях и в упоре присев); перелезание и перепрыгива</w:t>
      </w:r>
      <w:r w:rsidRPr="002175B3">
        <w:rPr>
          <w:rFonts w:ascii="Times New Roman" w:hAnsi="Times New Roman"/>
          <w:color w:val="auto"/>
          <w:spacing w:val="2"/>
          <w:sz w:val="24"/>
          <w:szCs w:val="24"/>
        </w:rPr>
        <w:t xml:space="preserve">ние через препятствия с опорой на руки; подтягивание в </w:t>
      </w:r>
      <w:r w:rsidRPr="002175B3">
        <w:rPr>
          <w:rFonts w:ascii="Times New Roman" w:hAnsi="Times New Roman"/>
          <w:color w:val="auto"/>
          <w:spacing w:val="-2"/>
          <w:sz w:val="24"/>
          <w:szCs w:val="24"/>
        </w:rPr>
        <w:t>висе стоя и л</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жа; отжимание л</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жа с опорой на гимнастическую скамейку; прыжковые упражнения с предметом в руках(с продвижением впер</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д поочер</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2175B3">
        <w:rPr>
          <w:rFonts w:ascii="Times New Roman" w:hAnsi="Times New Roman"/>
          <w:color w:val="auto"/>
          <w:spacing w:val="-2"/>
          <w:sz w:val="24"/>
          <w:szCs w:val="24"/>
        </w:rPr>
        <w:noBreakHyphen/>
        <w:t>впер</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ра в парах.</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color w:val="auto"/>
          <w:sz w:val="24"/>
          <w:szCs w:val="24"/>
        </w:rPr>
        <w:t>На материале л</w:t>
      </w:r>
      <w:r w:rsidR="00D30361" w:rsidRPr="002175B3">
        <w:rPr>
          <w:rFonts w:ascii="Times New Roman" w:hAnsi="Times New Roman"/>
          <w:b/>
          <w:bCs/>
          <w:color w:val="auto"/>
          <w:sz w:val="24"/>
          <w:szCs w:val="24"/>
        </w:rPr>
        <w:t>е</w:t>
      </w:r>
      <w:r w:rsidRPr="002175B3">
        <w:rPr>
          <w:rFonts w:ascii="Times New Roman" w:hAnsi="Times New Roman"/>
          <w:b/>
          <w:bCs/>
          <w:color w:val="auto"/>
          <w:sz w:val="24"/>
          <w:szCs w:val="24"/>
        </w:rPr>
        <w:t>гкой атлетики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pacing w:val="2"/>
          <w:sz w:val="24"/>
          <w:szCs w:val="24"/>
        </w:rPr>
        <w:t xml:space="preserve">Развитие координации: </w:t>
      </w:r>
      <w:r w:rsidRPr="002175B3">
        <w:rPr>
          <w:rFonts w:ascii="Times New Roman" w:hAnsi="Times New Roman"/>
          <w:color w:val="auto"/>
          <w:spacing w:val="2"/>
          <w:sz w:val="24"/>
          <w:szCs w:val="24"/>
        </w:rPr>
        <w:t>бег с изменяющимся направле</w:t>
      </w:r>
      <w:r w:rsidRPr="002175B3">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дно.</w:t>
      </w:r>
    </w:p>
    <w:p w:rsidR="00653A76" w:rsidRPr="002175B3" w:rsidRDefault="00653A76" w:rsidP="002175B3">
      <w:pPr>
        <w:pStyle w:val="a3"/>
        <w:spacing w:line="360" w:lineRule="auto"/>
        <w:ind w:firstLine="709"/>
        <w:rPr>
          <w:rFonts w:ascii="Times New Roman" w:hAnsi="Times New Roman"/>
          <w:iCs/>
          <w:color w:val="auto"/>
          <w:spacing w:val="2"/>
          <w:sz w:val="24"/>
          <w:szCs w:val="24"/>
        </w:rPr>
      </w:pPr>
      <w:r w:rsidRPr="002175B3">
        <w:rPr>
          <w:rFonts w:ascii="Times New Roman" w:hAnsi="Times New Roman"/>
          <w:iCs/>
          <w:color w:val="auto"/>
          <w:spacing w:val="2"/>
          <w:sz w:val="24"/>
          <w:szCs w:val="24"/>
        </w:rPr>
        <w:t xml:space="preserve">Развитие быстроты: </w:t>
      </w:r>
      <w:r w:rsidRPr="002175B3">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175B3">
        <w:rPr>
          <w:rFonts w:ascii="Times New Roman" w:hAnsi="Times New Roman"/>
          <w:color w:val="auto"/>
          <w:spacing w:val="2"/>
          <w:sz w:val="24"/>
          <w:szCs w:val="24"/>
        </w:rPr>
        <w:br/>
      </w:r>
      <w:r w:rsidRPr="002175B3">
        <w:rPr>
          <w:rFonts w:ascii="Times New Roman" w:hAnsi="Times New Roman"/>
          <w:color w:val="auto"/>
          <w:sz w:val="24"/>
          <w:szCs w:val="24"/>
        </w:rPr>
        <w:t>положений; броски в стенку и ловля теннисного мяча в мак</w:t>
      </w:r>
      <w:r w:rsidRPr="002175B3">
        <w:rPr>
          <w:rFonts w:ascii="Times New Roman" w:hAnsi="Times New Roman"/>
          <w:color w:val="auto"/>
          <w:spacing w:val="2"/>
          <w:sz w:val="24"/>
          <w:szCs w:val="24"/>
        </w:rPr>
        <w:t>симальном темпе, из раз</w:t>
      </w:r>
      <w:r w:rsidR="00A22907" w:rsidRPr="002175B3">
        <w:rPr>
          <w:rFonts w:ascii="Times New Roman" w:hAnsi="Times New Roman"/>
          <w:color w:val="auto"/>
          <w:spacing w:val="2"/>
          <w:sz w:val="24"/>
          <w:szCs w:val="24"/>
        </w:rPr>
        <w:t>ных исходных положений, с пово</w:t>
      </w:r>
      <w:r w:rsidRPr="002175B3">
        <w:rPr>
          <w:rFonts w:ascii="Times New Roman" w:hAnsi="Times New Roman"/>
          <w:color w:val="auto"/>
          <w:spacing w:val="2"/>
          <w:sz w:val="24"/>
          <w:szCs w:val="24"/>
        </w:rPr>
        <w:t>ротами.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Развитие выносливости: </w:t>
      </w:r>
      <w:r w:rsidRPr="002175B3">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175B3">
        <w:rPr>
          <w:rFonts w:ascii="Times New Roman" w:hAnsi="Times New Roman"/>
          <w:color w:val="auto"/>
          <w:sz w:val="24"/>
          <w:szCs w:val="24"/>
        </w:rPr>
        <w:noBreakHyphen/>
        <w:t>минутный бег.</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iCs/>
          <w:color w:val="auto"/>
          <w:sz w:val="24"/>
          <w:szCs w:val="24"/>
        </w:rPr>
        <w:t xml:space="preserve">Развитие силовых способностей: </w:t>
      </w:r>
      <w:r w:rsidRPr="002175B3">
        <w:rPr>
          <w:rFonts w:ascii="Times New Roman" w:hAnsi="Times New Roman"/>
          <w:color w:val="auto"/>
          <w:sz w:val="24"/>
          <w:szCs w:val="24"/>
        </w:rPr>
        <w:t xml:space="preserve">повторное выполнение </w:t>
      </w:r>
      <w:r w:rsidRPr="002175B3">
        <w:rPr>
          <w:rFonts w:ascii="Times New Roman" w:hAnsi="Times New Roman"/>
          <w:color w:val="auto"/>
          <w:spacing w:val="-2"/>
          <w:sz w:val="24"/>
          <w:szCs w:val="24"/>
        </w:rPr>
        <w:t>многоскоков; повторное преодоление препятствий (15—20 см);</w:t>
      </w:r>
      <w:r w:rsidRPr="002175B3">
        <w:rPr>
          <w:rFonts w:ascii="Times New Roman" w:hAnsi="Times New Roman"/>
          <w:color w:val="auto"/>
          <w:sz w:val="24"/>
          <w:szCs w:val="24"/>
        </w:rPr>
        <w:t xml:space="preserve">передача набивного мяча (1 кг) в максимальном темпе, по </w:t>
      </w:r>
      <w:r w:rsidRPr="002175B3">
        <w:rPr>
          <w:rFonts w:ascii="Times New Roman" w:hAnsi="Times New Roman"/>
          <w:color w:val="auto"/>
          <w:spacing w:val="2"/>
          <w:sz w:val="24"/>
          <w:szCs w:val="24"/>
        </w:rPr>
        <w:t xml:space="preserve">кругу, из разных исходных положений; метание набивных </w:t>
      </w:r>
      <w:r w:rsidRPr="002175B3">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2175B3">
        <w:rPr>
          <w:rFonts w:ascii="Times New Roman" w:hAnsi="Times New Roman"/>
          <w:color w:val="auto"/>
          <w:spacing w:val="2"/>
          <w:sz w:val="24"/>
          <w:szCs w:val="24"/>
        </w:rPr>
        <w:t>снизу, от груди); повторное выполнение беговых нагрузок</w:t>
      </w:r>
      <w:r w:rsidRPr="002175B3">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color w:val="auto"/>
          <w:sz w:val="24"/>
          <w:szCs w:val="24"/>
        </w:rPr>
        <w:t>На материале лыжных гонок</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lastRenderedPageBreak/>
        <w:t xml:space="preserve">Развитие координации: </w:t>
      </w:r>
      <w:r w:rsidRPr="002175B3">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sidRPr="002175B3">
        <w:rPr>
          <w:rFonts w:ascii="Times New Roman" w:hAnsi="Times New Roman"/>
          <w:color w:val="auto"/>
          <w:sz w:val="24"/>
          <w:szCs w:val="24"/>
        </w:rPr>
        <w:t>е</w:t>
      </w:r>
      <w:r w:rsidRPr="002175B3">
        <w:rPr>
          <w:rFonts w:ascii="Times New Roman" w:hAnsi="Times New Roman"/>
          <w:color w:val="auto"/>
          <w:sz w:val="24"/>
          <w:szCs w:val="24"/>
        </w:rPr>
        <w:t>х шагов; спуск с горы с изменяющимися стой</w:t>
      </w:r>
      <w:r w:rsidRPr="002175B3">
        <w:rPr>
          <w:rFonts w:ascii="Times New Roman" w:hAnsi="Times New Roman"/>
          <w:color w:val="auto"/>
          <w:spacing w:val="2"/>
          <w:sz w:val="24"/>
          <w:szCs w:val="24"/>
        </w:rPr>
        <w:t xml:space="preserve">ками на лыжах; подбирание предметов во время спуска в </w:t>
      </w:r>
      <w:r w:rsidRPr="002175B3">
        <w:rPr>
          <w:rFonts w:ascii="Times New Roman" w:hAnsi="Times New Roman"/>
          <w:color w:val="auto"/>
          <w:sz w:val="24"/>
          <w:szCs w:val="24"/>
        </w:rPr>
        <w:t>низкой стойке.</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iCs/>
          <w:color w:val="auto"/>
          <w:sz w:val="24"/>
          <w:szCs w:val="24"/>
        </w:rPr>
        <w:t xml:space="preserve">Развитие выносливости: </w:t>
      </w:r>
      <w:r w:rsidRPr="002175B3">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B4AFA"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На материале плавания</w:t>
      </w:r>
      <w:r w:rsidR="001B4AFA" w:rsidRPr="002175B3">
        <w:rPr>
          <w:rFonts w:ascii="Times New Roman" w:hAnsi="Times New Roman"/>
          <w:b/>
          <w:bCs/>
          <w:color w:val="auto"/>
          <w:sz w:val="24"/>
          <w:szCs w:val="24"/>
        </w:rPr>
        <w:t xml:space="preserve"> (при наличии условий)</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iCs/>
          <w:color w:val="auto"/>
          <w:sz w:val="24"/>
          <w:szCs w:val="24"/>
        </w:rPr>
        <w:t xml:space="preserve">Развитие выносливости: </w:t>
      </w:r>
      <w:r w:rsidRPr="002175B3">
        <w:rPr>
          <w:rFonts w:ascii="Times New Roman" w:hAnsi="Times New Roman"/>
          <w:color w:val="auto"/>
          <w:sz w:val="24"/>
          <w:szCs w:val="24"/>
        </w:rPr>
        <w:t>повторное проплывание отрез</w:t>
      </w:r>
      <w:r w:rsidRPr="002175B3">
        <w:rPr>
          <w:rFonts w:ascii="Times New Roman" w:hAnsi="Times New Roman"/>
          <w:color w:val="auto"/>
          <w:spacing w:val="2"/>
          <w:sz w:val="24"/>
          <w:szCs w:val="24"/>
        </w:rPr>
        <w:t xml:space="preserve">ков на ногах, держась за доску; повторное скольжение на </w:t>
      </w:r>
      <w:r w:rsidRPr="002175B3">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1B4AFA" w:rsidRPr="002175B3" w:rsidRDefault="001B4AFA" w:rsidP="002175B3">
      <w:pPr>
        <w:pStyle w:val="a3"/>
        <w:spacing w:line="360" w:lineRule="auto"/>
        <w:ind w:firstLine="709"/>
        <w:rPr>
          <w:rFonts w:ascii="Times New Roman" w:hAnsi="Times New Roman"/>
          <w:color w:val="auto"/>
          <w:sz w:val="24"/>
          <w:szCs w:val="24"/>
        </w:rPr>
      </w:pP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b/>
          <w:color w:val="auto"/>
          <w:sz w:val="24"/>
          <w:szCs w:val="24"/>
        </w:rPr>
        <w:t>Работа с обучающимися с нарушением состояния здоровья на начальном уровне обучения</w:t>
      </w:r>
      <w:r w:rsidRPr="002175B3">
        <w:rPr>
          <w:rFonts w:ascii="Times New Roman" w:hAnsi="Times New Roman"/>
          <w:color w:val="auto"/>
          <w:sz w:val="24"/>
          <w:szCs w:val="24"/>
        </w:rPr>
        <w:t xml:space="preserve">.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Основная работа на уроке физической культуры с данной категорией детей ведется с точки зрения индивидуализации педагогического процесса. Индивидуальный подход, означает учет особенностей, присущих одному человеку. Эти особенности касаются пола, возраста, телосложения, двигательного опыта, свойств характера, темперамента, волевых качеств, состояния сохранных функций двигательных, сенсорных, психических, интеллектуальных. Основная задача учителя на уроке состоит в том, чтобы, опираясь на конкретные способности и возможности каждого ребенка, создать максимальные условия для его «собственного роста». При индивидуальном подходе на уроках физической культуры данный подход реализуется полностью и зависит от профессиональной компетентности и методического мастерства учителя.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b/>
          <w:color w:val="auto"/>
          <w:sz w:val="24"/>
          <w:szCs w:val="24"/>
        </w:rPr>
        <w:t>Основные физические упражнения для детей с нарушением состояния здоровья</w:t>
      </w:r>
      <w:r w:rsidRPr="002175B3">
        <w:rPr>
          <w:rFonts w:ascii="Times New Roman" w:hAnsi="Times New Roman"/>
          <w:color w:val="auto"/>
          <w:sz w:val="24"/>
          <w:szCs w:val="24"/>
        </w:rPr>
        <w:t>: - передвижения: ходьба, бег, подскоки;</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 общеразвивающие упражнения: без предметов, с предметами (гимнастические палки, обручи, озвученные мячи, мячи разные по качеству, цвету, весу, твердости, размеру, мешочки с песком, гантели 0,5 кг и др.); на снарядах (гимнастическая стенка, скамейка, низкая перекладина, ребристая доска, тренажеры — механотерапия и т.д.);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 xml:space="preserve">- упражнения на формирование навыка правильной осанки, для укрепления сводов стопы, для развития и укрепления мышечно-связочного аппарата (укрепления мышц спины, живота, плечевого пояса, нижних и верхних конечностей);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на развитие дыхательной и сердечно-сосудистой систем;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на развитие равновесия, координационных способностей (согласованность движений рук и ног, тренировка вестибулярного аппарата и пр.);</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 на развитие точности движений и дифференцировки усилий: лазанье и перелазание (преодоление различных препятствий);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на физическое расслабление мышц (релаксация мышц), сознательное снижение тонуса различных групп мышц.</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Все упражнения могут иметь как общий, так и локальный характер: специальные упражнения по обучению приемам пространственной ориентировки на основе использования и развития анализаторов, упражнения для развития мелкой моторики рук, для зрительного тренинга, упражнения по плаванию оздоровительного направления, упражнения по лыжной подготовке (скандинавской ходьбе) оздоровительной направленности. </w:t>
      </w:r>
    </w:p>
    <w:p w:rsidR="00821939"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Рекомендуемые игры - бочче, городки, мини гольф, баскетбол, футбол.</w:t>
      </w:r>
    </w:p>
    <w:p w:rsidR="001B4AFA" w:rsidRPr="00D71486" w:rsidRDefault="001B4AFA" w:rsidP="00D71486">
      <w:pPr>
        <w:pStyle w:val="afd"/>
        <w:rPr>
          <w:sz w:val="24"/>
        </w:rPr>
      </w:pPr>
      <w:bookmarkStart w:id="207" w:name="_Toc62230725"/>
      <w:r w:rsidRPr="00D71486">
        <w:rPr>
          <w:sz w:val="24"/>
        </w:rPr>
        <w:t>2.2.2.13. Предметные модули, способствующие повышению уровня правосознания и правовой культуры, соблюдению антикоррупционных стандартов поведения.</w:t>
      </w:r>
      <w:bookmarkEnd w:id="207"/>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Содержание учебных предметов «Литературное чтение, Литературное чтение на родном языке (русском языке)» и «Окружающий мир» влияют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Значение некоторых слов осваиваются обучающимися через жизненный опыт и обсуждение, осмысление их в процессе осуществления учебной деятельности: праздник, событие, подарок, услуга, польза, благодарность, великое слово «спасибо», бескорыстие.</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Программа по учебному предмету «Литературное чтение» разработана в контексте формирования нравственных ценностей на основе изучения высокохудожественных произведений. Предмет «Литературное чтение» имеет большое значение в решении задач воспитательного характера, в том числе и антикоррупционного воспитания. Литература как часть культурного наследия знакомит школьников с нравственно-эстетическим и ценностям и своего народа, </w:t>
      </w:r>
      <w:r w:rsidRPr="002175B3">
        <w:rPr>
          <w:rFonts w:ascii="Times New Roman" w:hAnsi="Times New Roman"/>
          <w:sz w:val="24"/>
          <w:szCs w:val="24"/>
        </w:rPr>
        <w:lastRenderedPageBreak/>
        <w:t>способствует формированию личностных качеств, соответствующих национальным и общечеловеческим образцам.</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 В течение первого года обучения, обучающиеся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 </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В течение второго года обучения, обучающиеся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 В течение третьего года обучения, обучающиеся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 </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В течение четвертого года обучения, обучающиеся получают нравственные представления о самопожертвовании, отваге, благородстве, об ответственности за тех, кто поверил тебе, о понятии вины человека. Реализовать содержание антикоррупционной направленности, правосознания, правовой культуры необходимо в следующих темах предмета «Литературное чтение»: </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1 класс раздел: «Книги - мои друзья». </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2 класс, раздел: «Мои самые близкие и дорогие», «Мы - друзья». </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3 класс, раздел: «Жизнь дана на добрые дела».</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 4 класс, раздел: «О Родине, о подвигах, о славе», «Литературная сказка», «Великие русские писатели». </w:t>
      </w:r>
    </w:p>
    <w:tbl>
      <w:tblPr>
        <w:tblStyle w:val="afff4"/>
        <w:tblW w:w="0" w:type="auto"/>
        <w:tblLook w:val="04A0"/>
      </w:tblPr>
      <w:tblGrid>
        <w:gridCol w:w="1904"/>
        <w:gridCol w:w="1736"/>
        <w:gridCol w:w="1816"/>
        <w:gridCol w:w="1835"/>
        <w:gridCol w:w="1714"/>
      </w:tblGrid>
      <w:tr w:rsidR="001B4AFA" w:rsidRPr="002175B3" w:rsidTr="001B4AFA">
        <w:tc>
          <w:tcPr>
            <w:tcW w:w="1914" w:type="dxa"/>
          </w:tcPr>
          <w:p w:rsidR="001B4AFA" w:rsidRPr="002175B3" w:rsidRDefault="001B4AFA" w:rsidP="00D71486">
            <w:pPr>
              <w:pStyle w:val="a3"/>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Нравственные представления и качества</w:t>
            </w:r>
          </w:p>
        </w:tc>
        <w:tc>
          <w:tcPr>
            <w:tcW w:w="1914" w:type="dxa"/>
          </w:tcPr>
          <w:p w:rsidR="001B4AFA" w:rsidRPr="002175B3" w:rsidRDefault="001B4AFA" w:rsidP="00D71486">
            <w:pPr>
              <w:pStyle w:val="a3"/>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1 класс</w:t>
            </w:r>
          </w:p>
        </w:tc>
        <w:tc>
          <w:tcPr>
            <w:tcW w:w="1914" w:type="dxa"/>
          </w:tcPr>
          <w:p w:rsidR="001B4AFA" w:rsidRPr="002175B3" w:rsidRDefault="001B4AFA" w:rsidP="00D71486">
            <w:pPr>
              <w:pStyle w:val="a3"/>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2 класс</w:t>
            </w:r>
          </w:p>
        </w:tc>
        <w:tc>
          <w:tcPr>
            <w:tcW w:w="1914" w:type="dxa"/>
          </w:tcPr>
          <w:p w:rsidR="001B4AFA" w:rsidRPr="002175B3" w:rsidRDefault="001B4AFA" w:rsidP="00D71486">
            <w:pPr>
              <w:pStyle w:val="a3"/>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3 класс</w:t>
            </w:r>
          </w:p>
        </w:tc>
        <w:tc>
          <w:tcPr>
            <w:tcW w:w="1915" w:type="dxa"/>
          </w:tcPr>
          <w:p w:rsidR="001B4AFA" w:rsidRPr="002175B3" w:rsidRDefault="001B4AFA" w:rsidP="00D71486">
            <w:pPr>
              <w:pStyle w:val="a3"/>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4 класс</w:t>
            </w:r>
          </w:p>
        </w:tc>
      </w:tr>
      <w:tr w:rsidR="001B4AFA" w:rsidRPr="002175B3" w:rsidTr="001B4AFA">
        <w:tc>
          <w:tcPr>
            <w:tcW w:w="1914" w:type="dxa"/>
          </w:tcPr>
          <w:p w:rsidR="001B4AFA" w:rsidRPr="002175B3" w:rsidRDefault="001B4AFA" w:rsidP="00D71486">
            <w:pPr>
              <w:spacing w:line="360" w:lineRule="auto"/>
            </w:pPr>
            <w:r w:rsidRPr="002175B3">
              <w:t xml:space="preserve">Гуманизм, человечность, великодушие, сердечность </w:t>
            </w:r>
          </w:p>
        </w:tc>
        <w:tc>
          <w:tcPr>
            <w:tcW w:w="1914" w:type="dxa"/>
          </w:tcPr>
          <w:p w:rsidR="001B4AFA" w:rsidRPr="002175B3" w:rsidRDefault="001B4AFA" w:rsidP="00D71486">
            <w:pPr>
              <w:spacing w:line="360" w:lineRule="auto"/>
            </w:pPr>
            <w:r w:rsidRPr="002175B3">
              <w:t xml:space="preserve">Г. Х. Андерсен «Стойкий оловянный солдатик» С.Прокофьев «Сказка о том, что надо дарить» и др. </w:t>
            </w:r>
          </w:p>
        </w:tc>
        <w:tc>
          <w:tcPr>
            <w:tcW w:w="1914" w:type="dxa"/>
          </w:tcPr>
          <w:p w:rsidR="001B4AFA" w:rsidRPr="002175B3" w:rsidRDefault="001B4AFA" w:rsidP="00D71486">
            <w:pPr>
              <w:spacing w:line="360" w:lineRule="auto"/>
            </w:pPr>
            <w:r w:rsidRPr="002175B3">
              <w:t xml:space="preserve">В. Катаев «Цветик- семицветик», русская народная сказка «Хаврошечка» и др. </w:t>
            </w:r>
          </w:p>
        </w:tc>
        <w:tc>
          <w:tcPr>
            <w:tcW w:w="1914" w:type="dxa"/>
          </w:tcPr>
          <w:p w:rsidR="001B4AFA" w:rsidRPr="002175B3" w:rsidRDefault="001B4AFA" w:rsidP="00D71486">
            <w:pPr>
              <w:spacing w:line="360" w:lineRule="auto"/>
            </w:pPr>
            <w:r w:rsidRPr="002175B3">
              <w:t xml:space="preserve">Л.Н.Толстой «Лев и собачка» А.С.Пушкин «Сказка о царе Салтане», К.Паустовский «Заячьи лапы» Д.Н.Мамин- Сибиряк </w:t>
            </w:r>
            <w:r w:rsidRPr="002175B3">
              <w:lastRenderedPageBreak/>
              <w:t xml:space="preserve">«Приемыш»и др. </w:t>
            </w:r>
          </w:p>
        </w:tc>
        <w:tc>
          <w:tcPr>
            <w:tcW w:w="1915" w:type="dxa"/>
          </w:tcPr>
          <w:p w:rsidR="001B4AFA" w:rsidRPr="002175B3" w:rsidRDefault="001B4AFA" w:rsidP="00D71486">
            <w:pPr>
              <w:spacing w:line="360" w:lineRule="auto"/>
            </w:pPr>
            <w:r w:rsidRPr="002175B3">
              <w:lastRenderedPageBreak/>
              <w:t xml:space="preserve">С.Я.Маршак «Двенадцать месяцев» Г. Х. Андерсен «Дикие лебеди» Очерки о Родине: Соколов– Микитов </w:t>
            </w:r>
            <w:r w:rsidRPr="002175B3">
              <w:lastRenderedPageBreak/>
              <w:t xml:space="preserve">«Родина» и др. </w:t>
            </w:r>
          </w:p>
        </w:tc>
      </w:tr>
      <w:tr w:rsidR="001B4AFA" w:rsidRPr="002175B3" w:rsidTr="001B4AFA">
        <w:tc>
          <w:tcPr>
            <w:tcW w:w="1914" w:type="dxa"/>
          </w:tcPr>
          <w:p w:rsidR="001B4AFA" w:rsidRPr="002175B3" w:rsidRDefault="001B4AFA" w:rsidP="00D71486">
            <w:pPr>
              <w:spacing w:line="360" w:lineRule="auto"/>
            </w:pPr>
            <w:r w:rsidRPr="002175B3">
              <w:lastRenderedPageBreak/>
              <w:t xml:space="preserve">Долг, ответственность </w:t>
            </w:r>
          </w:p>
        </w:tc>
        <w:tc>
          <w:tcPr>
            <w:tcW w:w="1914" w:type="dxa"/>
          </w:tcPr>
          <w:p w:rsidR="001B4AFA" w:rsidRPr="002175B3" w:rsidRDefault="001B4AFA" w:rsidP="00D71486">
            <w:pPr>
              <w:spacing w:line="360" w:lineRule="auto"/>
            </w:pPr>
            <w:r w:rsidRPr="002175B3">
              <w:t xml:space="preserve">В.Осеева «Печенье», «Просто старушка» В.Голявкин «Про то, для кого Вовка учится» и др. </w:t>
            </w:r>
          </w:p>
        </w:tc>
        <w:tc>
          <w:tcPr>
            <w:tcW w:w="1914" w:type="dxa"/>
          </w:tcPr>
          <w:p w:rsidR="001B4AFA" w:rsidRPr="002175B3" w:rsidRDefault="001B4AFA" w:rsidP="00D71486">
            <w:pPr>
              <w:spacing w:line="360" w:lineRule="auto"/>
            </w:pPr>
            <w:r w:rsidRPr="002175B3">
              <w:t xml:space="preserve">А.П.Гайдар «Елка в тайге» В.Осеева «Сыновья» и др. </w:t>
            </w:r>
          </w:p>
        </w:tc>
        <w:tc>
          <w:tcPr>
            <w:tcW w:w="1914" w:type="dxa"/>
          </w:tcPr>
          <w:p w:rsidR="001B4AFA" w:rsidRPr="002175B3" w:rsidRDefault="001B4AFA" w:rsidP="00D71486">
            <w:pPr>
              <w:spacing w:line="360" w:lineRule="auto"/>
            </w:pPr>
            <w:r w:rsidRPr="002175B3">
              <w:t xml:space="preserve">Л.Пантелеев «Честное слово» Л.Н.Толстой «Прыжок» и др. </w:t>
            </w:r>
          </w:p>
        </w:tc>
        <w:tc>
          <w:tcPr>
            <w:tcW w:w="1915" w:type="dxa"/>
          </w:tcPr>
          <w:p w:rsidR="001B4AFA" w:rsidRPr="002175B3" w:rsidRDefault="001B4AFA" w:rsidP="00D71486">
            <w:pPr>
              <w:spacing w:line="360" w:lineRule="auto"/>
            </w:pPr>
            <w:r w:rsidRPr="002175B3">
              <w:t xml:space="preserve">А.С.Пушкин «Сказка о золотом петушке» Л.Н.Толстой «Акула» «Два брата», П. Ершов «Конек- Горбунок» и др. </w:t>
            </w:r>
          </w:p>
        </w:tc>
      </w:tr>
      <w:tr w:rsidR="001B4AFA" w:rsidRPr="002175B3" w:rsidTr="001B4AFA">
        <w:tc>
          <w:tcPr>
            <w:tcW w:w="1914" w:type="dxa"/>
          </w:tcPr>
          <w:p w:rsidR="001B4AFA" w:rsidRPr="002175B3" w:rsidRDefault="001B4AFA" w:rsidP="00D71486">
            <w:pPr>
              <w:spacing w:line="360" w:lineRule="auto"/>
            </w:pPr>
            <w:r w:rsidRPr="002175B3">
              <w:t xml:space="preserve">Совесть, совестливость </w:t>
            </w:r>
          </w:p>
        </w:tc>
        <w:tc>
          <w:tcPr>
            <w:tcW w:w="1914" w:type="dxa"/>
          </w:tcPr>
          <w:p w:rsidR="001B4AFA" w:rsidRPr="002175B3" w:rsidRDefault="001B4AFA" w:rsidP="00D71486">
            <w:pPr>
              <w:spacing w:line="360" w:lineRule="auto"/>
            </w:pPr>
            <w:r w:rsidRPr="002175B3">
              <w:t xml:space="preserve">Л.Н.Толстой «Косточка» </w:t>
            </w:r>
          </w:p>
        </w:tc>
        <w:tc>
          <w:tcPr>
            <w:tcW w:w="1914" w:type="dxa"/>
          </w:tcPr>
          <w:p w:rsidR="001B4AFA" w:rsidRPr="002175B3" w:rsidRDefault="001B4AFA" w:rsidP="00D71486">
            <w:pPr>
              <w:spacing w:line="360" w:lineRule="auto"/>
            </w:pPr>
            <w:r w:rsidRPr="002175B3">
              <w:t xml:space="preserve">Н.Носов «На горке» А.С.Пушкин «Сказка о рыбаке и рыбке» Сказка о попе и работнике его Балде </w:t>
            </w:r>
          </w:p>
        </w:tc>
        <w:tc>
          <w:tcPr>
            <w:tcW w:w="1914" w:type="dxa"/>
          </w:tcPr>
          <w:p w:rsidR="001B4AFA" w:rsidRPr="002175B3" w:rsidRDefault="001B4AFA" w:rsidP="00D71486">
            <w:pPr>
              <w:spacing w:line="360" w:lineRule="auto"/>
            </w:pPr>
            <w:r w:rsidRPr="002175B3">
              <w:t xml:space="preserve">И.А.Крылов «Ворона и лисица» и др. </w:t>
            </w:r>
          </w:p>
        </w:tc>
        <w:tc>
          <w:tcPr>
            <w:tcW w:w="1915" w:type="dxa"/>
          </w:tcPr>
          <w:p w:rsidR="001B4AFA" w:rsidRPr="002175B3" w:rsidRDefault="001B4AFA" w:rsidP="00D71486">
            <w:pPr>
              <w:spacing w:line="360" w:lineRule="auto"/>
            </w:pPr>
            <w:r w:rsidRPr="002175B3">
              <w:t xml:space="preserve">И.А.Крылов «Стрекоза и муравей» </w:t>
            </w:r>
          </w:p>
        </w:tc>
      </w:tr>
    </w:tbl>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В учебном предмете «Окружающий мир» в разделе «Человек и общество» предусмотрено изучение ряда тем, способствующих формированию компонентов антикоррупционного сознания: Общество - люди, которых объединяет общая культура и которые связаны друг с другом совместной деятельностью во имя общей цели. 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 </w:t>
      </w:r>
    </w:p>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Младший школьник - правила поведения в школе, на уроке. Обращение к учителю. Классный, школьный, </w:t>
      </w:r>
      <w:r w:rsidRPr="002175B3">
        <w:rPr>
          <w:rFonts w:ascii="Times New Roman" w:hAnsi="Times New Roman"/>
          <w:color w:val="auto"/>
          <w:sz w:val="24"/>
          <w:szCs w:val="24"/>
        </w:rPr>
        <w:lastRenderedPageBreak/>
        <w:t xml:space="preserve">коллектив, совместная учеба, игры, отдых. Друзья -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Результатом изучения раздела «Человек и общество» является наличие у обучающихся четких представлений о добре и зле, чести и бесчестии, справедливости и несправедливости. Реализовать содержание антикоррупционной направленности, правосознания, правовой культуры возможно в следующих темах курса «Окружающий мир»: </w:t>
      </w:r>
    </w:p>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1 класс: «Мы - школьники. Правила поведения в школе. Семья. Родной край. Дом, в котором ты живешь. О дружбе. Труд людей. Мы - граждане России. Наша страна - Россия. Богата природа России». </w:t>
      </w:r>
    </w:p>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2 класс: «Семья-коллектив близких людей. Труд в семье. Какие бывают правила. О дружбе. Родина - что это значит. Родной край - частица Родины. Мы - граждане России». </w:t>
      </w:r>
    </w:p>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3 класс: «Земля - наш общий дом. Красная книга России. Заповедники». </w:t>
      </w:r>
    </w:p>
    <w:p w:rsidR="001B4AFA"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4 класс: «Поговорим о доброте. Что такое справедливость. Героические страницы истории нашей Родины. Мы живем в Российском государстве. Права и обязанности граждан».</w:t>
      </w:r>
    </w:p>
    <w:p w:rsidR="001B4AFA" w:rsidRDefault="00ED02E2" w:rsidP="00D71486">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При изучении учебного курса «Основы религиозных культур и светской этики» в 4 классе ставится задача создания у обучающихся системы нравственных ориентиров на основе изучения ценностей (что всего дороже и  ни за какие деньги не купишь). Младшие школьники знакомятся с такими ценностями, как жизнь, достоинство, здоровье, свобода человека; любовь, забота, доброта; дружба со сверстниками и мир между людьми, основанный на уважении к правам человека; права и обязанности человека, правила взаимодействии «я» ученика с людьми в различных ситуациях; общественный порядок и его охрана, строгие требования закон</w:t>
      </w:r>
      <w:r w:rsidR="00D71486">
        <w:rPr>
          <w:rFonts w:ascii="Times New Roman" w:hAnsi="Times New Roman"/>
          <w:color w:val="auto"/>
          <w:sz w:val="24"/>
          <w:szCs w:val="24"/>
        </w:rPr>
        <w:t>а; Родина-Россия и осознают их.</w:t>
      </w:r>
    </w:p>
    <w:p w:rsidR="00D71486" w:rsidRPr="002175B3" w:rsidRDefault="00D71486" w:rsidP="00D71486">
      <w:pPr>
        <w:pStyle w:val="a3"/>
        <w:spacing w:line="360" w:lineRule="auto"/>
        <w:ind w:firstLine="709"/>
        <w:rPr>
          <w:rFonts w:ascii="Times New Roman" w:hAnsi="Times New Roman"/>
          <w:color w:val="auto"/>
          <w:sz w:val="24"/>
          <w:szCs w:val="24"/>
        </w:rPr>
      </w:pPr>
    </w:p>
    <w:p w:rsidR="000F42A9" w:rsidRPr="002175B3" w:rsidRDefault="000F42A9" w:rsidP="002175B3">
      <w:pPr>
        <w:pStyle w:val="afd"/>
        <w:numPr>
          <w:ilvl w:val="1"/>
          <w:numId w:val="58"/>
        </w:numPr>
        <w:ind w:left="0" w:firstLine="709"/>
        <w:rPr>
          <w:sz w:val="24"/>
        </w:rPr>
      </w:pPr>
      <w:bookmarkStart w:id="208" w:name="_Toc424564339"/>
      <w:bookmarkStart w:id="209" w:name="_Toc62230726"/>
      <w:r w:rsidRPr="002175B3">
        <w:rPr>
          <w:sz w:val="24"/>
        </w:rPr>
        <w:t>Программа духовно-нравственного воспитания, развития обучающихся при получении начального общего образования</w:t>
      </w:r>
      <w:bookmarkEnd w:id="208"/>
      <w:bookmarkEnd w:id="209"/>
    </w:p>
    <w:p w:rsidR="00ED02E2" w:rsidRPr="002175B3" w:rsidRDefault="00ED02E2" w:rsidP="002175B3">
      <w:pPr>
        <w:spacing w:line="360" w:lineRule="auto"/>
        <w:ind w:firstLine="709"/>
      </w:pPr>
    </w:p>
    <w:p w:rsidR="00ED02E2" w:rsidRPr="002175B3" w:rsidRDefault="00ED02E2" w:rsidP="002175B3">
      <w:pPr>
        <w:spacing w:line="360" w:lineRule="auto"/>
        <w:ind w:firstLine="709"/>
      </w:pPr>
      <w:r w:rsidRPr="002175B3">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w:t>
      </w:r>
      <w:r w:rsidRPr="002175B3">
        <w:lastRenderedPageBreak/>
        <w:t xml:space="preserve">показывает, каким образом педагоги могут реализовать воспитательный потенциал их совместной с детьми деятельности. В центре программы воспитания МКОУ «СШ №2» находится развитие обучающихся в соответствии с ФГОС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Данная программа воспитания показывает систему работы с детьми в школе. </w:t>
      </w:r>
    </w:p>
    <w:p w:rsidR="00D71486" w:rsidRDefault="00ED02E2" w:rsidP="00D71486">
      <w:pPr>
        <w:spacing w:line="360" w:lineRule="auto"/>
        <w:ind w:firstLine="709"/>
      </w:pPr>
      <w:r w:rsidRPr="002175B3">
        <w:t>Программа реализуется в постоянном взаимодействии и тесном сотрудничестве с семьями обучающихся, с другими субъектами социализации — социальными партнерами школы: библиотека и музеи города, ДЮЦ, ДЮСШ, музыкальная школа, художественная школа, городская больница, учреждения профессионального образования. 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школы.</w:t>
      </w:r>
    </w:p>
    <w:p w:rsidR="00D71486" w:rsidRDefault="00D71486" w:rsidP="00D71486">
      <w:pPr>
        <w:spacing w:line="360" w:lineRule="auto"/>
        <w:ind w:firstLine="709"/>
      </w:pPr>
    </w:p>
    <w:p w:rsidR="00ED02E2" w:rsidRPr="00D71486" w:rsidRDefault="00D71486" w:rsidP="00D71486">
      <w:pPr>
        <w:pStyle w:val="afd"/>
        <w:rPr>
          <w:sz w:val="24"/>
        </w:rPr>
      </w:pPr>
      <w:bookmarkStart w:id="210" w:name="_Toc62230727"/>
      <w:r w:rsidRPr="00D71486">
        <w:rPr>
          <w:sz w:val="24"/>
        </w:rPr>
        <w:t xml:space="preserve">2.3.1. </w:t>
      </w:r>
      <w:r w:rsidR="00ED02E2" w:rsidRPr="00D71486">
        <w:rPr>
          <w:sz w:val="24"/>
        </w:rPr>
        <w:t>Особенности организуемого в школе воспитательного процесса</w:t>
      </w:r>
      <w:bookmarkEnd w:id="210"/>
    </w:p>
    <w:p w:rsidR="00F15377" w:rsidRPr="002175B3" w:rsidRDefault="00ED02E2" w:rsidP="002175B3">
      <w:pPr>
        <w:spacing w:line="360" w:lineRule="auto"/>
        <w:ind w:firstLine="709"/>
      </w:pPr>
      <w:r w:rsidRPr="002175B3">
        <w:t>Проце</w:t>
      </w:r>
      <w:r w:rsidR="00F15377" w:rsidRPr="002175B3">
        <w:t xml:space="preserve">сс воспитания в МКОУ «СШ №2» </w:t>
      </w:r>
      <w:r w:rsidRPr="002175B3">
        <w:t xml:space="preserve">основывается на следующих принципах взаимодействия педагогов и школьников:  </w:t>
      </w:r>
    </w:p>
    <w:p w:rsidR="00F15377" w:rsidRPr="002175B3" w:rsidRDefault="00ED02E2" w:rsidP="002175B3">
      <w:pPr>
        <w:spacing w:line="360" w:lineRule="auto"/>
        <w:ind w:firstLine="709"/>
      </w:pPr>
      <w:r w:rsidRPr="002175B3">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F15377" w:rsidRPr="002175B3" w:rsidRDefault="00ED02E2" w:rsidP="002175B3">
      <w:pPr>
        <w:spacing w:line="360" w:lineRule="auto"/>
        <w:ind w:firstLine="709"/>
      </w:pPr>
      <w:r w:rsidRPr="002175B3">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F15377" w:rsidRPr="002175B3" w:rsidRDefault="00ED02E2" w:rsidP="002175B3">
      <w:pPr>
        <w:spacing w:line="360" w:lineRule="auto"/>
        <w:ind w:firstLine="709"/>
      </w:pPr>
      <w:r w:rsidRPr="002175B3">
        <w:t xml:space="preserve">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F15377" w:rsidRPr="002175B3" w:rsidRDefault="00ED02E2" w:rsidP="002175B3">
      <w:pPr>
        <w:spacing w:line="360" w:lineRule="auto"/>
        <w:ind w:firstLine="709"/>
      </w:pPr>
      <w:r w:rsidRPr="002175B3">
        <w:lastRenderedPageBreak/>
        <w:t xml:space="preserve">- организация основных совместных дел школьников и педагогов как предмета совместной заботы и взрослых, и детей;  </w:t>
      </w:r>
    </w:p>
    <w:p w:rsidR="00F15377" w:rsidRPr="002175B3" w:rsidRDefault="00ED02E2" w:rsidP="002175B3">
      <w:pPr>
        <w:spacing w:line="360" w:lineRule="auto"/>
        <w:ind w:firstLine="709"/>
      </w:pPr>
      <w:r w:rsidRPr="002175B3">
        <w:t xml:space="preserve">- системность, целесообразность и нешаблонность воспитания как условия его эффективности. </w:t>
      </w:r>
    </w:p>
    <w:p w:rsidR="00F15377" w:rsidRPr="002175B3" w:rsidRDefault="00ED02E2" w:rsidP="002175B3">
      <w:pPr>
        <w:spacing w:line="360" w:lineRule="auto"/>
        <w:ind w:firstLine="709"/>
      </w:pPr>
      <w:r w:rsidRPr="002175B3">
        <w:t xml:space="preserve"> Основными традиц</w:t>
      </w:r>
      <w:r w:rsidR="00F15377" w:rsidRPr="002175B3">
        <w:t>иями воспитания в МКОУ «СШ №2</w:t>
      </w:r>
      <w:r w:rsidRPr="002175B3">
        <w:t xml:space="preserve">» являются следующие:  </w:t>
      </w:r>
    </w:p>
    <w:p w:rsidR="00F15377" w:rsidRPr="002175B3" w:rsidRDefault="00ED02E2" w:rsidP="002175B3">
      <w:pPr>
        <w:spacing w:line="360" w:lineRule="auto"/>
        <w:ind w:firstLine="709"/>
      </w:pPr>
      <w:r w:rsidRPr="002175B3">
        <w:t xml:space="preserve"> -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rsidR="00F15377" w:rsidRPr="002175B3" w:rsidRDefault="00ED02E2" w:rsidP="002175B3">
      <w:pPr>
        <w:spacing w:line="360" w:lineRule="auto"/>
        <w:ind w:firstLine="709"/>
      </w:pPr>
      <w:r w:rsidRPr="002175B3">
        <w:t xml:space="preserve">-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F15377" w:rsidRPr="002175B3" w:rsidRDefault="00ED02E2" w:rsidP="002175B3">
      <w:pPr>
        <w:spacing w:line="360" w:lineRule="auto"/>
        <w:ind w:firstLine="709"/>
      </w:pPr>
      <w:r w:rsidRPr="002175B3">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F15377" w:rsidRPr="002175B3" w:rsidRDefault="00F15377" w:rsidP="002175B3">
      <w:pPr>
        <w:spacing w:line="360" w:lineRule="auto"/>
        <w:ind w:firstLine="709"/>
      </w:pPr>
      <w:r w:rsidRPr="002175B3">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F15377" w:rsidRPr="002175B3" w:rsidRDefault="00F15377" w:rsidP="002175B3">
      <w:pPr>
        <w:spacing w:line="360" w:lineRule="auto"/>
        <w:ind w:firstLine="709"/>
      </w:pPr>
      <w:r w:rsidRPr="002175B3">
        <w:t xml:space="preserve"> -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rsidR="00F15377" w:rsidRPr="002175B3" w:rsidRDefault="00F15377" w:rsidP="002175B3">
      <w:pPr>
        <w:spacing w:line="360" w:lineRule="auto"/>
        <w:ind w:firstLine="709"/>
      </w:pPr>
      <w:r w:rsidRPr="002175B3">
        <w:t xml:space="preserve"> - ключевой фигурой воспитания в школе является классный руководитель, реализующий по отношению к детям защитную, личностно -  развивающую, организационную, посредническую (в разрешении конфликтов) функции.  </w:t>
      </w:r>
    </w:p>
    <w:p w:rsidR="00ED02E2" w:rsidRPr="002175B3" w:rsidRDefault="00ED02E2" w:rsidP="002175B3">
      <w:pPr>
        <w:spacing w:line="360" w:lineRule="auto"/>
        <w:ind w:firstLine="709"/>
      </w:pPr>
    </w:p>
    <w:p w:rsidR="000F42A9" w:rsidRPr="00D71486" w:rsidRDefault="00D71486" w:rsidP="00D71486">
      <w:pPr>
        <w:pStyle w:val="afd"/>
        <w:rPr>
          <w:sz w:val="24"/>
        </w:rPr>
      </w:pPr>
      <w:bookmarkStart w:id="211" w:name="_Toc62230728"/>
      <w:r>
        <w:rPr>
          <w:sz w:val="24"/>
        </w:rPr>
        <w:t xml:space="preserve">2.3.2. </w:t>
      </w:r>
      <w:r w:rsidR="000F42A9" w:rsidRPr="00D71486">
        <w:rPr>
          <w:sz w:val="24"/>
        </w:rPr>
        <w:t>Цель и задачи духовно-нравственного развития, воспитания и социализации обучающихся</w:t>
      </w:r>
      <w:bookmarkEnd w:id="211"/>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Целью духовно-нравственного развития, воспитания и социализации обу</w:t>
      </w:r>
      <w:r w:rsidRPr="002175B3">
        <w:rPr>
          <w:rFonts w:ascii="Times New Roman" w:hAnsi="Times New Roman"/>
          <w:color w:val="auto"/>
          <w:spacing w:val="-2"/>
          <w:sz w:val="24"/>
          <w:szCs w:val="24"/>
        </w:rPr>
        <w:t>чающихся на уровне начального общего образования являет</w:t>
      </w:r>
      <w:r w:rsidRPr="002175B3">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2175B3">
        <w:rPr>
          <w:rFonts w:ascii="Times New Roman" w:hAnsi="Times New Roman"/>
          <w:color w:val="auto"/>
          <w:spacing w:val="2"/>
          <w:sz w:val="24"/>
          <w:szCs w:val="24"/>
        </w:rPr>
        <w:t xml:space="preserve">данина России, принимающего судьбу Отечества как </w:t>
      </w:r>
      <w:r w:rsidRPr="002175B3">
        <w:rPr>
          <w:rFonts w:ascii="Times New Roman" w:hAnsi="Times New Roman"/>
          <w:color w:val="auto"/>
          <w:sz w:val="24"/>
          <w:szCs w:val="24"/>
        </w:rPr>
        <w:t>свою личную, осознающего ответственность за настоящее и буду</w:t>
      </w:r>
      <w:r w:rsidRPr="002175B3">
        <w:rPr>
          <w:rFonts w:ascii="Times New Roman" w:hAnsi="Times New Roman"/>
          <w:color w:val="auto"/>
          <w:spacing w:val="2"/>
          <w:sz w:val="24"/>
          <w:szCs w:val="24"/>
        </w:rPr>
        <w:t xml:space="preserve">щее своей страны, укорененного в духовных и культурных </w:t>
      </w:r>
      <w:r w:rsidRPr="002175B3">
        <w:rPr>
          <w:rFonts w:ascii="Times New Roman" w:hAnsi="Times New Roman"/>
          <w:color w:val="auto"/>
          <w:sz w:val="24"/>
          <w:szCs w:val="24"/>
        </w:rPr>
        <w:t>традициях многонационального народа Российской Федерации.</w:t>
      </w:r>
    </w:p>
    <w:p w:rsidR="000F42A9" w:rsidRPr="002175B3" w:rsidRDefault="000F42A9" w:rsidP="002175B3">
      <w:pPr>
        <w:pStyle w:val="a3"/>
        <w:spacing w:line="360" w:lineRule="auto"/>
        <w:ind w:firstLine="709"/>
        <w:rPr>
          <w:rFonts w:ascii="Times New Roman" w:hAnsi="Times New Roman"/>
          <w:i/>
          <w:iCs/>
          <w:color w:val="auto"/>
          <w:sz w:val="24"/>
          <w:szCs w:val="24"/>
        </w:rPr>
      </w:pPr>
      <w:r w:rsidRPr="002175B3">
        <w:rPr>
          <w:rFonts w:ascii="Times New Roman" w:hAnsi="Times New Roman"/>
          <w:color w:val="auto"/>
          <w:sz w:val="24"/>
          <w:szCs w:val="24"/>
        </w:rPr>
        <w:lastRenderedPageBreak/>
        <w:t>Задачи духовно­нравственного развития, воспитания и социализации обучающихся на уровне начального общего образования:</w:t>
      </w:r>
    </w:p>
    <w:p w:rsidR="000F42A9" w:rsidRPr="002175B3" w:rsidRDefault="000F42A9" w:rsidP="002175B3">
      <w:pPr>
        <w:pStyle w:val="a3"/>
        <w:spacing w:line="360" w:lineRule="auto"/>
        <w:ind w:firstLine="709"/>
        <w:rPr>
          <w:rFonts w:ascii="Times New Roman" w:hAnsi="Times New Roman"/>
          <w:b/>
          <w:color w:val="auto"/>
          <w:sz w:val="24"/>
          <w:szCs w:val="24"/>
        </w:rPr>
      </w:pPr>
      <w:r w:rsidRPr="002175B3">
        <w:rPr>
          <w:rFonts w:ascii="Times New Roman" w:hAnsi="Times New Roman"/>
          <w:b/>
          <w:iCs/>
          <w:color w:val="auto"/>
          <w:sz w:val="24"/>
          <w:szCs w:val="24"/>
        </w:rPr>
        <w:t>В области формирования нравственной культуры:</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2175B3">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формирование основ нравственного самосознания лич</w:t>
      </w:r>
      <w:r w:rsidRPr="002175B3">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нравственного смысла учения;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основ морали – осознанной обучающим</w:t>
      </w:r>
      <w:r w:rsidRPr="002175B3">
        <w:rPr>
          <w:rFonts w:ascii="Times New Roman" w:hAnsi="Times New Roman"/>
          <w:color w:val="auto"/>
          <w:spacing w:val="2"/>
          <w:sz w:val="24"/>
          <w:szCs w:val="24"/>
        </w:rPr>
        <w:t>ся необходимости определенного поведения, обусловленно</w:t>
      </w:r>
      <w:r w:rsidRPr="002175B3">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принятие обучающимся нравственных ценно</w:t>
      </w:r>
      <w:r w:rsidRPr="002175B3">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эстетических потребностей, ценностей и чувств;</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2175B3" w:rsidRDefault="000F42A9" w:rsidP="002175B3">
      <w:pPr>
        <w:pStyle w:val="ab"/>
        <w:spacing w:line="360" w:lineRule="auto"/>
        <w:ind w:firstLine="709"/>
        <w:rPr>
          <w:rFonts w:ascii="Times New Roman" w:hAnsi="Times New Roman"/>
          <w:i/>
          <w:iCs/>
          <w:color w:val="auto"/>
          <w:sz w:val="24"/>
          <w:szCs w:val="24"/>
        </w:rPr>
      </w:pPr>
      <w:r w:rsidRPr="002175B3">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2175B3" w:rsidRDefault="000F42A9" w:rsidP="002175B3">
      <w:pPr>
        <w:pStyle w:val="a3"/>
        <w:spacing w:line="360" w:lineRule="auto"/>
        <w:ind w:firstLine="709"/>
        <w:rPr>
          <w:rFonts w:ascii="Times New Roman" w:hAnsi="Times New Roman"/>
          <w:b/>
          <w:color w:val="auto"/>
          <w:sz w:val="24"/>
          <w:szCs w:val="24"/>
        </w:rPr>
      </w:pPr>
      <w:r w:rsidRPr="002175B3">
        <w:rPr>
          <w:rFonts w:ascii="Times New Roman" w:hAnsi="Times New Roman"/>
          <w:b/>
          <w:iCs/>
          <w:color w:val="auto"/>
          <w:sz w:val="24"/>
          <w:szCs w:val="24"/>
        </w:rPr>
        <w:t>В области формирования социальной культуры: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формирование основ российской культурной и гражданской идентичности (самобытности);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воспитание ценностного отношения к своему национальному языку и культуре;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формирование патриотизма и гражданской солидарности;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2175B3">
        <w:rPr>
          <w:rFonts w:ascii="Times New Roman" w:hAnsi="Times New Roman"/>
          <w:color w:val="auto"/>
          <w:sz w:val="24"/>
          <w:szCs w:val="24"/>
        </w:rPr>
        <w:t>ных ориентаций;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2175B3" w:rsidRDefault="000F42A9" w:rsidP="002175B3">
      <w:pPr>
        <w:pStyle w:val="a3"/>
        <w:spacing w:line="360" w:lineRule="auto"/>
        <w:ind w:firstLine="709"/>
        <w:rPr>
          <w:rFonts w:ascii="Times New Roman" w:hAnsi="Times New Roman"/>
          <w:b/>
          <w:color w:val="auto"/>
          <w:sz w:val="24"/>
          <w:szCs w:val="24"/>
        </w:rPr>
      </w:pPr>
      <w:r w:rsidRPr="002175B3">
        <w:rPr>
          <w:rFonts w:ascii="Times New Roman" w:hAnsi="Times New Roman"/>
          <w:b/>
          <w:iCs/>
          <w:color w:val="auto"/>
          <w:sz w:val="24"/>
          <w:szCs w:val="24"/>
        </w:rPr>
        <w:t>В области формирования семейной культуры: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формирование отношения к семье как основе россий</w:t>
      </w:r>
      <w:r w:rsidRPr="002175B3">
        <w:rPr>
          <w:rFonts w:ascii="Times New Roman" w:hAnsi="Times New Roman"/>
          <w:color w:val="auto"/>
          <w:sz w:val="24"/>
          <w:szCs w:val="24"/>
        </w:rPr>
        <w:t>ского общества;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формирование у обучающегося уважительного отношения </w:t>
      </w:r>
      <w:r w:rsidRPr="002175B3">
        <w:rPr>
          <w:rFonts w:ascii="Times New Roman" w:hAnsi="Times New Roman"/>
          <w:color w:val="auto"/>
          <w:spacing w:val="2"/>
          <w:sz w:val="24"/>
          <w:szCs w:val="24"/>
        </w:rPr>
        <w:t>к родителям, осознанного, заботливого отношения к стар</w:t>
      </w:r>
      <w:r w:rsidRPr="002175B3">
        <w:rPr>
          <w:rFonts w:ascii="Times New Roman" w:hAnsi="Times New Roman"/>
          <w:color w:val="auto"/>
          <w:sz w:val="24"/>
          <w:szCs w:val="24"/>
        </w:rPr>
        <w:t>шим и младшим;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2175B3">
        <w:rPr>
          <w:rFonts w:ascii="Times New Roman" w:hAnsi="Times New Roman"/>
          <w:color w:val="auto"/>
          <w:sz w:val="24"/>
          <w:szCs w:val="24"/>
        </w:rPr>
        <w:t>семейных ролях и уважения к ним;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Образовательная организация может конкретизировать об</w:t>
      </w:r>
      <w:r w:rsidRPr="002175B3">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2175B3">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2175B3">
        <w:rPr>
          <w:rFonts w:ascii="Times New Roman" w:hAnsi="Times New Roman"/>
          <w:color w:val="auto"/>
          <w:sz w:val="24"/>
          <w:szCs w:val="24"/>
        </w:rPr>
        <w:t>ии образовательной деятельности</w:t>
      </w:r>
      <w:r w:rsidRPr="002175B3">
        <w:rPr>
          <w:rFonts w:ascii="Times New Roman" w:hAnsi="Times New Roman"/>
          <w:color w:val="auto"/>
          <w:sz w:val="24"/>
          <w:szCs w:val="24"/>
        </w:rPr>
        <w:t>, потребностей обучающихся и их родителей (законных представителей).</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Задачи духовно-нравственного развития, воспитания и социализации младших школьников, дополнительно к названным выше включенные в программу </w:t>
      </w:r>
      <w:r w:rsidRPr="002175B3">
        <w:rPr>
          <w:rFonts w:ascii="Times New Roman" w:hAnsi="Times New Roman"/>
          <w:color w:val="auto"/>
          <w:sz w:val="24"/>
          <w:szCs w:val="24"/>
        </w:rPr>
        <w:lastRenderedPageBreak/>
        <w:t>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2175B3" w:rsidRDefault="000F42A9" w:rsidP="002175B3">
      <w:pPr>
        <w:pStyle w:val="a3"/>
        <w:spacing w:line="360" w:lineRule="auto"/>
        <w:ind w:firstLine="709"/>
        <w:rPr>
          <w:rFonts w:ascii="Times New Roman" w:hAnsi="Times New Roman"/>
          <w:color w:val="auto"/>
          <w:sz w:val="24"/>
          <w:szCs w:val="24"/>
        </w:rPr>
      </w:pPr>
    </w:p>
    <w:p w:rsidR="000F42A9" w:rsidRPr="00D71486" w:rsidRDefault="00D71486" w:rsidP="00D71486">
      <w:pPr>
        <w:pStyle w:val="afd"/>
        <w:rPr>
          <w:sz w:val="24"/>
        </w:rPr>
      </w:pPr>
      <w:bookmarkStart w:id="212" w:name="_Toc62230729"/>
      <w:r>
        <w:rPr>
          <w:sz w:val="24"/>
        </w:rPr>
        <w:t>2.3.3</w:t>
      </w:r>
      <w:r w:rsidR="000F42A9" w:rsidRPr="00D71486">
        <w:rPr>
          <w:sz w:val="24"/>
        </w:rPr>
        <w:t>.Основные направления и ценностные основы</w:t>
      </w:r>
      <w:bookmarkEnd w:id="212"/>
    </w:p>
    <w:p w:rsidR="000F42A9" w:rsidRPr="00D71486" w:rsidRDefault="000F42A9" w:rsidP="00D71486">
      <w:pPr>
        <w:pStyle w:val="afd"/>
        <w:rPr>
          <w:sz w:val="24"/>
        </w:rPr>
      </w:pPr>
      <w:bookmarkStart w:id="213" w:name="_Toc62230730"/>
      <w:r w:rsidRPr="00D71486">
        <w:rPr>
          <w:sz w:val="24"/>
        </w:rPr>
        <w:t>духовно­нравственного развития, воспитания и социализации обучающихся</w:t>
      </w:r>
      <w:bookmarkEnd w:id="213"/>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2175B3">
        <w:rPr>
          <w:rFonts w:ascii="Times New Roman" w:hAnsi="Times New Roman"/>
          <w:color w:val="auto"/>
          <w:spacing w:val="2"/>
          <w:sz w:val="24"/>
          <w:szCs w:val="24"/>
        </w:rPr>
        <w:t>существенных сторон духовно­нравственного развития лич</w:t>
      </w:r>
      <w:r w:rsidRPr="002175B3">
        <w:rPr>
          <w:rFonts w:ascii="Times New Roman" w:hAnsi="Times New Roman"/>
          <w:color w:val="auto"/>
          <w:sz w:val="24"/>
          <w:szCs w:val="24"/>
        </w:rPr>
        <w:t>ности гражданина России.</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Организация духовно­нравственного развития, воспита</w:t>
      </w:r>
      <w:r w:rsidRPr="002175B3">
        <w:rPr>
          <w:rFonts w:ascii="Times New Roman" w:hAnsi="Times New Roman"/>
          <w:color w:val="auto"/>
          <w:spacing w:val="2"/>
          <w:sz w:val="24"/>
          <w:szCs w:val="24"/>
        </w:rPr>
        <w:t>ния и социализации обучающихся осуществляется по следующим направле</w:t>
      </w:r>
      <w:r w:rsidRPr="002175B3">
        <w:rPr>
          <w:rFonts w:ascii="Times New Roman" w:hAnsi="Times New Roman"/>
          <w:color w:val="auto"/>
          <w:sz w:val="24"/>
          <w:szCs w:val="24"/>
        </w:rPr>
        <w:t>ниям:</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1. Гражданско-патриотическое воспитание</w:t>
      </w:r>
    </w:p>
    <w:p w:rsidR="000F42A9" w:rsidRPr="002175B3" w:rsidRDefault="000F42A9" w:rsidP="002175B3">
      <w:pPr>
        <w:pStyle w:val="a3"/>
        <w:spacing w:line="360" w:lineRule="auto"/>
        <w:ind w:firstLine="709"/>
        <w:rPr>
          <w:rFonts w:ascii="Times New Roman" w:hAnsi="Times New Roman"/>
          <w:i/>
          <w:iCs/>
          <w:color w:val="auto"/>
          <w:sz w:val="24"/>
          <w:szCs w:val="24"/>
        </w:rPr>
      </w:pPr>
      <w:r w:rsidRPr="002175B3">
        <w:rPr>
          <w:rFonts w:ascii="Times New Roman" w:hAnsi="Times New Roman"/>
          <w:color w:val="auto"/>
          <w:sz w:val="24"/>
          <w:szCs w:val="24"/>
        </w:rPr>
        <w:t xml:space="preserve">Ценности: </w:t>
      </w:r>
      <w:r w:rsidRPr="002175B3">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2175B3">
        <w:rPr>
          <w:rFonts w:ascii="Times New Roman" w:hAnsi="Times New Roman"/>
          <w:iCs/>
          <w:color w:val="auto"/>
          <w:spacing w:val="-2"/>
          <w:sz w:val="24"/>
          <w:szCs w:val="24"/>
        </w:rPr>
        <w:t>общество; закон и правопорядок; сво</w:t>
      </w:r>
      <w:r w:rsidRPr="002175B3">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2175B3">
        <w:rPr>
          <w:rFonts w:ascii="Times New Roman" w:hAnsi="Times New Roman"/>
          <w:i/>
          <w:iCs/>
          <w:color w:val="auto"/>
          <w:sz w:val="24"/>
          <w:szCs w:val="24"/>
        </w:rPr>
        <w:t>.</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2. Нравственное и духовное воспитание</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Ценности: </w:t>
      </w:r>
      <w:r w:rsidRPr="002175B3">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3. Воспитание положительного отношения к труду и творчеству</w:t>
      </w:r>
    </w:p>
    <w:p w:rsidR="000F42A9" w:rsidRPr="002175B3" w:rsidRDefault="000F42A9" w:rsidP="002175B3">
      <w:pPr>
        <w:pStyle w:val="a3"/>
        <w:spacing w:line="360" w:lineRule="auto"/>
        <w:ind w:firstLine="709"/>
        <w:rPr>
          <w:rFonts w:ascii="Times New Roman" w:hAnsi="Times New Roman"/>
          <w:iCs/>
          <w:color w:val="auto"/>
          <w:sz w:val="24"/>
          <w:szCs w:val="24"/>
        </w:rPr>
      </w:pPr>
      <w:r w:rsidRPr="002175B3">
        <w:rPr>
          <w:rFonts w:ascii="Times New Roman" w:hAnsi="Times New Roman"/>
          <w:color w:val="auto"/>
          <w:sz w:val="24"/>
          <w:szCs w:val="24"/>
        </w:rPr>
        <w:t xml:space="preserve">Ценности: </w:t>
      </w:r>
      <w:r w:rsidRPr="002175B3">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2175B3">
        <w:rPr>
          <w:rFonts w:ascii="Times New Roman" w:hAnsi="Times New Roman"/>
          <w:iCs/>
          <w:color w:val="auto"/>
          <w:sz w:val="24"/>
          <w:szCs w:val="24"/>
        </w:rPr>
        <w:t>е</w:t>
      </w:r>
      <w:r w:rsidRPr="002175B3">
        <w:rPr>
          <w:rFonts w:ascii="Times New Roman" w:hAnsi="Times New Roman"/>
          <w:iCs/>
          <w:color w:val="auto"/>
          <w:sz w:val="24"/>
          <w:szCs w:val="24"/>
        </w:rPr>
        <w:t xml:space="preserve">нность и настойчивость; </w:t>
      </w:r>
      <w:r w:rsidRPr="002175B3">
        <w:rPr>
          <w:rFonts w:ascii="Times New Roman" w:hAnsi="Times New Roman"/>
          <w:iCs/>
          <w:color w:val="auto"/>
          <w:sz w:val="24"/>
          <w:szCs w:val="24"/>
        </w:rPr>
        <w:lastRenderedPageBreak/>
        <w:t>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2175B3" w:rsidRDefault="000F42A9" w:rsidP="002175B3">
      <w:pPr>
        <w:pStyle w:val="ab"/>
        <w:widowControl w:val="0"/>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4. Интеллектуальное воспитание</w:t>
      </w:r>
    </w:p>
    <w:p w:rsidR="000F42A9" w:rsidRPr="002175B3" w:rsidRDefault="000F42A9" w:rsidP="002175B3">
      <w:pPr>
        <w:pStyle w:val="ab"/>
        <w:widowControl w:val="0"/>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 xml:space="preserve">Ценности: образование, </w:t>
      </w:r>
      <w:r w:rsidRPr="002175B3">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2175B3">
        <w:rPr>
          <w:rFonts w:ascii="Times New Roman" w:hAnsi="Times New Roman"/>
          <w:color w:val="auto"/>
          <w:sz w:val="24"/>
          <w:szCs w:val="24"/>
        </w:rPr>
        <w:t>знание,</w:t>
      </w:r>
      <w:r w:rsidRPr="002175B3">
        <w:rPr>
          <w:rFonts w:ascii="Times New Roman" w:hAnsi="Times New Roman"/>
          <w:iCs/>
          <w:color w:val="auto"/>
          <w:sz w:val="24"/>
          <w:szCs w:val="24"/>
        </w:rPr>
        <w:t xml:space="preserve"> общество знаний. </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5. Здоровьесберегающее воспитание</w:t>
      </w:r>
    </w:p>
    <w:p w:rsidR="000F42A9" w:rsidRPr="002175B3" w:rsidRDefault="000F42A9" w:rsidP="002175B3">
      <w:pPr>
        <w:pStyle w:val="ab"/>
        <w:spacing w:line="360" w:lineRule="auto"/>
        <w:ind w:firstLine="709"/>
        <w:rPr>
          <w:rFonts w:ascii="Times New Roman" w:hAnsi="Times New Roman"/>
          <w:i/>
          <w:color w:val="auto"/>
          <w:spacing w:val="2"/>
          <w:sz w:val="24"/>
          <w:szCs w:val="24"/>
        </w:rPr>
      </w:pPr>
      <w:r w:rsidRPr="002175B3">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6. Социокультурное и медиакультурное воспитание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2175B3">
        <w:rPr>
          <w:rFonts w:ascii="Times New Roman" w:hAnsi="Times New Roman"/>
          <w:iCs/>
          <w:color w:val="auto"/>
          <w:spacing w:val="-2"/>
          <w:sz w:val="24"/>
          <w:szCs w:val="24"/>
        </w:rPr>
        <w:t xml:space="preserve"> поликультурный мир</w:t>
      </w:r>
      <w:r w:rsidRPr="002175B3">
        <w:rPr>
          <w:rFonts w:ascii="Times New Roman" w:hAnsi="Times New Roman"/>
          <w:i/>
          <w:iCs/>
          <w:color w:val="auto"/>
          <w:spacing w:val="-2"/>
          <w:sz w:val="24"/>
          <w:szCs w:val="24"/>
        </w:rPr>
        <w:t>.</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7. Культуротворческое и эстетическое воспитание</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Ценности: </w:t>
      </w:r>
      <w:r w:rsidRPr="002175B3">
        <w:rPr>
          <w:rFonts w:ascii="Times New Roman" w:hAnsi="Times New Roman"/>
          <w:iCs/>
          <w:color w:val="auto"/>
          <w:sz w:val="24"/>
          <w:szCs w:val="24"/>
        </w:rPr>
        <w:t xml:space="preserve">красота; гармония; </w:t>
      </w:r>
      <w:r w:rsidRPr="002175B3">
        <w:rPr>
          <w:rFonts w:ascii="Times New Roman" w:hAnsi="Times New Roman"/>
          <w:iCs/>
          <w:color w:val="auto"/>
          <w:spacing w:val="-3"/>
          <w:sz w:val="24"/>
          <w:szCs w:val="24"/>
        </w:rPr>
        <w:t>эстетическое развитие, самовыражение в творчестве и ис</w:t>
      </w:r>
      <w:r w:rsidRPr="002175B3">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8. Правовое воспитание и культура безопасности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9. Воспитание семейных ценностей</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2175B3">
        <w:rPr>
          <w:rFonts w:ascii="Times New Roman" w:hAnsi="Times New Roman"/>
          <w:iCs/>
          <w:color w:val="auto"/>
          <w:sz w:val="24"/>
          <w:szCs w:val="24"/>
        </w:rPr>
        <w:t xml:space="preserve"> уважение к родителям, прародителям; забота о старших и младших.</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10. Формирование коммуникативной культуры</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2175B3" w:rsidRDefault="000F42A9" w:rsidP="002175B3">
      <w:pPr>
        <w:pStyle w:val="ab"/>
        <w:widowControl w:val="0"/>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11. Экологическое воспитание</w:t>
      </w:r>
    </w:p>
    <w:p w:rsidR="000F42A9" w:rsidRPr="002175B3" w:rsidRDefault="000F42A9" w:rsidP="002175B3">
      <w:pPr>
        <w:pStyle w:val="ab"/>
        <w:widowControl w:val="0"/>
        <w:spacing w:line="360" w:lineRule="auto"/>
        <w:ind w:firstLine="709"/>
        <w:rPr>
          <w:rFonts w:ascii="Times New Roman" w:hAnsi="Times New Roman"/>
          <w:i/>
          <w:iCs/>
          <w:color w:val="auto"/>
          <w:sz w:val="24"/>
          <w:szCs w:val="24"/>
        </w:rPr>
      </w:pPr>
      <w:r w:rsidRPr="002175B3">
        <w:rPr>
          <w:rFonts w:ascii="Times New Roman" w:hAnsi="Times New Roman"/>
          <w:color w:val="auto"/>
          <w:spacing w:val="2"/>
          <w:sz w:val="24"/>
          <w:szCs w:val="24"/>
        </w:rPr>
        <w:t xml:space="preserve">Ценности: </w:t>
      </w:r>
      <w:r w:rsidRPr="002175B3">
        <w:rPr>
          <w:rFonts w:ascii="Times New Roman" w:hAnsi="Times New Roman"/>
          <w:iCs/>
          <w:color w:val="auto"/>
          <w:spacing w:val="2"/>
          <w:sz w:val="24"/>
          <w:szCs w:val="24"/>
        </w:rPr>
        <w:t xml:space="preserve">родная земля; заповедная природа; планета </w:t>
      </w:r>
      <w:r w:rsidRPr="002175B3">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Все направления духовно­нравственного развития, воспи</w:t>
      </w:r>
      <w:r w:rsidRPr="002175B3">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w:t>
      </w:r>
      <w:r w:rsidRPr="002175B3">
        <w:rPr>
          <w:rFonts w:ascii="Times New Roman" w:hAnsi="Times New Roman"/>
          <w:color w:val="auto"/>
          <w:sz w:val="24"/>
          <w:szCs w:val="24"/>
        </w:rPr>
        <w:lastRenderedPageBreak/>
        <w:t>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2175B3" w:rsidRDefault="000F42A9" w:rsidP="002175B3">
      <w:pPr>
        <w:pStyle w:val="a3"/>
        <w:spacing w:line="360" w:lineRule="auto"/>
        <w:ind w:firstLine="709"/>
        <w:rPr>
          <w:rFonts w:ascii="Times New Roman" w:hAnsi="Times New Roman"/>
          <w:color w:val="auto"/>
          <w:sz w:val="24"/>
          <w:szCs w:val="24"/>
        </w:rPr>
      </w:pPr>
    </w:p>
    <w:p w:rsidR="000F42A9" w:rsidRPr="00D71486" w:rsidRDefault="00D71486" w:rsidP="00D71486">
      <w:pPr>
        <w:pStyle w:val="afd"/>
        <w:rPr>
          <w:sz w:val="24"/>
        </w:rPr>
      </w:pPr>
      <w:bookmarkStart w:id="214" w:name="_Toc62230731"/>
      <w:r>
        <w:rPr>
          <w:sz w:val="24"/>
        </w:rPr>
        <w:t>2.3.4</w:t>
      </w:r>
      <w:r w:rsidR="000F42A9" w:rsidRPr="00D71486">
        <w:rPr>
          <w:sz w:val="24"/>
        </w:rPr>
        <w:t>.Основное содержание духовно­нравственного развития, воспитания и социализации обучающихся</w:t>
      </w:r>
      <w:bookmarkEnd w:id="214"/>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Гражданско-патриотическое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элементарные представления о политическом устройстве </w:t>
      </w:r>
      <w:r w:rsidRPr="002175B3">
        <w:rPr>
          <w:rFonts w:ascii="Times New Roman" w:hAnsi="Times New Roman"/>
          <w:color w:val="auto"/>
          <w:spacing w:val="2"/>
          <w:sz w:val="24"/>
          <w:szCs w:val="24"/>
        </w:rPr>
        <w:t xml:space="preserve">Российского государства, его институтах, их роли в жизни </w:t>
      </w:r>
      <w:r w:rsidRPr="002175B3">
        <w:rPr>
          <w:rFonts w:ascii="Times New Roman" w:hAnsi="Times New Roman"/>
          <w:color w:val="auto"/>
          <w:sz w:val="24"/>
          <w:szCs w:val="24"/>
        </w:rPr>
        <w:t>общества, важнейших законах государства;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2175B3">
        <w:rPr>
          <w:rFonts w:ascii="Times New Roman" w:hAnsi="Times New Roman"/>
          <w:color w:val="auto"/>
          <w:sz w:val="24"/>
          <w:szCs w:val="24"/>
        </w:rPr>
        <w:t>в котором находится образовательная организация;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интерес к государственным праздникам и важнейшим </w:t>
      </w:r>
      <w:r w:rsidRPr="002175B3">
        <w:rPr>
          <w:rFonts w:ascii="Times New Roman" w:hAnsi="Times New Roman"/>
          <w:color w:val="auto"/>
          <w:sz w:val="24"/>
          <w:szCs w:val="24"/>
        </w:rPr>
        <w:t xml:space="preserve">событиям в жизни России, субъекта Российской Федерации, </w:t>
      </w:r>
      <w:r w:rsidRPr="002175B3">
        <w:rPr>
          <w:rFonts w:ascii="Times New Roman" w:hAnsi="Times New Roman"/>
          <w:color w:val="auto"/>
          <w:spacing w:val="2"/>
          <w:sz w:val="24"/>
          <w:szCs w:val="24"/>
        </w:rPr>
        <w:t>края (населенного пункта), в котором находится образова</w:t>
      </w:r>
      <w:r w:rsidRPr="002175B3">
        <w:rPr>
          <w:rFonts w:ascii="Times New Roman" w:hAnsi="Times New Roman"/>
          <w:color w:val="auto"/>
          <w:sz w:val="24"/>
          <w:szCs w:val="24"/>
        </w:rPr>
        <w:t>тельная организация;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ценностное отношение к своему национальному языку </w:t>
      </w:r>
      <w:r w:rsidRPr="002175B3">
        <w:rPr>
          <w:rFonts w:ascii="Times New Roman" w:hAnsi="Times New Roman"/>
          <w:color w:val="auto"/>
          <w:sz w:val="24"/>
          <w:szCs w:val="24"/>
        </w:rPr>
        <w:t>и культуре;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первоначальные представления о национальных героях и </w:t>
      </w:r>
      <w:r w:rsidRPr="002175B3">
        <w:rPr>
          <w:rFonts w:ascii="Times New Roman" w:hAnsi="Times New Roman"/>
          <w:color w:val="auto"/>
          <w:sz w:val="24"/>
          <w:szCs w:val="24"/>
        </w:rPr>
        <w:t>важнейших событиях истории России и ее народов;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Нравственное и духовное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 духовных ценностях народов России;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бережное, гуманное отношение ко всему живому;</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положительного отношения к труду и творчеству:</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уважение к труду и творчеству старших и сверстников;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представления об основных профессиях;</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ценностное отношение к учебе как виду творческой 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представления о современной экономике;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первоначальные навыки коллективной работы, в том </w:t>
      </w:r>
      <w:r w:rsidRPr="002175B3">
        <w:rPr>
          <w:rFonts w:ascii="Times New Roman" w:hAnsi="Times New Roman"/>
          <w:color w:val="auto"/>
          <w:sz w:val="24"/>
          <w:szCs w:val="24"/>
        </w:rPr>
        <w:t>числе при разработке и реализации учебных и учебно­трудовых проектов;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умение проявлять дисциплинированность, последователь</w:t>
      </w:r>
      <w:r w:rsidRPr="002175B3">
        <w:rPr>
          <w:rFonts w:ascii="Times New Roman" w:hAnsi="Times New Roman"/>
          <w:color w:val="auto"/>
          <w:sz w:val="24"/>
          <w:szCs w:val="24"/>
        </w:rPr>
        <w:t>ность и настойчивость в выполнении учебных и учебно­трудовых заданий;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умение соблюдать порядок на рабочем месте;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lastRenderedPageBreak/>
        <w:t xml:space="preserve">бережное отношение к результатам своего труда, труда </w:t>
      </w:r>
      <w:r w:rsidRPr="002175B3">
        <w:rPr>
          <w:rFonts w:ascii="Times New Roman" w:hAnsi="Times New Roman"/>
          <w:color w:val="auto"/>
          <w:sz w:val="24"/>
          <w:szCs w:val="24"/>
        </w:rPr>
        <w:t>других людей, к школьному имуществу, учебникам, личным вещам;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Интеллектуальное воспитание: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интерес к познанию нового;</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навыки работы с научной информацией;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b/>
          <w:color w:val="auto"/>
          <w:spacing w:val="2"/>
          <w:sz w:val="24"/>
          <w:szCs w:val="24"/>
        </w:rPr>
        <w:t>Здоровьесберегающее воспитание</w:t>
      </w:r>
      <w:r w:rsidRPr="002175B3">
        <w:rPr>
          <w:rFonts w:ascii="Times New Roman" w:hAnsi="Times New Roman"/>
          <w:color w:val="auto"/>
          <w:spacing w:val="2"/>
          <w:sz w:val="24"/>
          <w:szCs w:val="24"/>
        </w:rPr>
        <w:t>:</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lastRenderedPageBreak/>
        <w:t>элементарные знания по истории российского и мирового спорта, уважение к спортсменам;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отрицательное отношение к </w:t>
      </w:r>
      <w:r w:rsidRPr="002175B3">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Социокультурное и медиакультурное воспитание: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первичный опыт социального партнерства и межпоколенного диалога;</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Культуротворческое и эстетическое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проявление и развитие индивидуальных творческих способностей;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способность формулировать собственные эстетические предпочтения;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представления о душевной и физической красоте человека;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начальные представления об искусстве народов России;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интерес к чтению, произведениям искусства, детским </w:t>
      </w:r>
      <w:r w:rsidRPr="002175B3">
        <w:rPr>
          <w:rFonts w:ascii="Times New Roman" w:hAnsi="Times New Roman"/>
          <w:color w:val="auto"/>
          <w:sz w:val="24"/>
          <w:szCs w:val="24"/>
        </w:rPr>
        <w:t>спектаклям, концертам, выставкам, музыке;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интерес к занятиям художественным творчеством;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стремление к опрятному внешнему виду;</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отрицательное отношение к некрасивым поступкам и неряшливости.</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 xml:space="preserve">Правовое воспитание и культура безопасности: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первоначальные представления о правах, свободах и обязанностях человека</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умение отвечать за свои поступки;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об информационной безопасности;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представления о возможном негативном влиянии на мо</w:t>
      </w:r>
      <w:r w:rsidRPr="002175B3">
        <w:rPr>
          <w:rFonts w:ascii="Times New Roman" w:hAnsi="Times New Roman"/>
          <w:color w:val="auto"/>
          <w:spacing w:val="2"/>
          <w:sz w:val="24"/>
          <w:szCs w:val="24"/>
        </w:rPr>
        <w:t xml:space="preserve">рально­психологическое состояние человека компьютерных </w:t>
      </w:r>
      <w:r w:rsidRPr="002175B3">
        <w:rPr>
          <w:rFonts w:ascii="Times New Roman" w:hAnsi="Times New Roman"/>
          <w:color w:val="auto"/>
          <w:sz w:val="24"/>
          <w:szCs w:val="24"/>
        </w:rPr>
        <w:t>игр, кинофильмов, телевизионных передач, рекламы;</w:t>
      </w:r>
    </w:p>
    <w:p w:rsidR="000F42A9" w:rsidRPr="002175B3" w:rsidRDefault="000F42A9" w:rsidP="002175B3">
      <w:pPr>
        <w:pStyle w:val="ab"/>
        <w:spacing w:line="360" w:lineRule="auto"/>
        <w:ind w:firstLine="709"/>
        <w:rPr>
          <w:rFonts w:ascii="Times New Roman" w:hAnsi="Times New Roman"/>
          <w:b/>
          <w:bCs/>
          <w:i/>
          <w:iCs/>
          <w:color w:val="auto"/>
          <w:sz w:val="24"/>
          <w:szCs w:val="24"/>
        </w:rPr>
      </w:pPr>
      <w:r w:rsidRPr="002175B3">
        <w:rPr>
          <w:rFonts w:ascii="Times New Roman" w:hAnsi="Times New Roman"/>
          <w:color w:val="auto"/>
          <w:sz w:val="24"/>
          <w:szCs w:val="24"/>
        </w:rPr>
        <w:t>элементарные представления о девиантном и делинквентном поведении.</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семейных ценностей: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знание правил поведение в семье, понимание необходимости их выполнения;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представление о семейных ролях, правах и обязанностях членов семьи;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знание истории, ценностей и традиций своей семьи;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Формирование коммуникативной культуры:</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lastRenderedPageBreak/>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первоначальные знания о безопасном общении в Интернете;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ценностные представления о родном языке;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элементарные навыки межкультурной коммуникации; </w:t>
      </w:r>
    </w:p>
    <w:p w:rsidR="000F42A9" w:rsidRPr="002175B3" w:rsidRDefault="000F42A9" w:rsidP="002175B3">
      <w:pPr>
        <w:pStyle w:val="ab"/>
        <w:widowControl w:val="0"/>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Экологическое воспитание:</w:t>
      </w:r>
    </w:p>
    <w:p w:rsidR="000F42A9" w:rsidRPr="002175B3" w:rsidRDefault="000F42A9" w:rsidP="002175B3">
      <w:pPr>
        <w:pStyle w:val="ab"/>
        <w:widowControl w:val="0"/>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развитие интереса к природе, природным явлениям и </w:t>
      </w:r>
      <w:r w:rsidRPr="002175B3">
        <w:rPr>
          <w:rFonts w:ascii="Times New Roman" w:hAnsi="Times New Roman"/>
          <w:color w:val="auto"/>
          <w:sz w:val="24"/>
          <w:szCs w:val="24"/>
        </w:rPr>
        <w:t>формам жизни, понимание активной роли человека в природе;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ценностное отношение к природе и всем формам жизни;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элементарный опыт природоохранительной 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бережное отношение к растениям и животным;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понимание взаимосвязи здоровья человека и экологической культуры;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знания законодательства в области защиты окружающей среды.</w:t>
      </w:r>
    </w:p>
    <w:p w:rsidR="000F42A9" w:rsidRPr="002175B3" w:rsidRDefault="00C67A9E" w:rsidP="002175B3">
      <w:pPr>
        <w:pStyle w:val="ab"/>
        <w:spacing w:line="360" w:lineRule="auto"/>
        <w:ind w:firstLine="709"/>
        <w:rPr>
          <w:rFonts w:ascii="Times New Roman" w:hAnsi="Times New Roman"/>
          <w:b/>
          <w:color w:val="auto"/>
          <w:sz w:val="24"/>
          <w:szCs w:val="24"/>
        </w:rPr>
      </w:pPr>
      <w:r w:rsidRPr="002175B3">
        <w:rPr>
          <w:rFonts w:ascii="Times New Roman" w:hAnsi="Times New Roman"/>
          <w:b/>
          <w:color w:val="auto"/>
          <w:sz w:val="24"/>
          <w:szCs w:val="24"/>
        </w:rPr>
        <w:t xml:space="preserve">2.3.4 </w:t>
      </w:r>
      <w:r w:rsidR="007E639C" w:rsidRPr="002175B3">
        <w:rPr>
          <w:rFonts w:ascii="Times New Roman" w:hAnsi="Times New Roman"/>
          <w:b/>
          <w:color w:val="auto"/>
          <w:sz w:val="24"/>
          <w:szCs w:val="24"/>
        </w:rPr>
        <w:t>Виды деятельности и формы занятий с обучающимися</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Гражданско-патриотическое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получают первоначальные представления о Конституции</w:t>
      </w:r>
      <w:r w:rsidRPr="002175B3">
        <w:rPr>
          <w:rFonts w:ascii="Times New Roman" w:hAnsi="Times New Roman"/>
          <w:color w:val="auto"/>
          <w:spacing w:val="-2"/>
          <w:sz w:val="24"/>
          <w:szCs w:val="24"/>
        </w:rPr>
        <w:br/>
        <w:t>Российской Федерации, знакомятся с государственной сим</w:t>
      </w:r>
      <w:r w:rsidRPr="002175B3">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2175B3">
        <w:rPr>
          <w:rFonts w:ascii="Times New Roman" w:hAnsi="Times New Roman"/>
          <w:color w:val="auto"/>
          <w:spacing w:val="2"/>
          <w:sz w:val="24"/>
          <w:szCs w:val="24"/>
        </w:rPr>
        <w:t xml:space="preserve">дится образовательная организация (на плакатах, картинах, </w:t>
      </w:r>
      <w:r w:rsidRPr="002175B3">
        <w:rPr>
          <w:rFonts w:ascii="Times New Roman" w:hAnsi="Times New Roman"/>
          <w:color w:val="auto"/>
          <w:sz w:val="24"/>
          <w:szCs w:val="24"/>
        </w:rPr>
        <w:t xml:space="preserve">в процессе бесед, чтения книг, </w:t>
      </w:r>
      <w:r w:rsidRPr="002175B3">
        <w:rPr>
          <w:rFonts w:ascii="Times New Roman" w:hAnsi="Times New Roman"/>
          <w:color w:val="auto"/>
          <w:spacing w:val="-2"/>
          <w:sz w:val="24"/>
          <w:szCs w:val="24"/>
        </w:rPr>
        <w:t>изучения основных и вариативных учебных дисциплин</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2175B3">
        <w:rPr>
          <w:rFonts w:ascii="Times New Roman" w:hAnsi="Times New Roman"/>
          <w:color w:val="auto"/>
          <w:spacing w:val="2"/>
          <w:sz w:val="24"/>
          <w:szCs w:val="24"/>
        </w:rPr>
        <w:t>местам, сюжетно­ролевых игр гражданского и историко­</w:t>
      </w:r>
      <w:r w:rsidRPr="002175B3">
        <w:rPr>
          <w:rFonts w:ascii="Times New Roman" w:hAnsi="Times New Roman"/>
          <w:color w:val="auto"/>
          <w:spacing w:val="2"/>
          <w:sz w:val="24"/>
          <w:szCs w:val="24"/>
        </w:rPr>
        <w:br/>
      </w:r>
      <w:r w:rsidRPr="002175B3">
        <w:rPr>
          <w:rFonts w:ascii="Times New Roman" w:hAnsi="Times New Roman"/>
          <w:color w:val="auto"/>
          <w:spacing w:val="-2"/>
          <w:sz w:val="24"/>
          <w:szCs w:val="24"/>
        </w:rPr>
        <w:lastRenderedPageBreak/>
        <w:t>патриотического содержания, изучения основных и вариативных учебных дисциплин);</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знакомятся с историей и культурой родного края, на</w:t>
      </w:r>
      <w:r w:rsidRPr="002175B3">
        <w:rPr>
          <w:rFonts w:ascii="Times New Roman" w:hAnsi="Times New Roman"/>
          <w:color w:val="auto"/>
          <w:spacing w:val="-2"/>
          <w:sz w:val="24"/>
          <w:szCs w:val="24"/>
        </w:rPr>
        <w:t>родным творчеством, этнокультурными традициями, фолькло</w:t>
      </w:r>
      <w:r w:rsidRPr="002175B3">
        <w:rPr>
          <w:rFonts w:ascii="Times New Roman" w:hAnsi="Times New Roman"/>
          <w:color w:val="auto"/>
          <w:sz w:val="24"/>
          <w:szCs w:val="24"/>
        </w:rPr>
        <w:t xml:space="preserve">ром, особенностями быта народов России (в процессе бесед, </w:t>
      </w:r>
      <w:r w:rsidRPr="002175B3">
        <w:rPr>
          <w:rFonts w:ascii="Times New Roman" w:hAnsi="Times New Roman"/>
          <w:color w:val="auto"/>
          <w:spacing w:val="2"/>
          <w:sz w:val="24"/>
          <w:szCs w:val="24"/>
        </w:rPr>
        <w:t xml:space="preserve">сюжетно­ролевых игр, просмотра кинофильмов, творческих </w:t>
      </w:r>
      <w:r w:rsidRPr="002175B3">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знакомятся с деятельностью общественных организа</w:t>
      </w:r>
      <w:r w:rsidRPr="002175B3">
        <w:rPr>
          <w:rFonts w:ascii="Times New Roman" w:hAnsi="Times New Roman"/>
          <w:color w:val="auto"/>
          <w:sz w:val="24"/>
          <w:szCs w:val="24"/>
        </w:rPr>
        <w:t>ций патриотической и гражданской направленности</w:t>
      </w:r>
      <w:r w:rsidRPr="002175B3">
        <w:rPr>
          <w:rFonts w:ascii="Times New Roman" w:hAnsi="Times New Roman"/>
          <w:color w:val="auto"/>
          <w:spacing w:val="2"/>
          <w:sz w:val="24"/>
          <w:szCs w:val="24"/>
        </w:rPr>
        <w:t xml:space="preserve"> (в процессе посильного участия в социальных </w:t>
      </w:r>
      <w:r w:rsidRPr="002175B3">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участвуют в просмотре учебных фильмов, отрывков из ху</w:t>
      </w:r>
      <w:r w:rsidRPr="002175B3">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2175B3">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получают первоначальный опыт межкультурной ком</w:t>
      </w:r>
      <w:r w:rsidRPr="002175B3">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2175B3">
        <w:rPr>
          <w:rFonts w:ascii="Times New Roman" w:hAnsi="Times New Roman"/>
          <w:color w:val="auto"/>
          <w:sz w:val="24"/>
          <w:szCs w:val="24"/>
        </w:rPr>
        <w:t>ших собой достойные примеры гражданственности и патриотизма;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lastRenderedPageBreak/>
        <w:t>Нравственное и духовное воспитание: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получают первоначальные представления о базовых цен</w:t>
      </w:r>
      <w:r w:rsidRPr="002175B3">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2175B3">
        <w:rPr>
          <w:rFonts w:ascii="Times New Roman" w:hAnsi="Times New Roman"/>
          <w:color w:val="auto"/>
          <w:spacing w:val="-2"/>
          <w:sz w:val="24"/>
          <w:szCs w:val="24"/>
        </w:rPr>
        <w:t xml:space="preserve">такой, как театральные постановки, литературно­музыкальные </w:t>
      </w:r>
      <w:r w:rsidRPr="002175B3">
        <w:rPr>
          <w:rFonts w:ascii="Times New Roman" w:hAnsi="Times New Roman"/>
          <w:color w:val="auto"/>
          <w:spacing w:val="2"/>
          <w:sz w:val="24"/>
          <w:szCs w:val="24"/>
        </w:rPr>
        <w:t>композиции, художественные выставки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 xml:space="preserve">других мероприятий, отражающих </w:t>
      </w:r>
      <w:r w:rsidRPr="002175B3">
        <w:rPr>
          <w:rFonts w:ascii="Times New Roman" w:hAnsi="Times New Roman"/>
          <w:color w:val="auto"/>
          <w:spacing w:val="-2"/>
          <w:sz w:val="24"/>
          <w:szCs w:val="24"/>
        </w:rPr>
        <w:t>культурные и духовные традиции народов России);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участвуют в проведении уроков этики, внеурочных меро</w:t>
      </w:r>
      <w:r w:rsidRPr="002175B3">
        <w:rPr>
          <w:rFonts w:ascii="Times New Roman" w:hAnsi="Times New Roman"/>
          <w:color w:val="auto"/>
          <w:spacing w:val="2"/>
          <w:sz w:val="24"/>
          <w:szCs w:val="24"/>
        </w:rPr>
        <w:t>приятий, направленных на формирование представлений</w:t>
      </w:r>
      <w:r w:rsidRPr="002175B3">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2175B3">
        <w:rPr>
          <w:rFonts w:ascii="Times New Roman" w:hAnsi="Times New Roman"/>
          <w:color w:val="auto"/>
          <w:spacing w:val="2"/>
          <w:sz w:val="24"/>
          <w:szCs w:val="24"/>
        </w:rPr>
        <w:t>детям, взрослым, обучаются дружной игре, взаимной под</w:t>
      </w:r>
      <w:r w:rsidRPr="002175B3">
        <w:rPr>
          <w:rFonts w:ascii="Times New Roman" w:hAnsi="Times New Roman"/>
          <w:color w:val="auto"/>
          <w:sz w:val="24"/>
          <w:szCs w:val="24"/>
        </w:rPr>
        <w:t>держке, участвуют в коллективных играх, приобретают опытасовместной 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принимают посильное участие в делах благотворительности, мило</w:t>
      </w:r>
      <w:r w:rsidRPr="002175B3">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положительного отношения к труду и творчеству:</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получают первоначальные представления о роли</w:t>
      </w:r>
      <w:r w:rsidRPr="002175B3">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lastRenderedPageBreak/>
        <w:t xml:space="preserve">знакомятся с профессиями своих родителей (законных </w:t>
      </w:r>
      <w:r w:rsidRPr="002175B3">
        <w:rPr>
          <w:rFonts w:ascii="Times New Roman" w:hAnsi="Times New Roman"/>
          <w:color w:val="auto"/>
          <w:spacing w:val="-2"/>
          <w:sz w:val="24"/>
          <w:szCs w:val="24"/>
        </w:rPr>
        <w:t>представителей) и прародителей, участвуют в организации и про</w:t>
      </w:r>
      <w:r w:rsidRPr="002175B3">
        <w:rPr>
          <w:rFonts w:ascii="Times New Roman" w:hAnsi="Times New Roman"/>
          <w:color w:val="auto"/>
          <w:sz w:val="24"/>
          <w:szCs w:val="24"/>
        </w:rPr>
        <w:t>ведении презентаций «Труд наших родных»;</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раскры</w:t>
      </w:r>
      <w:r w:rsidRPr="002175B3">
        <w:rPr>
          <w:rFonts w:ascii="Times New Roman" w:hAnsi="Times New Roman"/>
          <w:color w:val="auto"/>
          <w:spacing w:val="2"/>
          <w:sz w:val="24"/>
          <w:szCs w:val="24"/>
        </w:rPr>
        <w:t xml:space="preserve">вающих перед детьми широкий спектр профессиональной </w:t>
      </w:r>
      <w:r w:rsidRPr="002175B3">
        <w:rPr>
          <w:rFonts w:ascii="Times New Roman" w:hAnsi="Times New Roman"/>
          <w:color w:val="auto"/>
          <w:sz w:val="24"/>
          <w:szCs w:val="24"/>
        </w:rPr>
        <w:t>и трудовой 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приобретают опыт уважительного и творческого отно</w:t>
      </w:r>
      <w:r w:rsidRPr="002175B3">
        <w:rPr>
          <w:rFonts w:ascii="Times New Roman" w:hAnsi="Times New Roman"/>
          <w:color w:val="auto"/>
          <w:spacing w:val="2"/>
          <w:sz w:val="24"/>
          <w:szCs w:val="24"/>
        </w:rPr>
        <w:t>шения к учебному труду (посредством презентации учеб</w:t>
      </w:r>
      <w:r w:rsidRPr="002175B3">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осваивают навыки творческого применения знаний, полу</w:t>
      </w:r>
      <w:r w:rsidRPr="002175B3">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приобретают начальный опыт участия в различных </w:t>
      </w:r>
      <w:r w:rsidRPr="002175B3">
        <w:rPr>
          <w:rFonts w:ascii="Times New Roman" w:hAnsi="Times New Roman"/>
          <w:color w:val="auto"/>
          <w:sz w:val="24"/>
          <w:szCs w:val="24"/>
        </w:rPr>
        <w:t>видах общественно полезной деятельности на базе образова</w:t>
      </w:r>
      <w:r w:rsidRPr="002175B3">
        <w:rPr>
          <w:rFonts w:ascii="Times New Roman" w:hAnsi="Times New Roman"/>
          <w:color w:val="auto"/>
          <w:spacing w:val="-2"/>
          <w:sz w:val="24"/>
          <w:szCs w:val="24"/>
        </w:rPr>
        <w:t xml:space="preserve">тельной организации и взаимодействующих с ним организаций </w:t>
      </w:r>
      <w:r w:rsidRPr="002175B3">
        <w:rPr>
          <w:rFonts w:ascii="Times New Roman" w:hAnsi="Times New Roman"/>
          <w:color w:val="auto"/>
          <w:spacing w:val="2"/>
          <w:sz w:val="24"/>
          <w:szCs w:val="24"/>
        </w:rPr>
        <w:t>дополнительного образования, других социальных институ</w:t>
      </w:r>
      <w:r w:rsidRPr="002175B3">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приобретают умения и навыки самообслуживания в шко</w:t>
      </w:r>
      <w:r w:rsidRPr="002175B3">
        <w:rPr>
          <w:rFonts w:ascii="Times New Roman" w:hAnsi="Times New Roman"/>
          <w:color w:val="auto"/>
          <w:sz w:val="24"/>
          <w:szCs w:val="24"/>
        </w:rPr>
        <w:t>ле и дома;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участвуют во встречах и беседах с выпускниками своей </w:t>
      </w:r>
      <w:r w:rsidRPr="002175B3">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Интеллектуальное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получают первоначальные представления о роли зна</w:t>
      </w:r>
      <w:r w:rsidRPr="002175B3">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получают элементарные представления о возможностях интеллектуальной деятельности и направлениях развития личности в рамках деятельности детских </w:t>
      </w:r>
      <w:r w:rsidRPr="002175B3">
        <w:rPr>
          <w:rFonts w:ascii="Times New Roman" w:hAnsi="Times New Roman"/>
          <w:color w:val="auto"/>
          <w:sz w:val="24"/>
          <w:szCs w:val="24"/>
        </w:rPr>
        <w:lastRenderedPageBreak/>
        <w:t>научных сообществ, кружков и центров интеллектуального развития, в ходе проведения интеллектуальных игр и т. д.;</w:t>
      </w:r>
    </w:p>
    <w:p w:rsidR="000F42A9" w:rsidRPr="002175B3" w:rsidRDefault="000F42A9" w:rsidP="002175B3">
      <w:pPr>
        <w:pStyle w:val="ab"/>
        <w:widowControl w:val="0"/>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2175B3" w:rsidRDefault="000F42A9" w:rsidP="002175B3">
      <w:pPr>
        <w:pStyle w:val="ab"/>
        <w:widowControl w:val="0"/>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2175B3">
        <w:rPr>
          <w:rFonts w:ascii="Times New Roman" w:hAnsi="Times New Roman"/>
          <w:color w:val="auto"/>
          <w:spacing w:val="2"/>
          <w:sz w:val="24"/>
          <w:szCs w:val="24"/>
        </w:rPr>
        <w:t xml:space="preserve">вающих перед детьми широкий спектр интеллектуальной </w:t>
      </w:r>
      <w:r w:rsidRPr="002175B3">
        <w:rPr>
          <w:rFonts w:ascii="Times New Roman" w:hAnsi="Times New Roman"/>
          <w:color w:val="auto"/>
          <w:sz w:val="24"/>
          <w:szCs w:val="24"/>
        </w:rPr>
        <w:t>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b/>
          <w:color w:val="auto"/>
          <w:spacing w:val="2"/>
          <w:sz w:val="24"/>
          <w:szCs w:val="24"/>
        </w:rPr>
        <w:t>Здоровьесберегающее воспитание</w:t>
      </w:r>
      <w:r w:rsidRPr="002175B3">
        <w:rPr>
          <w:rFonts w:ascii="Times New Roman" w:hAnsi="Times New Roman"/>
          <w:color w:val="auto"/>
          <w:spacing w:val="2"/>
          <w:sz w:val="24"/>
          <w:szCs w:val="24"/>
        </w:rPr>
        <w:t>:</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получают первоначальные представления о</w:t>
      </w:r>
      <w:r w:rsidRPr="002175B3">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2175B3">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2175B3" w:rsidRDefault="000F42A9" w:rsidP="002175B3">
      <w:pPr>
        <w:pStyle w:val="aff1"/>
        <w:spacing w:line="360" w:lineRule="auto"/>
        <w:ind w:firstLine="709"/>
        <w:rPr>
          <w:sz w:val="24"/>
        </w:rPr>
      </w:pPr>
      <w:r w:rsidRPr="002175B3">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2175B3" w:rsidRDefault="000F42A9" w:rsidP="002175B3">
      <w:pPr>
        <w:pStyle w:val="aff1"/>
        <w:spacing w:line="360" w:lineRule="auto"/>
        <w:ind w:firstLine="709"/>
        <w:rPr>
          <w:sz w:val="24"/>
        </w:rPr>
      </w:pPr>
      <w:r w:rsidRPr="002175B3">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2175B3" w:rsidRDefault="000F42A9" w:rsidP="002175B3">
      <w:pPr>
        <w:pStyle w:val="aff1"/>
        <w:spacing w:line="360" w:lineRule="auto"/>
        <w:ind w:firstLine="709"/>
        <w:rPr>
          <w:sz w:val="24"/>
        </w:rPr>
      </w:pPr>
      <w:r w:rsidRPr="002175B3">
        <w:rPr>
          <w:sz w:val="24"/>
        </w:rPr>
        <w:t>получают элементарные представления о первой доврачебной помощи пострадавшим;</w:t>
      </w:r>
    </w:p>
    <w:p w:rsidR="000F42A9" w:rsidRPr="002175B3" w:rsidRDefault="000F42A9" w:rsidP="002175B3">
      <w:pPr>
        <w:pStyle w:val="aff1"/>
        <w:spacing w:line="360" w:lineRule="auto"/>
        <w:ind w:firstLine="709"/>
        <w:rPr>
          <w:sz w:val="24"/>
        </w:rPr>
      </w:pPr>
      <w:r w:rsidRPr="002175B3">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2175B3">
        <w:rPr>
          <w:sz w:val="24"/>
        </w:rPr>
        <w:t xml:space="preserve">об </w:t>
      </w:r>
      <w:r w:rsidR="006B0C24" w:rsidRPr="002175B3">
        <w:rPr>
          <w:sz w:val="24"/>
        </w:rPr>
        <w:lastRenderedPageBreak/>
        <w:t xml:space="preserve">аддиктивных проявлениях </w:t>
      </w:r>
      <w:r w:rsidRPr="002175B3">
        <w:rPr>
          <w:sz w:val="24"/>
        </w:rPr>
        <w:t xml:space="preserve">различного рода - </w:t>
      </w:r>
      <w:r w:rsidR="006B0C24" w:rsidRPr="002175B3">
        <w:rPr>
          <w:sz w:val="24"/>
        </w:rPr>
        <w:t>наркозависимости</w:t>
      </w:r>
      <w:r w:rsidRPr="002175B3">
        <w:rPr>
          <w:sz w:val="24"/>
        </w:rPr>
        <w:t xml:space="preserve">, </w:t>
      </w:r>
      <w:r w:rsidR="006B0C24" w:rsidRPr="002175B3">
        <w:rPr>
          <w:sz w:val="24"/>
        </w:rPr>
        <w:t>игромании</w:t>
      </w:r>
      <w:r w:rsidRPr="002175B3">
        <w:rPr>
          <w:sz w:val="24"/>
        </w:rPr>
        <w:t xml:space="preserve">, </w:t>
      </w:r>
      <w:r w:rsidR="006B0C24" w:rsidRPr="002175B3">
        <w:rPr>
          <w:sz w:val="24"/>
        </w:rPr>
        <w:t>табакокурении</w:t>
      </w:r>
      <w:r w:rsidRPr="002175B3">
        <w:rPr>
          <w:sz w:val="24"/>
        </w:rPr>
        <w:t>, интернет-</w:t>
      </w:r>
      <w:r w:rsidR="006B0C24" w:rsidRPr="002175B3">
        <w:rPr>
          <w:sz w:val="24"/>
        </w:rPr>
        <w:t>зависимости</w:t>
      </w:r>
      <w:r w:rsidRPr="002175B3">
        <w:rPr>
          <w:sz w:val="24"/>
        </w:rPr>
        <w:t>,  алкоголизм</w:t>
      </w:r>
      <w:r w:rsidR="006B0C24" w:rsidRPr="002175B3">
        <w:rPr>
          <w:sz w:val="24"/>
        </w:rPr>
        <w:t>е</w:t>
      </w:r>
      <w:r w:rsidRPr="002175B3">
        <w:rPr>
          <w:sz w:val="24"/>
        </w:rPr>
        <w:t xml:space="preserve"> и др., как </w:t>
      </w:r>
      <w:r w:rsidR="006B0C24" w:rsidRPr="002175B3">
        <w:rPr>
          <w:sz w:val="24"/>
        </w:rPr>
        <w:t>факторах, ограничивающих</w:t>
      </w:r>
      <w:r w:rsidRPr="002175B3">
        <w:rPr>
          <w:sz w:val="24"/>
        </w:rPr>
        <w:t>свободу личности;</w:t>
      </w:r>
    </w:p>
    <w:p w:rsidR="000F42A9" w:rsidRPr="002175B3" w:rsidRDefault="000F42A9" w:rsidP="002175B3">
      <w:pPr>
        <w:pStyle w:val="aff1"/>
        <w:spacing w:line="360" w:lineRule="auto"/>
        <w:ind w:firstLine="709"/>
        <w:rPr>
          <w:sz w:val="24"/>
        </w:rPr>
      </w:pPr>
      <w:r w:rsidRPr="002175B3">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2175B3">
        <w:rPr>
          <w:sz w:val="24"/>
        </w:rPr>
        <w:t>учатся</w:t>
      </w:r>
      <w:r w:rsidRPr="002175B3">
        <w:rPr>
          <w:sz w:val="24"/>
        </w:rPr>
        <w:t>говорить «нет») (в ходе дискуссий, тренингов, ролевых игр, обсуждения видеосюжетов и др.);</w:t>
      </w:r>
    </w:p>
    <w:p w:rsidR="000F42A9" w:rsidRPr="002175B3" w:rsidRDefault="000F42A9" w:rsidP="002175B3">
      <w:pPr>
        <w:pStyle w:val="aff1"/>
        <w:spacing w:line="360" w:lineRule="auto"/>
        <w:ind w:firstLine="709"/>
        <w:rPr>
          <w:sz w:val="24"/>
        </w:rPr>
      </w:pPr>
      <w:r w:rsidRPr="002175B3">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2175B3" w:rsidRDefault="000F42A9" w:rsidP="002175B3">
      <w:pPr>
        <w:pStyle w:val="aff1"/>
        <w:spacing w:line="360" w:lineRule="auto"/>
        <w:ind w:firstLine="709"/>
        <w:rPr>
          <w:sz w:val="24"/>
        </w:rPr>
      </w:pPr>
      <w:r w:rsidRPr="002175B3">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2175B3" w:rsidRDefault="000F42A9" w:rsidP="002175B3">
      <w:pPr>
        <w:pStyle w:val="aff1"/>
        <w:spacing w:line="360" w:lineRule="auto"/>
        <w:ind w:firstLine="709"/>
        <w:rPr>
          <w:sz w:val="24"/>
        </w:rPr>
      </w:pPr>
      <w:r w:rsidRPr="002175B3">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Социокультурное и медиакультурное воспитание: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приобретают первичный опыт социального партнерства и межпоколенного диалога в процессе посильного участия в деятельности детско-юношеских </w:t>
      </w:r>
      <w:r w:rsidRPr="002175B3">
        <w:rPr>
          <w:rFonts w:ascii="Times New Roman" w:hAnsi="Times New Roman"/>
          <w:color w:val="auto"/>
          <w:spacing w:val="2"/>
          <w:sz w:val="24"/>
          <w:szCs w:val="24"/>
        </w:rPr>
        <w:lastRenderedPageBreak/>
        <w:t>организаций, школьных дискуссионных клубов, школ юного педагога, юного психолога, юного социолога и т. д.;</w:t>
      </w:r>
    </w:p>
    <w:p w:rsidR="000F42A9" w:rsidRPr="002175B3" w:rsidRDefault="000F42A9" w:rsidP="002175B3">
      <w:pPr>
        <w:pStyle w:val="aff1"/>
        <w:spacing w:line="360" w:lineRule="auto"/>
        <w:ind w:firstLine="709"/>
        <w:rPr>
          <w:sz w:val="24"/>
        </w:rPr>
      </w:pPr>
      <w:r w:rsidRPr="002175B3">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2175B3" w:rsidRDefault="000F42A9" w:rsidP="002175B3">
      <w:pPr>
        <w:pStyle w:val="aff1"/>
        <w:spacing w:line="360" w:lineRule="auto"/>
        <w:ind w:firstLine="709"/>
        <w:rPr>
          <w:sz w:val="24"/>
        </w:rPr>
      </w:pPr>
      <w:r w:rsidRPr="002175B3">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приобретают первичные навыки</w:t>
      </w:r>
      <w:r w:rsidRPr="002175B3">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Культуротворческое и эстетическое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2175B3">
        <w:rPr>
          <w:rFonts w:ascii="Times New Roman" w:hAnsi="Times New Roman"/>
          <w:color w:val="auto"/>
          <w:spacing w:val="2"/>
          <w:sz w:val="24"/>
          <w:szCs w:val="24"/>
        </w:rPr>
        <w:t xml:space="preserve">деятельности, внеклассных мероприятий, включая шефство </w:t>
      </w:r>
      <w:r w:rsidRPr="002175B3">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2175B3">
        <w:rPr>
          <w:rFonts w:ascii="Times New Roman" w:hAnsi="Times New Roman"/>
          <w:color w:val="auto"/>
          <w:spacing w:val="2"/>
          <w:sz w:val="24"/>
          <w:szCs w:val="24"/>
        </w:rPr>
        <w:t xml:space="preserve">ных народных ярмарок, фестивалей народного творчества, </w:t>
      </w:r>
      <w:r w:rsidRPr="002175B3">
        <w:rPr>
          <w:rFonts w:ascii="Times New Roman" w:hAnsi="Times New Roman"/>
          <w:color w:val="auto"/>
          <w:sz w:val="24"/>
          <w:szCs w:val="24"/>
        </w:rPr>
        <w:t>тематических выставок);</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осваивают навыки видеть прекрасное в окружающем </w:t>
      </w:r>
      <w:r w:rsidRPr="002175B3">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2175B3">
        <w:rPr>
          <w:rFonts w:ascii="Times New Roman" w:hAnsi="Times New Roman"/>
          <w:color w:val="auto"/>
          <w:spacing w:val="2"/>
          <w:sz w:val="24"/>
          <w:szCs w:val="24"/>
        </w:rPr>
        <w:t xml:space="preserve">фильмов, фрагментов художественных </w:t>
      </w:r>
      <w:r w:rsidRPr="002175B3">
        <w:rPr>
          <w:rFonts w:ascii="Times New Roman" w:hAnsi="Times New Roman"/>
          <w:color w:val="auto"/>
          <w:spacing w:val="2"/>
          <w:sz w:val="24"/>
          <w:szCs w:val="24"/>
        </w:rPr>
        <w:lastRenderedPageBreak/>
        <w:t xml:space="preserve">фильмов о природе, </w:t>
      </w:r>
      <w:r w:rsidRPr="002175B3">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2175B3">
        <w:rPr>
          <w:rFonts w:ascii="Times New Roman" w:hAnsi="Times New Roman"/>
          <w:color w:val="auto"/>
          <w:sz w:val="24"/>
          <w:szCs w:val="24"/>
        </w:rPr>
        <w:t xml:space="preserve">различать добро и зло, красивое и безобразное, </w:t>
      </w:r>
      <w:r w:rsidRPr="002175B3">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pacing w:val="-3"/>
          <w:sz w:val="24"/>
          <w:szCs w:val="24"/>
        </w:rPr>
      </w:pPr>
      <w:r w:rsidRPr="002175B3">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2175B3">
        <w:rPr>
          <w:rFonts w:ascii="Times New Roman" w:hAnsi="Times New Roman"/>
          <w:color w:val="auto"/>
          <w:spacing w:val="2"/>
          <w:sz w:val="24"/>
          <w:szCs w:val="24"/>
        </w:rPr>
        <w:t xml:space="preserve">ности, реализации культурно­досуговых программ, включая </w:t>
      </w:r>
      <w:r w:rsidRPr="002175B3">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участвуют в художественном оформлении помещений.</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 xml:space="preserve">Правовое воспитание и культура безопасности: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2175B3">
        <w:rPr>
          <w:rFonts w:ascii="Times New Roman" w:hAnsi="Times New Roman"/>
          <w:color w:val="auto"/>
          <w:sz w:val="24"/>
          <w:szCs w:val="24"/>
        </w:rPr>
        <w:lastRenderedPageBreak/>
        <w:t>детско­</w:t>
      </w:r>
      <w:r w:rsidRPr="002175B3">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2175B3">
        <w:rPr>
          <w:rFonts w:ascii="Times New Roman" w:hAnsi="Times New Roman"/>
          <w:color w:val="auto"/>
          <w:sz w:val="24"/>
          <w:szCs w:val="24"/>
        </w:rPr>
        <w:t>проектах и мероприятиях, проводимых детско­юношескими организациями);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семейных ценностей: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2175B3">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2175B3">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расширят опыт позитивного взаимодействия в семье </w:t>
      </w:r>
      <w:r w:rsidRPr="002175B3">
        <w:rPr>
          <w:rFonts w:ascii="Times New Roman" w:hAnsi="Times New Roman"/>
          <w:color w:val="auto"/>
          <w:spacing w:val="2"/>
          <w:sz w:val="24"/>
          <w:szCs w:val="24"/>
        </w:rPr>
        <w:t xml:space="preserve">(в процессе проведения открытых семейных праздников, </w:t>
      </w:r>
      <w:r w:rsidRPr="002175B3">
        <w:rPr>
          <w:rFonts w:ascii="Times New Roman" w:hAnsi="Times New Roman"/>
          <w:color w:val="auto"/>
          <w:sz w:val="24"/>
          <w:szCs w:val="24"/>
        </w:rPr>
        <w:t>выполнения и презентации совместно с родителями (закон</w:t>
      </w:r>
      <w:r w:rsidRPr="002175B3">
        <w:rPr>
          <w:rFonts w:ascii="Times New Roman" w:hAnsi="Times New Roman"/>
          <w:color w:val="auto"/>
          <w:spacing w:val="2"/>
          <w:sz w:val="24"/>
          <w:szCs w:val="24"/>
        </w:rPr>
        <w:t xml:space="preserve">ными представителями) творческих проектов, проведения </w:t>
      </w:r>
      <w:r w:rsidRPr="002175B3">
        <w:rPr>
          <w:rFonts w:ascii="Times New Roman" w:hAnsi="Times New Roman"/>
          <w:color w:val="auto"/>
          <w:sz w:val="24"/>
          <w:szCs w:val="24"/>
        </w:rPr>
        <w:t>других мероприятий, раскрывающих историю семьи, воспи</w:t>
      </w:r>
      <w:r w:rsidRPr="002175B3">
        <w:rPr>
          <w:rFonts w:ascii="Times New Roman" w:hAnsi="Times New Roman"/>
          <w:color w:val="auto"/>
          <w:spacing w:val="2"/>
          <w:sz w:val="24"/>
          <w:szCs w:val="24"/>
        </w:rPr>
        <w:t xml:space="preserve">тывающих уважение к старшему поколению, укрепляющих </w:t>
      </w:r>
      <w:r w:rsidRPr="002175B3">
        <w:rPr>
          <w:rFonts w:ascii="Times New Roman" w:hAnsi="Times New Roman"/>
          <w:color w:val="auto"/>
          <w:sz w:val="24"/>
          <w:szCs w:val="24"/>
        </w:rPr>
        <w:t>преемственность между поколениями);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Формирование коммуникативной культуры: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 ценности и возможностях родного языка</w:t>
      </w:r>
      <w:r w:rsidRPr="002175B3">
        <w:rPr>
          <w:rFonts w:ascii="Times New Roman" w:hAnsi="Times New Roman"/>
          <w:color w:val="auto"/>
          <w:spacing w:val="2"/>
          <w:sz w:val="24"/>
          <w:szCs w:val="24"/>
        </w:rPr>
        <w:t>, об истории родного языка, его особенностях и месте в мире (</w:t>
      </w:r>
      <w:r w:rsidRPr="002175B3">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2175B3" w:rsidRDefault="000F42A9" w:rsidP="002175B3">
      <w:pPr>
        <w:pStyle w:val="aff1"/>
        <w:spacing w:line="360" w:lineRule="auto"/>
        <w:ind w:firstLine="709"/>
        <w:rPr>
          <w:sz w:val="24"/>
        </w:rPr>
      </w:pPr>
      <w:r w:rsidRPr="002175B3">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Экологическое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2175B3">
        <w:rPr>
          <w:rFonts w:ascii="Times New Roman" w:hAnsi="Times New Roman"/>
          <w:color w:val="auto"/>
          <w:spacing w:val="-2"/>
          <w:sz w:val="24"/>
          <w:szCs w:val="24"/>
        </w:rPr>
        <w:t xml:space="preserve">культуре народов России, других стран, нормах экологической </w:t>
      </w:r>
      <w:r w:rsidRPr="002175B3">
        <w:rPr>
          <w:rFonts w:ascii="Times New Roman" w:hAnsi="Times New Roman"/>
          <w:color w:val="auto"/>
          <w:sz w:val="24"/>
          <w:szCs w:val="24"/>
        </w:rPr>
        <w:t xml:space="preserve">этики, об экологически грамотном взаимодействии человека с </w:t>
      </w:r>
      <w:r w:rsidRPr="002175B3">
        <w:rPr>
          <w:rFonts w:ascii="Times New Roman" w:hAnsi="Times New Roman"/>
          <w:color w:val="auto"/>
          <w:sz w:val="24"/>
          <w:szCs w:val="24"/>
        </w:rPr>
        <w:lastRenderedPageBreak/>
        <w:t>природой (в ходе изучения учебных предметов, тематических классных часов, бесед, просмотра учебных фильмов и др.);</w:t>
      </w:r>
    </w:p>
    <w:p w:rsidR="000F42A9" w:rsidRPr="002175B3" w:rsidRDefault="000F42A9" w:rsidP="002175B3">
      <w:pPr>
        <w:pStyle w:val="ab"/>
        <w:spacing w:line="360" w:lineRule="auto"/>
        <w:ind w:firstLine="709"/>
        <w:rPr>
          <w:rFonts w:ascii="Times New Roman" w:hAnsi="Times New Roman"/>
          <w:color w:val="auto"/>
          <w:spacing w:val="-4"/>
          <w:sz w:val="24"/>
          <w:szCs w:val="24"/>
        </w:rPr>
      </w:pPr>
      <w:r w:rsidRPr="002175B3">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2175B3" w:rsidRDefault="000F42A9" w:rsidP="002175B3">
      <w:pPr>
        <w:pStyle w:val="ab"/>
        <w:spacing w:line="360" w:lineRule="auto"/>
        <w:ind w:firstLine="709"/>
        <w:rPr>
          <w:rFonts w:ascii="Times New Roman" w:hAnsi="Times New Roman"/>
          <w:color w:val="auto"/>
          <w:spacing w:val="-5"/>
          <w:sz w:val="24"/>
          <w:szCs w:val="24"/>
        </w:rPr>
      </w:pPr>
      <w:r w:rsidRPr="002175B3">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2175B3">
        <w:rPr>
          <w:rFonts w:ascii="Times New Roman" w:hAnsi="Times New Roman"/>
          <w:color w:val="auto"/>
          <w:sz w:val="24"/>
          <w:szCs w:val="24"/>
        </w:rPr>
        <w:t xml:space="preserve">клумб, очистка доступных территорий от мусора, подкормка </w:t>
      </w:r>
      <w:r w:rsidRPr="002175B3">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2175B3">
        <w:rPr>
          <w:rFonts w:ascii="Times New Roman" w:hAnsi="Times New Roman"/>
          <w:color w:val="auto"/>
          <w:sz w:val="24"/>
          <w:szCs w:val="24"/>
        </w:rPr>
        <w:t xml:space="preserve"> посильное участие в деятельности детско­юношеских организаций);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при поддержке школы усваивают в семье позитивные образцы взаимодействия </w:t>
      </w:r>
      <w:r w:rsidRPr="002175B3">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2175B3">
        <w:rPr>
          <w:rFonts w:ascii="Times New Roman" w:hAnsi="Times New Roman"/>
          <w:color w:val="auto"/>
          <w:spacing w:val="-2"/>
          <w:sz w:val="24"/>
          <w:szCs w:val="24"/>
        </w:rPr>
        <w:t xml:space="preserve"> о животных и растениях, участвуют вместе с родителями (закон</w:t>
      </w:r>
      <w:r w:rsidRPr="002175B3">
        <w:rPr>
          <w:rFonts w:ascii="Times New Roman" w:hAnsi="Times New Roman"/>
          <w:color w:val="auto"/>
          <w:sz w:val="24"/>
          <w:szCs w:val="24"/>
        </w:rPr>
        <w:t>ными представителями) в экологических мероприятиях по месту жительства;</w:t>
      </w:r>
    </w:p>
    <w:p w:rsidR="000F42A9" w:rsidRPr="002175B3" w:rsidRDefault="000F42A9" w:rsidP="002175B3">
      <w:pPr>
        <w:pStyle w:val="aff1"/>
        <w:spacing w:line="360" w:lineRule="auto"/>
        <w:ind w:firstLine="709"/>
        <w:rPr>
          <w:sz w:val="24"/>
        </w:rPr>
      </w:pPr>
      <w:r w:rsidRPr="002175B3">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2175B3" w:rsidRDefault="000F42A9" w:rsidP="002175B3">
      <w:pPr>
        <w:pStyle w:val="aff1"/>
        <w:spacing w:line="360" w:lineRule="auto"/>
        <w:ind w:firstLine="709"/>
        <w:rPr>
          <w:sz w:val="24"/>
        </w:rPr>
      </w:pPr>
    </w:p>
    <w:p w:rsidR="000F42A9" w:rsidRPr="002175B3" w:rsidRDefault="000F42A9" w:rsidP="002175B3">
      <w:pPr>
        <w:pStyle w:val="aff1"/>
        <w:spacing w:line="360" w:lineRule="auto"/>
        <w:ind w:firstLine="709"/>
        <w:jc w:val="left"/>
        <w:rPr>
          <w:b/>
          <w:sz w:val="24"/>
        </w:rPr>
      </w:pPr>
      <w:r w:rsidRPr="002175B3">
        <w:rPr>
          <w:b/>
          <w:sz w:val="24"/>
        </w:rPr>
        <w:t>2.3.4.Модель организации работы по духовно-нравственному развитию, воспитанию и социализации обучающихся</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 xml:space="preserve">Практическое взаимодействие осуществляется по </w:t>
      </w:r>
      <w:r w:rsidRPr="002175B3">
        <w:rPr>
          <w:rFonts w:ascii="Times New Roman" w:hAnsi="Times New Roman"/>
          <w:i/>
          <w:sz w:val="24"/>
          <w:szCs w:val="24"/>
        </w:rPr>
        <w:t>сетевому принципу</w:t>
      </w:r>
      <w:r w:rsidRPr="002175B3">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2175B3" w:rsidRDefault="000F42A9" w:rsidP="002175B3">
      <w:pPr>
        <w:spacing w:line="360" w:lineRule="auto"/>
        <w:ind w:firstLine="709"/>
        <w:jc w:val="both"/>
      </w:pPr>
      <w:r w:rsidRPr="002175B3">
        <w:t xml:space="preserve">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w:t>
      </w:r>
      <w:r w:rsidRPr="002175B3">
        <w:lastRenderedPageBreak/>
        <w:t>активов выполняют функцию сетевых субъектов системы общественного управления учебно-воспитательным процессом в школе.</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2175B3" w:rsidRDefault="000F42A9" w:rsidP="002175B3">
      <w:pPr>
        <w:pStyle w:val="aff3"/>
        <w:tabs>
          <w:tab w:val="left" w:pos="993"/>
        </w:tabs>
        <w:spacing w:line="360" w:lineRule="auto"/>
        <w:ind w:firstLine="709"/>
        <w:rPr>
          <w:rFonts w:ascii="Times New Roman" w:hAnsi="Times New Roman"/>
          <w:sz w:val="24"/>
          <w:szCs w:val="24"/>
        </w:rPr>
      </w:pPr>
    </w:p>
    <w:p w:rsidR="000F42A9" w:rsidRPr="002175B3" w:rsidRDefault="000F42A9" w:rsidP="002175B3">
      <w:pPr>
        <w:pStyle w:val="aff3"/>
        <w:spacing w:line="360" w:lineRule="auto"/>
        <w:ind w:firstLine="709"/>
        <w:rPr>
          <w:rFonts w:ascii="Times New Roman" w:hAnsi="Times New Roman"/>
          <w:b/>
          <w:sz w:val="24"/>
          <w:szCs w:val="24"/>
        </w:rPr>
      </w:pPr>
      <w:r w:rsidRPr="002175B3">
        <w:rPr>
          <w:rFonts w:ascii="Times New Roman" w:hAnsi="Times New Roman"/>
          <w:b/>
          <w:sz w:val="24"/>
          <w:szCs w:val="24"/>
        </w:rPr>
        <w:t>Принципы и особенности организации воспитания и социализации младших школьников</w:t>
      </w:r>
    </w:p>
    <w:p w:rsidR="000F42A9" w:rsidRPr="002175B3" w:rsidRDefault="000F42A9"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Cs/>
          <w:color w:val="auto"/>
          <w:spacing w:val="2"/>
          <w:sz w:val="24"/>
          <w:szCs w:val="24"/>
        </w:rPr>
        <w:t>Принцип ориентации на идеал.</w:t>
      </w:r>
      <w:r w:rsidRPr="002175B3">
        <w:rPr>
          <w:rFonts w:ascii="Times New Roman" w:hAnsi="Times New Roman"/>
          <w:color w:val="auto"/>
          <w:spacing w:val="2"/>
          <w:sz w:val="24"/>
          <w:szCs w:val="24"/>
        </w:rPr>
        <w:t xml:space="preserve"> Идеал – это высшая </w:t>
      </w:r>
      <w:r w:rsidRPr="002175B3">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2175B3">
        <w:rPr>
          <w:rFonts w:ascii="Times New Roman" w:hAnsi="Times New Roman"/>
          <w:color w:val="auto"/>
          <w:spacing w:val="-2"/>
          <w:sz w:val="24"/>
          <w:szCs w:val="24"/>
        </w:rPr>
        <w:t xml:space="preserve">ческой жизни, духовно­нравственного и социального развития </w:t>
      </w:r>
      <w:r w:rsidRPr="002175B3">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175B3">
        <w:rPr>
          <w:rFonts w:ascii="Times New Roman" w:hAnsi="Times New Roman"/>
          <w:color w:val="auto"/>
          <w:spacing w:val="2"/>
          <w:sz w:val="24"/>
          <w:szCs w:val="24"/>
        </w:rPr>
        <w:t>уклада школьной жизни, придают ему нравственные изме</w:t>
      </w:r>
      <w:r w:rsidRPr="002175B3">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bCs/>
          <w:color w:val="auto"/>
          <w:spacing w:val="2"/>
          <w:sz w:val="24"/>
          <w:szCs w:val="24"/>
        </w:rPr>
        <w:t>Аксиологический принцип</w:t>
      </w:r>
      <w:r w:rsidRPr="002175B3">
        <w:rPr>
          <w:rFonts w:ascii="Times New Roman" w:hAnsi="Times New Roman"/>
          <w:bCs/>
          <w:i/>
          <w:color w:val="auto"/>
          <w:spacing w:val="2"/>
          <w:sz w:val="24"/>
          <w:szCs w:val="24"/>
        </w:rPr>
        <w:t>.</w:t>
      </w:r>
      <w:r w:rsidRPr="002175B3">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2175B3">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2175B3">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2175B3">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lastRenderedPageBreak/>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2175B3" w:rsidRDefault="000F42A9" w:rsidP="002175B3">
      <w:pPr>
        <w:pStyle w:val="a3"/>
        <w:spacing w:line="360" w:lineRule="auto"/>
        <w:ind w:firstLine="709"/>
        <w:rPr>
          <w:rFonts w:ascii="Times New Roman" w:hAnsi="Times New Roman"/>
          <w:b/>
          <w:bCs/>
          <w:color w:val="auto"/>
          <w:spacing w:val="-2"/>
          <w:sz w:val="24"/>
          <w:szCs w:val="24"/>
        </w:rPr>
      </w:pPr>
      <w:r w:rsidRPr="002175B3">
        <w:rPr>
          <w:rFonts w:ascii="Times New Roman" w:hAnsi="Times New Roman"/>
          <w:bCs/>
          <w:color w:val="auto"/>
          <w:spacing w:val="-2"/>
          <w:sz w:val="24"/>
          <w:szCs w:val="24"/>
        </w:rPr>
        <w:t>Принцип следования нравственному примеру.</w:t>
      </w:r>
      <w:r w:rsidRPr="002175B3">
        <w:rPr>
          <w:rFonts w:ascii="Times New Roman" w:hAnsi="Times New Roman"/>
          <w:color w:val="auto"/>
          <w:spacing w:val="-2"/>
          <w:sz w:val="24"/>
          <w:szCs w:val="24"/>
        </w:rPr>
        <w:t>Следова</w:t>
      </w:r>
      <w:r w:rsidRPr="002175B3">
        <w:rPr>
          <w:rFonts w:ascii="Times New Roman" w:hAnsi="Times New Roman"/>
          <w:color w:val="auto"/>
          <w:spacing w:val="2"/>
          <w:sz w:val="24"/>
          <w:szCs w:val="24"/>
        </w:rPr>
        <w:t xml:space="preserve">ние примеру – ведущий метод нравственного воспитания. </w:t>
      </w:r>
      <w:r w:rsidRPr="002175B3">
        <w:rPr>
          <w:rFonts w:ascii="Times New Roman" w:hAnsi="Times New Roman"/>
          <w:color w:val="auto"/>
          <w:sz w:val="24"/>
          <w:szCs w:val="24"/>
        </w:rPr>
        <w:t xml:space="preserve">Пример – это возможная модель выстраивания отношений </w:t>
      </w:r>
      <w:r w:rsidRPr="002175B3">
        <w:rPr>
          <w:rFonts w:ascii="Times New Roman" w:hAnsi="Times New Roman"/>
          <w:color w:val="auto"/>
          <w:spacing w:val="-2"/>
          <w:sz w:val="24"/>
          <w:szCs w:val="24"/>
        </w:rPr>
        <w:t>ребенка с другими людьми и с самим собой, образец ценност</w:t>
      </w:r>
      <w:r w:rsidRPr="002175B3">
        <w:rPr>
          <w:rFonts w:ascii="Times New Roman" w:hAnsi="Times New Roman"/>
          <w:color w:val="auto"/>
          <w:spacing w:val="2"/>
          <w:sz w:val="24"/>
          <w:szCs w:val="24"/>
        </w:rPr>
        <w:t xml:space="preserve">ного выбора, совершенного значимым другим. Содержание </w:t>
      </w:r>
      <w:r w:rsidRPr="002175B3">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2175B3">
        <w:rPr>
          <w:rFonts w:ascii="Times New Roman" w:hAnsi="Times New Roman"/>
          <w:color w:val="auto"/>
          <w:spacing w:val="2"/>
          <w:sz w:val="24"/>
          <w:szCs w:val="24"/>
        </w:rPr>
        <w:t>Пример как метод воспитания позволяет расширить нрав</w:t>
      </w:r>
      <w:r w:rsidRPr="002175B3">
        <w:rPr>
          <w:rFonts w:ascii="Times New Roman" w:hAnsi="Times New Roman"/>
          <w:color w:val="auto"/>
          <w:spacing w:val="-2"/>
          <w:sz w:val="24"/>
          <w:szCs w:val="24"/>
        </w:rPr>
        <w:t xml:space="preserve">ственный опыт ребенка, побудить его к внутреннему диалогу, </w:t>
      </w:r>
      <w:r w:rsidRPr="002175B3">
        <w:rPr>
          <w:rFonts w:ascii="Times New Roman" w:hAnsi="Times New Roman"/>
          <w:color w:val="auto"/>
          <w:sz w:val="24"/>
          <w:szCs w:val="24"/>
        </w:rPr>
        <w:t>пробудить в нем нравственную рефлексию, обеспечить воз</w:t>
      </w:r>
      <w:r w:rsidRPr="002175B3">
        <w:rPr>
          <w:rFonts w:ascii="Times New Roman" w:hAnsi="Times New Roman"/>
          <w:color w:val="auto"/>
          <w:spacing w:val="-2"/>
          <w:sz w:val="24"/>
          <w:szCs w:val="24"/>
        </w:rPr>
        <w:t>можность выбора при построении собственной системы цен</w:t>
      </w:r>
      <w:r w:rsidRPr="002175B3">
        <w:rPr>
          <w:rFonts w:ascii="Times New Roman" w:hAnsi="Times New Roman"/>
          <w:color w:val="auto"/>
          <w:sz w:val="24"/>
          <w:szCs w:val="24"/>
        </w:rPr>
        <w:t xml:space="preserve">ностных отношений, продемонстрировать ребенку реальную </w:t>
      </w:r>
      <w:r w:rsidRPr="002175B3">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2175B3" w:rsidRDefault="000F42A9" w:rsidP="002175B3">
      <w:pPr>
        <w:pStyle w:val="a3"/>
        <w:spacing w:line="360" w:lineRule="auto"/>
        <w:ind w:firstLine="709"/>
        <w:rPr>
          <w:rFonts w:ascii="Times New Roman" w:hAnsi="Times New Roman"/>
          <w:b/>
          <w:bCs/>
          <w:color w:val="auto"/>
          <w:spacing w:val="2"/>
          <w:sz w:val="24"/>
          <w:szCs w:val="24"/>
        </w:rPr>
      </w:pPr>
      <w:r w:rsidRPr="002175B3">
        <w:rPr>
          <w:rFonts w:ascii="Times New Roman" w:hAnsi="Times New Roman"/>
          <w:bCs/>
          <w:color w:val="auto"/>
          <w:spacing w:val="2"/>
          <w:sz w:val="24"/>
          <w:szCs w:val="24"/>
        </w:rPr>
        <w:t>Принцип идентификации (персонификации).</w:t>
      </w:r>
      <w:r w:rsidRPr="002175B3">
        <w:rPr>
          <w:rFonts w:ascii="Times New Roman" w:hAnsi="Times New Roman"/>
          <w:color w:val="auto"/>
          <w:spacing w:val="2"/>
          <w:sz w:val="24"/>
          <w:szCs w:val="24"/>
        </w:rPr>
        <w:t xml:space="preserve"> Идентификация – устойчивое отождествление себя созначимым</w:t>
      </w:r>
      <w:r w:rsidRPr="002175B3">
        <w:rPr>
          <w:rFonts w:ascii="Times New Roman" w:hAnsi="Times New Roman"/>
          <w:color w:val="auto"/>
          <w:spacing w:val="-2"/>
          <w:sz w:val="24"/>
          <w:szCs w:val="24"/>
        </w:rPr>
        <w:t>другим, стремление быть похожим на него. В младшем школь</w:t>
      </w:r>
      <w:r w:rsidRPr="002175B3">
        <w:rPr>
          <w:rFonts w:ascii="Times New Roman" w:hAnsi="Times New Roman"/>
          <w:color w:val="auto"/>
          <w:spacing w:val="2"/>
          <w:sz w:val="24"/>
          <w:szCs w:val="24"/>
        </w:rPr>
        <w:t xml:space="preserve">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w:t>
      </w:r>
      <w:r w:rsidRPr="002175B3">
        <w:rPr>
          <w:rFonts w:ascii="Times New Roman" w:hAnsi="Times New Roman"/>
          <w:color w:val="auto"/>
          <w:spacing w:val="2"/>
          <w:sz w:val="24"/>
          <w:szCs w:val="24"/>
        </w:rPr>
        <w:lastRenderedPageBreak/>
        <w:t>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2175B3" w:rsidRDefault="000F42A9"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Cs/>
          <w:color w:val="auto"/>
          <w:spacing w:val="2"/>
          <w:sz w:val="24"/>
          <w:szCs w:val="24"/>
        </w:rPr>
        <w:t>Принцип диалогического общения.</w:t>
      </w:r>
      <w:r w:rsidRPr="002175B3">
        <w:rPr>
          <w:rFonts w:ascii="Times New Roman" w:hAnsi="Times New Roman"/>
          <w:color w:val="auto"/>
          <w:spacing w:val="2"/>
          <w:sz w:val="24"/>
          <w:szCs w:val="24"/>
        </w:rPr>
        <w:t xml:space="preserve"> В формировании </w:t>
      </w:r>
      <w:r w:rsidRPr="002175B3">
        <w:rPr>
          <w:rFonts w:ascii="Times New Roman" w:hAnsi="Times New Roman"/>
          <w:color w:val="auto"/>
          <w:sz w:val="24"/>
          <w:szCs w:val="24"/>
        </w:rPr>
        <w:t xml:space="preserve">ценностных отношений большую роль играет диалогическое </w:t>
      </w:r>
      <w:r w:rsidRPr="002175B3">
        <w:rPr>
          <w:rFonts w:ascii="Times New Roman" w:hAnsi="Times New Roman"/>
          <w:color w:val="auto"/>
          <w:spacing w:val="2"/>
          <w:sz w:val="24"/>
          <w:szCs w:val="24"/>
        </w:rPr>
        <w:t>общение младшего школьника со сверстниками, родителя</w:t>
      </w:r>
      <w:r w:rsidRPr="002175B3">
        <w:rPr>
          <w:rFonts w:ascii="Times New Roman" w:hAnsi="Times New Roman"/>
          <w:color w:val="auto"/>
          <w:sz w:val="24"/>
          <w:szCs w:val="24"/>
        </w:rPr>
        <w:t>ми (законными представителями), учителем и другими зна</w:t>
      </w:r>
      <w:r w:rsidRPr="002175B3">
        <w:rPr>
          <w:rFonts w:ascii="Times New Roman" w:hAnsi="Times New Roman"/>
          <w:color w:val="auto"/>
          <w:spacing w:val="2"/>
          <w:sz w:val="24"/>
          <w:szCs w:val="24"/>
        </w:rPr>
        <w:t>чимыми взрослыми. Наличие значимого другого в воспи</w:t>
      </w:r>
      <w:r w:rsidRPr="002175B3">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2175B3">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2175B3">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2175B3" w:rsidRDefault="000F42A9"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Cs/>
          <w:color w:val="auto"/>
          <w:sz w:val="24"/>
          <w:szCs w:val="24"/>
        </w:rPr>
        <w:t>Принцип полисубъектности воспитания.</w:t>
      </w:r>
      <w:r w:rsidRPr="002175B3">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bCs/>
          <w:color w:val="auto"/>
          <w:spacing w:val="-2"/>
          <w:sz w:val="24"/>
          <w:szCs w:val="24"/>
        </w:rPr>
        <w:t>Принцип системно­деятельностной организации воспи</w:t>
      </w:r>
      <w:r w:rsidRPr="002175B3">
        <w:rPr>
          <w:rFonts w:ascii="Times New Roman" w:hAnsi="Times New Roman"/>
          <w:bCs/>
          <w:color w:val="auto"/>
          <w:spacing w:val="2"/>
          <w:sz w:val="24"/>
          <w:szCs w:val="24"/>
        </w:rPr>
        <w:t>тания</w:t>
      </w:r>
      <w:r w:rsidRPr="002175B3">
        <w:rPr>
          <w:rFonts w:ascii="Times New Roman" w:hAnsi="Times New Roman"/>
          <w:bCs/>
          <w:i/>
          <w:color w:val="auto"/>
          <w:spacing w:val="2"/>
          <w:sz w:val="24"/>
          <w:szCs w:val="24"/>
        </w:rPr>
        <w:t>.</w:t>
      </w:r>
      <w:r w:rsidRPr="002175B3">
        <w:rPr>
          <w:rFonts w:ascii="Times New Roman" w:hAnsi="Times New Roman"/>
          <w:color w:val="auto"/>
          <w:spacing w:val="2"/>
          <w:sz w:val="24"/>
          <w:szCs w:val="24"/>
        </w:rPr>
        <w:t xml:space="preserve">Воспитание, направленное на духовно-нравственное </w:t>
      </w:r>
      <w:r w:rsidRPr="002175B3">
        <w:rPr>
          <w:rFonts w:ascii="Times New Roman" w:hAnsi="Times New Roman"/>
          <w:color w:val="auto"/>
          <w:spacing w:val="-4"/>
          <w:sz w:val="24"/>
          <w:szCs w:val="24"/>
        </w:rPr>
        <w:t>развитие обучающихся и поддерживаемое всем укладом школь</w:t>
      </w:r>
      <w:r w:rsidRPr="002175B3">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2175B3">
        <w:rPr>
          <w:rFonts w:ascii="Times New Roman" w:hAnsi="Times New Roman"/>
          <w:color w:val="auto"/>
          <w:sz w:val="24"/>
          <w:szCs w:val="24"/>
        </w:rPr>
        <w:t xml:space="preserve">ков. Интеграция содержания </w:t>
      </w:r>
      <w:r w:rsidRPr="002175B3">
        <w:rPr>
          <w:rFonts w:ascii="Times New Roman" w:hAnsi="Times New Roman"/>
          <w:color w:val="auto"/>
          <w:sz w:val="24"/>
          <w:szCs w:val="24"/>
        </w:rPr>
        <w:lastRenderedPageBreak/>
        <w:t xml:space="preserve">различных видов деятельности </w:t>
      </w:r>
      <w:r w:rsidRPr="002175B3">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2175B3">
        <w:rPr>
          <w:rFonts w:ascii="Times New Roman" w:hAnsi="Times New Roman"/>
          <w:color w:val="auto"/>
          <w:sz w:val="24"/>
          <w:szCs w:val="24"/>
        </w:rPr>
        <w:t>и открытие их личностного смысла. Для решения воспита</w:t>
      </w:r>
      <w:r w:rsidRPr="002175B3">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общеобразовательных дисциплин;</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произведений искусства;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духовной культуры и фольклора народов России;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истории, традиций и современной жизни своей Родины, своего края, своей семьи;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жизненного опыта своих родителей (законных представителей) и прародителей;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2175B3">
        <w:rPr>
          <w:rFonts w:ascii="Times New Roman" w:hAnsi="Times New Roman"/>
          <w:color w:val="auto"/>
          <w:sz w:val="24"/>
          <w:szCs w:val="24"/>
        </w:rPr>
        <w:t>и культурных практик;</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других источников информации и научного знания.</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Решение этих задач предполагает, что при разработке содержания образования</w:t>
      </w:r>
      <w:r w:rsidRPr="002175B3">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Таким образом, содержание разных видов учебной, се</w:t>
      </w:r>
      <w:r w:rsidRPr="002175B3">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2175B3">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2175B3">
        <w:rPr>
          <w:rFonts w:ascii="Times New Roman" w:hAnsi="Times New Roman"/>
          <w:color w:val="auto"/>
          <w:spacing w:val="2"/>
          <w:sz w:val="24"/>
          <w:szCs w:val="24"/>
        </w:rPr>
        <w:t xml:space="preserve">ного учебного предмета, формы или вида образовательной </w:t>
      </w:r>
      <w:r w:rsidRPr="002175B3">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lastRenderedPageBreak/>
        <w:t xml:space="preserve">Перечисленные принципы определяют концептуальную </w:t>
      </w:r>
      <w:r w:rsidRPr="002175B3">
        <w:rPr>
          <w:rFonts w:ascii="Times New Roman" w:hAnsi="Times New Roman"/>
          <w:color w:val="auto"/>
          <w:sz w:val="24"/>
          <w:szCs w:val="24"/>
        </w:rPr>
        <w:t>основу уклада школьной жизни. Сам по себе этот уклад фор</w:t>
      </w:r>
      <w:r w:rsidRPr="002175B3">
        <w:rPr>
          <w:rFonts w:ascii="Times New Roman" w:hAnsi="Times New Roman"/>
          <w:color w:val="auto"/>
          <w:spacing w:val="2"/>
          <w:sz w:val="24"/>
          <w:szCs w:val="24"/>
        </w:rPr>
        <w:t xml:space="preserve">мален. Придает ему жизненную, социальную, культурную, </w:t>
      </w:r>
      <w:r w:rsidRPr="002175B3">
        <w:rPr>
          <w:rFonts w:ascii="Times New Roman" w:hAnsi="Times New Roman"/>
          <w:color w:val="auto"/>
          <w:sz w:val="24"/>
          <w:szCs w:val="24"/>
        </w:rPr>
        <w:t>нравственную силу педагог.</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Обучающийся испытывает большое доверие к учителю. </w:t>
      </w:r>
      <w:r w:rsidRPr="002175B3">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2175B3">
        <w:rPr>
          <w:rFonts w:ascii="Times New Roman" w:hAnsi="Times New Roman"/>
          <w:color w:val="auto"/>
          <w:spacing w:val="2"/>
          <w:sz w:val="24"/>
          <w:szCs w:val="24"/>
        </w:rPr>
        <w:t xml:space="preserve">вечности, нравственности, об отношениях между людьми. </w:t>
      </w:r>
      <w:r w:rsidRPr="002175B3">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Родители (законные представители), как и педа</w:t>
      </w:r>
      <w:r w:rsidRPr="002175B3">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2175B3">
        <w:rPr>
          <w:rFonts w:ascii="Times New Roman" w:hAnsi="Times New Roman"/>
          <w:color w:val="auto"/>
          <w:spacing w:val="2"/>
          <w:sz w:val="24"/>
          <w:szCs w:val="24"/>
        </w:rPr>
        <w:t xml:space="preserve">ской Федерации, литературе и различных видах искусства, </w:t>
      </w:r>
      <w:r w:rsidRPr="002175B3">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2175B3">
        <w:rPr>
          <w:rFonts w:ascii="Times New Roman" w:hAnsi="Times New Roman"/>
          <w:color w:val="auto"/>
          <w:spacing w:val="2"/>
          <w:sz w:val="24"/>
          <w:szCs w:val="24"/>
        </w:rPr>
        <w:t>тания и социализации должны быть широко представлены примеры духов</w:t>
      </w:r>
      <w:r w:rsidRPr="002175B3">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2175B3">
        <w:rPr>
          <w:rFonts w:ascii="Times New Roman" w:hAnsi="Times New Roman"/>
          <w:color w:val="auto"/>
          <w:spacing w:val="-2"/>
          <w:sz w:val="24"/>
          <w:szCs w:val="24"/>
        </w:rPr>
        <w:t xml:space="preserve">му педагогическая поддержка нравственного самоопределения </w:t>
      </w:r>
      <w:r w:rsidRPr="002175B3">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w:t>
      </w:r>
      <w:r w:rsidRPr="002175B3">
        <w:rPr>
          <w:rFonts w:ascii="Times New Roman" w:hAnsi="Times New Roman"/>
          <w:color w:val="auto"/>
          <w:sz w:val="24"/>
          <w:szCs w:val="24"/>
        </w:rPr>
        <w:lastRenderedPageBreak/>
        <w:t xml:space="preserve">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2175B3" w:rsidRDefault="000F42A9" w:rsidP="002175B3">
      <w:pPr>
        <w:spacing w:line="360" w:lineRule="auto"/>
        <w:ind w:firstLine="709"/>
        <w:jc w:val="both"/>
      </w:pPr>
      <w:r w:rsidRPr="002175B3">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2175B3" w:rsidRDefault="000F42A9" w:rsidP="002175B3">
      <w:pPr>
        <w:spacing w:line="360" w:lineRule="auto"/>
        <w:ind w:firstLine="709"/>
        <w:jc w:val="both"/>
      </w:pPr>
      <w:r w:rsidRPr="002175B3">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2175B3">
        <w:t>е</w:t>
      </w:r>
      <w:r w:rsidRPr="002175B3">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2175B3" w:rsidRDefault="000F42A9" w:rsidP="002175B3">
      <w:pPr>
        <w:spacing w:line="360" w:lineRule="auto"/>
        <w:ind w:firstLine="709"/>
        <w:jc w:val="both"/>
      </w:pPr>
    </w:p>
    <w:p w:rsidR="000F42A9" w:rsidRPr="002175B3" w:rsidRDefault="000F42A9" w:rsidP="002175B3">
      <w:pPr>
        <w:spacing w:line="360" w:lineRule="auto"/>
        <w:ind w:firstLine="709"/>
        <w:rPr>
          <w:b/>
        </w:rPr>
      </w:pPr>
      <w:r w:rsidRPr="002175B3">
        <w:rPr>
          <w:b/>
        </w:rPr>
        <w:t>2.3.5.Описание форм и методов организации социально значимой деятельности обучающихся</w:t>
      </w:r>
    </w:p>
    <w:p w:rsidR="000F42A9" w:rsidRPr="002175B3" w:rsidRDefault="000F42A9" w:rsidP="002175B3">
      <w:pPr>
        <w:spacing w:line="360" w:lineRule="auto"/>
        <w:ind w:firstLine="709"/>
        <w:jc w:val="both"/>
      </w:pPr>
      <w:r w:rsidRPr="002175B3">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2175B3" w:rsidRDefault="000F42A9" w:rsidP="002175B3">
      <w:pPr>
        <w:pStyle w:val="1-21"/>
        <w:numPr>
          <w:ilvl w:val="0"/>
          <w:numId w:val="39"/>
        </w:numPr>
        <w:tabs>
          <w:tab w:val="left" w:pos="993"/>
        </w:tabs>
        <w:spacing w:line="360" w:lineRule="auto"/>
        <w:ind w:left="0" w:firstLine="709"/>
        <w:jc w:val="both"/>
        <w:rPr>
          <w:rFonts w:ascii="Times New Roman" w:hAnsi="Times New Roman"/>
        </w:rPr>
      </w:pPr>
      <w:r w:rsidRPr="002175B3">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2175B3" w:rsidRDefault="000F42A9" w:rsidP="002175B3">
      <w:pPr>
        <w:pStyle w:val="1-21"/>
        <w:numPr>
          <w:ilvl w:val="0"/>
          <w:numId w:val="39"/>
        </w:numPr>
        <w:tabs>
          <w:tab w:val="left" w:pos="993"/>
        </w:tabs>
        <w:spacing w:line="360" w:lineRule="auto"/>
        <w:ind w:left="0" w:firstLine="709"/>
        <w:jc w:val="both"/>
        <w:rPr>
          <w:rFonts w:ascii="Times New Roman" w:hAnsi="Times New Roman"/>
        </w:rPr>
      </w:pPr>
      <w:r w:rsidRPr="002175B3">
        <w:rPr>
          <w:rFonts w:ascii="Times New Roman" w:hAnsi="Times New Roman"/>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w:t>
      </w:r>
      <w:r w:rsidRPr="002175B3">
        <w:rPr>
          <w:rFonts w:ascii="Times New Roman" w:hAnsi="Times New Roman"/>
        </w:rPr>
        <w:lastRenderedPageBreak/>
        <w:t>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2175B3" w:rsidRDefault="000F42A9" w:rsidP="002175B3">
      <w:pPr>
        <w:spacing w:line="360" w:lineRule="auto"/>
        <w:ind w:firstLine="709"/>
        <w:jc w:val="both"/>
      </w:pPr>
      <w:r w:rsidRPr="002175B3">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2175B3">
        <w:t>.</w:t>
      </w:r>
    </w:p>
    <w:p w:rsidR="000F42A9" w:rsidRPr="002175B3" w:rsidRDefault="000F42A9" w:rsidP="002175B3">
      <w:pPr>
        <w:spacing w:line="360" w:lineRule="auto"/>
        <w:ind w:firstLine="709"/>
        <w:jc w:val="both"/>
      </w:pPr>
      <w:r w:rsidRPr="002175B3">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2175B3" w:rsidRDefault="000F42A9" w:rsidP="002175B3">
      <w:pPr>
        <w:spacing w:line="360" w:lineRule="auto"/>
        <w:ind w:firstLine="709"/>
        <w:jc w:val="both"/>
      </w:pPr>
      <w:r w:rsidRPr="002175B3">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w:t>
      </w:r>
      <w:r w:rsidRPr="002175B3">
        <w:lastRenderedPageBreak/>
        <w:t xml:space="preserve">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отказ взрослого от экспертной позиции;</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 xml:space="preserve">задача взрослого – создать условия для принятия детьми решения. </w:t>
      </w:r>
    </w:p>
    <w:p w:rsidR="000F42A9" w:rsidRPr="002175B3" w:rsidRDefault="000F42A9" w:rsidP="002175B3">
      <w:pPr>
        <w:spacing w:line="360" w:lineRule="auto"/>
        <w:ind w:firstLine="709"/>
        <w:jc w:val="both"/>
      </w:pPr>
      <w:r w:rsidRPr="002175B3">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2175B3" w:rsidRDefault="000F42A9" w:rsidP="002175B3">
      <w:pPr>
        <w:spacing w:line="360" w:lineRule="auto"/>
        <w:ind w:firstLine="709"/>
        <w:jc w:val="both"/>
      </w:pPr>
      <w:r w:rsidRPr="002175B3">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2175B3" w:rsidRDefault="000F42A9" w:rsidP="002175B3">
      <w:pPr>
        <w:spacing w:line="360" w:lineRule="auto"/>
        <w:ind w:firstLine="709"/>
        <w:jc w:val="both"/>
      </w:pPr>
      <w:r w:rsidRPr="002175B3">
        <w:lastRenderedPageBreak/>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2175B3" w:rsidRDefault="000F42A9" w:rsidP="002175B3">
      <w:pPr>
        <w:spacing w:line="360" w:lineRule="auto"/>
        <w:ind w:firstLine="709"/>
        <w:jc w:val="both"/>
      </w:pPr>
    </w:p>
    <w:p w:rsidR="000F42A9" w:rsidRPr="002175B3" w:rsidRDefault="000F42A9" w:rsidP="002175B3">
      <w:pPr>
        <w:spacing w:line="360" w:lineRule="auto"/>
        <w:ind w:firstLine="709"/>
        <w:jc w:val="both"/>
        <w:rPr>
          <w:b/>
        </w:rPr>
      </w:pPr>
      <w:r w:rsidRPr="002175B3">
        <w:rPr>
          <w:b/>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2175B3" w:rsidRDefault="000F42A9" w:rsidP="002175B3">
      <w:pPr>
        <w:widowControl w:val="0"/>
        <w:spacing w:line="360" w:lineRule="auto"/>
        <w:ind w:firstLine="709"/>
        <w:jc w:val="both"/>
      </w:pPr>
      <w:r w:rsidRPr="002175B3">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2175B3">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2175B3" w:rsidRDefault="000F42A9" w:rsidP="002175B3">
      <w:pPr>
        <w:widowControl w:val="0"/>
        <w:spacing w:line="360" w:lineRule="auto"/>
        <w:ind w:firstLine="709"/>
        <w:jc w:val="both"/>
      </w:pPr>
      <w:r w:rsidRPr="002175B3">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2175B3">
        <w:softHyphen/>
        <w:t>ти</w:t>
      </w:r>
      <w:r w:rsidRPr="002175B3">
        <w:softHyphen/>
        <w:t>чес</w:t>
      </w:r>
      <w:r w:rsidRPr="002175B3">
        <w:softHyphen/>
        <w:t xml:space="preserve">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w:t>
      </w:r>
      <w:r w:rsidRPr="002175B3">
        <w:lastRenderedPageBreak/>
        <w:t>использованы различные формы взаимодействия с согласия обучающихся и их родителей (законных представителей):</w:t>
      </w:r>
    </w:p>
    <w:p w:rsidR="000F42A9" w:rsidRPr="002175B3" w:rsidRDefault="000F42A9" w:rsidP="002175B3">
      <w:pPr>
        <w:pStyle w:val="1-21"/>
        <w:widowControl w:val="0"/>
        <w:numPr>
          <w:ilvl w:val="0"/>
          <w:numId w:val="41"/>
        </w:numPr>
        <w:tabs>
          <w:tab w:val="left" w:pos="993"/>
        </w:tabs>
        <w:spacing w:line="360" w:lineRule="auto"/>
        <w:ind w:left="0" w:firstLine="709"/>
        <w:jc w:val="both"/>
        <w:rPr>
          <w:rFonts w:ascii="Times New Roman" w:hAnsi="Times New Roman"/>
        </w:rPr>
      </w:pPr>
      <w:r w:rsidRPr="002175B3">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2175B3" w:rsidRDefault="000F42A9" w:rsidP="002175B3">
      <w:pPr>
        <w:pStyle w:val="1-21"/>
        <w:widowControl w:val="0"/>
        <w:numPr>
          <w:ilvl w:val="0"/>
          <w:numId w:val="41"/>
        </w:numPr>
        <w:tabs>
          <w:tab w:val="left" w:pos="993"/>
        </w:tabs>
        <w:spacing w:line="360" w:lineRule="auto"/>
        <w:ind w:left="0" w:firstLine="709"/>
        <w:jc w:val="both"/>
        <w:rPr>
          <w:rFonts w:ascii="Times New Roman" w:hAnsi="Times New Roman"/>
        </w:rPr>
      </w:pPr>
      <w:r w:rsidRPr="002175B3">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2175B3" w:rsidRDefault="000F42A9" w:rsidP="002175B3">
      <w:pPr>
        <w:pStyle w:val="1-21"/>
        <w:numPr>
          <w:ilvl w:val="0"/>
          <w:numId w:val="41"/>
        </w:numPr>
        <w:tabs>
          <w:tab w:val="left" w:pos="993"/>
        </w:tabs>
        <w:autoSpaceDE w:val="0"/>
        <w:autoSpaceDN w:val="0"/>
        <w:adjustRightInd w:val="0"/>
        <w:spacing w:line="360" w:lineRule="auto"/>
        <w:ind w:left="0" w:firstLine="709"/>
        <w:jc w:val="both"/>
        <w:rPr>
          <w:rFonts w:ascii="Times New Roman" w:hAnsi="Times New Roman"/>
        </w:rPr>
      </w:pPr>
      <w:r w:rsidRPr="002175B3">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2175B3" w:rsidRDefault="00B50C7E" w:rsidP="002175B3">
      <w:pPr>
        <w:pStyle w:val="1-21"/>
        <w:tabs>
          <w:tab w:val="left" w:pos="993"/>
        </w:tabs>
        <w:autoSpaceDE w:val="0"/>
        <w:autoSpaceDN w:val="0"/>
        <w:adjustRightInd w:val="0"/>
        <w:spacing w:line="360" w:lineRule="auto"/>
        <w:ind w:left="0" w:firstLine="709"/>
        <w:jc w:val="both"/>
        <w:rPr>
          <w:rFonts w:ascii="Times New Roman" w:hAnsi="Times New Roman"/>
        </w:rPr>
      </w:pPr>
    </w:p>
    <w:p w:rsidR="00214C47" w:rsidRPr="002175B3" w:rsidRDefault="00214C47" w:rsidP="002175B3">
      <w:pPr>
        <w:widowControl w:val="0"/>
        <w:autoSpaceDE w:val="0"/>
        <w:autoSpaceDN w:val="0"/>
        <w:adjustRightInd w:val="0"/>
        <w:spacing w:line="360" w:lineRule="auto"/>
        <w:ind w:firstLine="709"/>
        <w:jc w:val="center"/>
        <w:rPr>
          <w:b/>
        </w:rPr>
      </w:pPr>
      <w:r w:rsidRPr="002175B3">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2175B3" w:rsidRDefault="00214C47" w:rsidP="002175B3">
      <w:pPr>
        <w:spacing w:line="360" w:lineRule="auto"/>
        <w:ind w:firstLine="709"/>
        <w:jc w:val="both"/>
      </w:pPr>
      <w:r w:rsidRPr="002175B3">
        <w:rPr>
          <w:b/>
          <w:i/>
        </w:rPr>
        <w:t>Воспитание физической культуры, формирование ценностного отношения к здоровью и здоровому образу жизни.</w:t>
      </w:r>
      <w:r w:rsidRPr="002175B3">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2175B3" w:rsidRDefault="00214C47" w:rsidP="002175B3">
      <w:pPr>
        <w:autoSpaceDE w:val="0"/>
        <w:autoSpaceDN w:val="0"/>
        <w:adjustRightInd w:val="0"/>
        <w:spacing w:line="360" w:lineRule="auto"/>
        <w:ind w:firstLine="709"/>
        <w:jc w:val="both"/>
      </w:pPr>
      <w:r w:rsidRPr="002175B3">
        <w:rPr>
          <w:b/>
          <w:i/>
        </w:rPr>
        <w:t>Формы и методы</w:t>
      </w:r>
      <w:r w:rsidRPr="002175B3">
        <w:t>формирования у обучающихся культуры здорового и безопасного образа жизни:</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lastRenderedPageBreak/>
        <w:t>предъявление примеров ведения здорового образа жизни;</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2175B3" w:rsidRDefault="00214C47" w:rsidP="002175B3">
      <w:pPr>
        <w:pStyle w:val="-110"/>
        <w:numPr>
          <w:ilvl w:val="0"/>
          <w:numId w:val="45"/>
        </w:numPr>
        <w:tabs>
          <w:tab w:val="left" w:pos="993"/>
        </w:tabs>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коллективные прогулки, туристические походы ученического класса;</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2175B3" w:rsidRDefault="00214C47" w:rsidP="002175B3">
      <w:pPr>
        <w:pStyle w:val="-110"/>
        <w:numPr>
          <w:ilvl w:val="0"/>
          <w:numId w:val="45"/>
        </w:numPr>
        <w:tabs>
          <w:tab w:val="left" w:pos="993"/>
        </w:tabs>
        <w:spacing w:after="0" w:line="360" w:lineRule="auto"/>
        <w:ind w:left="0" w:firstLine="709"/>
        <w:jc w:val="both"/>
        <w:rPr>
          <w:rFonts w:ascii="Times New Roman" w:hAnsi="Times New Roman"/>
          <w:sz w:val="24"/>
          <w:szCs w:val="24"/>
        </w:rPr>
      </w:pPr>
      <w:r w:rsidRPr="002175B3">
        <w:rPr>
          <w:rFonts w:ascii="Times New Roman" w:hAnsi="Times New Roman"/>
          <w:sz w:val="24"/>
          <w:szCs w:val="24"/>
        </w:rPr>
        <w:t>совместные праздники, турпоходы, спортивные соревнования для детей и родителей;</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2175B3" w:rsidRDefault="00214C47" w:rsidP="002175B3">
      <w:pPr>
        <w:pStyle w:val="220"/>
        <w:widowControl w:val="0"/>
        <w:spacing w:line="360" w:lineRule="auto"/>
      </w:pPr>
      <w:r w:rsidRPr="002175B3">
        <w:rPr>
          <w:b/>
          <w:i/>
        </w:rPr>
        <w:t>Развитие экологической культуры личности, ценностного отношения к природе, созидательной экологической позиции.</w:t>
      </w:r>
      <w:r w:rsidRPr="002175B3">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2175B3" w:rsidRDefault="00214C47" w:rsidP="002175B3">
      <w:pPr>
        <w:autoSpaceDE w:val="0"/>
        <w:autoSpaceDN w:val="0"/>
        <w:adjustRightInd w:val="0"/>
        <w:spacing w:line="360" w:lineRule="auto"/>
        <w:ind w:firstLine="709"/>
        <w:jc w:val="both"/>
      </w:pPr>
      <w:r w:rsidRPr="002175B3">
        <w:rPr>
          <w:b/>
          <w:i/>
        </w:rPr>
        <w:lastRenderedPageBreak/>
        <w:t xml:space="preserve">Формы и методы </w:t>
      </w:r>
      <w:r w:rsidRPr="002175B3">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bCs/>
          <w:sz w:val="24"/>
          <w:szCs w:val="24"/>
        </w:rPr>
        <w:t xml:space="preserve">исследование </w:t>
      </w:r>
      <w:r w:rsidRPr="002175B3">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2175B3">
        <w:rPr>
          <w:rFonts w:ascii="Times New Roman" w:hAnsi="Times New Roman"/>
          <w:sz w:val="24"/>
          <w:szCs w:val="24"/>
        </w:rPr>
        <w:t>;</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2175B3">
        <w:rPr>
          <w:rFonts w:ascii="Times New Roman" w:hAnsi="Times New Roman"/>
          <w:sz w:val="24"/>
          <w:szCs w:val="24"/>
        </w:rPr>
        <w:t>природоохранная деятель</w:t>
      </w:r>
      <w:r w:rsidRPr="002175B3">
        <w:rPr>
          <w:rFonts w:ascii="Times New Roman" w:hAnsi="Times New Roman"/>
          <w:bCs/>
          <w:sz w:val="24"/>
          <w:szCs w:val="24"/>
        </w:rPr>
        <w:t xml:space="preserve">ность (экологические акции, природоохранные флешмобы). </w:t>
      </w:r>
    </w:p>
    <w:p w:rsidR="00214C47" w:rsidRPr="002175B3" w:rsidRDefault="00214C47" w:rsidP="002175B3">
      <w:pPr>
        <w:shd w:val="clear" w:color="auto" w:fill="FFFFFF"/>
        <w:tabs>
          <w:tab w:val="left" w:pos="142"/>
        </w:tabs>
        <w:spacing w:line="360" w:lineRule="auto"/>
        <w:ind w:firstLine="709"/>
        <w:jc w:val="both"/>
        <w:rPr>
          <w:bCs/>
        </w:rPr>
      </w:pPr>
      <w:r w:rsidRPr="002175B3">
        <w:rPr>
          <w:b/>
          <w:i/>
        </w:rPr>
        <w:t xml:space="preserve">Обучение правилам безопасного поведения на дорогах </w:t>
      </w:r>
      <w:r w:rsidRPr="002175B3">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2175B3" w:rsidRDefault="00214C47" w:rsidP="002175B3">
      <w:pPr>
        <w:autoSpaceDE w:val="0"/>
        <w:autoSpaceDN w:val="0"/>
        <w:adjustRightInd w:val="0"/>
        <w:spacing w:line="360" w:lineRule="auto"/>
        <w:ind w:firstLine="709"/>
        <w:jc w:val="both"/>
      </w:pPr>
      <w:r w:rsidRPr="002175B3">
        <w:rPr>
          <w:b/>
          <w:i/>
        </w:rPr>
        <w:t xml:space="preserve">Мероприятия </w:t>
      </w:r>
      <w:r w:rsidRPr="002175B3">
        <w:t>по обучению младших школьников правилам безопасного поведения на дорогах:</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bCs/>
          <w:sz w:val="24"/>
          <w:szCs w:val="24"/>
        </w:rPr>
        <w:t xml:space="preserve">конкурс </w:t>
      </w:r>
      <w:r w:rsidRPr="002175B3">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 xml:space="preserve">практические занятия на автогородке «ПДД в части велосипедистов», </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lastRenderedPageBreak/>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конкурс памяток «Школьнику пешеходу (зима)», «Школьнику- пешеходу (весна)» и т. д.;</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2175B3">
        <w:rPr>
          <w:rFonts w:ascii="Times New Roman" w:hAnsi="Times New Roman"/>
          <w:sz w:val="24"/>
          <w:szCs w:val="24"/>
        </w:rPr>
        <w:t>компьютерное тестирование</w:t>
      </w:r>
      <w:r w:rsidRPr="002175B3">
        <w:rPr>
          <w:rFonts w:ascii="Times New Roman" w:hAnsi="Times New Roman"/>
          <w:bCs/>
          <w:sz w:val="24"/>
          <w:szCs w:val="24"/>
        </w:rPr>
        <w:t xml:space="preserve"> по правилам дорожного движения.</w:t>
      </w:r>
    </w:p>
    <w:p w:rsidR="00214C47" w:rsidRPr="002175B3" w:rsidRDefault="00214C47" w:rsidP="002175B3">
      <w:pPr>
        <w:pStyle w:val="1-21"/>
        <w:tabs>
          <w:tab w:val="left" w:pos="993"/>
        </w:tabs>
        <w:autoSpaceDE w:val="0"/>
        <w:autoSpaceDN w:val="0"/>
        <w:adjustRightInd w:val="0"/>
        <w:spacing w:line="360" w:lineRule="auto"/>
        <w:ind w:left="0" w:firstLine="709"/>
        <w:jc w:val="both"/>
        <w:rPr>
          <w:rFonts w:ascii="Times New Roman" w:hAnsi="Times New Roman"/>
        </w:rPr>
      </w:pPr>
    </w:p>
    <w:p w:rsidR="000F42A9" w:rsidRPr="002175B3" w:rsidRDefault="000F42A9" w:rsidP="002175B3">
      <w:pPr>
        <w:shd w:val="clear" w:color="auto" w:fill="FFFFFF"/>
        <w:tabs>
          <w:tab w:val="left" w:pos="142"/>
        </w:tabs>
        <w:spacing w:line="360" w:lineRule="auto"/>
        <w:ind w:firstLine="709"/>
        <w:jc w:val="both"/>
        <w:rPr>
          <w:b/>
          <w:bCs/>
        </w:rPr>
      </w:pPr>
      <w:r w:rsidRPr="002175B3">
        <w:rPr>
          <w:b/>
        </w:rPr>
        <w:t>2.3.8.Описание форм и методов повышения педагогической культуры родителей (законных представителей) обучающихся</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Повышение педагогической культуры родителей (закон</w:t>
      </w:r>
      <w:r w:rsidRPr="002175B3">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Система работы образовательной организации по повы</w:t>
      </w:r>
      <w:r w:rsidRPr="002175B3">
        <w:rPr>
          <w:rFonts w:ascii="Times New Roman" w:hAnsi="Times New Roman"/>
          <w:color w:val="auto"/>
          <w:sz w:val="24"/>
          <w:szCs w:val="24"/>
        </w:rPr>
        <w:t>шению педагогической культуры родителей (законных пред</w:t>
      </w:r>
      <w:r w:rsidRPr="002175B3">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2175B3">
        <w:rPr>
          <w:rFonts w:ascii="Times New Roman" w:hAnsi="Times New Roman"/>
          <w:color w:val="auto"/>
          <w:sz w:val="24"/>
          <w:szCs w:val="24"/>
        </w:rPr>
        <w:t>должна быть основана на следующих принципах:</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сочетание педагогического просвещения с педагогическим </w:t>
      </w:r>
      <w:r w:rsidRPr="002175B3">
        <w:rPr>
          <w:rFonts w:ascii="Times New Roman" w:hAnsi="Times New Roman"/>
          <w:color w:val="auto"/>
          <w:sz w:val="24"/>
          <w:szCs w:val="24"/>
        </w:rPr>
        <w:t>самообразованием родителей (законных представителей);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педагогическое внимание, уважение и требовательность</w:t>
      </w:r>
      <w:r w:rsidRPr="002175B3">
        <w:rPr>
          <w:rFonts w:ascii="Times New Roman" w:hAnsi="Times New Roman"/>
          <w:color w:val="auto"/>
          <w:spacing w:val="2"/>
          <w:sz w:val="24"/>
          <w:szCs w:val="24"/>
        </w:rPr>
        <w:br/>
      </w:r>
      <w:r w:rsidRPr="002175B3">
        <w:rPr>
          <w:rFonts w:ascii="Times New Roman" w:hAnsi="Times New Roman"/>
          <w:color w:val="auto"/>
          <w:sz w:val="24"/>
          <w:szCs w:val="24"/>
        </w:rPr>
        <w:t>к родителям (законным представителям);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поддержка и индивидуальное сопровождение становле</w:t>
      </w:r>
      <w:r w:rsidRPr="002175B3">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опора на положительный опыт семейного воспитания, традиционные семейные ценности народов России.</w:t>
      </w:r>
    </w:p>
    <w:p w:rsidR="000F42A9" w:rsidRPr="002175B3" w:rsidRDefault="000F42A9" w:rsidP="002175B3">
      <w:pPr>
        <w:spacing w:line="360" w:lineRule="auto"/>
        <w:ind w:firstLine="709"/>
        <w:jc w:val="both"/>
      </w:pPr>
      <w:r w:rsidRPr="002175B3">
        <w:rPr>
          <w:b/>
        </w:rPr>
        <w:t>Методы</w:t>
      </w:r>
      <w:r w:rsidRPr="002175B3">
        <w:t xml:space="preserve"> повышения педагогической культуры родителей: </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 xml:space="preserve"> информирование родителей специалистами (педагогами, психологами, врачами и т. п.);</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организация совместного времяпрепровождения родителей одного ученического класса;</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2175B3" w:rsidRDefault="000F42A9" w:rsidP="002175B3">
      <w:pPr>
        <w:spacing w:line="360" w:lineRule="auto"/>
        <w:ind w:firstLine="709"/>
        <w:jc w:val="both"/>
      </w:pPr>
      <w:r w:rsidRPr="002175B3">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2175B3" w:rsidRDefault="000F42A9" w:rsidP="002175B3">
      <w:pPr>
        <w:pStyle w:val="a3"/>
        <w:spacing w:line="360" w:lineRule="auto"/>
        <w:ind w:firstLine="709"/>
        <w:rPr>
          <w:rFonts w:ascii="Times New Roman" w:hAnsi="Times New Roman"/>
          <w:color w:val="auto"/>
          <w:sz w:val="24"/>
          <w:szCs w:val="24"/>
        </w:rPr>
      </w:pPr>
    </w:p>
    <w:p w:rsidR="000F42A9" w:rsidRPr="002175B3" w:rsidRDefault="000F42A9" w:rsidP="002175B3">
      <w:pPr>
        <w:pStyle w:val="a3"/>
        <w:spacing w:line="360" w:lineRule="auto"/>
        <w:ind w:firstLine="709"/>
        <w:jc w:val="left"/>
        <w:rPr>
          <w:rFonts w:ascii="Times New Roman" w:hAnsi="Times New Roman"/>
          <w:b/>
          <w:color w:val="auto"/>
          <w:sz w:val="24"/>
          <w:szCs w:val="24"/>
        </w:rPr>
      </w:pPr>
      <w:r w:rsidRPr="002175B3">
        <w:rPr>
          <w:rFonts w:ascii="Times New Roman" w:hAnsi="Times New Roman"/>
          <w:b/>
          <w:color w:val="auto"/>
          <w:sz w:val="24"/>
          <w:szCs w:val="24"/>
        </w:rPr>
        <w:t xml:space="preserve">2.3.9.Планируемые результаты </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 xml:space="preserve">Каждое из основных направлений духовно­нравственного </w:t>
      </w:r>
      <w:r w:rsidRPr="002175B3">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2175B3">
        <w:rPr>
          <w:rFonts w:ascii="Times New Roman" w:hAnsi="Times New Roman"/>
          <w:color w:val="auto"/>
          <w:sz w:val="24"/>
          <w:szCs w:val="24"/>
        </w:rPr>
        <w:t xml:space="preserve">присвоение ими </w:t>
      </w:r>
      <w:r w:rsidRPr="002175B3">
        <w:rPr>
          <w:rFonts w:ascii="Times New Roman" w:hAnsi="Times New Roman"/>
          <w:color w:val="auto"/>
          <w:sz w:val="24"/>
          <w:szCs w:val="24"/>
        </w:rPr>
        <w:lastRenderedPageBreak/>
        <w:t xml:space="preserve">соответствующих ценностей, формирование </w:t>
      </w:r>
      <w:r w:rsidRPr="002175B3">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воспитательных результатов – тех духовно­нравственных </w:t>
      </w:r>
      <w:r w:rsidRPr="002175B3">
        <w:rPr>
          <w:rFonts w:ascii="Times New Roman" w:hAnsi="Times New Roman"/>
          <w:color w:val="auto"/>
          <w:spacing w:val="2"/>
          <w:sz w:val="24"/>
          <w:szCs w:val="24"/>
        </w:rPr>
        <w:t xml:space="preserve">приобретений, которые получил обучающийся вследствие </w:t>
      </w:r>
      <w:r w:rsidRPr="002175B3">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2175B3">
        <w:rPr>
          <w:rFonts w:ascii="Times New Roman" w:hAnsi="Times New Roman"/>
          <w:color w:val="auto"/>
          <w:spacing w:val="2"/>
          <w:sz w:val="24"/>
          <w:szCs w:val="24"/>
        </w:rPr>
        <w:t>опыт самостоятельного действия</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эффекта – последствий результата, того, к чему привело </w:t>
      </w:r>
      <w:r w:rsidRPr="002175B3">
        <w:rPr>
          <w:rFonts w:ascii="Times New Roman" w:hAnsi="Times New Roman"/>
          <w:color w:val="auto"/>
          <w:spacing w:val="-2"/>
          <w:sz w:val="24"/>
          <w:szCs w:val="24"/>
        </w:rPr>
        <w:t xml:space="preserve">достижение результата (развитие обучающегося как личности, </w:t>
      </w:r>
      <w:r w:rsidRPr="002175B3">
        <w:rPr>
          <w:rFonts w:ascii="Times New Roman" w:hAnsi="Times New Roman"/>
          <w:color w:val="auto"/>
          <w:sz w:val="24"/>
          <w:szCs w:val="24"/>
        </w:rPr>
        <w:t>формирование его компетентности, идентичности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w:t>
      </w:r>
    </w:p>
    <w:p w:rsidR="000F42A9" w:rsidRPr="002175B3" w:rsidRDefault="000F42A9" w:rsidP="002175B3">
      <w:pPr>
        <w:pStyle w:val="a3"/>
        <w:spacing w:line="360" w:lineRule="auto"/>
        <w:ind w:firstLine="709"/>
        <w:rPr>
          <w:rFonts w:ascii="Times New Roman" w:hAnsi="Times New Roman"/>
          <w:color w:val="auto"/>
          <w:spacing w:val="-3"/>
          <w:sz w:val="24"/>
          <w:szCs w:val="24"/>
        </w:rPr>
      </w:pPr>
      <w:r w:rsidRPr="002175B3">
        <w:rPr>
          <w:rFonts w:ascii="Times New Roman" w:hAnsi="Times New Roman"/>
          <w:color w:val="auto"/>
          <w:spacing w:val="-3"/>
          <w:sz w:val="24"/>
          <w:szCs w:val="24"/>
        </w:rPr>
        <w:t xml:space="preserve">При этом учитывается, что достижение эффекта – развитие </w:t>
      </w:r>
      <w:r w:rsidRPr="002175B3">
        <w:rPr>
          <w:rFonts w:ascii="Times New Roman" w:hAnsi="Times New Roman"/>
          <w:color w:val="auto"/>
          <w:spacing w:val="-4"/>
          <w:sz w:val="24"/>
          <w:szCs w:val="24"/>
        </w:rPr>
        <w:t>личности обучающегося, формирование его социальных компе</w:t>
      </w:r>
      <w:r w:rsidRPr="002175B3">
        <w:rPr>
          <w:rFonts w:ascii="Times New Roman" w:hAnsi="Times New Roman"/>
          <w:color w:val="auto"/>
          <w:spacing w:val="-3"/>
          <w:sz w:val="24"/>
          <w:szCs w:val="24"/>
        </w:rPr>
        <w:t>тенций и</w:t>
      </w:r>
      <w:r w:rsidRPr="002175B3">
        <w:rPr>
          <w:rFonts w:ascii="Times New Roman" w:hAnsi="Times New Roman"/>
          <w:color w:val="auto"/>
          <w:spacing w:val="-3"/>
          <w:sz w:val="24"/>
          <w:szCs w:val="24"/>
        </w:rPr>
        <w:t> </w:t>
      </w:r>
      <w:r w:rsidRPr="002175B3">
        <w:rPr>
          <w:rFonts w:ascii="Times New Roman" w:hAnsi="Times New Roman"/>
          <w:color w:val="auto"/>
          <w:spacing w:val="-3"/>
          <w:sz w:val="24"/>
          <w:szCs w:val="24"/>
        </w:rPr>
        <w:t>т.</w:t>
      </w:r>
      <w:r w:rsidRPr="002175B3">
        <w:rPr>
          <w:rFonts w:ascii="Times New Roman" w:hAnsi="Times New Roman"/>
          <w:color w:val="auto"/>
          <w:spacing w:val="-3"/>
          <w:sz w:val="24"/>
          <w:szCs w:val="24"/>
        </w:rPr>
        <w:t> </w:t>
      </w:r>
      <w:r w:rsidRPr="002175B3">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2175B3">
        <w:rPr>
          <w:rFonts w:ascii="Times New Roman" w:hAnsi="Times New Roman"/>
          <w:color w:val="auto"/>
          <w:spacing w:val="-3"/>
          <w:sz w:val="24"/>
          <w:szCs w:val="24"/>
        </w:rPr>
        <w:t> </w:t>
      </w:r>
      <w:r w:rsidRPr="002175B3">
        <w:rPr>
          <w:rFonts w:ascii="Times New Roman" w:hAnsi="Times New Roman"/>
          <w:color w:val="auto"/>
          <w:spacing w:val="-3"/>
          <w:sz w:val="24"/>
          <w:szCs w:val="24"/>
        </w:rPr>
        <w:t>т.</w:t>
      </w:r>
      <w:r w:rsidRPr="002175B3">
        <w:rPr>
          <w:rFonts w:ascii="Times New Roman" w:hAnsi="Times New Roman"/>
          <w:color w:val="auto"/>
          <w:spacing w:val="-3"/>
          <w:sz w:val="24"/>
          <w:szCs w:val="24"/>
        </w:rPr>
        <w:t> </w:t>
      </w:r>
      <w:r w:rsidRPr="002175B3">
        <w:rPr>
          <w:rFonts w:ascii="Times New Roman" w:hAnsi="Times New Roman"/>
          <w:color w:val="auto"/>
          <w:spacing w:val="-3"/>
          <w:sz w:val="24"/>
          <w:szCs w:val="24"/>
        </w:rPr>
        <w:t>п.), а также собственным усилиям обучающегося.</w:t>
      </w:r>
    </w:p>
    <w:p w:rsidR="000F42A9" w:rsidRPr="002175B3" w:rsidRDefault="000F42A9"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pacing w:val="2"/>
          <w:sz w:val="24"/>
          <w:szCs w:val="24"/>
        </w:rPr>
        <w:t xml:space="preserve">Воспитательные результаты могут быть распределены по </w:t>
      </w:r>
      <w:r w:rsidRPr="002175B3">
        <w:rPr>
          <w:rFonts w:ascii="Times New Roman" w:hAnsi="Times New Roman"/>
          <w:color w:val="auto"/>
          <w:sz w:val="24"/>
          <w:szCs w:val="24"/>
        </w:rPr>
        <w:t>трем уровням.</w:t>
      </w:r>
    </w:p>
    <w:p w:rsidR="000F42A9" w:rsidRPr="002175B3" w:rsidRDefault="000F42A9" w:rsidP="002175B3">
      <w:pPr>
        <w:pStyle w:val="a3"/>
        <w:spacing w:line="360" w:lineRule="auto"/>
        <w:ind w:firstLine="709"/>
        <w:rPr>
          <w:rFonts w:ascii="Times New Roman" w:hAnsi="Times New Roman"/>
          <w:b/>
          <w:bCs/>
          <w:color w:val="auto"/>
          <w:spacing w:val="-4"/>
          <w:sz w:val="24"/>
          <w:szCs w:val="24"/>
        </w:rPr>
      </w:pPr>
      <w:r w:rsidRPr="002175B3">
        <w:rPr>
          <w:rFonts w:ascii="Times New Roman" w:hAnsi="Times New Roman"/>
          <w:b/>
          <w:bCs/>
          <w:color w:val="auto"/>
          <w:spacing w:val="-2"/>
          <w:sz w:val="24"/>
          <w:szCs w:val="24"/>
        </w:rPr>
        <w:t>Первый уровень результатов</w:t>
      </w:r>
      <w:r w:rsidRPr="002175B3">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2175B3">
        <w:rPr>
          <w:rFonts w:ascii="Times New Roman" w:hAnsi="Times New Roman"/>
          <w:color w:val="auto"/>
          <w:spacing w:val="2"/>
          <w:sz w:val="24"/>
          <w:szCs w:val="24"/>
        </w:rPr>
        <w:t>мах поведения в обществе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т.</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 xml:space="preserve">п.), первичного понимания </w:t>
      </w:r>
      <w:r w:rsidRPr="002175B3">
        <w:rPr>
          <w:rFonts w:ascii="Times New Roman" w:hAnsi="Times New Roman"/>
          <w:color w:val="auto"/>
          <w:spacing w:val="-3"/>
          <w:sz w:val="24"/>
          <w:szCs w:val="24"/>
        </w:rPr>
        <w:t>социальной реальности и повседневной жизни. Для достиже</w:t>
      </w:r>
      <w:r w:rsidRPr="002175B3">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2175B3">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2175B3" w:rsidRDefault="000F42A9"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Второй уровень результатов</w:t>
      </w:r>
      <w:r w:rsidRPr="002175B3">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2175B3">
        <w:rPr>
          <w:rFonts w:ascii="Times New Roman" w:hAnsi="Times New Roman"/>
          <w:color w:val="auto"/>
          <w:spacing w:val="2"/>
          <w:sz w:val="24"/>
          <w:szCs w:val="24"/>
        </w:rPr>
        <w:t xml:space="preserve">татов особое значение имеет взаимодействие обучающихся </w:t>
      </w:r>
      <w:r w:rsidRPr="002175B3">
        <w:rPr>
          <w:rFonts w:ascii="Times New Roman" w:hAnsi="Times New Roman"/>
          <w:color w:val="auto"/>
          <w:sz w:val="24"/>
          <w:szCs w:val="24"/>
        </w:rPr>
        <w:t xml:space="preserve">между собой на уровне класса, образовательной организации, </w:t>
      </w:r>
      <w:r w:rsidRPr="002175B3">
        <w:rPr>
          <w:rFonts w:ascii="Times New Roman" w:hAnsi="Times New Roman"/>
          <w:color w:val="auto"/>
          <w:spacing w:val="2"/>
          <w:sz w:val="24"/>
          <w:szCs w:val="24"/>
        </w:rPr>
        <w:t xml:space="preserve">т. е. в защищенной среде, </w:t>
      </w:r>
      <w:r w:rsidRPr="002175B3">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2175B3" w:rsidRDefault="000F42A9" w:rsidP="002175B3">
      <w:pPr>
        <w:pStyle w:val="a3"/>
        <w:spacing w:line="360" w:lineRule="auto"/>
        <w:ind w:firstLine="709"/>
        <w:rPr>
          <w:rFonts w:ascii="Times New Roman" w:hAnsi="Times New Roman"/>
          <w:color w:val="auto"/>
          <w:spacing w:val="-4"/>
          <w:sz w:val="24"/>
          <w:szCs w:val="24"/>
        </w:rPr>
      </w:pPr>
      <w:r w:rsidRPr="002175B3">
        <w:rPr>
          <w:rFonts w:ascii="Times New Roman" w:hAnsi="Times New Roman"/>
          <w:b/>
          <w:bCs/>
          <w:color w:val="auto"/>
          <w:sz w:val="24"/>
          <w:szCs w:val="24"/>
        </w:rPr>
        <w:lastRenderedPageBreak/>
        <w:t>Третий уровень результатов</w:t>
      </w:r>
      <w:r w:rsidRPr="002175B3">
        <w:rPr>
          <w:rFonts w:ascii="Times New Roman" w:hAnsi="Times New Roman"/>
          <w:color w:val="auto"/>
          <w:sz w:val="24"/>
          <w:szCs w:val="24"/>
        </w:rPr>
        <w:t xml:space="preserve"> – получение обучающимся</w:t>
      </w:r>
      <w:r w:rsidRPr="002175B3">
        <w:rPr>
          <w:rFonts w:ascii="Times New Roman" w:hAnsi="Times New Roman"/>
          <w:color w:val="auto"/>
          <w:spacing w:val="-2"/>
          <w:sz w:val="24"/>
          <w:szCs w:val="24"/>
        </w:rPr>
        <w:t xml:space="preserve">начального опыта самостоятельного общественного действия, </w:t>
      </w:r>
      <w:r w:rsidRPr="002175B3">
        <w:rPr>
          <w:rFonts w:ascii="Times New Roman" w:hAnsi="Times New Roman"/>
          <w:color w:val="auto"/>
          <w:spacing w:val="-4"/>
          <w:sz w:val="24"/>
          <w:szCs w:val="24"/>
        </w:rPr>
        <w:t xml:space="preserve">формирование у младшего школьника социально приемлемых </w:t>
      </w:r>
      <w:r w:rsidRPr="002175B3">
        <w:rPr>
          <w:rFonts w:ascii="Times New Roman" w:hAnsi="Times New Roman"/>
          <w:color w:val="auto"/>
          <w:spacing w:val="-2"/>
          <w:sz w:val="24"/>
          <w:szCs w:val="24"/>
        </w:rPr>
        <w:t xml:space="preserve">моделей поведения. Только в самостоятельном общественном </w:t>
      </w:r>
      <w:r w:rsidRPr="002175B3">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2175B3">
        <w:rPr>
          <w:rFonts w:ascii="Times New Roman" w:hAnsi="Times New Roman"/>
          <w:color w:val="auto"/>
          <w:spacing w:val="-2"/>
          <w:sz w:val="24"/>
          <w:szCs w:val="24"/>
        </w:rPr>
        <w:t xml:space="preserve">ным человеком. Для достижения данного уровня результатов </w:t>
      </w:r>
      <w:r w:rsidRPr="002175B3">
        <w:rPr>
          <w:rFonts w:ascii="Times New Roman" w:hAnsi="Times New Roman"/>
          <w:color w:val="auto"/>
          <w:spacing w:val="-4"/>
          <w:sz w:val="24"/>
          <w:szCs w:val="24"/>
        </w:rPr>
        <w:t>особое значение имеет взаимодействие обучающегося с пред</w:t>
      </w:r>
      <w:r w:rsidRPr="002175B3">
        <w:rPr>
          <w:rFonts w:ascii="Times New Roman" w:hAnsi="Times New Roman"/>
          <w:color w:val="auto"/>
          <w:sz w:val="24"/>
          <w:szCs w:val="24"/>
        </w:rPr>
        <w:t xml:space="preserve">ставителями различных социальных субъектов за пределами </w:t>
      </w:r>
      <w:r w:rsidRPr="002175B3">
        <w:rPr>
          <w:rFonts w:ascii="Times New Roman" w:hAnsi="Times New Roman"/>
          <w:color w:val="auto"/>
          <w:spacing w:val="-4"/>
          <w:sz w:val="24"/>
          <w:szCs w:val="24"/>
        </w:rPr>
        <w:t>образовательной организации, в открытой общественной среде.</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на первом уровне воспитание приближено к обучению, </w:t>
      </w:r>
      <w:r w:rsidRPr="002175B3">
        <w:rPr>
          <w:rFonts w:ascii="Times New Roman" w:hAnsi="Times New Roman"/>
          <w:color w:val="auto"/>
          <w:spacing w:val="2"/>
          <w:sz w:val="24"/>
          <w:szCs w:val="24"/>
        </w:rPr>
        <w:t xml:space="preserve">при этом предметом воспитания как учения являются не </w:t>
      </w:r>
      <w:r w:rsidRPr="002175B3">
        <w:rPr>
          <w:rFonts w:ascii="Times New Roman" w:hAnsi="Times New Roman"/>
          <w:color w:val="auto"/>
          <w:sz w:val="24"/>
          <w:szCs w:val="24"/>
        </w:rPr>
        <w:t>столько научные знания, сколько знания о ценностях;</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2175B3">
        <w:rPr>
          <w:rFonts w:ascii="Times New Roman" w:hAnsi="Times New Roman"/>
          <w:color w:val="auto"/>
          <w:spacing w:val="2"/>
          <w:sz w:val="24"/>
          <w:szCs w:val="24"/>
        </w:rPr>
        <w:t xml:space="preserve">ся ими в форме отдельных нравственно ориентированных </w:t>
      </w:r>
      <w:r w:rsidRPr="002175B3">
        <w:rPr>
          <w:rFonts w:ascii="Times New Roman" w:hAnsi="Times New Roman"/>
          <w:color w:val="auto"/>
          <w:sz w:val="24"/>
          <w:szCs w:val="24"/>
        </w:rPr>
        <w:t>поступков;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2175B3">
        <w:rPr>
          <w:rFonts w:ascii="Times New Roman" w:hAnsi="Times New Roman"/>
          <w:color w:val="auto"/>
          <w:sz w:val="24"/>
          <w:szCs w:val="24"/>
        </w:rPr>
        <w:t>.</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Таким образом, знания о ценностях переводятся в реаль</w:t>
      </w:r>
      <w:r w:rsidRPr="002175B3">
        <w:rPr>
          <w:rFonts w:ascii="Times New Roman" w:hAnsi="Times New Roman"/>
          <w:color w:val="auto"/>
          <w:spacing w:val="-2"/>
          <w:sz w:val="24"/>
          <w:szCs w:val="24"/>
        </w:rPr>
        <w:t>но действующие, осознанные мотивы поведения, значения цен</w:t>
      </w:r>
      <w:r w:rsidRPr="002175B3">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w:t>
      </w:r>
      <w:r w:rsidRPr="002175B3">
        <w:rPr>
          <w:rFonts w:ascii="Times New Roman" w:hAnsi="Times New Roman"/>
          <w:color w:val="auto"/>
          <w:spacing w:val="-2"/>
          <w:sz w:val="24"/>
          <w:szCs w:val="24"/>
        </w:rPr>
        <w:lastRenderedPageBreak/>
        <w:t xml:space="preserve">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Переход от одного уровня воспитательных результатов</w:t>
      </w:r>
      <w:r w:rsidRPr="002175B3">
        <w:rPr>
          <w:rFonts w:ascii="Times New Roman" w:hAnsi="Times New Roman"/>
          <w:color w:val="auto"/>
          <w:sz w:val="24"/>
          <w:szCs w:val="24"/>
        </w:rPr>
        <w:t xml:space="preserve"> к другому должен быть последовательным, постепенным.</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Достижение трех уровней воспитательных результатов </w:t>
      </w:r>
      <w:r w:rsidRPr="002175B3">
        <w:rPr>
          <w:rFonts w:ascii="Times New Roman" w:hAnsi="Times New Roman"/>
          <w:color w:val="auto"/>
          <w:sz w:val="24"/>
          <w:szCs w:val="24"/>
        </w:rPr>
        <w:t>обе</w:t>
      </w:r>
      <w:r w:rsidRPr="002175B3">
        <w:rPr>
          <w:rFonts w:ascii="Times New Roman" w:hAnsi="Times New Roman"/>
          <w:color w:val="auto"/>
          <w:spacing w:val="2"/>
          <w:sz w:val="24"/>
          <w:szCs w:val="24"/>
        </w:rPr>
        <w:t xml:space="preserve">спечивает появление значимых </w:t>
      </w:r>
      <w:r w:rsidRPr="002175B3">
        <w:rPr>
          <w:rFonts w:ascii="Times New Roman" w:hAnsi="Times New Roman"/>
          <w:iCs/>
          <w:color w:val="auto"/>
          <w:spacing w:val="2"/>
          <w:sz w:val="24"/>
          <w:szCs w:val="24"/>
        </w:rPr>
        <w:t>эффектов</w:t>
      </w:r>
      <w:r w:rsidRPr="002175B3">
        <w:rPr>
          <w:rFonts w:ascii="Times New Roman" w:hAnsi="Times New Roman"/>
          <w:color w:val="auto"/>
          <w:spacing w:val="2"/>
          <w:sz w:val="24"/>
          <w:szCs w:val="24"/>
        </w:rPr>
        <w:t xml:space="preserve"> духовно­нрав</w:t>
      </w:r>
      <w:r w:rsidRPr="002175B3">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2175B3">
        <w:rPr>
          <w:rFonts w:ascii="Times New Roman" w:hAnsi="Times New Roman"/>
          <w:color w:val="auto"/>
          <w:spacing w:val="2"/>
          <w:sz w:val="24"/>
          <w:szCs w:val="24"/>
        </w:rPr>
        <w:t>национальных ценностей, развитие нравственного самосо</w:t>
      </w:r>
      <w:r w:rsidRPr="002175B3">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2175B3" w:rsidRDefault="000F42A9" w:rsidP="002175B3">
      <w:pPr>
        <w:spacing w:line="360" w:lineRule="auto"/>
        <w:ind w:firstLine="709"/>
        <w:jc w:val="both"/>
      </w:pPr>
      <w:r w:rsidRPr="002175B3">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Гражданско-патриотическое воспитание:</w:t>
      </w:r>
    </w:p>
    <w:p w:rsidR="000F42A9" w:rsidRPr="002175B3" w:rsidRDefault="000F42A9" w:rsidP="002175B3">
      <w:pPr>
        <w:numPr>
          <w:ilvl w:val="0"/>
          <w:numId w:val="46"/>
        </w:numPr>
        <w:tabs>
          <w:tab w:val="left" w:pos="993"/>
        </w:tabs>
        <w:spacing w:line="360" w:lineRule="auto"/>
        <w:ind w:left="0" w:firstLine="709"/>
        <w:jc w:val="both"/>
      </w:pPr>
      <w:r w:rsidRPr="002175B3">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первоначальный опыт ролевого взаимодействия и реализации гражданской, патриотической позиции;</w:t>
      </w:r>
    </w:p>
    <w:p w:rsidR="000F42A9" w:rsidRPr="002175B3" w:rsidRDefault="000F42A9" w:rsidP="002175B3">
      <w:pPr>
        <w:numPr>
          <w:ilvl w:val="0"/>
          <w:numId w:val="46"/>
        </w:numPr>
        <w:tabs>
          <w:tab w:val="left" w:pos="993"/>
        </w:tabs>
        <w:spacing w:line="360" w:lineRule="auto"/>
        <w:ind w:left="0" w:firstLine="709"/>
        <w:jc w:val="both"/>
      </w:pPr>
      <w:r w:rsidRPr="002175B3">
        <w:rPr>
          <w:spacing w:val="2"/>
        </w:rPr>
        <w:t>первоначальный опыт межкультурной ком</w:t>
      </w:r>
      <w:r w:rsidRPr="002175B3">
        <w:t>муникации с детьми и взрослыми – представителями разных народов России;</w:t>
      </w:r>
    </w:p>
    <w:p w:rsidR="000F42A9" w:rsidRPr="002175B3" w:rsidRDefault="000F42A9" w:rsidP="002175B3">
      <w:pPr>
        <w:numPr>
          <w:ilvl w:val="0"/>
          <w:numId w:val="46"/>
        </w:numPr>
        <w:tabs>
          <w:tab w:val="left" w:pos="993"/>
        </w:tabs>
        <w:spacing w:line="360" w:lineRule="auto"/>
        <w:ind w:left="0" w:firstLine="709"/>
        <w:jc w:val="both"/>
      </w:pPr>
      <w:r w:rsidRPr="002175B3">
        <w:t>уважительное отношение к воинскому прошлому и настоящему нашей страны, уважение к защитникам Родины.</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Нравственное и духовное воспитание:</w:t>
      </w:r>
    </w:p>
    <w:p w:rsidR="000F42A9" w:rsidRPr="002175B3" w:rsidRDefault="000F42A9" w:rsidP="002175B3">
      <w:pPr>
        <w:numPr>
          <w:ilvl w:val="0"/>
          <w:numId w:val="46"/>
        </w:numPr>
        <w:tabs>
          <w:tab w:val="left" w:pos="993"/>
        </w:tabs>
        <w:spacing w:line="360" w:lineRule="auto"/>
        <w:ind w:left="0" w:firstLine="709"/>
        <w:jc w:val="both"/>
      </w:pPr>
      <w:r w:rsidRPr="002175B3">
        <w:t xml:space="preserve">начальные представления о традиционных для российского общества моральных нормах и правилах нравственного поведения, в том числе об этических </w:t>
      </w:r>
      <w:r w:rsidRPr="002175B3">
        <w:lastRenderedPageBreak/>
        <w:t>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2175B3" w:rsidRDefault="000F42A9" w:rsidP="002175B3">
      <w:pPr>
        <w:numPr>
          <w:ilvl w:val="0"/>
          <w:numId w:val="46"/>
        </w:numPr>
        <w:tabs>
          <w:tab w:val="left" w:pos="993"/>
        </w:tabs>
        <w:spacing w:line="360" w:lineRule="auto"/>
        <w:ind w:left="0" w:firstLine="709"/>
        <w:jc w:val="both"/>
      </w:pPr>
      <w:r w:rsidRPr="002175B3">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2175B3" w:rsidRDefault="000F42A9" w:rsidP="002175B3">
      <w:pPr>
        <w:numPr>
          <w:ilvl w:val="0"/>
          <w:numId w:val="46"/>
        </w:numPr>
        <w:tabs>
          <w:tab w:val="left" w:pos="993"/>
        </w:tabs>
        <w:spacing w:line="360" w:lineRule="auto"/>
        <w:ind w:left="0" w:firstLine="709"/>
        <w:jc w:val="both"/>
      </w:pPr>
      <w:r w:rsidRPr="002175B3">
        <w:t>уважительное отношение к традиционным религиям народов России;</w:t>
      </w:r>
    </w:p>
    <w:p w:rsidR="000F42A9" w:rsidRPr="002175B3" w:rsidRDefault="000F42A9" w:rsidP="002175B3">
      <w:pPr>
        <w:numPr>
          <w:ilvl w:val="0"/>
          <w:numId w:val="46"/>
        </w:numPr>
        <w:tabs>
          <w:tab w:val="left" w:pos="993"/>
        </w:tabs>
        <w:spacing w:line="360" w:lineRule="auto"/>
        <w:ind w:left="0" w:firstLine="709"/>
        <w:jc w:val="both"/>
      </w:pPr>
      <w:r w:rsidRPr="002175B3">
        <w:t>неравнодушие к жизненным проблемам других людей, сочувствие к человеку, находящемуся в трудной ситуации;</w:t>
      </w:r>
    </w:p>
    <w:p w:rsidR="000F42A9" w:rsidRPr="002175B3" w:rsidRDefault="000F42A9" w:rsidP="002175B3">
      <w:pPr>
        <w:numPr>
          <w:ilvl w:val="0"/>
          <w:numId w:val="46"/>
        </w:numPr>
        <w:tabs>
          <w:tab w:val="left" w:pos="993"/>
        </w:tabs>
        <w:spacing w:line="360" w:lineRule="auto"/>
        <w:ind w:left="0" w:firstLine="709"/>
        <w:jc w:val="both"/>
      </w:pPr>
      <w:r w:rsidRPr="002175B3">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2175B3" w:rsidRDefault="000F42A9" w:rsidP="002175B3">
      <w:pPr>
        <w:numPr>
          <w:ilvl w:val="0"/>
          <w:numId w:val="46"/>
        </w:numPr>
        <w:tabs>
          <w:tab w:val="left" w:pos="993"/>
        </w:tabs>
        <w:spacing w:line="360" w:lineRule="auto"/>
        <w:ind w:left="0" w:firstLine="709"/>
        <w:jc w:val="both"/>
      </w:pPr>
      <w:r w:rsidRPr="002175B3">
        <w:t>уважительное отношение к родителям (законным представителям), к старшим, заботливое отношение к младшим;</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знание традиций своей семьи и образовательной организации, бережное отношение к ним.</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положительного отношения к труду и творчеству:</w:t>
      </w:r>
    </w:p>
    <w:p w:rsidR="000F42A9" w:rsidRPr="002175B3" w:rsidRDefault="000F42A9" w:rsidP="002175B3">
      <w:pPr>
        <w:numPr>
          <w:ilvl w:val="0"/>
          <w:numId w:val="46"/>
        </w:numPr>
        <w:tabs>
          <w:tab w:val="left" w:pos="993"/>
        </w:tabs>
        <w:spacing w:line="360" w:lineRule="auto"/>
        <w:ind w:left="0" w:firstLine="709"/>
        <w:jc w:val="both"/>
      </w:pPr>
      <w:r w:rsidRPr="002175B3">
        <w:t>ценностное отношение к труду и творчеству, человеку труда, трудовым достижениям России и человечества, трудолюбие;</w:t>
      </w:r>
    </w:p>
    <w:p w:rsidR="000F42A9" w:rsidRPr="002175B3" w:rsidRDefault="000F42A9" w:rsidP="002175B3">
      <w:pPr>
        <w:numPr>
          <w:ilvl w:val="0"/>
          <w:numId w:val="46"/>
        </w:numPr>
        <w:tabs>
          <w:tab w:val="left" w:pos="993"/>
        </w:tabs>
        <w:spacing w:line="360" w:lineRule="auto"/>
        <w:ind w:left="0" w:firstLine="709"/>
        <w:jc w:val="both"/>
      </w:pPr>
      <w:r w:rsidRPr="002175B3">
        <w:t>ценностное и творческое отношение к учебному труду, понимание важности образования для жизни человека;</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представления о различных профессиях;</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навыки трудового, творческого сотрудничества со сверстниками, старшими детьми и взрослыми;</w:t>
      </w:r>
    </w:p>
    <w:p w:rsidR="000F42A9" w:rsidRPr="002175B3" w:rsidRDefault="000F42A9" w:rsidP="002175B3">
      <w:pPr>
        <w:numPr>
          <w:ilvl w:val="0"/>
          <w:numId w:val="46"/>
        </w:numPr>
        <w:tabs>
          <w:tab w:val="left" w:pos="993"/>
        </w:tabs>
        <w:spacing w:line="360" w:lineRule="auto"/>
        <w:ind w:left="0" w:firstLine="709"/>
        <w:jc w:val="both"/>
      </w:pPr>
      <w:r w:rsidRPr="002175B3">
        <w:t>осознание приоритета нравственных основ труда, творчества, создания нового;</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первоначальный опыт участия в различных видах общественно полезной и личностно значимой деятельности;</w:t>
      </w:r>
    </w:p>
    <w:p w:rsidR="000F42A9" w:rsidRPr="002175B3" w:rsidRDefault="000F42A9" w:rsidP="002175B3">
      <w:pPr>
        <w:numPr>
          <w:ilvl w:val="0"/>
          <w:numId w:val="46"/>
        </w:numPr>
        <w:tabs>
          <w:tab w:val="left" w:pos="993"/>
        </w:tabs>
        <w:spacing w:line="360" w:lineRule="auto"/>
        <w:ind w:left="0" w:firstLine="709"/>
        <w:jc w:val="both"/>
      </w:pPr>
      <w:r w:rsidRPr="002175B3">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2175B3" w:rsidRDefault="000F42A9" w:rsidP="002175B3">
      <w:pPr>
        <w:numPr>
          <w:ilvl w:val="0"/>
          <w:numId w:val="46"/>
        </w:numPr>
        <w:tabs>
          <w:tab w:val="left" w:pos="993"/>
        </w:tabs>
        <w:spacing w:line="360" w:lineRule="auto"/>
        <w:ind w:left="0" w:firstLine="709"/>
        <w:jc w:val="both"/>
      </w:pPr>
      <w:r w:rsidRPr="002175B3">
        <w:t>осознание важности самореализации в социальном творчестве, познавательной и практической, общественно полезной деятельности;</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умения</w:t>
      </w:r>
      <w:r w:rsidRPr="002175B3">
        <w:rPr>
          <w:spacing w:val="-4"/>
        </w:rPr>
        <w:t xml:space="preserve"> и навыки самообслуживания в шко</w:t>
      </w:r>
      <w:r w:rsidRPr="002175B3">
        <w:t>ле и дома.</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Интеллектуальное воспитание:</w:t>
      </w:r>
    </w:p>
    <w:p w:rsidR="000F42A9" w:rsidRPr="002175B3" w:rsidRDefault="000F42A9" w:rsidP="002175B3">
      <w:pPr>
        <w:numPr>
          <w:ilvl w:val="0"/>
          <w:numId w:val="46"/>
        </w:numPr>
        <w:tabs>
          <w:tab w:val="left" w:pos="993"/>
        </w:tabs>
        <w:spacing w:line="360" w:lineRule="auto"/>
        <w:ind w:left="0" w:firstLine="709"/>
        <w:jc w:val="both"/>
      </w:pPr>
      <w:r w:rsidRPr="002175B3">
        <w:lastRenderedPageBreak/>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навыки учебно-исследовательской работы;</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 xml:space="preserve">элементарные представления об этике интеллектуальной деятельности. </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b/>
          <w:color w:val="auto"/>
          <w:spacing w:val="2"/>
          <w:sz w:val="24"/>
          <w:szCs w:val="24"/>
        </w:rPr>
        <w:t>Здоровьесберегающее воспитание</w:t>
      </w:r>
      <w:r w:rsidRPr="002175B3">
        <w:rPr>
          <w:rFonts w:ascii="Times New Roman" w:hAnsi="Times New Roman"/>
          <w:color w:val="auto"/>
          <w:spacing w:val="2"/>
          <w:sz w:val="24"/>
          <w:szCs w:val="24"/>
        </w:rPr>
        <w:t>:</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элементарный опыт пропаганды здорового образа жизни;</w:t>
      </w:r>
    </w:p>
    <w:p w:rsidR="000F42A9" w:rsidRPr="002175B3" w:rsidRDefault="000F42A9" w:rsidP="002175B3">
      <w:pPr>
        <w:numPr>
          <w:ilvl w:val="0"/>
          <w:numId w:val="46"/>
        </w:numPr>
        <w:tabs>
          <w:tab w:val="left" w:pos="993"/>
        </w:tabs>
        <w:spacing w:line="360" w:lineRule="auto"/>
        <w:ind w:left="0" w:firstLine="709"/>
        <w:jc w:val="both"/>
      </w:pPr>
      <w:r w:rsidRPr="002175B3">
        <w:t xml:space="preserve"> элементарный опыт организации здорового образа жизни;</w:t>
      </w:r>
    </w:p>
    <w:p w:rsidR="000F42A9" w:rsidRPr="002175B3" w:rsidRDefault="000F42A9" w:rsidP="002175B3">
      <w:pPr>
        <w:numPr>
          <w:ilvl w:val="0"/>
          <w:numId w:val="46"/>
        </w:numPr>
        <w:tabs>
          <w:tab w:val="left" w:pos="993"/>
        </w:tabs>
        <w:spacing w:line="360" w:lineRule="auto"/>
        <w:ind w:left="0" w:firstLine="709"/>
        <w:jc w:val="both"/>
      </w:pPr>
      <w:r w:rsidRPr="002175B3">
        <w:t>представление о возможном негативном влиянии компьютерных игр, телевидения, рекламы на здоровье человека;</w:t>
      </w:r>
    </w:p>
    <w:p w:rsidR="000F42A9" w:rsidRPr="002175B3" w:rsidRDefault="000F42A9" w:rsidP="002175B3">
      <w:pPr>
        <w:numPr>
          <w:ilvl w:val="0"/>
          <w:numId w:val="46"/>
        </w:numPr>
        <w:tabs>
          <w:tab w:val="left" w:pos="993"/>
        </w:tabs>
        <w:spacing w:line="360" w:lineRule="auto"/>
        <w:ind w:left="0" w:firstLine="709"/>
        <w:jc w:val="both"/>
      </w:pPr>
      <w:r w:rsidRPr="002175B3">
        <w:t>представление о негативном влиянии психоактивных веществ, алкоголя, табакокурения на здоровье человека;</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t>регулярные</w:t>
      </w:r>
      <w:r w:rsidRPr="002175B3">
        <w:rPr>
          <w:spacing w:val="2"/>
        </w:rPr>
        <w:t xml:space="preserve"> занятия</w:t>
      </w:r>
      <w:r w:rsidRPr="002175B3">
        <w:t xml:space="preserve"> физической культурой и спортом и осознанное к ним отношение.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Социокультурное и медиакультурное воспитание:</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первоначальное представление о значении понятий «миролюбие», «гражданское согласие», «социальное партнерство»;</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 xml:space="preserve"> первичный опыт социального партнерства и диалога поколений;</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Культуротворческое и эстетическое воспитание:</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t xml:space="preserve"> умения видеть </w:t>
      </w:r>
      <w:r w:rsidRPr="002175B3">
        <w:rPr>
          <w:spacing w:val="2"/>
        </w:rPr>
        <w:t>красоту в окружающем мире;</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первоначальные умения видеть красоту в поведении, поступках людей;</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lastRenderedPageBreak/>
        <w:t>элементарные представления об эстетических и художественных ценностях отечественной культуры;</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rPr>
          <w:spacing w:val="2"/>
        </w:rPr>
        <w:t>понимание важности</w:t>
      </w:r>
      <w:r w:rsidRPr="002175B3">
        <w:t xml:space="preserve"> реализации эстетических ценностей в пространстве образовательной организации и семьи, в быту, в стиле одежды.</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 xml:space="preserve">Правовое воспитание и культура безопасности: </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представления о правах, свободах и обязанностях человека;</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умения отвечать за свои поступки, достигать общественного согласия по вопросам школьной жизни;</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элементарный опыт ответственного социального поведения, реализации прав школьника;</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первоначальный опыт общественного школьного самоуправления;</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первоначальные представления о правилах безопасного поведения в школе, семье, на улице, общественных местах.</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семейных ценностей:</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представления о семье как социальном институте, о роли семьи в жизни человека;</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опыт позитивного взаимодействия в семье в рамках школьно-семейных программ и проектов.</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Формирование коммуникативной культуры</w:t>
      </w:r>
    </w:p>
    <w:p w:rsidR="000F42A9" w:rsidRPr="002175B3" w:rsidRDefault="000F42A9" w:rsidP="002175B3">
      <w:pPr>
        <w:numPr>
          <w:ilvl w:val="0"/>
          <w:numId w:val="46"/>
        </w:numPr>
        <w:tabs>
          <w:tab w:val="left" w:pos="993"/>
        </w:tabs>
        <w:spacing w:line="360" w:lineRule="auto"/>
        <w:ind w:left="0" w:firstLine="709"/>
        <w:jc w:val="both"/>
      </w:pPr>
      <w:r w:rsidRPr="002175B3">
        <w:lastRenderedPageBreak/>
        <w:t>первоначальные представления о значении общения для жизни человека, развития личности, успешной учебы;</w:t>
      </w:r>
    </w:p>
    <w:p w:rsidR="000F42A9" w:rsidRPr="002175B3" w:rsidRDefault="000F42A9" w:rsidP="002175B3">
      <w:pPr>
        <w:numPr>
          <w:ilvl w:val="0"/>
          <w:numId w:val="46"/>
        </w:numPr>
        <w:tabs>
          <w:tab w:val="left" w:pos="993"/>
        </w:tabs>
        <w:spacing w:line="360" w:lineRule="auto"/>
        <w:ind w:left="0" w:firstLine="709"/>
        <w:jc w:val="both"/>
      </w:pPr>
      <w:r w:rsidRPr="002175B3">
        <w:t>знание правил эффективного, бесконфликтного, безопасного общения в классе, школе, семье, со сверстниками, старшими;</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основы риторической компетентности;</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элементарный опыт участия в развитии школьных средств массовой информации;</w:t>
      </w:r>
    </w:p>
    <w:p w:rsidR="000F42A9" w:rsidRPr="002175B3" w:rsidRDefault="000F42A9" w:rsidP="002175B3">
      <w:pPr>
        <w:numPr>
          <w:ilvl w:val="0"/>
          <w:numId w:val="46"/>
        </w:numPr>
        <w:tabs>
          <w:tab w:val="left" w:pos="993"/>
        </w:tabs>
        <w:spacing w:line="360" w:lineRule="auto"/>
        <w:ind w:left="0" w:firstLine="709"/>
        <w:jc w:val="both"/>
      </w:pPr>
      <w:r w:rsidRPr="002175B3">
        <w:t xml:space="preserve"> первоначальные представления о безопасном общении в интернете, о современных технологиях коммуникации;</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представления о ценности и возможностях родного языка, об истории родного языка, его особенностях и месте в мире;</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элементарные навыки межкультурной коммуникации.</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Экологическое воспитание:</w:t>
      </w:r>
    </w:p>
    <w:p w:rsidR="000F42A9" w:rsidRPr="002175B3" w:rsidRDefault="000F42A9" w:rsidP="002175B3">
      <w:pPr>
        <w:numPr>
          <w:ilvl w:val="0"/>
          <w:numId w:val="46"/>
        </w:numPr>
        <w:tabs>
          <w:tab w:val="left" w:pos="993"/>
        </w:tabs>
        <w:spacing w:line="360" w:lineRule="auto"/>
        <w:ind w:left="0" w:firstLine="709"/>
        <w:jc w:val="both"/>
      </w:pPr>
      <w:r w:rsidRPr="002175B3">
        <w:t>ценностное отношение к природе;</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представления об экокультурных ценностях, о законодательстве в области защиты окружающей среды;</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первоначальный опыт эстетического, эмоционально-нравственного отношения к природе;</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знания о традициях нравственно-этического отношения к природе в культуре народов России, нормах экологической этики;</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первоначальный опыт участия в природоохранной деятельности в школе, на пришкольном участке, по месту жительства.</w:t>
      </w:r>
    </w:p>
    <w:p w:rsidR="000F42A9" w:rsidRPr="002175B3" w:rsidRDefault="000F42A9" w:rsidP="002175B3">
      <w:pPr>
        <w:spacing w:line="360" w:lineRule="auto"/>
        <w:ind w:firstLine="709"/>
        <w:jc w:val="both"/>
      </w:pPr>
      <w:r w:rsidRPr="002175B3">
        <w:t>Примерные результаты духовно-нравственного развития и воспитания обучающихся на уровне начального общего образования:</w:t>
      </w:r>
    </w:p>
    <w:p w:rsidR="000F42A9" w:rsidRPr="002175B3" w:rsidRDefault="000F42A9" w:rsidP="002175B3">
      <w:pPr>
        <w:pStyle w:val="affd"/>
        <w:numPr>
          <w:ilvl w:val="0"/>
          <w:numId w:val="55"/>
        </w:numPr>
        <w:tabs>
          <w:tab w:val="left" w:pos="993"/>
        </w:tabs>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2175B3" w:rsidRDefault="000F42A9" w:rsidP="002175B3">
      <w:pPr>
        <w:pStyle w:val="affd"/>
        <w:numPr>
          <w:ilvl w:val="0"/>
          <w:numId w:val="55"/>
        </w:numPr>
        <w:tabs>
          <w:tab w:val="left" w:pos="993"/>
        </w:tabs>
        <w:spacing w:after="0" w:line="360" w:lineRule="auto"/>
        <w:ind w:left="0" w:firstLine="709"/>
        <w:jc w:val="both"/>
        <w:rPr>
          <w:rFonts w:ascii="Times New Roman" w:hAnsi="Times New Roman"/>
          <w:sz w:val="24"/>
          <w:szCs w:val="24"/>
        </w:rPr>
      </w:pPr>
      <w:r w:rsidRPr="002175B3">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2175B3" w:rsidRDefault="000F42A9" w:rsidP="002175B3">
      <w:pPr>
        <w:spacing w:line="360" w:lineRule="auto"/>
        <w:ind w:firstLine="709"/>
        <w:jc w:val="both"/>
      </w:pPr>
    </w:p>
    <w:p w:rsidR="000F42A9" w:rsidRPr="002175B3" w:rsidRDefault="000F42A9" w:rsidP="002175B3">
      <w:pPr>
        <w:widowControl w:val="0"/>
        <w:autoSpaceDE w:val="0"/>
        <w:autoSpaceDN w:val="0"/>
        <w:adjustRightInd w:val="0"/>
        <w:spacing w:line="360" w:lineRule="auto"/>
        <w:ind w:firstLine="709"/>
        <w:rPr>
          <w:b/>
        </w:rPr>
      </w:pPr>
      <w:r w:rsidRPr="002175B3">
        <w:rPr>
          <w:b/>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w:t>
      </w:r>
      <w:r w:rsidRPr="002175B3">
        <w:rPr>
          <w:b/>
        </w:rPr>
        <w:lastRenderedPageBreak/>
        <w:t>социализации обучающихся</w:t>
      </w:r>
    </w:p>
    <w:p w:rsidR="000F42A9" w:rsidRPr="002175B3" w:rsidRDefault="000F42A9" w:rsidP="002175B3">
      <w:pPr>
        <w:spacing w:line="360" w:lineRule="auto"/>
        <w:ind w:firstLine="709"/>
        <w:jc w:val="both"/>
      </w:pPr>
      <w:r w:rsidRPr="002175B3">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2175B3" w:rsidRDefault="000F42A9" w:rsidP="002175B3">
      <w:pPr>
        <w:spacing w:line="360" w:lineRule="auto"/>
        <w:ind w:firstLine="709"/>
        <w:jc w:val="both"/>
      </w:pPr>
      <w:r w:rsidRPr="002175B3">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2175B3" w:rsidRDefault="000F42A9" w:rsidP="002175B3">
      <w:pPr>
        <w:spacing w:line="360" w:lineRule="auto"/>
        <w:ind w:firstLine="709"/>
        <w:jc w:val="both"/>
      </w:pPr>
      <w:r w:rsidRPr="002175B3">
        <w:t>Программа мониторинга должна включать в себя следующие направления (блоки исследования):</w:t>
      </w:r>
    </w:p>
    <w:p w:rsidR="000F42A9" w:rsidRPr="002175B3" w:rsidRDefault="000F42A9" w:rsidP="002175B3">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2175B3">
        <w:rPr>
          <w:rStyle w:val="dash041e005f0441005f043d005f043e005f0432005f043d005f043e005f0439005f0020005f0442005f0435005f043a005f0441005f0442005f0020005f0441005f0020005f043e005f0442005f0441005f0442005f0443005f043f005f043e005f043char1"/>
          <w:b/>
        </w:rPr>
        <w:t>Блок 1.</w:t>
      </w:r>
      <w:r w:rsidRPr="002175B3">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социализацииобучающихся по основным направлениям программы; динамика развития учащихся).</w:t>
      </w:r>
    </w:p>
    <w:p w:rsidR="000F42A9" w:rsidRPr="002175B3" w:rsidRDefault="000F42A9" w:rsidP="002175B3">
      <w:pPr>
        <w:spacing w:line="360" w:lineRule="auto"/>
        <w:ind w:firstLine="709"/>
        <w:jc w:val="both"/>
      </w:pPr>
      <w:r w:rsidRPr="002175B3">
        <w:rPr>
          <w:b/>
        </w:rPr>
        <w:t>Блок 2.</w:t>
      </w:r>
      <w:r w:rsidRPr="002175B3">
        <w:t xml:space="preserve"> Исследование</w:t>
      </w:r>
      <w:r w:rsidRPr="002175B3">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2175B3" w:rsidRDefault="000F42A9" w:rsidP="002175B3">
      <w:pPr>
        <w:spacing w:line="360" w:lineRule="auto"/>
        <w:ind w:firstLine="709"/>
        <w:jc w:val="both"/>
        <w:rPr>
          <w:rFonts w:eastAsia="@Arial Unicode MS"/>
        </w:rPr>
      </w:pPr>
      <w:r w:rsidRPr="002175B3">
        <w:rPr>
          <w:b/>
        </w:rPr>
        <w:t>Блок 3.</w:t>
      </w:r>
      <w:r w:rsidRPr="002175B3">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2175B3">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2175B3" w:rsidRDefault="000F42A9" w:rsidP="002175B3">
      <w:pPr>
        <w:spacing w:line="360" w:lineRule="auto"/>
        <w:ind w:firstLine="709"/>
        <w:jc w:val="both"/>
      </w:pPr>
      <w:r w:rsidRPr="002175B3">
        <w:t>Данные, полученные по каждому из трех направлений мониторинга, могут рассматриваться в качестве</w:t>
      </w:r>
      <w:r w:rsidRPr="002175B3">
        <w:rPr>
          <w:b/>
        </w:rPr>
        <w:t xml:space="preserve"> основных показателей </w:t>
      </w:r>
      <w:r w:rsidRPr="002175B3">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2175B3" w:rsidRDefault="000F42A9" w:rsidP="002175B3">
      <w:pPr>
        <w:spacing w:line="360" w:lineRule="auto"/>
        <w:ind w:firstLine="709"/>
        <w:jc w:val="both"/>
      </w:pPr>
      <w:r w:rsidRPr="002175B3">
        <w:lastRenderedPageBreak/>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2175B3" w:rsidRDefault="000F42A9" w:rsidP="002175B3">
      <w:pPr>
        <w:pStyle w:val="-12"/>
        <w:spacing w:after="0" w:line="360" w:lineRule="auto"/>
        <w:ind w:left="0" w:firstLine="709"/>
        <w:jc w:val="both"/>
        <w:rPr>
          <w:rFonts w:ascii="Times New Roman" w:hAnsi="Times New Roman"/>
          <w:i/>
        </w:rPr>
      </w:pPr>
      <w:r w:rsidRPr="002175B3">
        <w:rPr>
          <w:rFonts w:ascii="Times New Roman" w:hAnsi="Times New Roman"/>
          <w:b/>
        </w:rPr>
        <w:t>Методологический инструментарий</w:t>
      </w:r>
      <w:r w:rsidRPr="002175B3">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2175B3">
        <w:rPr>
          <w:rFonts w:ascii="Times New Roman" w:hAnsi="Times New Roman"/>
          <w:bCs/>
        </w:rPr>
        <w:t xml:space="preserve">опрос (анкетирование, интервью, беседа), </w:t>
      </w:r>
      <w:r w:rsidRPr="002175B3">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2175B3" w:rsidRDefault="000F42A9" w:rsidP="002175B3">
      <w:pPr>
        <w:spacing w:line="360" w:lineRule="auto"/>
        <w:ind w:firstLine="709"/>
        <w:jc w:val="both"/>
      </w:pPr>
      <w:r w:rsidRPr="002175B3">
        <w:t>Основной</w:t>
      </w:r>
      <w:r w:rsidRPr="002175B3">
        <w:rPr>
          <w:b/>
        </w:rPr>
        <w:t xml:space="preserve"> целью исследования</w:t>
      </w:r>
      <w:r w:rsidRPr="002175B3">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2175B3" w:rsidRDefault="000F42A9" w:rsidP="002175B3">
      <w:pPr>
        <w:spacing w:line="360" w:lineRule="auto"/>
        <w:ind w:firstLine="709"/>
        <w:jc w:val="both"/>
        <w:rPr>
          <w:i/>
        </w:rPr>
      </w:pPr>
      <w:r w:rsidRPr="002175B3">
        <w:rPr>
          <w:b/>
        </w:rPr>
        <w:t>Этап 1.</w:t>
      </w:r>
      <w:r w:rsidRPr="002175B3">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2175B3" w:rsidRDefault="000F42A9" w:rsidP="002175B3">
      <w:pPr>
        <w:spacing w:line="360" w:lineRule="auto"/>
        <w:ind w:firstLine="709"/>
        <w:jc w:val="both"/>
        <w:rPr>
          <w:i/>
        </w:rPr>
      </w:pPr>
      <w:r w:rsidRPr="002175B3">
        <w:rPr>
          <w:b/>
        </w:rPr>
        <w:t>Этап 2.</w:t>
      </w:r>
      <w:r w:rsidRPr="002175B3">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2175B3" w:rsidRDefault="000F42A9" w:rsidP="002175B3">
      <w:pPr>
        <w:spacing w:line="360" w:lineRule="auto"/>
        <w:ind w:firstLine="709"/>
        <w:jc w:val="both"/>
      </w:pPr>
      <w:r w:rsidRPr="002175B3">
        <w:rPr>
          <w:b/>
        </w:rPr>
        <w:t>Этап 3.</w:t>
      </w:r>
      <w:r w:rsidRPr="002175B3">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2175B3">
        <w:rPr>
          <w:b/>
        </w:rPr>
        <w:t>исследование динамики</w:t>
      </w:r>
      <w:r w:rsidRPr="002175B3">
        <w:t xml:space="preserve"> развития младших школьников и анализ выполнения годового плана воспитательной работы.</w:t>
      </w:r>
    </w:p>
    <w:p w:rsidR="000F42A9" w:rsidRPr="002175B3" w:rsidRDefault="000F42A9" w:rsidP="002175B3">
      <w:pPr>
        <w:spacing w:line="360" w:lineRule="auto"/>
        <w:ind w:firstLine="709"/>
        <w:jc w:val="both"/>
      </w:pPr>
      <w:r w:rsidRPr="002175B3">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w:t>
      </w:r>
      <w:r w:rsidRPr="002175B3">
        <w:lastRenderedPageBreak/>
        <w:t xml:space="preserve">младших школьников, используются результаты контрольного и интерпретационного этапов исследования. </w:t>
      </w:r>
    </w:p>
    <w:p w:rsidR="000F42A9" w:rsidRPr="002175B3" w:rsidRDefault="000F42A9" w:rsidP="002175B3">
      <w:pPr>
        <w:spacing w:line="360" w:lineRule="auto"/>
        <w:ind w:firstLine="709"/>
        <w:jc w:val="both"/>
        <w:rPr>
          <w:b/>
        </w:rPr>
      </w:pPr>
      <w:r w:rsidRPr="002175B3">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2175B3">
        <w:rPr>
          <w:b/>
        </w:rPr>
        <w:t>основных показателей целостного процесса духовно-нравственного развития, воспитания и социализации младших школьников</w:t>
      </w:r>
      <w:r w:rsidRPr="002175B3">
        <w:t>:</w:t>
      </w:r>
    </w:p>
    <w:p w:rsidR="000F42A9" w:rsidRPr="002175B3" w:rsidRDefault="000F42A9" w:rsidP="002175B3">
      <w:pPr>
        <w:pStyle w:val="dash041e005f0431005f044b005f0447005f043d005f044b005f0439"/>
        <w:spacing w:line="360" w:lineRule="auto"/>
        <w:ind w:firstLine="709"/>
        <w:jc w:val="both"/>
      </w:pPr>
      <w:r w:rsidRPr="002175B3">
        <w:rPr>
          <w:b/>
        </w:rPr>
        <w:t>Блок 1.</w:t>
      </w:r>
      <w:r w:rsidRPr="002175B3">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2175B3" w:rsidRDefault="000F42A9" w:rsidP="002175B3">
      <w:pPr>
        <w:spacing w:line="360" w:lineRule="auto"/>
        <w:ind w:firstLine="709"/>
        <w:contextualSpacing/>
        <w:jc w:val="both"/>
        <w:rPr>
          <w:kern w:val="2"/>
        </w:rPr>
      </w:pPr>
      <w:r w:rsidRPr="002175B3">
        <w:rPr>
          <w:b/>
        </w:rPr>
        <w:t>Блок 2.</w:t>
      </w:r>
      <w:r w:rsidRPr="002175B3">
        <w:t xml:space="preserve"> Анализ изменений (динамика показателей)</w:t>
      </w:r>
      <w:r w:rsidRPr="002175B3">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2175B3" w:rsidRDefault="000F42A9" w:rsidP="002175B3">
      <w:pPr>
        <w:numPr>
          <w:ilvl w:val="0"/>
          <w:numId w:val="43"/>
        </w:numPr>
        <w:tabs>
          <w:tab w:val="left" w:pos="993"/>
        </w:tabs>
        <w:spacing w:line="360" w:lineRule="auto"/>
        <w:ind w:left="0" w:firstLine="709"/>
        <w:contextualSpacing/>
        <w:jc w:val="both"/>
      </w:pPr>
      <w:r w:rsidRPr="002175B3">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0F42A9" w:rsidRPr="002175B3" w:rsidRDefault="000F42A9" w:rsidP="002175B3">
      <w:pPr>
        <w:numPr>
          <w:ilvl w:val="0"/>
          <w:numId w:val="43"/>
        </w:numPr>
        <w:tabs>
          <w:tab w:val="left" w:pos="993"/>
        </w:tabs>
        <w:spacing w:line="360" w:lineRule="auto"/>
        <w:ind w:left="0" w:firstLine="709"/>
        <w:contextualSpacing/>
        <w:jc w:val="both"/>
      </w:pPr>
      <w:r w:rsidRPr="002175B3">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2175B3" w:rsidRDefault="000F42A9" w:rsidP="002175B3">
      <w:pPr>
        <w:numPr>
          <w:ilvl w:val="0"/>
          <w:numId w:val="43"/>
        </w:numPr>
        <w:tabs>
          <w:tab w:val="left" w:pos="993"/>
        </w:tabs>
        <w:spacing w:line="360" w:lineRule="auto"/>
        <w:ind w:left="0" w:firstLine="709"/>
        <w:contextualSpacing/>
        <w:jc w:val="both"/>
      </w:pPr>
      <w:r w:rsidRPr="002175B3">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2175B3" w:rsidRDefault="000F42A9" w:rsidP="002175B3">
      <w:pPr>
        <w:numPr>
          <w:ilvl w:val="0"/>
          <w:numId w:val="43"/>
        </w:numPr>
        <w:tabs>
          <w:tab w:val="left" w:pos="993"/>
        </w:tabs>
        <w:spacing w:line="360" w:lineRule="auto"/>
        <w:ind w:left="0" w:firstLine="709"/>
        <w:contextualSpacing/>
        <w:jc w:val="both"/>
      </w:pPr>
      <w:r w:rsidRPr="002175B3">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2175B3" w:rsidRDefault="000F42A9" w:rsidP="002175B3">
      <w:pPr>
        <w:numPr>
          <w:ilvl w:val="0"/>
          <w:numId w:val="43"/>
        </w:numPr>
        <w:tabs>
          <w:tab w:val="left" w:pos="993"/>
        </w:tabs>
        <w:spacing w:line="360" w:lineRule="auto"/>
        <w:ind w:left="0" w:firstLine="709"/>
        <w:contextualSpacing/>
        <w:jc w:val="both"/>
      </w:pPr>
      <w:r w:rsidRPr="002175B3">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2175B3" w:rsidRDefault="000F42A9" w:rsidP="002175B3">
      <w:pPr>
        <w:spacing w:line="360" w:lineRule="auto"/>
        <w:ind w:firstLine="709"/>
        <w:contextualSpacing/>
        <w:jc w:val="both"/>
        <w:rPr>
          <w:kern w:val="2"/>
        </w:rPr>
      </w:pPr>
      <w:r w:rsidRPr="002175B3">
        <w:rPr>
          <w:b/>
        </w:rPr>
        <w:t>Блок 3.</w:t>
      </w:r>
      <w:r w:rsidRPr="002175B3">
        <w:t xml:space="preserve"> Характер изменения (динамика показателей) сотрудничества образовательной организации с семьями младших школьников в рамках реализации </w:t>
      </w:r>
      <w:r w:rsidRPr="002175B3">
        <w:lastRenderedPageBreak/>
        <w:t>программы воспитания и социализации обучающихся</w:t>
      </w:r>
      <w:r w:rsidRPr="002175B3">
        <w:rPr>
          <w:kern w:val="2"/>
        </w:rPr>
        <w:t xml:space="preserve"> исследуется по следующим направлениям:</w:t>
      </w:r>
    </w:p>
    <w:p w:rsidR="000F42A9" w:rsidRPr="002175B3" w:rsidRDefault="000F42A9" w:rsidP="002175B3">
      <w:pPr>
        <w:numPr>
          <w:ilvl w:val="0"/>
          <w:numId w:val="43"/>
        </w:numPr>
        <w:tabs>
          <w:tab w:val="left" w:pos="993"/>
        </w:tabs>
        <w:spacing w:line="360" w:lineRule="auto"/>
        <w:ind w:left="0" w:firstLine="709"/>
        <w:contextualSpacing/>
        <w:jc w:val="both"/>
      </w:pPr>
      <w:r w:rsidRPr="002175B3">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2175B3" w:rsidRDefault="000F42A9" w:rsidP="002175B3">
      <w:pPr>
        <w:numPr>
          <w:ilvl w:val="0"/>
          <w:numId w:val="43"/>
        </w:numPr>
        <w:tabs>
          <w:tab w:val="left" w:pos="993"/>
        </w:tabs>
        <w:spacing w:line="360" w:lineRule="auto"/>
        <w:ind w:left="0" w:firstLine="709"/>
        <w:contextualSpacing/>
        <w:jc w:val="both"/>
      </w:pPr>
      <w:r w:rsidRPr="002175B3">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2175B3" w:rsidRDefault="000F42A9" w:rsidP="002175B3">
      <w:pPr>
        <w:numPr>
          <w:ilvl w:val="0"/>
          <w:numId w:val="43"/>
        </w:numPr>
        <w:tabs>
          <w:tab w:val="left" w:pos="993"/>
        </w:tabs>
        <w:spacing w:line="360" w:lineRule="auto"/>
        <w:ind w:left="0" w:firstLine="709"/>
        <w:contextualSpacing/>
        <w:jc w:val="both"/>
      </w:pPr>
      <w:r w:rsidRPr="002175B3">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2175B3" w:rsidRDefault="000F42A9" w:rsidP="002175B3">
      <w:pPr>
        <w:widowControl w:val="0"/>
        <w:numPr>
          <w:ilvl w:val="0"/>
          <w:numId w:val="43"/>
        </w:numPr>
        <w:tabs>
          <w:tab w:val="left" w:pos="993"/>
        </w:tabs>
        <w:spacing w:line="360" w:lineRule="auto"/>
        <w:ind w:left="0" w:firstLine="709"/>
        <w:contextualSpacing/>
        <w:jc w:val="both"/>
      </w:pPr>
      <w:r w:rsidRPr="002175B3">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2175B3" w:rsidRDefault="000F42A9" w:rsidP="002175B3">
      <w:pPr>
        <w:pStyle w:val="dash041e005f0431005f044b005f0447005f043d005f044b005f0439"/>
        <w:widowControl w:val="0"/>
        <w:numPr>
          <w:ilvl w:val="0"/>
          <w:numId w:val="44"/>
        </w:numPr>
        <w:spacing w:line="360" w:lineRule="auto"/>
        <w:ind w:left="0" w:firstLine="709"/>
        <w:jc w:val="both"/>
      </w:pPr>
      <w:r w:rsidRPr="002175B3">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2175B3" w:rsidRDefault="000F42A9" w:rsidP="002175B3">
      <w:pPr>
        <w:spacing w:line="360" w:lineRule="auto"/>
        <w:ind w:firstLine="709"/>
        <w:contextualSpacing/>
        <w:jc w:val="both"/>
      </w:pPr>
      <w:r w:rsidRPr="002175B3">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2175B3" w:rsidRDefault="000F42A9" w:rsidP="002175B3">
      <w:pPr>
        <w:spacing w:line="360" w:lineRule="auto"/>
        <w:ind w:firstLine="709"/>
        <w:jc w:val="both"/>
      </w:pPr>
      <w:r w:rsidRPr="002175B3">
        <w:t xml:space="preserve">В качестве </w:t>
      </w:r>
      <w:r w:rsidRPr="002175B3">
        <w:rPr>
          <w:b/>
        </w:rPr>
        <w:t>критериев, по которым изучается динамика</w:t>
      </w:r>
      <w:r w:rsidRPr="002175B3">
        <w:t xml:space="preserve"> процесса воспитания и социализации обучающихся, выделены:</w:t>
      </w:r>
    </w:p>
    <w:p w:rsidR="000F42A9" w:rsidRPr="002175B3" w:rsidRDefault="000F42A9" w:rsidP="002175B3">
      <w:pPr>
        <w:numPr>
          <w:ilvl w:val="0"/>
          <w:numId w:val="42"/>
        </w:numPr>
        <w:tabs>
          <w:tab w:val="left" w:pos="993"/>
        </w:tabs>
        <w:spacing w:line="360" w:lineRule="auto"/>
        <w:ind w:left="0" w:firstLine="709"/>
        <w:jc w:val="both"/>
      </w:pPr>
      <w:r w:rsidRPr="002175B3">
        <w:t>Положительная динамика</w:t>
      </w:r>
      <w:r w:rsidRPr="002175B3">
        <w:rPr>
          <w:i/>
        </w:rPr>
        <w:t xml:space="preserve"> –</w:t>
      </w:r>
      <w:r w:rsidRPr="002175B3">
        <w:t xml:space="preserve"> увеличение положительных значений выделенных показателей </w:t>
      </w:r>
      <w:r w:rsidRPr="002175B3">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2175B3" w:rsidRDefault="000F42A9" w:rsidP="002175B3">
      <w:pPr>
        <w:numPr>
          <w:ilvl w:val="0"/>
          <w:numId w:val="42"/>
        </w:numPr>
        <w:tabs>
          <w:tab w:val="left" w:pos="993"/>
        </w:tabs>
        <w:spacing w:line="360" w:lineRule="auto"/>
        <w:ind w:left="0" w:firstLine="709"/>
        <w:jc w:val="both"/>
      </w:pPr>
      <w:r w:rsidRPr="002175B3">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2175B3">
        <w:rPr>
          <w:rStyle w:val="dash041e005f0431005f044b005f0447005f043d005f044b005f0439005f005fchar1char1"/>
        </w:rPr>
        <w:t xml:space="preserve">на </w:t>
      </w:r>
      <w:r w:rsidRPr="002175B3">
        <w:rPr>
          <w:rStyle w:val="dash041e005f0431005f044b005f0447005f043d005f044b005f0439005f005fchar1char1"/>
        </w:rPr>
        <w:lastRenderedPageBreak/>
        <w:t>интерпретационном этапе (окончание учебного года) по сравнению с результатами контрольного этапа исследования (начало учебного года).</w:t>
      </w:r>
    </w:p>
    <w:p w:rsidR="000F42A9" w:rsidRPr="002175B3" w:rsidRDefault="000F42A9" w:rsidP="002175B3">
      <w:pPr>
        <w:numPr>
          <w:ilvl w:val="0"/>
          <w:numId w:val="42"/>
        </w:numPr>
        <w:tabs>
          <w:tab w:val="left" w:pos="993"/>
        </w:tabs>
        <w:spacing w:line="360" w:lineRule="auto"/>
        <w:ind w:left="0" w:firstLine="709"/>
        <w:jc w:val="both"/>
      </w:pPr>
      <w:r w:rsidRPr="002175B3">
        <w:t>Устойчивость (стабильность) исследуемых показателей духовно-нравственного развития, воспитания и социализации обучающихся</w:t>
      </w:r>
      <w:r w:rsidRPr="002175B3">
        <w:rPr>
          <w:rStyle w:val="dash041e005f0431005f044b005f0447005f043d005f044b005f0439005f005fchar1char1"/>
        </w:rPr>
        <w:t xml:space="preserve">на интерпретационном и контрольном этапах исследования. </w:t>
      </w:r>
      <w:r w:rsidRPr="002175B3">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2175B3" w:rsidRDefault="000F42A9" w:rsidP="002175B3">
      <w:pPr>
        <w:pStyle w:val="-12"/>
        <w:spacing w:after="0" w:line="360" w:lineRule="auto"/>
        <w:ind w:left="0" w:firstLine="709"/>
        <w:jc w:val="both"/>
        <w:rPr>
          <w:rFonts w:ascii="Times New Roman" w:eastAsia="Calibri" w:hAnsi="Times New Roman"/>
          <w:lang w:eastAsia="ru-RU"/>
        </w:rPr>
      </w:pPr>
      <w:r w:rsidRPr="002175B3">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2175B3" w:rsidRDefault="000F42A9" w:rsidP="002175B3">
      <w:pPr>
        <w:spacing w:line="360" w:lineRule="auto"/>
        <w:ind w:firstLine="709"/>
        <w:jc w:val="both"/>
      </w:pPr>
      <w:r w:rsidRPr="002175B3">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0F42A9" w:rsidRPr="002175B3" w:rsidRDefault="000F42A9" w:rsidP="002175B3">
      <w:pPr>
        <w:spacing w:line="360" w:lineRule="auto"/>
        <w:ind w:firstLine="709"/>
        <w:jc w:val="both"/>
      </w:pPr>
      <w:r w:rsidRPr="002175B3">
        <w:t>На основе результатов исследования может быть составленахарактеристика класса и индивидуальная характеристика учащегося</w:t>
      </w:r>
      <w:r w:rsidRPr="002175B3">
        <w:rPr>
          <w:b/>
        </w:rPr>
        <w:t xml:space="preserve">, </w:t>
      </w:r>
      <w:r w:rsidRPr="002175B3">
        <w:t xml:space="preserve">включающая три основных компонента: </w:t>
      </w:r>
    </w:p>
    <w:p w:rsidR="000F42A9" w:rsidRPr="002175B3" w:rsidRDefault="000F42A9" w:rsidP="002175B3">
      <w:pPr>
        <w:numPr>
          <w:ilvl w:val="0"/>
          <w:numId w:val="47"/>
        </w:numPr>
        <w:tabs>
          <w:tab w:val="left" w:pos="993"/>
        </w:tabs>
        <w:spacing w:line="360" w:lineRule="auto"/>
        <w:ind w:left="0" w:firstLine="709"/>
        <w:contextualSpacing/>
        <w:jc w:val="both"/>
      </w:pPr>
      <w:r w:rsidRPr="002175B3">
        <w:t xml:space="preserve">характеристику достижений и положительных качеств обучающегося; </w:t>
      </w:r>
    </w:p>
    <w:p w:rsidR="000F42A9" w:rsidRPr="002175B3" w:rsidRDefault="000F42A9" w:rsidP="002175B3">
      <w:pPr>
        <w:numPr>
          <w:ilvl w:val="0"/>
          <w:numId w:val="47"/>
        </w:numPr>
        <w:tabs>
          <w:tab w:val="left" w:pos="993"/>
        </w:tabs>
        <w:spacing w:line="360" w:lineRule="auto"/>
        <w:ind w:left="0" w:firstLine="709"/>
        <w:contextualSpacing/>
        <w:jc w:val="both"/>
      </w:pPr>
      <w:r w:rsidRPr="002175B3">
        <w:t xml:space="preserve">определение приоритетных задач и направлений индивидуального развития; </w:t>
      </w:r>
    </w:p>
    <w:p w:rsidR="000F42A9" w:rsidRPr="002175B3" w:rsidRDefault="000F42A9" w:rsidP="002175B3">
      <w:pPr>
        <w:numPr>
          <w:ilvl w:val="0"/>
          <w:numId w:val="47"/>
        </w:numPr>
        <w:tabs>
          <w:tab w:val="left" w:pos="993"/>
        </w:tabs>
        <w:spacing w:line="360" w:lineRule="auto"/>
        <w:ind w:left="0" w:firstLine="709"/>
        <w:contextualSpacing/>
        <w:jc w:val="both"/>
      </w:pPr>
      <w:r w:rsidRPr="002175B3">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2175B3" w:rsidRDefault="000F42A9" w:rsidP="002175B3">
      <w:pPr>
        <w:spacing w:line="360" w:lineRule="auto"/>
        <w:ind w:firstLine="709"/>
        <w:jc w:val="both"/>
      </w:pPr>
      <w:r w:rsidRPr="002175B3">
        <w:lastRenderedPageBreak/>
        <w:t>Полученные и зафиксированные результаты исследования могут быть включены в портфель достижений младших школьников.</w:t>
      </w:r>
    </w:p>
    <w:p w:rsidR="000F42A9" w:rsidRPr="002175B3" w:rsidRDefault="000F42A9" w:rsidP="002175B3">
      <w:pPr>
        <w:spacing w:line="360" w:lineRule="auto"/>
        <w:ind w:firstLine="709"/>
        <w:jc w:val="both"/>
      </w:pPr>
      <w:r w:rsidRPr="002175B3">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175B3" w:rsidRDefault="000F42A9" w:rsidP="002175B3">
      <w:pPr>
        <w:tabs>
          <w:tab w:val="left" w:pos="284"/>
        </w:tabs>
        <w:spacing w:line="360" w:lineRule="auto"/>
        <w:ind w:firstLine="709"/>
        <w:jc w:val="both"/>
        <w:rPr>
          <w:rStyle w:val="Zag11"/>
          <w:rFonts w:eastAsia="@Arial Unicode MS"/>
          <w:color w:val="auto"/>
        </w:rPr>
      </w:pPr>
      <w:r w:rsidRPr="002175B3">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175B3">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2175B3" w:rsidRDefault="000F42A9" w:rsidP="002175B3">
      <w:pPr>
        <w:spacing w:line="360" w:lineRule="auto"/>
        <w:ind w:firstLine="709"/>
        <w:jc w:val="both"/>
      </w:pPr>
      <w:r w:rsidRPr="002175B3">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2175B3" w:rsidRDefault="000F42A9" w:rsidP="002175B3">
      <w:pPr>
        <w:spacing w:line="360" w:lineRule="auto"/>
        <w:ind w:firstLine="709"/>
        <w:jc w:val="both"/>
      </w:pPr>
      <w:r w:rsidRPr="002175B3">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2175B3" w:rsidRDefault="000F42A9" w:rsidP="002175B3">
      <w:pPr>
        <w:spacing w:line="360" w:lineRule="auto"/>
        <w:ind w:firstLine="709"/>
        <w:jc w:val="both"/>
      </w:pPr>
      <w:r w:rsidRPr="002175B3">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w:t>
      </w:r>
      <w:r w:rsidRPr="002175B3">
        <w:lastRenderedPageBreak/>
        <w:t>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2175B3" w:rsidRDefault="000F42A9" w:rsidP="002175B3">
      <w:pPr>
        <w:spacing w:line="360" w:lineRule="auto"/>
        <w:ind w:firstLine="709"/>
        <w:jc w:val="both"/>
      </w:pPr>
      <w:r w:rsidRPr="002175B3">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2175B3">
        <w:softHyphen/>
        <w:t>чес</w:t>
      </w:r>
      <w:r w:rsidRPr="002175B3">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2175B3" w:rsidRDefault="000F42A9" w:rsidP="002175B3">
      <w:pPr>
        <w:spacing w:line="360" w:lineRule="auto"/>
        <w:ind w:firstLine="709"/>
        <w:jc w:val="both"/>
      </w:pPr>
      <w:r w:rsidRPr="002175B3">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w:t>
      </w:r>
      <w:r w:rsidRPr="002175B3">
        <w:lastRenderedPageBreak/>
        <w:t>учреждения планов воспитательной деятельности; наличие в образовательной организации органов ученического самоуправления.</w:t>
      </w:r>
    </w:p>
    <w:p w:rsidR="000F42A9" w:rsidRPr="002175B3" w:rsidRDefault="000F42A9" w:rsidP="002175B3">
      <w:pPr>
        <w:spacing w:line="360" w:lineRule="auto"/>
        <w:ind w:firstLine="709"/>
        <w:jc w:val="both"/>
      </w:pPr>
      <w:r w:rsidRPr="002175B3">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2175B3" w:rsidRDefault="000F42A9" w:rsidP="002175B3">
      <w:pPr>
        <w:spacing w:line="360" w:lineRule="auto"/>
        <w:ind w:firstLine="709"/>
        <w:jc w:val="both"/>
      </w:pPr>
      <w:r w:rsidRPr="002175B3">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2175B3" w:rsidRDefault="000F42A9" w:rsidP="002175B3">
      <w:pPr>
        <w:spacing w:line="360" w:lineRule="auto"/>
        <w:ind w:firstLine="709"/>
        <w:jc w:val="both"/>
      </w:pPr>
      <w:r w:rsidRPr="002175B3">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2175B3">
        <w:t xml:space="preserve">агогическом </w:t>
      </w:r>
      <w:r w:rsidRPr="002175B3">
        <w:t>коллективе).</w:t>
      </w:r>
    </w:p>
    <w:p w:rsidR="000F42A9" w:rsidRPr="002175B3" w:rsidRDefault="000F42A9" w:rsidP="002175B3">
      <w:pPr>
        <w:spacing w:line="360" w:lineRule="auto"/>
        <w:ind w:firstLine="709"/>
        <w:jc w:val="both"/>
      </w:pPr>
      <w:r w:rsidRPr="002175B3">
        <w:lastRenderedPageBreak/>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2175B3" w:rsidRDefault="000F42A9" w:rsidP="002175B3">
      <w:pPr>
        <w:spacing w:line="360" w:lineRule="auto"/>
        <w:ind w:firstLine="709"/>
        <w:jc w:val="both"/>
        <w:rPr>
          <w:b/>
        </w:rPr>
      </w:pPr>
      <w:r w:rsidRPr="002175B3">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w:t>
      </w:r>
      <w:r w:rsidRPr="002175B3">
        <w:lastRenderedPageBreak/>
        <w:t xml:space="preserve">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2175B3" w:rsidRDefault="000F42A9" w:rsidP="002175B3">
      <w:pPr>
        <w:spacing w:line="360" w:lineRule="auto"/>
        <w:ind w:firstLine="709"/>
      </w:pPr>
    </w:p>
    <w:p w:rsidR="000F42A9" w:rsidRPr="002175B3" w:rsidRDefault="000F42A9" w:rsidP="002175B3">
      <w:pPr>
        <w:spacing w:line="360" w:lineRule="auto"/>
        <w:ind w:firstLine="709"/>
      </w:pPr>
    </w:p>
    <w:p w:rsidR="00653A76" w:rsidRPr="002175B3" w:rsidRDefault="00653A76" w:rsidP="002175B3">
      <w:pPr>
        <w:pStyle w:val="afd"/>
        <w:numPr>
          <w:ilvl w:val="1"/>
          <w:numId w:val="58"/>
        </w:numPr>
        <w:ind w:left="0" w:firstLine="709"/>
        <w:rPr>
          <w:sz w:val="24"/>
        </w:rPr>
      </w:pPr>
      <w:bookmarkStart w:id="215" w:name="_Toc288394104"/>
      <w:bookmarkStart w:id="216" w:name="_Toc288410571"/>
      <w:bookmarkStart w:id="217" w:name="_Toc288410700"/>
      <w:bookmarkStart w:id="218" w:name="_Toc424564340"/>
      <w:bookmarkStart w:id="219" w:name="_Toc62230732"/>
      <w:r w:rsidRPr="002175B3">
        <w:rPr>
          <w:sz w:val="24"/>
        </w:rPr>
        <w:t>Программа формирования экологической культуры,здорового и безопасного образа жизни</w:t>
      </w:r>
      <w:bookmarkEnd w:id="215"/>
      <w:bookmarkEnd w:id="216"/>
      <w:bookmarkEnd w:id="217"/>
      <w:bookmarkEnd w:id="218"/>
      <w:bookmarkEnd w:id="219"/>
    </w:p>
    <w:p w:rsidR="00653A76" w:rsidRPr="002175B3" w:rsidRDefault="00653A76" w:rsidP="0041454C">
      <w:pPr>
        <w:spacing w:line="360" w:lineRule="auto"/>
        <w:ind w:firstLine="709"/>
        <w:rPr>
          <w:rStyle w:val="Zag11"/>
          <w:color w:val="auto"/>
        </w:rPr>
      </w:pPr>
      <w:r w:rsidRPr="002175B3">
        <w:rPr>
          <w:rStyle w:val="Zag11"/>
          <w:color w:val="auto"/>
        </w:rPr>
        <w:t xml:space="preserve">Программа формирования экологической культуры, здорового и безопасного образа жизни в соответствии с определением </w:t>
      </w:r>
      <w:r w:rsidR="00FA4392" w:rsidRPr="002175B3">
        <w:rPr>
          <w:rStyle w:val="Zag11"/>
          <w:color w:val="auto"/>
        </w:rPr>
        <w:t xml:space="preserve">ФГОС НОО </w:t>
      </w:r>
      <w:r w:rsidRPr="002175B3">
        <w:rPr>
          <w:rStyle w:val="Zag11"/>
          <w:color w:val="auto"/>
        </w:rPr>
        <w:t xml:space="preserve">— комплексная программа формирования </w:t>
      </w:r>
      <w:r w:rsidRPr="002175B3">
        <w:rPr>
          <w:rStyle w:val="Zag11"/>
          <w:color w:val="auto"/>
          <w:spacing w:val="2"/>
        </w:rPr>
        <w:t>у обучающихся знаний, установок, личностных ориентиров</w:t>
      </w:r>
      <w:r w:rsidRPr="002175B3">
        <w:rPr>
          <w:rStyle w:val="Zag11"/>
          <w:color w:val="auto"/>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2175B3">
        <w:rPr>
          <w:rStyle w:val="Zag11"/>
          <w:color w:val="auto"/>
        </w:rPr>
        <w:t>е</w:t>
      </w:r>
      <w:r w:rsidRPr="002175B3">
        <w:rPr>
          <w:rStyle w:val="Zag11"/>
          <w:color w:val="auto"/>
        </w:rPr>
        <w:t xml:space="preserve">нка. </w:t>
      </w:r>
    </w:p>
    <w:p w:rsidR="00653A76" w:rsidRPr="002175B3" w:rsidRDefault="00653A76" w:rsidP="0041454C">
      <w:pPr>
        <w:spacing w:line="360" w:lineRule="auto"/>
        <w:ind w:firstLine="709"/>
        <w:rPr>
          <w:rStyle w:val="Zag11"/>
          <w:color w:val="auto"/>
          <w:spacing w:val="2"/>
        </w:rPr>
      </w:pPr>
      <w:r w:rsidRPr="002175B3">
        <w:rPr>
          <w:rStyle w:val="Zag11"/>
          <w:color w:val="auto"/>
          <w:spacing w:val="2"/>
        </w:rPr>
        <w:t>Программа построена на основе общенациональных цен</w:t>
      </w:r>
      <w:r w:rsidRPr="002175B3">
        <w:rPr>
          <w:rStyle w:val="Zag11"/>
          <w:color w:val="auto"/>
        </w:rPr>
        <w:t xml:space="preserve">ностей российского общества, таких, как гражданственность, </w:t>
      </w:r>
      <w:r w:rsidRPr="002175B3">
        <w:rPr>
          <w:rStyle w:val="Zag11"/>
          <w:color w:val="auto"/>
          <w:spacing w:val="2"/>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2175B3">
        <w:rPr>
          <w:rStyle w:val="Zag11"/>
          <w:color w:val="auto"/>
        </w:rPr>
        <w:t xml:space="preserve">экологическую грамотность, действовать предусмотрительно, </w:t>
      </w:r>
      <w:r w:rsidRPr="002175B3">
        <w:rPr>
          <w:rStyle w:val="Zag11"/>
          <w:color w:val="auto"/>
          <w:spacing w:val="2"/>
        </w:rPr>
        <w:t>осознанно придерживаться здорового и экологически без</w:t>
      </w:r>
      <w:r w:rsidRPr="002175B3">
        <w:rPr>
          <w:rStyle w:val="Zag11"/>
          <w:color w:val="auto"/>
        </w:rPr>
        <w:t xml:space="preserve">опасного образа жизни, вести работу по экологическому просвещению, ценить природу как источник духовного развития, </w:t>
      </w:r>
      <w:r w:rsidRPr="002175B3">
        <w:rPr>
          <w:rStyle w:val="Zag11"/>
          <w:color w:val="auto"/>
          <w:spacing w:val="2"/>
        </w:rPr>
        <w:t>информации, к</w:t>
      </w:r>
      <w:r w:rsidR="0085137A" w:rsidRPr="002175B3">
        <w:rPr>
          <w:rStyle w:val="Zag11"/>
          <w:color w:val="auto"/>
          <w:spacing w:val="2"/>
        </w:rPr>
        <w:t>расоты, здоровья, материального благополу</w:t>
      </w:r>
      <w:r w:rsidRPr="002175B3">
        <w:rPr>
          <w:rStyle w:val="Zag11"/>
          <w:color w:val="auto"/>
          <w:spacing w:val="2"/>
        </w:rPr>
        <w:t xml:space="preserve">чия. </w:t>
      </w:r>
    </w:p>
    <w:p w:rsidR="00653A76" w:rsidRPr="002175B3" w:rsidRDefault="00653A76" w:rsidP="0041454C">
      <w:pPr>
        <w:spacing w:line="360" w:lineRule="auto"/>
        <w:ind w:firstLine="709"/>
        <w:rPr>
          <w:rStyle w:val="Zag11"/>
          <w:color w:val="auto"/>
        </w:rPr>
      </w:pPr>
      <w:r w:rsidRPr="002175B3">
        <w:rPr>
          <w:rStyle w:val="Zag11"/>
          <w:color w:val="auto"/>
        </w:rPr>
        <w:t xml:space="preserve">Программа формирования экологической культуры, здорового и безопасного образа жизни </w:t>
      </w:r>
      <w:r w:rsidR="00C27132" w:rsidRPr="002175B3">
        <w:rPr>
          <w:rStyle w:val="Zag11"/>
          <w:color w:val="auto"/>
        </w:rPr>
        <w:t xml:space="preserve">при получении </w:t>
      </w:r>
      <w:r w:rsidRPr="002175B3">
        <w:rPr>
          <w:rStyle w:val="Zag11"/>
          <w:color w:val="auto"/>
        </w:rPr>
        <w:t>начального общего образования cформирована с уч</w:t>
      </w:r>
      <w:r w:rsidR="00D30361" w:rsidRPr="002175B3">
        <w:rPr>
          <w:rStyle w:val="Zag11"/>
          <w:color w:val="auto"/>
        </w:rPr>
        <w:t>е</w:t>
      </w:r>
      <w:r w:rsidRPr="002175B3">
        <w:rPr>
          <w:rStyle w:val="Zag11"/>
          <w:color w:val="auto"/>
        </w:rPr>
        <w:t>том факторов, оказывающих существенное влияние на состояние здоровья детей:</w:t>
      </w:r>
    </w:p>
    <w:p w:rsidR="00653A76" w:rsidRPr="002175B3" w:rsidRDefault="00653A76" w:rsidP="0041454C">
      <w:pPr>
        <w:spacing w:line="360" w:lineRule="auto"/>
        <w:ind w:firstLine="709"/>
        <w:rPr>
          <w:rStyle w:val="Zag11"/>
          <w:color w:val="auto"/>
        </w:rPr>
      </w:pPr>
      <w:r w:rsidRPr="002175B3">
        <w:rPr>
          <w:rStyle w:val="Zag11"/>
          <w:color w:val="auto"/>
        </w:rPr>
        <w:t>неблагоприятные экологические, социальные и экономические условия;</w:t>
      </w:r>
    </w:p>
    <w:p w:rsidR="00653A76" w:rsidRPr="002175B3" w:rsidRDefault="00653A76" w:rsidP="0041454C">
      <w:pPr>
        <w:spacing w:line="360" w:lineRule="auto"/>
        <w:ind w:firstLine="709"/>
        <w:rPr>
          <w:rStyle w:val="Zag11"/>
          <w:color w:val="auto"/>
          <w:spacing w:val="2"/>
        </w:rPr>
      </w:pPr>
      <w:r w:rsidRPr="002175B3">
        <w:rPr>
          <w:rStyle w:val="Zag11"/>
          <w:color w:val="auto"/>
          <w:spacing w:val="-2"/>
        </w:rPr>
        <w:t xml:space="preserve">факторы риска, имеющие место в образовательных </w:t>
      </w:r>
      <w:r w:rsidR="00FA4392" w:rsidRPr="002175B3">
        <w:rPr>
          <w:rStyle w:val="Zag11"/>
          <w:color w:val="auto"/>
          <w:spacing w:val="-2"/>
        </w:rPr>
        <w:t>организациях</w:t>
      </w:r>
      <w:r w:rsidRPr="002175B3">
        <w:rPr>
          <w:rStyle w:val="Zag11"/>
          <w:color w:val="auto"/>
          <w:spacing w:val="2"/>
        </w:rPr>
        <w:t>, которые приводят к дальнейшему ухудшению здоровья детей и подростков от первого к последнему году обучения;</w:t>
      </w:r>
    </w:p>
    <w:p w:rsidR="00653A76" w:rsidRPr="002175B3" w:rsidRDefault="00653A76" w:rsidP="0041454C">
      <w:pPr>
        <w:spacing w:line="360" w:lineRule="auto"/>
        <w:ind w:firstLine="709"/>
        <w:rPr>
          <w:rStyle w:val="Zag11"/>
          <w:color w:val="auto"/>
        </w:rPr>
      </w:pPr>
      <w:r w:rsidRPr="002175B3">
        <w:rPr>
          <w:rStyle w:val="Zag11"/>
          <w:color w:val="auto"/>
          <w:spacing w:val="2"/>
        </w:rPr>
        <w:t>чувствительность к воздействиям при одновременной</w:t>
      </w:r>
      <w:r w:rsidRPr="002175B3">
        <w:rPr>
          <w:rStyle w:val="Zag11"/>
          <w:color w:val="auto"/>
          <w:spacing w:val="2"/>
        </w:rPr>
        <w:br/>
      </w:r>
      <w:r w:rsidRPr="002175B3">
        <w:rPr>
          <w:rStyle w:val="Zag11"/>
          <w:color w:val="auto"/>
        </w:rPr>
        <w:t xml:space="preserve">к ним инертности по своей природе, обусловливающей временной разрыв между воздействием и результатом, который </w:t>
      </w:r>
      <w:r w:rsidRPr="002175B3">
        <w:rPr>
          <w:rStyle w:val="Zag11"/>
          <w:color w:val="auto"/>
          <w:spacing w:val="2"/>
        </w:rPr>
        <w:t>может быть значительным, достигая нескольких лет, и те</w:t>
      </w:r>
      <w:r w:rsidR="00B50C7E" w:rsidRPr="002175B3">
        <w:rPr>
          <w:rStyle w:val="Zag11"/>
          <w:color w:val="auto"/>
          <w:spacing w:val="-3"/>
        </w:rPr>
        <w:t xml:space="preserve">м </w:t>
      </w:r>
      <w:r w:rsidRPr="002175B3">
        <w:rPr>
          <w:rStyle w:val="Zag11"/>
          <w:color w:val="auto"/>
          <w:spacing w:val="-3"/>
        </w:rPr>
        <w:t xml:space="preserve">самым между начальным и существенным проявлением </w:t>
      </w:r>
      <w:r w:rsidRPr="002175B3">
        <w:rPr>
          <w:rStyle w:val="Zag11"/>
          <w:color w:val="auto"/>
          <w:spacing w:val="-3"/>
        </w:rPr>
        <w:lastRenderedPageBreak/>
        <w:t>небла</w:t>
      </w:r>
      <w:r w:rsidRPr="002175B3">
        <w:rPr>
          <w:rStyle w:val="Zag11"/>
          <w:color w:val="auto"/>
        </w:rPr>
        <w:t>гополучных популяционных сдвигов в здоровье детей и подростков и всего населения страны в целом;</w:t>
      </w:r>
    </w:p>
    <w:p w:rsidR="00653A76" w:rsidRPr="002175B3" w:rsidRDefault="00653A76" w:rsidP="0041454C">
      <w:pPr>
        <w:spacing w:line="360" w:lineRule="auto"/>
        <w:ind w:firstLine="709"/>
        <w:rPr>
          <w:rStyle w:val="Zag11"/>
          <w:color w:val="auto"/>
        </w:rPr>
      </w:pPr>
      <w:r w:rsidRPr="002175B3">
        <w:rPr>
          <w:rStyle w:val="Zag11"/>
          <w:color w:val="auto"/>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2175B3">
        <w:rPr>
          <w:rStyle w:val="Zag11"/>
          <w:color w:val="auto"/>
          <w:spacing w:val="-2"/>
        </w:rPr>
        <w:t>опыта «нездоровья» (за исключением детей с серь</w:t>
      </w:r>
      <w:r w:rsidR="00D30361" w:rsidRPr="002175B3">
        <w:rPr>
          <w:rStyle w:val="Zag11"/>
          <w:color w:val="auto"/>
          <w:spacing w:val="-2"/>
        </w:rPr>
        <w:t>е</w:t>
      </w:r>
      <w:r w:rsidRPr="002175B3">
        <w:rPr>
          <w:rStyle w:val="Zag11"/>
          <w:color w:val="auto"/>
          <w:spacing w:val="-2"/>
        </w:rPr>
        <w:t>зными хро</w:t>
      </w:r>
      <w:r w:rsidRPr="002175B3">
        <w:rPr>
          <w:rStyle w:val="Zag11"/>
          <w:color w:val="auto"/>
        </w:rPr>
        <w:t>ническими заболеваниями) и восприятием реб</w:t>
      </w:r>
      <w:r w:rsidR="00D30361" w:rsidRPr="002175B3">
        <w:rPr>
          <w:rStyle w:val="Zag11"/>
          <w:color w:val="auto"/>
        </w:rPr>
        <w:t>е</w:t>
      </w:r>
      <w:r w:rsidRPr="002175B3">
        <w:rPr>
          <w:rStyle w:val="Zag11"/>
          <w:color w:val="auto"/>
        </w:rPr>
        <w:t>нком состо</w:t>
      </w:r>
      <w:r w:rsidRPr="002175B3">
        <w:rPr>
          <w:rStyle w:val="Zag11"/>
          <w:color w:val="auto"/>
          <w:spacing w:val="2"/>
        </w:rPr>
        <w:t xml:space="preserve">яния болезни главным образом как ограничения свободы </w:t>
      </w:r>
      <w:r w:rsidRPr="002175B3">
        <w:rPr>
          <w:rStyle w:val="Zag11"/>
          <w:color w:val="auto"/>
        </w:rPr>
        <w:t>(необходимость лежать в постели, болезненные уколы).</w:t>
      </w:r>
    </w:p>
    <w:p w:rsidR="00653A76" w:rsidRPr="002175B3" w:rsidRDefault="00653A76" w:rsidP="0041454C">
      <w:pPr>
        <w:spacing w:line="360" w:lineRule="auto"/>
        <w:ind w:firstLine="709"/>
        <w:rPr>
          <w:rStyle w:val="Zag11"/>
          <w:color w:val="auto"/>
        </w:rPr>
      </w:pPr>
      <w:r w:rsidRPr="002175B3">
        <w:rPr>
          <w:rStyle w:val="Zag11"/>
          <w:color w:val="auto"/>
        </w:rPr>
        <w:t>Наиболее эффективным пут</w:t>
      </w:r>
      <w:r w:rsidR="00D30361" w:rsidRPr="002175B3">
        <w:rPr>
          <w:rStyle w:val="Zag11"/>
          <w:color w:val="auto"/>
        </w:rPr>
        <w:t>е</w:t>
      </w:r>
      <w:r w:rsidRPr="002175B3">
        <w:rPr>
          <w:rStyle w:val="Zag11"/>
          <w:color w:val="auto"/>
        </w:rPr>
        <w:t>м формирования экологиче</w:t>
      </w:r>
      <w:r w:rsidRPr="002175B3">
        <w:rPr>
          <w:rStyle w:val="Zag11"/>
          <w:color w:val="auto"/>
          <w:spacing w:val="2"/>
        </w:rPr>
        <w:t>ской культуры, здорового и безопасного образа жизни об</w:t>
      </w:r>
      <w:r w:rsidRPr="002175B3">
        <w:rPr>
          <w:rStyle w:val="Zag11"/>
          <w:color w:val="auto"/>
        </w:rPr>
        <w:t>учащихся является направляемая и организуемая взрослыми самостоятельная работа школьников, способствующая актив</w:t>
      </w:r>
      <w:r w:rsidRPr="002175B3">
        <w:rPr>
          <w:rStyle w:val="Zag11"/>
          <w:color w:val="auto"/>
          <w:spacing w:val="2"/>
        </w:rPr>
        <w:t>ной и успешной социализации реб</w:t>
      </w:r>
      <w:r w:rsidR="00D30361" w:rsidRPr="002175B3">
        <w:rPr>
          <w:rStyle w:val="Zag11"/>
          <w:color w:val="auto"/>
          <w:spacing w:val="2"/>
        </w:rPr>
        <w:t>е</w:t>
      </w:r>
      <w:r w:rsidRPr="002175B3">
        <w:rPr>
          <w:rStyle w:val="Zag11"/>
          <w:color w:val="auto"/>
          <w:spacing w:val="2"/>
        </w:rPr>
        <w:t>нка в образовательно</w:t>
      </w:r>
      <w:r w:rsidR="00F0499D" w:rsidRPr="002175B3">
        <w:rPr>
          <w:rStyle w:val="Zag11"/>
          <w:color w:val="auto"/>
          <w:spacing w:val="2"/>
        </w:rPr>
        <w:t>й</w:t>
      </w:r>
      <w:r w:rsidR="00F0499D" w:rsidRPr="002175B3">
        <w:rPr>
          <w:rStyle w:val="Zag11"/>
          <w:color w:val="auto"/>
        </w:rPr>
        <w:t>организации</w:t>
      </w:r>
      <w:r w:rsidRPr="002175B3">
        <w:rPr>
          <w:rStyle w:val="Zag11"/>
          <w:color w:val="auto"/>
        </w:rPr>
        <w:t>, развивающая с</w:t>
      </w:r>
      <w:r w:rsidR="0085137A" w:rsidRPr="002175B3">
        <w:rPr>
          <w:rStyle w:val="Zag11"/>
          <w:color w:val="auto"/>
        </w:rPr>
        <w:t>пособность понимать сво</w:t>
      </w:r>
      <w:r w:rsidR="00D30361" w:rsidRPr="002175B3">
        <w:rPr>
          <w:rStyle w:val="Zag11"/>
          <w:color w:val="auto"/>
        </w:rPr>
        <w:t>е</w:t>
      </w:r>
      <w:r w:rsidR="0085137A" w:rsidRPr="002175B3">
        <w:rPr>
          <w:rStyle w:val="Zag11"/>
          <w:color w:val="auto"/>
        </w:rPr>
        <w:t xml:space="preserve"> состо</w:t>
      </w:r>
      <w:r w:rsidRPr="002175B3">
        <w:rPr>
          <w:rStyle w:val="Zag11"/>
          <w:color w:val="auto"/>
        </w:rPr>
        <w:t xml:space="preserve">яние, знать способы и варианты рациональной организации </w:t>
      </w:r>
      <w:r w:rsidRPr="002175B3">
        <w:rPr>
          <w:rStyle w:val="Zag11"/>
          <w:color w:val="auto"/>
          <w:spacing w:val="2"/>
        </w:rPr>
        <w:t xml:space="preserve">режима дня и двигательной активности, питания, правил </w:t>
      </w:r>
      <w:r w:rsidRPr="002175B3">
        <w:rPr>
          <w:rStyle w:val="Zag11"/>
          <w:color w:val="auto"/>
        </w:rPr>
        <w:t>личной гигиены.</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Однако только знание основ здорового образа жизнине обеспечивает и не гарантирует их использования, если </w:t>
      </w:r>
      <w:r w:rsidRPr="002175B3">
        <w:rPr>
          <w:rStyle w:val="Zag11"/>
          <w:color w:val="auto"/>
        </w:rPr>
        <w:t>это не становится необходимым условием ежедневной жизн</w:t>
      </w:r>
      <w:r w:rsidR="00B50C7E" w:rsidRPr="002175B3">
        <w:rPr>
          <w:rStyle w:val="Zag11"/>
          <w:color w:val="auto"/>
        </w:rPr>
        <w:t xml:space="preserve">и </w:t>
      </w:r>
      <w:r w:rsidRPr="002175B3">
        <w:rPr>
          <w:rStyle w:val="Zag11"/>
          <w:color w:val="auto"/>
        </w:rPr>
        <w:t>реб</w:t>
      </w:r>
      <w:r w:rsidR="00D30361" w:rsidRPr="002175B3">
        <w:rPr>
          <w:rStyle w:val="Zag11"/>
          <w:color w:val="auto"/>
        </w:rPr>
        <w:t>е</w:t>
      </w:r>
      <w:r w:rsidRPr="002175B3">
        <w:rPr>
          <w:rStyle w:val="Zag11"/>
          <w:color w:val="auto"/>
        </w:rPr>
        <w:t xml:space="preserve">нка в семье и </w:t>
      </w:r>
      <w:r w:rsidR="00F0499D" w:rsidRPr="002175B3">
        <w:rPr>
          <w:rStyle w:val="Zag11"/>
          <w:color w:val="auto"/>
        </w:rPr>
        <w:t>образовательной организации</w:t>
      </w:r>
      <w:r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spacing w:val="2"/>
        </w:rPr>
        <w:t>При выборе стратегии реализации настоящей программы необходимо учитывать психологические и психофизио</w:t>
      </w:r>
      <w:r w:rsidRPr="002175B3">
        <w:rPr>
          <w:rStyle w:val="Zag11"/>
          <w:color w:val="auto"/>
        </w:rPr>
        <w:t xml:space="preserve">логические характеристики детей младшего школьного возраста, опираться на зону актуального развития. Необходимо </w:t>
      </w:r>
      <w:r w:rsidRPr="002175B3">
        <w:rPr>
          <w:rStyle w:val="Zag11"/>
          <w:color w:val="auto"/>
          <w:spacing w:val="2"/>
        </w:rPr>
        <w:t>исходить из того, что формирование культуры здорового</w:t>
      </w:r>
      <w:r w:rsidRPr="002175B3">
        <w:rPr>
          <w:rStyle w:val="Zag11"/>
          <w:color w:val="auto"/>
          <w:spacing w:val="2"/>
        </w:rPr>
        <w:br/>
        <w:t xml:space="preserve">и безопасного образа жизни — необходимый и обязательный компонент здоровьесберегающей работы </w:t>
      </w:r>
      <w:r w:rsidR="00FA4392" w:rsidRPr="002175B3">
        <w:rPr>
          <w:rStyle w:val="Zag11"/>
          <w:color w:val="auto"/>
        </w:rPr>
        <w:t xml:space="preserve">образовательной </w:t>
      </w:r>
      <w:r w:rsidR="005C5F90" w:rsidRPr="002175B3">
        <w:rPr>
          <w:rStyle w:val="Zag11"/>
          <w:color w:val="auto"/>
          <w:spacing w:val="2"/>
        </w:rPr>
        <w:t xml:space="preserve">организации, </w:t>
      </w:r>
      <w:r w:rsidRPr="002175B3">
        <w:rPr>
          <w:rStyle w:val="Zag11"/>
          <w:color w:val="auto"/>
        </w:rPr>
        <w:t xml:space="preserve">требующий соответствующей экологически </w:t>
      </w:r>
      <w:r w:rsidRPr="002175B3">
        <w:rPr>
          <w:rStyle w:val="Zag11"/>
          <w:color w:val="auto"/>
          <w:spacing w:val="2"/>
        </w:rPr>
        <w:t xml:space="preserve">безопасной, здоровьесберегающей организации всей жизни </w:t>
      </w:r>
      <w:r w:rsidR="00FA4392" w:rsidRPr="002175B3">
        <w:rPr>
          <w:rStyle w:val="Zag11"/>
          <w:color w:val="auto"/>
          <w:spacing w:val="2"/>
        </w:rPr>
        <w:t xml:space="preserve"> образовательной </w:t>
      </w:r>
      <w:r w:rsidR="005C5F90" w:rsidRPr="002175B3">
        <w:rPr>
          <w:rStyle w:val="Zag11"/>
          <w:color w:val="auto"/>
          <w:spacing w:val="2"/>
        </w:rPr>
        <w:t xml:space="preserve">организации, </w:t>
      </w:r>
      <w:r w:rsidRPr="002175B3">
        <w:rPr>
          <w:rStyle w:val="Zag11"/>
          <w:color w:val="auto"/>
          <w:spacing w:val="2"/>
        </w:rPr>
        <w:t>включая е</w:t>
      </w:r>
      <w:r w:rsidR="00D30361" w:rsidRPr="002175B3">
        <w:rPr>
          <w:rStyle w:val="Zag11"/>
          <w:color w:val="auto"/>
          <w:spacing w:val="2"/>
        </w:rPr>
        <w:t>е</w:t>
      </w:r>
      <w:r w:rsidRPr="002175B3">
        <w:rPr>
          <w:rStyle w:val="Zag11"/>
          <w:color w:val="auto"/>
          <w:spacing w:val="2"/>
        </w:rPr>
        <w:t xml:space="preserve"> инфраструктуру, </w:t>
      </w:r>
      <w:r w:rsidRPr="002175B3">
        <w:rPr>
          <w:rStyle w:val="Zag11"/>
          <w:color w:val="auto"/>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2175B3" w:rsidRDefault="00653A76" w:rsidP="0041454C">
      <w:pPr>
        <w:spacing w:line="360" w:lineRule="auto"/>
        <w:ind w:firstLine="709"/>
        <w:rPr>
          <w:rStyle w:val="Zag11"/>
          <w:color w:val="auto"/>
        </w:rPr>
      </w:pPr>
      <w:r w:rsidRPr="002175B3">
        <w:rPr>
          <w:rStyle w:val="Zag11"/>
          <w:color w:val="auto"/>
          <w:spacing w:val="-2"/>
        </w:rPr>
        <w:t>Одним из компонентов формирования экологической куль</w:t>
      </w:r>
      <w:r w:rsidRPr="002175B3">
        <w:rPr>
          <w:rStyle w:val="Zag11"/>
          <w:color w:val="auto"/>
          <w:spacing w:val="2"/>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2175B3">
        <w:rPr>
          <w:rStyle w:val="Zag11"/>
          <w:color w:val="auto"/>
        </w:rPr>
        <w:t>представителей) к совместной работе с детьми, к разработке программы школы по охране здоровья обучающихся.</w:t>
      </w:r>
    </w:p>
    <w:p w:rsidR="00653A76" w:rsidRPr="002175B3" w:rsidRDefault="00653A76" w:rsidP="0041454C">
      <w:pPr>
        <w:spacing w:line="360" w:lineRule="auto"/>
        <w:ind w:firstLine="709"/>
        <w:rPr>
          <w:rStyle w:val="Zag11"/>
          <w:b/>
          <w:bCs/>
          <w:iCs/>
          <w:color w:val="auto"/>
        </w:rPr>
      </w:pPr>
      <w:r w:rsidRPr="002175B3">
        <w:rPr>
          <w:rStyle w:val="Zag11"/>
          <w:b/>
          <w:bCs/>
          <w:iCs/>
          <w:color w:val="auto"/>
        </w:rPr>
        <w:t>Цели и задачи программы</w:t>
      </w:r>
    </w:p>
    <w:p w:rsidR="00653A76" w:rsidRPr="002175B3" w:rsidRDefault="00653A76" w:rsidP="0041454C">
      <w:pPr>
        <w:spacing w:line="360" w:lineRule="auto"/>
        <w:ind w:firstLine="709"/>
        <w:rPr>
          <w:rStyle w:val="Zag11"/>
          <w:color w:val="auto"/>
        </w:rPr>
      </w:pPr>
      <w:r w:rsidRPr="002175B3">
        <w:rPr>
          <w:rStyle w:val="Zag11"/>
          <w:color w:val="auto"/>
          <w:spacing w:val="-2"/>
        </w:rPr>
        <w:lastRenderedPageBreak/>
        <w:t>Разработка программы формирования экологической куль</w:t>
      </w:r>
      <w:r w:rsidRPr="002175B3">
        <w:rPr>
          <w:rStyle w:val="Zag11"/>
          <w:color w:val="auto"/>
        </w:rPr>
        <w:t>туры, здорового и безопасного образа жизни, а также организация всей работы по е</w:t>
      </w:r>
      <w:r w:rsidR="00D30361" w:rsidRPr="002175B3">
        <w:rPr>
          <w:rStyle w:val="Zag11"/>
          <w:color w:val="auto"/>
        </w:rPr>
        <w:t>е</w:t>
      </w:r>
      <w:r w:rsidRPr="002175B3">
        <w:rPr>
          <w:rStyle w:val="Zag11"/>
          <w:color w:val="auto"/>
        </w:rPr>
        <w:t xml:space="preserve"> реализации должны строиться на </w:t>
      </w:r>
      <w:r w:rsidRPr="002175B3">
        <w:rPr>
          <w:rStyle w:val="Zag11"/>
          <w:color w:val="auto"/>
          <w:spacing w:val="2"/>
        </w:rPr>
        <w:t>основе научной обоснованности, последовательности, воз</w:t>
      </w:r>
      <w:r w:rsidRPr="002175B3">
        <w:rPr>
          <w:rStyle w:val="Zag11"/>
          <w:color w:val="auto"/>
        </w:rPr>
        <w:t>растной и социокультурной адекватности, информационной безопасности и практической целесообразности.</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Основная </w:t>
      </w:r>
      <w:r w:rsidRPr="002175B3">
        <w:rPr>
          <w:rStyle w:val="Zag11"/>
          <w:b/>
          <w:bCs/>
          <w:color w:val="auto"/>
          <w:spacing w:val="2"/>
        </w:rPr>
        <w:t>цель</w:t>
      </w:r>
      <w:r w:rsidRPr="002175B3">
        <w:rPr>
          <w:rStyle w:val="Zag11"/>
          <w:color w:val="auto"/>
          <w:spacing w:val="2"/>
        </w:rPr>
        <w:t xml:space="preserve"> настоящей программы – сохранениеи укрепление физического, психологического и социально</w:t>
      </w:r>
      <w:r w:rsidRPr="002175B3">
        <w:rPr>
          <w:rStyle w:val="Zag11"/>
          <w:color w:val="auto"/>
        </w:rPr>
        <w:t>го здоровья обучающихся младшего школьного возраста какодной из ценностных составляющих, способствующих позна</w:t>
      </w:r>
      <w:r w:rsidRPr="002175B3">
        <w:rPr>
          <w:rStyle w:val="Zag11"/>
          <w:color w:val="auto"/>
          <w:spacing w:val="2"/>
        </w:rPr>
        <w:t>вательному и эмоциональному развитию реб</w:t>
      </w:r>
      <w:r w:rsidR="00D30361" w:rsidRPr="002175B3">
        <w:rPr>
          <w:rStyle w:val="Zag11"/>
          <w:color w:val="auto"/>
          <w:spacing w:val="2"/>
        </w:rPr>
        <w:t>е</w:t>
      </w:r>
      <w:r w:rsidRPr="002175B3">
        <w:rPr>
          <w:rStyle w:val="Zag11"/>
          <w:color w:val="auto"/>
          <w:spacing w:val="2"/>
        </w:rPr>
        <w:t>нка, достиже</w:t>
      </w:r>
      <w:r w:rsidRPr="002175B3">
        <w:rPr>
          <w:rStyle w:val="Zag11"/>
          <w:color w:val="auto"/>
        </w:rPr>
        <w:t xml:space="preserve">нию планируемых результатов освоения основной образовательной программы начального общего образования. </w:t>
      </w:r>
    </w:p>
    <w:p w:rsidR="00653A76" w:rsidRPr="002175B3" w:rsidRDefault="00653A76" w:rsidP="0041454C">
      <w:pPr>
        <w:spacing w:line="360" w:lineRule="auto"/>
        <w:ind w:firstLine="709"/>
        <w:rPr>
          <w:rStyle w:val="Zag11"/>
          <w:b/>
          <w:bCs/>
          <w:color w:val="auto"/>
        </w:rPr>
      </w:pPr>
      <w:r w:rsidRPr="002175B3">
        <w:rPr>
          <w:rStyle w:val="Zag11"/>
          <w:b/>
          <w:bCs/>
          <w:color w:val="auto"/>
        </w:rPr>
        <w:t>Задачи программы:</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сформировать представления об основах экологической культуры на примере экологически сообразного поведения </w:t>
      </w:r>
      <w:r w:rsidRPr="002175B3">
        <w:rPr>
          <w:rStyle w:val="Zag11"/>
          <w:color w:val="auto"/>
        </w:rPr>
        <w:t>в быту и природе, безопасного для человека и окружающей среды;</w:t>
      </w:r>
    </w:p>
    <w:p w:rsidR="00653A76" w:rsidRPr="002175B3" w:rsidRDefault="00653A76" w:rsidP="0041454C">
      <w:pPr>
        <w:spacing w:line="360" w:lineRule="auto"/>
        <w:ind w:firstLine="709"/>
        <w:rPr>
          <w:rStyle w:val="Zag11"/>
          <w:color w:val="auto"/>
        </w:rPr>
      </w:pPr>
      <w:r w:rsidRPr="002175B3">
        <w:rPr>
          <w:rStyle w:val="Zag11"/>
          <w:color w:val="auto"/>
        </w:rPr>
        <w:t xml:space="preserve">сформировать представление о позитивных и негативных </w:t>
      </w:r>
      <w:r w:rsidRPr="002175B3">
        <w:rPr>
          <w:rStyle w:val="Zag11"/>
          <w:color w:val="auto"/>
          <w:spacing w:val="2"/>
        </w:rPr>
        <w:t>факторах, влияющих на здоровье, в том числе о влиянии</w:t>
      </w:r>
      <w:r w:rsidRPr="002175B3">
        <w:rPr>
          <w:rStyle w:val="Zag11"/>
          <w:color w:val="auto"/>
        </w:rPr>
        <w:t>на здоровье позитивных и негативных эмоций, получаемых от общения с компьютером, просмотра телепередач, участия в азартных играх;</w:t>
      </w:r>
    </w:p>
    <w:p w:rsidR="00653A76" w:rsidRPr="002175B3" w:rsidRDefault="00653A76" w:rsidP="0041454C">
      <w:pPr>
        <w:spacing w:line="360" w:lineRule="auto"/>
        <w:ind w:firstLine="709"/>
        <w:rPr>
          <w:rStyle w:val="Zag11"/>
          <w:color w:val="auto"/>
        </w:rPr>
      </w:pPr>
      <w:r w:rsidRPr="002175B3">
        <w:rPr>
          <w:rStyle w:val="Zag11"/>
          <w:color w:val="auto"/>
          <w:spacing w:val="2"/>
        </w:rPr>
        <w:t>дать представление с уч</w:t>
      </w:r>
      <w:r w:rsidR="00D30361" w:rsidRPr="002175B3">
        <w:rPr>
          <w:rStyle w:val="Zag11"/>
          <w:color w:val="auto"/>
          <w:spacing w:val="2"/>
        </w:rPr>
        <w:t>е</w:t>
      </w:r>
      <w:r w:rsidRPr="002175B3">
        <w:rPr>
          <w:rStyle w:val="Zag11"/>
          <w:color w:val="auto"/>
          <w:spacing w:val="2"/>
        </w:rPr>
        <w:t>том принципа информацион</w:t>
      </w:r>
      <w:r w:rsidRPr="002175B3">
        <w:rPr>
          <w:rStyle w:val="Zag11"/>
          <w:color w:val="auto"/>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2175B3" w:rsidRDefault="00653A76" w:rsidP="0041454C">
      <w:pPr>
        <w:spacing w:line="360" w:lineRule="auto"/>
        <w:ind w:firstLine="709"/>
        <w:rPr>
          <w:rStyle w:val="Zag11"/>
          <w:color w:val="auto"/>
        </w:rPr>
      </w:pPr>
      <w:r w:rsidRPr="002175B3">
        <w:rPr>
          <w:rStyle w:val="Zag11"/>
          <w:color w:val="auto"/>
        </w:rPr>
        <w:t>сформировать познавательный интерес и бережное отношение к природе;</w:t>
      </w:r>
    </w:p>
    <w:p w:rsidR="00653A76" w:rsidRPr="002175B3" w:rsidRDefault="00653A76" w:rsidP="0041454C">
      <w:pPr>
        <w:spacing w:line="360" w:lineRule="auto"/>
        <w:ind w:firstLine="709"/>
        <w:rPr>
          <w:rStyle w:val="Zag11"/>
          <w:color w:val="auto"/>
        </w:rPr>
      </w:pPr>
      <w:r w:rsidRPr="002175B3">
        <w:rPr>
          <w:rStyle w:val="Zag11"/>
          <w:color w:val="auto"/>
        </w:rPr>
        <w:t>научить школьников выполнять правила личной гигиены и развить готовность на их основе самостоятельно поддерживать сво</w:t>
      </w:r>
      <w:r w:rsidR="00D30361" w:rsidRPr="002175B3">
        <w:rPr>
          <w:rStyle w:val="Zag11"/>
          <w:color w:val="auto"/>
        </w:rPr>
        <w:t>е</w:t>
      </w:r>
      <w:r w:rsidRPr="002175B3">
        <w:rPr>
          <w:rStyle w:val="Zag11"/>
          <w:color w:val="auto"/>
        </w:rPr>
        <w:t xml:space="preserve"> здоровье;</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сформировать представление о правильном (здоровом) </w:t>
      </w:r>
      <w:r w:rsidRPr="002175B3">
        <w:rPr>
          <w:rStyle w:val="Zag11"/>
          <w:color w:val="auto"/>
        </w:rPr>
        <w:t>питании, его режиме, структуре, полезных продуктах;</w:t>
      </w:r>
    </w:p>
    <w:p w:rsidR="00653A76" w:rsidRPr="002175B3" w:rsidRDefault="00653A76" w:rsidP="0041454C">
      <w:pPr>
        <w:spacing w:line="360" w:lineRule="auto"/>
        <w:ind w:firstLine="709"/>
        <w:rPr>
          <w:rStyle w:val="Zag11"/>
          <w:color w:val="auto"/>
        </w:rPr>
      </w:pPr>
      <w:r w:rsidRPr="002175B3">
        <w:rPr>
          <w:rStyle w:val="Zag11"/>
          <w:color w:val="auto"/>
        </w:rPr>
        <w:t>сформировать представление о рациональной организации режима дня, уч</w:t>
      </w:r>
      <w:r w:rsidR="00D30361" w:rsidRPr="002175B3">
        <w:rPr>
          <w:rStyle w:val="Zag11"/>
          <w:color w:val="auto"/>
        </w:rPr>
        <w:t>е</w:t>
      </w:r>
      <w:r w:rsidRPr="002175B3">
        <w:rPr>
          <w:rStyle w:val="Zag11"/>
          <w:color w:val="auto"/>
        </w:rPr>
        <w:t>бы и отдыха, двигательной активности, научить реб</w:t>
      </w:r>
      <w:r w:rsidR="00D30361" w:rsidRPr="002175B3">
        <w:rPr>
          <w:rStyle w:val="Zag11"/>
          <w:color w:val="auto"/>
        </w:rPr>
        <w:t>е</w:t>
      </w:r>
      <w:r w:rsidRPr="002175B3">
        <w:rPr>
          <w:rStyle w:val="Zag11"/>
          <w:color w:val="auto"/>
        </w:rPr>
        <w:t>нка составлять, анализировать и контролировать свой режим дня;</w:t>
      </w:r>
    </w:p>
    <w:p w:rsidR="00653A76" w:rsidRPr="002175B3" w:rsidRDefault="00653A76" w:rsidP="0041454C">
      <w:pPr>
        <w:spacing w:line="360" w:lineRule="auto"/>
        <w:ind w:firstLine="709"/>
        <w:rPr>
          <w:rStyle w:val="Zag11"/>
          <w:color w:val="auto"/>
          <w:spacing w:val="-2"/>
        </w:rPr>
      </w:pPr>
      <w:r w:rsidRPr="002175B3">
        <w:rPr>
          <w:rStyle w:val="Zag11"/>
          <w:color w:val="auto"/>
          <w:spacing w:val="-5"/>
        </w:rPr>
        <w:t>обучить безопасному поведению в окружающей среде и эле</w:t>
      </w:r>
      <w:r w:rsidRPr="002175B3">
        <w:rPr>
          <w:rStyle w:val="Zag11"/>
          <w:color w:val="auto"/>
          <w:spacing w:val="-2"/>
        </w:rPr>
        <w:t>ментарным навыкам поведения в экстремальных ситуациях;</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сформировать навыки позитивного </w:t>
      </w:r>
      <w:r w:rsidRPr="002175B3">
        <w:rPr>
          <w:rStyle w:val="Zag11"/>
          <w:color w:val="auto"/>
        </w:rPr>
        <w:t>общения;</w:t>
      </w:r>
    </w:p>
    <w:p w:rsidR="00653A76" w:rsidRPr="002175B3" w:rsidRDefault="00653A76" w:rsidP="0041454C">
      <w:pPr>
        <w:spacing w:line="360" w:lineRule="auto"/>
        <w:ind w:firstLine="709"/>
        <w:rPr>
          <w:rStyle w:val="Zag11"/>
          <w:color w:val="auto"/>
        </w:rPr>
      </w:pPr>
      <w:r w:rsidRPr="002175B3">
        <w:rPr>
          <w:rStyle w:val="Zag11"/>
          <w:color w:val="auto"/>
          <w:spacing w:val="2"/>
        </w:rPr>
        <w:lastRenderedPageBreak/>
        <w:t>научить осознанному выбору поступков, стиля поведе</w:t>
      </w:r>
      <w:r w:rsidRPr="002175B3">
        <w:rPr>
          <w:rStyle w:val="Zag11"/>
          <w:color w:val="auto"/>
        </w:rPr>
        <w:t>ния, позволяющих сохранять и укреплять здоровье;</w:t>
      </w:r>
    </w:p>
    <w:p w:rsidR="00653A76" w:rsidRPr="002175B3" w:rsidRDefault="00653A76" w:rsidP="0041454C">
      <w:pPr>
        <w:spacing w:line="360" w:lineRule="auto"/>
        <w:ind w:firstLine="709"/>
        <w:rPr>
          <w:rStyle w:val="Zag11"/>
          <w:color w:val="auto"/>
        </w:rPr>
      </w:pPr>
      <w:r w:rsidRPr="002175B3">
        <w:rPr>
          <w:rStyle w:val="Zag11"/>
          <w:color w:val="auto"/>
        </w:rPr>
        <w:t>сформировать потребность реб</w:t>
      </w:r>
      <w:r w:rsidR="00D30361" w:rsidRPr="002175B3">
        <w:rPr>
          <w:rStyle w:val="Zag11"/>
          <w:color w:val="auto"/>
        </w:rPr>
        <w:t>е</w:t>
      </w:r>
      <w:r w:rsidRPr="002175B3">
        <w:rPr>
          <w:rStyle w:val="Zag11"/>
          <w:color w:val="auto"/>
        </w:rPr>
        <w:t>нка безбоязненно обра</w:t>
      </w:r>
      <w:r w:rsidRPr="002175B3">
        <w:rPr>
          <w:rStyle w:val="Zag11"/>
          <w:color w:val="auto"/>
          <w:spacing w:val="2"/>
        </w:rPr>
        <w:t>щаться к врачу по любым вопросам состояния здоровья,</w:t>
      </w:r>
      <w:r w:rsidRPr="002175B3">
        <w:rPr>
          <w:rStyle w:val="Zag11"/>
          <w:color w:val="auto"/>
        </w:rPr>
        <w:t>в том числе связанным с особенностями роста и развития.</w:t>
      </w:r>
    </w:p>
    <w:p w:rsidR="00653A76" w:rsidRPr="002175B3" w:rsidRDefault="00653A76" w:rsidP="0041454C">
      <w:pPr>
        <w:spacing w:line="360" w:lineRule="auto"/>
        <w:ind w:firstLine="709"/>
        <w:rPr>
          <w:rStyle w:val="Zag11"/>
          <w:b/>
          <w:bCs/>
          <w:iCs/>
          <w:color w:val="auto"/>
        </w:rPr>
      </w:pPr>
      <w:r w:rsidRPr="002175B3">
        <w:rPr>
          <w:rStyle w:val="Zag11"/>
          <w:b/>
          <w:bCs/>
          <w:iCs/>
          <w:color w:val="auto"/>
        </w:rPr>
        <w:t>Основные направленияпрограммы</w:t>
      </w:r>
    </w:p>
    <w:p w:rsidR="00653A76" w:rsidRPr="002175B3" w:rsidRDefault="00653A76" w:rsidP="0041454C">
      <w:pPr>
        <w:spacing w:line="360" w:lineRule="auto"/>
        <w:ind w:firstLine="709"/>
        <w:rPr>
          <w:rStyle w:val="Zag11"/>
          <w:color w:val="auto"/>
          <w:spacing w:val="-2"/>
        </w:rPr>
      </w:pPr>
      <w:r w:rsidRPr="002175B3">
        <w:rPr>
          <w:rStyle w:val="Zag11"/>
          <w:color w:val="auto"/>
          <w:spacing w:val="-5"/>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2175B3">
        <w:rPr>
          <w:rStyle w:val="Zag11"/>
          <w:color w:val="auto"/>
          <w:spacing w:val="-2"/>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2175B3" w:rsidRDefault="00653A76" w:rsidP="0041454C">
      <w:pPr>
        <w:spacing w:line="360" w:lineRule="auto"/>
        <w:ind w:firstLine="709"/>
        <w:rPr>
          <w:rStyle w:val="Zag11"/>
          <w:color w:val="auto"/>
        </w:rPr>
      </w:pPr>
      <w:r w:rsidRPr="002175B3">
        <w:rPr>
          <w:rStyle w:val="Zag11"/>
          <w:color w:val="auto"/>
          <w:spacing w:val="-4"/>
        </w:rPr>
        <w:t>Основными источниками содержания выступают экологиче</w:t>
      </w:r>
      <w:r w:rsidRPr="002175B3">
        <w:rPr>
          <w:rStyle w:val="Zag11"/>
          <w:color w:val="auto"/>
          <w:spacing w:val="-2"/>
        </w:rPr>
        <w:t>ские образы в традициях и творчестве разных народов, художественной литературе, искусстве, а также элементы науч</w:t>
      </w:r>
      <w:r w:rsidRPr="002175B3">
        <w:rPr>
          <w:rStyle w:val="Zag11"/>
          <w:color w:val="auto"/>
        </w:rPr>
        <w:t>ного знания.</w:t>
      </w:r>
    </w:p>
    <w:p w:rsidR="00653A76" w:rsidRPr="002175B3" w:rsidRDefault="00653A76" w:rsidP="0041454C">
      <w:pPr>
        <w:spacing w:line="360" w:lineRule="auto"/>
        <w:ind w:firstLine="709"/>
        <w:rPr>
          <w:rStyle w:val="Zag11"/>
          <w:color w:val="auto"/>
          <w:spacing w:val="-6"/>
        </w:rPr>
      </w:pPr>
      <w:r w:rsidRPr="002175B3">
        <w:rPr>
          <w:rStyle w:val="Zag11"/>
          <w:color w:val="auto"/>
          <w:spacing w:val="-5"/>
        </w:rPr>
        <w:t>Основные виды деятельности обучающихся: учебная, учебно­исследовательская, образно­познавательная, игровая, рефлексив</w:t>
      </w:r>
      <w:r w:rsidRPr="002175B3">
        <w:rPr>
          <w:rStyle w:val="Zag11"/>
          <w:color w:val="auto"/>
          <w:spacing w:val="-6"/>
        </w:rPr>
        <w:t xml:space="preserve">но­оценочная, регулятивная, креативная, общественно полезная. </w:t>
      </w:r>
    </w:p>
    <w:p w:rsidR="00653A76" w:rsidRPr="002175B3" w:rsidRDefault="00653A76" w:rsidP="0041454C">
      <w:pPr>
        <w:spacing w:line="360" w:lineRule="auto"/>
        <w:ind w:firstLine="709"/>
        <w:rPr>
          <w:rStyle w:val="Zag11"/>
          <w:color w:val="auto"/>
        </w:rPr>
      </w:pPr>
      <w:r w:rsidRPr="002175B3">
        <w:rPr>
          <w:rStyle w:val="Zag11"/>
          <w:color w:val="auto"/>
        </w:rPr>
        <w:t xml:space="preserve">Формируемые ценности: природа, здоровье, экологическая культура, экологически безопасное поведение. </w:t>
      </w:r>
    </w:p>
    <w:p w:rsidR="00653A76" w:rsidRPr="002175B3" w:rsidRDefault="00653A76" w:rsidP="0041454C">
      <w:pPr>
        <w:spacing w:line="360" w:lineRule="auto"/>
        <w:ind w:firstLine="709"/>
      </w:pPr>
      <w:r w:rsidRPr="002175B3">
        <w:rPr>
          <w:rStyle w:val="Zag11"/>
          <w:color w:val="auto"/>
        </w:rPr>
        <w:t xml:space="preserve">Основные формы организации внеурочной деятельности: развивающие ситуации игрового и учебного типа. </w:t>
      </w:r>
    </w:p>
    <w:p w:rsidR="00653A76" w:rsidRPr="002175B3" w:rsidRDefault="00653A76" w:rsidP="0041454C">
      <w:pPr>
        <w:spacing w:line="360" w:lineRule="auto"/>
        <w:ind w:firstLine="709"/>
        <w:rPr>
          <w:rStyle w:val="Zag11"/>
          <w:iCs/>
          <w:color w:val="auto"/>
        </w:rPr>
      </w:pPr>
      <w:r w:rsidRPr="002175B3">
        <w:rPr>
          <w:rStyle w:val="Zag11"/>
          <w:iCs/>
          <w:color w:val="auto"/>
        </w:rPr>
        <w:t xml:space="preserve">Системная работа на </w:t>
      </w:r>
      <w:r w:rsidR="002412B9" w:rsidRPr="002175B3">
        <w:rPr>
          <w:rStyle w:val="Zag11"/>
          <w:iCs/>
          <w:color w:val="auto"/>
        </w:rPr>
        <w:t>уровне</w:t>
      </w:r>
      <w:r w:rsidRPr="002175B3">
        <w:rPr>
          <w:rStyle w:val="Zag11"/>
          <w:iCs/>
          <w:color w:val="auto"/>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2175B3">
        <w:rPr>
          <w:rStyle w:val="Zag11"/>
          <w:b/>
          <w:iCs/>
          <w:color w:val="auto"/>
        </w:rPr>
        <w:t>направлениям</w:t>
      </w:r>
      <w:r w:rsidRPr="002175B3">
        <w:rPr>
          <w:rStyle w:val="Zag11"/>
          <w:iCs/>
          <w:color w:val="auto"/>
        </w:rPr>
        <w:t>:</w:t>
      </w:r>
    </w:p>
    <w:p w:rsidR="00653A76" w:rsidRPr="002175B3" w:rsidRDefault="00653A76" w:rsidP="0041454C">
      <w:pPr>
        <w:spacing w:line="360" w:lineRule="auto"/>
        <w:ind w:firstLine="709"/>
        <w:rPr>
          <w:rStyle w:val="Zag11"/>
          <w:color w:val="auto"/>
        </w:rPr>
      </w:pPr>
      <w:r w:rsidRPr="002175B3">
        <w:rPr>
          <w:rStyle w:val="Zag11"/>
          <w:color w:val="auto"/>
        </w:rPr>
        <w:t xml:space="preserve">создание экологически безопасной, здоровьесберегающей инфраструктуры </w:t>
      </w:r>
      <w:r w:rsidR="00FA4392" w:rsidRPr="002175B3">
        <w:rPr>
          <w:rStyle w:val="Zag11"/>
          <w:color w:val="auto"/>
          <w:spacing w:val="-3"/>
        </w:rPr>
        <w:t>образовательной организации</w:t>
      </w:r>
      <w:r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rPr>
        <w:t xml:space="preserve">организация учебной и внеурочной деятельности обучающихся; </w:t>
      </w:r>
    </w:p>
    <w:p w:rsidR="00653A76" w:rsidRPr="002175B3" w:rsidRDefault="00653A76" w:rsidP="0041454C">
      <w:pPr>
        <w:spacing w:line="360" w:lineRule="auto"/>
        <w:ind w:firstLine="709"/>
        <w:rPr>
          <w:rStyle w:val="Zag11"/>
          <w:color w:val="auto"/>
        </w:rPr>
      </w:pPr>
      <w:r w:rsidRPr="002175B3">
        <w:rPr>
          <w:rStyle w:val="Zag11"/>
          <w:color w:val="auto"/>
        </w:rPr>
        <w:t xml:space="preserve">организация физкультурно­оздоровительной работы; </w:t>
      </w:r>
    </w:p>
    <w:p w:rsidR="00653A76" w:rsidRPr="002175B3" w:rsidRDefault="00653A76" w:rsidP="0041454C">
      <w:pPr>
        <w:spacing w:line="360" w:lineRule="auto"/>
        <w:ind w:firstLine="709"/>
        <w:rPr>
          <w:rStyle w:val="Zag11"/>
          <w:color w:val="auto"/>
        </w:rPr>
      </w:pPr>
      <w:r w:rsidRPr="002175B3">
        <w:rPr>
          <w:rStyle w:val="Zag11"/>
          <w:color w:val="auto"/>
        </w:rPr>
        <w:t>реализация дополнительных образовательных курсов;</w:t>
      </w:r>
    </w:p>
    <w:p w:rsidR="00653A76" w:rsidRPr="002175B3" w:rsidRDefault="00653A76" w:rsidP="0041454C">
      <w:pPr>
        <w:spacing w:line="360" w:lineRule="auto"/>
        <w:ind w:firstLine="709"/>
        <w:rPr>
          <w:rStyle w:val="Zag11"/>
          <w:color w:val="auto"/>
        </w:rPr>
      </w:pPr>
      <w:r w:rsidRPr="002175B3">
        <w:rPr>
          <w:rStyle w:val="Zag11"/>
          <w:color w:val="auto"/>
        </w:rPr>
        <w:t>организация работы с родителями (законными представителями).</w:t>
      </w:r>
    </w:p>
    <w:p w:rsidR="00244714" w:rsidRPr="002175B3" w:rsidRDefault="00244714" w:rsidP="0041454C">
      <w:pPr>
        <w:spacing w:line="360" w:lineRule="auto"/>
        <w:ind w:firstLine="709"/>
        <w:rPr>
          <w:rStyle w:val="Zag11"/>
          <w:b/>
          <w:bCs/>
          <w:iCs/>
          <w:color w:val="auto"/>
        </w:rPr>
      </w:pPr>
      <w:r w:rsidRPr="002175B3">
        <w:rPr>
          <w:rStyle w:val="Zag11"/>
          <w:b/>
          <w:bCs/>
          <w:iCs/>
          <w:color w:val="auto"/>
        </w:rPr>
        <w:t>Модель организации работы образовательной организации по реализации программы</w:t>
      </w:r>
    </w:p>
    <w:p w:rsidR="00244714" w:rsidRPr="002175B3" w:rsidRDefault="00244714" w:rsidP="0041454C">
      <w:pPr>
        <w:spacing w:line="360" w:lineRule="auto"/>
        <w:ind w:firstLine="709"/>
        <w:rPr>
          <w:rStyle w:val="Zag11"/>
          <w:color w:val="auto"/>
          <w:spacing w:val="-3"/>
        </w:rPr>
      </w:pPr>
      <w:r w:rsidRPr="002175B3">
        <w:rPr>
          <w:rStyle w:val="Zag11"/>
          <w:color w:val="auto"/>
          <w:spacing w:val="-3"/>
        </w:rPr>
        <w:lastRenderedPageBreak/>
        <w:t>Работа образовательной организации по реализации про</w:t>
      </w:r>
      <w:r w:rsidRPr="002175B3">
        <w:rPr>
          <w:rStyle w:val="Zag11"/>
          <w:color w:val="auto"/>
        </w:rPr>
        <w:t xml:space="preserve">граммы формирования экологической культуры, здорового и </w:t>
      </w:r>
      <w:r w:rsidRPr="002175B3">
        <w:rPr>
          <w:rStyle w:val="Zag11"/>
          <w:color w:val="auto"/>
          <w:spacing w:val="-3"/>
        </w:rPr>
        <w:t xml:space="preserve">безопасного образа жизни может быть реализована в два этапа. </w:t>
      </w:r>
    </w:p>
    <w:p w:rsidR="00244714" w:rsidRPr="002175B3" w:rsidRDefault="00244714" w:rsidP="0041454C">
      <w:pPr>
        <w:spacing w:line="360" w:lineRule="auto"/>
        <w:ind w:firstLine="709"/>
        <w:rPr>
          <w:rStyle w:val="Zag11"/>
          <w:color w:val="auto"/>
        </w:rPr>
      </w:pPr>
      <w:r w:rsidRPr="002175B3">
        <w:rPr>
          <w:rStyle w:val="Zag11"/>
          <w:iCs/>
          <w:color w:val="auto"/>
        </w:rPr>
        <w:t>Первый этап</w:t>
      </w:r>
      <w:r w:rsidRPr="002175B3">
        <w:rPr>
          <w:rStyle w:val="Zag11"/>
          <w:color w:val="auto"/>
        </w:rPr>
        <w:t xml:space="preserve"> — анализ состояния и планирование работы образовательной организации по данному направлению, в том числе по:</w:t>
      </w:r>
    </w:p>
    <w:p w:rsidR="00244714" w:rsidRPr="002175B3" w:rsidRDefault="00244714" w:rsidP="0041454C">
      <w:pPr>
        <w:spacing w:line="360" w:lineRule="auto"/>
        <w:ind w:firstLine="709"/>
        <w:rPr>
          <w:rStyle w:val="Zag11"/>
          <w:color w:val="auto"/>
        </w:rPr>
      </w:pPr>
      <w:r w:rsidRPr="002175B3">
        <w:rPr>
          <w:rStyle w:val="Zag11"/>
          <w:color w:val="auto"/>
        </w:rPr>
        <w:t xml:space="preserve">организации режима дня детей, их нагрузкам, питанию, </w:t>
      </w:r>
      <w:r w:rsidRPr="002175B3">
        <w:rPr>
          <w:rStyle w:val="Zag11"/>
          <w:color w:val="auto"/>
          <w:spacing w:val="-4"/>
        </w:rPr>
        <w:t>физкультурно­оздоровительной работе, сформированности эле</w:t>
      </w:r>
      <w:r w:rsidRPr="002175B3">
        <w:rPr>
          <w:rStyle w:val="Zag11"/>
          <w:color w:val="auto"/>
        </w:rPr>
        <w:t>ментарных навыков гигиены, рационального питания и профилактике вредных привычек;</w:t>
      </w:r>
    </w:p>
    <w:p w:rsidR="00244714" w:rsidRPr="002175B3" w:rsidRDefault="00244714" w:rsidP="0041454C">
      <w:pPr>
        <w:spacing w:line="360" w:lineRule="auto"/>
        <w:ind w:firstLine="709"/>
        <w:rPr>
          <w:rStyle w:val="Zag11"/>
          <w:color w:val="auto"/>
        </w:rPr>
      </w:pPr>
      <w:r w:rsidRPr="002175B3">
        <w:rPr>
          <w:rStyle w:val="Zag11"/>
          <w:color w:val="auto"/>
          <w:spacing w:val="2"/>
        </w:rPr>
        <w:t>организации проводимой и необходимой для реализации программы просветительской работы образовательно</w:t>
      </w:r>
      <w:r w:rsidRPr="002175B3">
        <w:rPr>
          <w:rStyle w:val="Zag11"/>
          <w:color w:val="auto"/>
          <w:spacing w:val="-2"/>
        </w:rPr>
        <w:t>й организации с обучающимися и родителями (законными пред</w:t>
      </w:r>
      <w:r w:rsidRPr="002175B3">
        <w:rPr>
          <w:rStyle w:val="Zag11"/>
          <w:color w:val="auto"/>
        </w:rPr>
        <w:t>ставителями);</w:t>
      </w:r>
    </w:p>
    <w:p w:rsidR="00244714" w:rsidRPr="002175B3" w:rsidRDefault="00244714" w:rsidP="0041454C">
      <w:pPr>
        <w:spacing w:line="360" w:lineRule="auto"/>
        <w:ind w:firstLine="709"/>
        <w:rPr>
          <w:rStyle w:val="Zag11"/>
          <w:color w:val="auto"/>
        </w:rPr>
      </w:pPr>
      <w:r w:rsidRPr="002175B3">
        <w:rPr>
          <w:rStyle w:val="Zag11"/>
          <w:color w:val="auto"/>
          <w:spacing w:val="-3"/>
        </w:rPr>
        <w:t xml:space="preserve">выделению приоритетов в работе образовательного образовательной организации </w:t>
      </w:r>
      <w:r w:rsidRPr="002175B3">
        <w:rPr>
          <w:rStyle w:val="Zag11"/>
          <w:color w:val="auto"/>
          <w:spacing w:val="2"/>
        </w:rPr>
        <w:t>с уч</w:t>
      </w:r>
      <w:r w:rsidR="00D30361" w:rsidRPr="002175B3">
        <w:rPr>
          <w:rStyle w:val="Zag11"/>
          <w:color w:val="auto"/>
          <w:spacing w:val="2"/>
        </w:rPr>
        <w:t>е</w:t>
      </w:r>
      <w:r w:rsidRPr="002175B3">
        <w:rPr>
          <w:rStyle w:val="Zag11"/>
          <w:color w:val="auto"/>
          <w:spacing w:val="2"/>
        </w:rPr>
        <w:t>том результатов провед</w:t>
      </w:r>
      <w:r w:rsidR="00D30361" w:rsidRPr="002175B3">
        <w:rPr>
          <w:rStyle w:val="Zag11"/>
          <w:color w:val="auto"/>
          <w:spacing w:val="2"/>
        </w:rPr>
        <w:t>е</w:t>
      </w:r>
      <w:r w:rsidRPr="002175B3">
        <w:rPr>
          <w:rStyle w:val="Zag11"/>
          <w:color w:val="auto"/>
          <w:spacing w:val="2"/>
        </w:rPr>
        <w:t>нного анализа, а также возрастных особенностей обучающихся при получении началь</w:t>
      </w:r>
      <w:r w:rsidRPr="002175B3">
        <w:rPr>
          <w:rStyle w:val="Zag11"/>
          <w:color w:val="auto"/>
        </w:rPr>
        <w:t>ного общего образования.</w:t>
      </w:r>
    </w:p>
    <w:p w:rsidR="00244714" w:rsidRPr="002175B3" w:rsidRDefault="00244714" w:rsidP="0041454C">
      <w:pPr>
        <w:spacing w:line="360" w:lineRule="auto"/>
        <w:ind w:firstLine="709"/>
        <w:rPr>
          <w:rStyle w:val="Zag11"/>
          <w:color w:val="auto"/>
        </w:rPr>
      </w:pPr>
      <w:r w:rsidRPr="002175B3">
        <w:rPr>
          <w:rStyle w:val="Zag11"/>
          <w:iCs/>
          <w:color w:val="auto"/>
          <w:spacing w:val="-4"/>
        </w:rPr>
        <w:t>Второй этап</w:t>
      </w:r>
      <w:r w:rsidRPr="002175B3">
        <w:rPr>
          <w:rStyle w:val="Zag11"/>
          <w:color w:val="auto"/>
          <w:spacing w:val="-4"/>
        </w:rPr>
        <w:t xml:space="preserve"> — организация просветительской, учебно­вос</w:t>
      </w:r>
      <w:r w:rsidRPr="002175B3">
        <w:rPr>
          <w:rStyle w:val="Zag11"/>
          <w:color w:val="auto"/>
          <w:spacing w:val="-3"/>
        </w:rPr>
        <w:t xml:space="preserve">питательной и методической работы образовательной организации </w:t>
      </w:r>
      <w:r w:rsidRPr="002175B3">
        <w:rPr>
          <w:rStyle w:val="Zag11"/>
          <w:color w:val="auto"/>
        </w:rPr>
        <w:t>по данному направлению.</w:t>
      </w:r>
    </w:p>
    <w:p w:rsidR="00244714" w:rsidRPr="002175B3" w:rsidRDefault="00244714" w:rsidP="0041454C">
      <w:pPr>
        <w:spacing w:line="360" w:lineRule="auto"/>
        <w:ind w:firstLine="709"/>
        <w:rPr>
          <w:rStyle w:val="Zag11"/>
          <w:color w:val="auto"/>
        </w:rPr>
      </w:pPr>
      <w:r w:rsidRPr="002175B3">
        <w:rPr>
          <w:rStyle w:val="Zag11"/>
          <w:color w:val="auto"/>
        </w:rPr>
        <w:t>1.</w:t>
      </w:r>
      <w:r w:rsidRPr="002175B3">
        <w:rPr>
          <w:rStyle w:val="Zag11"/>
          <w:color w:val="auto"/>
        </w:rPr>
        <w:t> </w:t>
      </w:r>
      <w:r w:rsidRPr="002175B3">
        <w:rPr>
          <w:rStyle w:val="Zag11"/>
          <w:color w:val="auto"/>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2175B3" w:rsidRDefault="00244714" w:rsidP="0041454C">
      <w:pPr>
        <w:spacing w:line="360" w:lineRule="auto"/>
        <w:ind w:firstLine="709"/>
        <w:rPr>
          <w:rStyle w:val="Zag11"/>
          <w:color w:val="auto"/>
        </w:rPr>
      </w:pPr>
      <w:r w:rsidRPr="002175B3">
        <w:rPr>
          <w:rStyle w:val="Zag11"/>
          <w:color w:val="auto"/>
        </w:rPr>
        <w:t xml:space="preserve">внедрение в систему работы </w:t>
      </w:r>
      <w:r w:rsidRPr="002175B3">
        <w:rPr>
          <w:rStyle w:val="Zag11"/>
          <w:color w:val="auto"/>
          <w:spacing w:val="-3"/>
        </w:rPr>
        <w:t xml:space="preserve">образовательной организации </w:t>
      </w:r>
      <w:r w:rsidRPr="002175B3">
        <w:rPr>
          <w:rStyle w:val="Zag11"/>
          <w:color w:val="auto"/>
          <w:spacing w:val="2"/>
        </w:rPr>
        <w:t>дополнительных образовательных курсов, которые на</w:t>
      </w:r>
      <w:r w:rsidRPr="002175B3">
        <w:rPr>
          <w:rStyle w:val="Zag11"/>
          <w:color w:val="auto"/>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175B3" w:rsidRDefault="00244714" w:rsidP="0041454C">
      <w:pPr>
        <w:spacing w:line="360" w:lineRule="auto"/>
        <w:ind w:firstLine="709"/>
        <w:rPr>
          <w:rStyle w:val="Zag11"/>
          <w:color w:val="auto"/>
        </w:rPr>
      </w:pPr>
      <w:r w:rsidRPr="002175B3">
        <w:rPr>
          <w:rStyle w:val="Zag11"/>
          <w:color w:val="auto"/>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2175B3" w:rsidRDefault="00244714" w:rsidP="0041454C">
      <w:pPr>
        <w:spacing w:line="360" w:lineRule="auto"/>
        <w:ind w:firstLine="709"/>
        <w:rPr>
          <w:rStyle w:val="Zag11"/>
          <w:color w:val="auto"/>
        </w:rPr>
      </w:pPr>
      <w:r w:rsidRPr="002175B3">
        <w:rPr>
          <w:rStyle w:val="Zag11"/>
          <w:color w:val="auto"/>
          <w:spacing w:val="2"/>
        </w:rPr>
        <w:t xml:space="preserve">проведение дней здоровья, конкурсов, экологических </w:t>
      </w:r>
      <w:r w:rsidRPr="002175B3">
        <w:rPr>
          <w:rStyle w:val="Zag11"/>
          <w:color w:val="auto"/>
        </w:rPr>
        <w:t>троп, праздников и других активных мероприятий, направленных на экологическое просвещение, пропаганду здорового образа жизни;</w:t>
      </w:r>
    </w:p>
    <w:p w:rsidR="00244714" w:rsidRPr="002175B3" w:rsidRDefault="00244714" w:rsidP="0041454C">
      <w:pPr>
        <w:spacing w:line="360" w:lineRule="auto"/>
        <w:ind w:firstLine="709"/>
        <w:rPr>
          <w:rStyle w:val="Zag11"/>
          <w:color w:val="auto"/>
        </w:rPr>
      </w:pPr>
      <w:r w:rsidRPr="002175B3">
        <w:rPr>
          <w:rStyle w:val="Zag11"/>
          <w:color w:val="auto"/>
        </w:rPr>
        <w:t xml:space="preserve">создание в школе общественного совета по реализации </w:t>
      </w:r>
      <w:r w:rsidRPr="002175B3">
        <w:rPr>
          <w:rStyle w:val="Zag11"/>
          <w:color w:val="auto"/>
          <w:spacing w:val="2"/>
        </w:rPr>
        <w:t xml:space="preserve">Программы, включающего представителей администрации, </w:t>
      </w:r>
      <w:r w:rsidRPr="002175B3">
        <w:rPr>
          <w:rStyle w:val="Zag11"/>
          <w:color w:val="auto"/>
        </w:rPr>
        <w:t>учащихся старших классов, родителей (законных представи</w:t>
      </w:r>
      <w:r w:rsidRPr="002175B3">
        <w:rPr>
          <w:rStyle w:val="Zag11"/>
          <w:color w:val="auto"/>
          <w:spacing w:val="2"/>
        </w:rPr>
        <w:t>телей), представителей детских физкультурно­оздоровитель</w:t>
      </w:r>
      <w:r w:rsidRPr="002175B3">
        <w:rPr>
          <w:rStyle w:val="Zag11"/>
          <w:color w:val="auto"/>
        </w:rPr>
        <w:t>ных клубов, специалистов по охране окружающей среды.</w:t>
      </w:r>
    </w:p>
    <w:p w:rsidR="00244714" w:rsidRPr="002175B3" w:rsidRDefault="00244714" w:rsidP="0041454C">
      <w:pPr>
        <w:spacing w:line="360" w:lineRule="auto"/>
        <w:ind w:firstLine="709"/>
        <w:rPr>
          <w:rStyle w:val="Zag11"/>
          <w:color w:val="auto"/>
        </w:rPr>
      </w:pPr>
      <w:r w:rsidRPr="002175B3">
        <w:rPr>
          <w:rStyle w:val="Zag11"/>
          <w:color w:val="auto"/>
        </w:rPr>
        <w:t>2.</w:t>
      </w:r>
      <w:r w:rsidRPr="002175B3">
        <w:rPr>
          <w:rStyle w:val="Zag11"/>
          <w:color w:val="auto"/>
        </w:rPr>
        <w:t> </w:t>
      </w:r>
      <w:r w:rsidRPr="002175B3">
        <w:rPr>
          <w:rStyle w:val="Zag11"/>
          <w:color w:val="auto"/>
        </w:rPr>
        <w:t xml:space="preserve">Просветительская и методическая работа с педагогами, специалистами и родителями (законными представителями), </w:t>
      </w:r>
      <w:r w:rsidRPr="002175B3">
        <w:rPr>
          <w:rStyle w:val="Zag11"/>
          <w:color w:val="auto"/>
          <w:spacing w:val="2"/>
        </w:rPr>
        <w:t xml:space="preserve">направленная на повышение </w:t>
      </w:r>
      <w:r w:rsidRPr="002175B3">
        <w:rPr>
          <w:rStyle w:val="Zag11"/>
          <w:color w:val="auto"/>
          <w:spacing w:val="2"/>
        </w:rPr>
        <w:lastRenderedPageBreak/>
        <w:t>квалификации работников</w:t>
      </w:r>
      <w:r w:rsidRPr="002175B3">
        <w:rPr>
          <w:rStyle w:val="Zag11"/>
          <w:color w:val="auto"/>
          <w:spacing w:val="-3"/>
        </w:rPr>
        <w:t xml:space="preserve"> образовательной организации</w:t>
      </w:r>
      <w:r w:rsidRPr="002175B3">
        <w:rPr>
          <w:rStyle w:val="Zag11"/>
          <w:color w:val="auto"/>
          <w:spacing w:val="2"/>
        </w:rPr>
        <w:t xml:space="preserve"> и повышение уровня знаний </w:t>
      </w:r>
      <w:r w:rsidRPr="002175B3">
        <w:rPr>
          <w:rStyle w:val="Zag11"/>
          <w:color w:val="auto"/>
        </w:rPr>
        <w:t>родителей (законных представителей) по проблемам охраны и укрепления здоровья детей, включает:</w:t>
      </w:r>
    </w:p>
    <w:p w:rsidR="00244714" w:rsidRPr="002175B3" w:rsidRDefault="00244714" w:rsidP="0041454C">
      <w:pPr>
        <w:spacing w:line="360" w:lineRule="auto"/>
        <w:ind w:firstLine="709"/>
        <w:rPr>
          <w:rStyle w:val="Zag11"/>
          <w:color w:val="auto"/>
        </w:rPr>
      </w:pPr>
      <w:r w:rsidRPr="002175B3">
        <w:rPr>
          <w:rStyle w:val="Zag11"/>
          <w:color w:val="auto"/>
          <w:spacing w:val="-3"/>
        </w:rPr>
        <w:t>проведение соответствующих лекций, консультаций, семи</w:t>
      </w:r>
      <w:r w:rsidRPr="002175B3">
        <w:rPr>
          <w:rStyle w:val="Zag11"/>
          <w:color w:val="auto"/>
        </w:rPr>
        <w:t>наров, круглых столов, родительских собраний, педагогических советов по данной проблеме;</w:t>
      </w:r>
    </w:p>
    <w:p w:rsidR="00244714" w:rsidRPr="002175B3" w:rsidRDefault="00244714" w:rsidP="0041454C">
      <w:pPr>
        <w:spacing w:line="360" w:lineRule="auto"/>
        <w:ind w:firstLine="709"/>
        <w:rPr>
          <w:rStyle w:val="Zag11"/>
          <w:color w:val="auto"/>
        </w:rPr>
      </w:pPr>
      <w:r w:rsidRPr="002175B3">
        <w:rPr>
          <w:rStyle w:val="Zag11"/>
          <w:color w:val="auto"/>
        </w:rPr>
        <w:t xml:space="preserve">приобретение для педагогов, специалистов и родителей </w:t>
      </w:r>
      <w:r w:rsidRPr="002175B3">
        <w:rPr>
          <w:rStyle w:val="Zag11"/>
          <w:color w:val="auto"/>
          <w:spacing w:val="-3"/>
        </w:rPr>
        <w:t>(законных представителей) необходимой научно­методической</w:t>
      </w:r>
      <w:r w:rsidRPr="002175B3">
        <w:rPr>
          <w:rStyle w:val="Zag11"/>
          <w:color w:val="auto"/>
        </w:rPr>
        <w:t>литературы;</w:t>
      </w:r>
    </w:p>
    <w:p w:rsidR="00244714" w:rsidRPr="002175B3" w:rsidRDefault="00244714" w:rsidP="0041454C">
      <w:pPr>
        <w:spacing w:line="360" w:lineRule="auto"/>
        <w:ind w:firstLine="709"/>
        <w:rPr>
          <w:rStyle w:val="Zag11"/>
          <w:color w:val="auto"/>
        </w:rPr>
      </w:pPr>
      <w:r w:rsidRPr="002175B3">
        <w:rPr>
          <w:rStyle w:val="Zag11"/>
          <w:color w:val="auto"/>
        </w:rPr>
        <w:t xml:space="preserve">привлечение педагогов, медицинских работников, психологов и родителей (законных представителей) к совместной </w:t>
      </w:r>
      <w:r w:rsidRPr="002175B3">
        <w:rPr>
          <w:rStyle w:val="Zag11"/>
          <w:color w:val="auto"/>
          <w:spacing w:val="2"/>
        </w:rPr>
        <w:t xml:space="preserve">работе по проведению природоохранных, оздоровительных </w:t>
      </w:r>
      <w:r w:rsidRPr="002175B3">
        <w:rPr>
          <w:rStyle w:val="Zag11"/>
          <w:color w:val="auto"/>
        </w:rPr>
        <w:t>мероприятий и спортивных соревнований.</w:t>
      </w:r>
    </w:p>
    <w:p w:rsidR="00653A76" w:rsidRPr="002175B3" w:rsidRDefault="00244714" w:rsidP="0041454C">
      <w:pPr>
        <w:spacing w:line="360" w:lineRule="auto"/>
        <w:ind w:firstLine="709"/>
        <w:rPr>
          <w:rStyle w:val="Zag11"/>
          <w:color w:val="auto"/>
        </w:rPr>
      </w:pPr>
      <w:r w:rsidRPr="002175B3">
        <w:rPr>
          <w:rStyle w:val="Zag11"/>
          <w:iCs/>
          <w:color w:val="auto"/>
          <w:spacing w:val="2"/>
        </w:rPr>
        <w:t>Создание э</w:t>
      </w:r>
      <w:r w:rsidR="00653A76" w:rsidRPr="002175B3">
        <w:rPr>
          <w:rStyle w:val="Zag11"/>
          <w:iCs/>
          <w:color w:val="auto"/>
          <w:spacing w:val="2"/>
        </w:rPr>
        <w:t>кологически безопасн</w:t>
      </w:r>
      <w:r w:rsidRPr="002175B3">
        <w:rPr>
          <w:rStyle w:val="Zag11"/>
          <w:iCs/>
          <w:color w:val="auto"/>
          <w:spacing w:val="2"/>
        </w:rPr>
        <w:t>ой</w:t>
      </w:r>
      <w:r w:rsidR="00653A76" w:rsidRPr="002175B3">
        <w:rPr>
          <w:rStyle w:val="Zag11"/>
          <w:iCs/>
          <w:color w:val="auto"/>
          <w:spacing w:val="2"/>
        </w:rPr>
        <w:t>, здоровьесберегающ</w:t>
      </w:r>
      <w:r w:rsidRPr="002175B3">
        <w:rPr>
          <w:rStyle w:val="Zag11"/>
          <w:iCs/>
          <w:color w:val="auto"/>
          <w:spacing w:val="2"/>
        </w:rPr>
        <w:t>ей</w:t>
      </w:r>
      <w:r w:rsidR="00653A76" w:rsidRPr="002175B3">
        <w:rPr>
          <w:rStyle w:val="Zag11"/>
          <w:iCs/>
          <w:color w:val="auto"/>
          <w:spacing w:val="2"/>
        </w:rPr>
        <w:t xml:space="preserve"> инфра</w:t>
      </w:r>
      <w:r w:rsidR="00653A76" w:rsidRPr="002175B3">
        <w:rPr>
          <w:rStyle w:val="Zag11"/>
          <w:iCs/>
          <w:color w:val="auto"/>
        </w:rPr>
        <w:t>структур</w:t>
      </w:r>
      <w:r w:rsidRPr="002175B3">
        <w:rPr>
          <w:rStyle w:val="Zag11"/>
          <w:iCs/>
          <w:color w:val="auto"/>
        </w:rPr>
        <w:t>ы</w:t>
      </w:r>
      <w:r w:rsidR="00FA4392" w:rsidRPr="002175B3">
        <w:rPr>
          <w:rStyle w:val="Zag11"/>
          <w:color w:val="auto"/>
          <w:spacing w:val="-3"/>
        </w:rPr>
        <w:t xml:space="preserve">образовательной организации </w:t>
      </w:r>
      <w:r w:rsidR="00653A76" w:rsidRPr="002175B3">
        <w:rPr>
          <w:rStyle w:val="Zag11"/>
          <w:color w:val="auto"/>
        </w:rPr>
        <w:t>включает:</w:t>
      </w:r>
    </w:p>
    <w:p w:rsidR="00653A76" w:rsidRPr="002175B3" w:rsidRDefault="00653A76" w:rsidP="0041454C">
      <w:pPr>
        <w:spacing w:line="360" w:lineRule="auto"/>
        <w:ind w:firstLine="709"/>
        <w:rPr>
          <w:rStyle w:val="Zag11"/>
          <w:color w:val="auto"/>
        </w:rPr>
      </w:pPr>
      <w:r w:rsidRPr="002175B3">
        <w:rPr>
          <w:rStyle w:val="Zag11"/>
          <w:color w:val="auto"/>
        </w:rPr>
        <w:t xml:space="preserve">соответствие состояния и содержания здания и помещений </w:t>
      </w:r>
      <w:r w:rsidR="00FA4392" w:rsidRPr="002175B3">
        <w:rPr>
          <w:rStyle w:val="Zag11"/>
          <w:color w:val="auto"/>
          <w:spacing w:val="-3"/>
        </w:rPr>
        <w:t>образовательной организации</w:t>
      </w:r>
      <w:r w:rsidRPr="002175B3">
        <w:rPr>
          <w:rStyle w:val="Zag11"/>
          <w:color w:val="auto"/>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2175B3" w:rsidRDefault="00653A76" w:rsidP="0041454C">
      <w:pPr>
        <w:spacing w:line="360" w:lineRule="auto"/>
        <w:ind w:firstLine="709"/>
        <w:rPr>
          <w:rStyle w:val="Zag11"/>
          <w:color w:val="auto"/>
        </w:rPr>
      </w:pPr>
      <w:r w:rsidRPr="002175B3">
        <w:rPr>
          <w:rStyle w:val="Zag11"/>
          <w:color w:val="auto"/>
          <w:spacing w:val="-5"/>
        </w:rPr>
        <w:t>наличие и необходимое оснащение помещений для пита</w:t>
      </w:r>
      <w:r w:rsidRPr="002175B3">
        <w:rPr>
          <w:rStyle w:val="Zag11"/>
          <w:color w:val="auto"/>
          <w:spacing w:val="2"/>
        </w:rPr>
        <w:t>ния обучающихся</w:t>
      </w:r>
      <w:r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spacing w:val="2"/>
        </w:rPr>
        <w:t>оснащ</w:t>
      </w:r>
      <w:r w:rsidR="00D30361" w:rsidRPr="002175B3">
        <w:rPr>
          <w:rStyle w:val="Zag11"/>
          <w:color w:val="auto"/>
          <w:spacing w:val="2"/>
        </w:rPr>
        <w:t>е</w:t>
      </w:r>
      <w:r w:rsidRPr="002175B3">
        <w:rPr>
          <w:rStyle w:val="Zag11"/>
          <w:color w:val="auto"/>
          <w:spacing w:val="2"/>
        </w:rPr>
        <w:t>нность кабинетов, физкультурного зала, спорт</w:t>
      </w:r>
      <w:r w:rsidRPr="002175B3">
        <w:rPr>
          <w:rStyle w:val="Zag11"/>
          <w:color w:val="auto"/>
        </w:rPr>
        <w:t>площадок необходимым игровым и спортивным оборудованием и инвентар</w:t>
      </w:r>
      <w:r w:rsidR="00D30361" w:rsidRPr="002175B3">
        <w:rPr>
          <w:rStyle w:val="Zag11"/>
          <w:color w:val="auto"/>
        </w:rPr>
        <w:t>е</w:t>
      </w:r>
      <w:r w:rsidRPr="002175B3">
        <w:rPr>
          <w:rStyle w:val="Zag11"/>
          <w:color w:val="auto"/>
        </w:rPr>
        <w:t>м</w:t>
      </w:r>
      <w:r w:rsidR="008A6FFE"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rPr>
        <w:t xml:space="preserve">Ответственность и контроль за реализацию этого направления возлагаются на администрацию </w:t>
      </w:r>
      <w:r w:rsidR="00FA4392" w:rsidRPr="002175B3">
        <w:rPr>
          <w:rStyle w:val="Zag11"/>
          <w:color w:val="auto"/>
          <w:spacing w:val="-3"/>
        </w:rPr>
        <w:t>образовательной организации</w:t>
      </w:r>
      <w:r w:rsidRPr="002175B3">
        <w:rPr>
          <w:rStyle w:val="Zag11"/>
          <w:color w:val="auto"/>
        </w:rPr>
        <w:t>.</w:t>
      </w:r>
    </w:p>
    <w:p w:rsidR="00653A76" w:rsidRPr="002175B3" w:rsidRDefault="00653A76" w:rsidP="0041454C">
      <w:pPr>
        <w:spacing w:line="360" w:lineRule="auto"/>
        <w:ind w:firstLine="709"/>
        <w:rPr>
          <w:rStyle w:val="Zag11"/>
          <w:color w:val="auto"/>
          <w:spacing w:val="-2"/>
        </w:rPr>
      </w:pPr>
      <w:r w:rsidRPr="002175B3">
        <w:rPr>
          <w:rStyle w:val="Zag11"/>
          <w:iCs/>
          <w:color w:val="auto"/>
          <w:spacing w:val="-2"/>
        </w:rPr>
        <w:t>Организация учебной и внеурочной деятельности обучающихся</w:t>
      </w:r>
      <w:r w:rsidRPr="002175B3">
        <w:rPr>
          <w:rStyle w:val="Zag11"/>
          <w:color w:val="auto"/>
          <w:spacing w:val="-2"/>
        </w:rPr>
        <w:t>, направленная на повышение эффективности учебного процесса, при чередовании обучения и отдыха включает:</w:t>
      </w:r>
    </w:p>
    <w:p w:rsidR="00653A76" w:rsidRPr="002175B3" w:rsidRDefault="00653A76" w:rsidP="0041454C">
      <w:pPr>
        <w:spacing w:line="360" w:lineRule="auto"/>
        <w:ind w:firstLine="709"/>
        <w:rPr>
          <w:rStyle w:val="Zag11"/>
          <w:color w:val="auto"/>
        </w:rPr>
      </w:pPr>
      <w:r w:rsidRPr="002175B3">
        <w:rPr>
          <w:rStyle w:val="Zag11"/>
          <w:color w:val="auto"/>
        </w:rPr>
        <w:t>соблюдение гигиенических норм и требований к организации и объ</w:t>
      </w:r>
      <w:r w:rsidR="00D30361" w:rsidRPr="002175B3">
        <w:rPr>
          <w:rStyle w:val="Zag11"/>
          <w:color w:val="auto"/>
        </w:rPr>
        <w:t>е</w:t>
      </w:r>
      <w:r w:rsidRPr="002175B3">
        <w:rPr>
          <w:rStyle w:val="Zag11"/>
          <w:color w:val="auto"/>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2175B3" w:rsidRDefault="00653A76" w:rsidP="0041454C">
      <w:pPr>
        <w:spacing w:line="360" w:lineRule="auto"/>
        <w:ind w:firstLine="709"/>
        <w:rPr>
          <w:rStyle w:val="Zag11"/>
          <w:color w:val="auto"/>
        </w:rPr>
      </w:pPr>
      <w:r w:rsidRPr="002175B3">
        <w:rPr>
          <w:rStyle w:val="Zag11"/>
          <w:color w:val="auto"/>
        </w:rPr>
        <w:t xml:space="preserve">использование методов и методик обучения, адекватных </w:t>
      </w:r>
      <w:r w:rsidRPr="002175B3">
        <w:rPr>
          <w:rStyle w:val="Zag11"/>
          <w:color w:val="auto"/>
          <w:spacing w:val="2"/>
        </w:rPr>
        <w:t>возрастным возможностям и особенностям обучающихся</w:t>
      </w:r>
      <w:r w:rsidRPr="002175B3">
        <w:rPr>
          <w:rStyle w:val="Zag11"/>
          <w:color w:val="auto"/>
        </w:rPr>
        <w:t>(использование методик, прошедших апробацию);</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введение любых инноваций в учебный процесс только </w:t>
      </w:r>
      <w:r w:rsidRPr="002175B3">
        <w:rPr>
          <w:rStyle w:val="Zag11"/>
          <w:color w:val="auto"/>
        </w:rPr>
        <w:t>под контролем специалистов;</w:t>
      </w:r>
    </w:p>
    <w:p w:rsidR="00653A76" w:rsidRPr="002175B3" w:rsidRDefault="00653A76" w:rsidP="0041454C">
      <w:pPr>
        <w:spacing w:line="360" w:lineRule="auto"/>
        <w:ind w:firstLine="709"/>
        <w:rPr>
          <w:rStyle w:val="Zag11"/>
          <w:color w:val="auto"/>
        </w:rPr>
      </w:pPr>
      <w:r w:rsidRPr="002175B3">
        <w:rPr>
          <w:rStyle w:val="Zag11"/>
          <w:color w:val="auto"/>
          <w:spacing w:val="-3"/>
        </w:rPr>
        <w:t>строгое соблюдение всех требований к использованию тех</w:t>
      </w:r>
      <w:r w:rsidRPr="002175B3">
        <w:rPr>
          <w:rStyle w:val="Zag11"/>
          <w:color w:val="auto"/>
          <w:spacing w:val="-2"/>
        </w:rPr>
        <w:t>нических средств обучения, в том числе компьютеров и аудио­</w:t>
      </w:r>
      <w:r w:rsidRPr="002175B3">
        <w:rPr>
          <w:rStyle w:val="Zag11"/>
          <w:color w:val="auto"/>
          <w:spacing w:val="-2"/>
        </w:rPr>
        <w:br/>
      </w:r>
      <w:r w:rsidRPr="002175B3">
        <w:rPr>
          <w:rStyle w:val="Zag11"/>
          <w:color w:val="auto"/>
        </w:rPr>
        <w:t>визуальных средств;</w:t>
      </w:r>
    </w:p>
    <w:p w:rsidR="00653A76" w:rsidRPr="002175B3" w:rsidRDefault="00653A76" w:rsidP="0041454C">
      <w:pPr>
        <w:spacing w:line="360" w:lineRule="auto"/>
        <w:ind w:firstLine="709"/>
        <w:rPr>
          <w:rStyle w:val="Zag11"/>
          <w:color w:val="auto"/>
        </w:rPr>
      </w:pPr>
      <w:r w:rsidRPr="002175B3">
        <w:rPr>
          <w:rStyle w:val="Zag11"/>
          <w:color w:val="auto"/>
        </w:rPr>
        <w:lastRenderedPageBreak/>
        <w:t>индивидуализацию обучения, уч</w:t>
      </w:r>
      <w:r w:rsidR="00D30361" w:rsidRPr="002175B3">
        <w:rPr>
          <w:rStyle w:val="Zag11"/>
          <w:color w:val="auto"/>
        </w:rPr>
        <w:t>е</w:t>
      </w:r>
      <w:r w:rsidRPr="002175B3">
        <w:rPr>
          <w:rStyle w:val="Zag11"/>
          <w:color w:val="auto"/>
        </w:rPr>
        <w:t>т индивидуальных осо</w:t>
      </w:r>
      <w:r w:rsidRPr="002175B3">
        <w:rPr>
          <w:rStyle w:val="Zag11"/>
          <w:color w:val="auto"/>
          <w:spacing w:val="2"/>
        </w:rPr>
        <w:t xml:space="preserve">бенностей развития обучающихся: темпа развития и темпа </w:t>
      </w:r>
      <w:r w:rsidRPr="002175B3">
        <w:rPr>
          <w:rStyle w:val="Zag11"/>
          <w:color w:val="auto"/>
        </w:rPr>
        <w:t>деятельности, обучение по индивидуальным образовательным траекториям;</w:t>
      </w:r>
    </w:p>
    <w:p w:rsidR="00653A76" w:rsidRPr="002175B3" w:rsidRDefault="00653A76" w:rsidP="0041454C">
      <w:pPr>
        <w:spacing w:line="360" w:lineRule="auto"/>
        <w:ind w:firstLine="709"/>
        <w:rPr>
          <w:rStyle w:val="Zag11"/>
          <w:color w:val="auto"/>
        </w:rPr>
      </w:pPr>
      <w:r w:rsidRPr="002175B3">
        <w:rPr>
          <w:rStyle w:val="Zag11"/>
          <w:color w:val="auto"/>
        </w:rPr>
        <w:t xml:space="preserve">ведение систематической работы с детьми с ослабленным здоровьем и с детьми с </w:t>
      </w:r>
      <w:r w:rsidR="003865F8" w:rsidRPr="002175B3">
        <w:rPr>
          <w:rStyle w:val="Zag11"/>
          <w:color w:val="auto"/>
        </w:rPr>
        <w:t>ОВЗ</w:t>
      </w:r>
      <w:r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spacing w:val="2"/>
        </w:rPr>
        <w:t>Эффективность реализации этого направления зависит</w:t>
      </w:r>
      <w:r w:rsidRPr="002175B3">
        <w:rPr>
          <w:rStyle w:val="Zag11"/>
          <w:color w:val="auto"/>
        </w:rPr>
        <w:t>от деятельности каждого педагога.</w:t>
      </w:r>
    </w:p>
    <w:p w:rsidR="00653A76" w:rsidRPr="002175B3" w:rsidRDefault="00653A76" w:rsidP="0041454C">
      <w:pPr>
        <w:spacing w:line="360" w:lineRule="auto"/>
        <w:ind w:firstLine="709"/>
        <w:rPr>
          <w:rStyle w:val="Zag11"/>
          <w:color w:val="auto"/>
          <w:spacing w:val="2"/>
        </w:rPr>
      </w:pPr>
      <w:r w:rsidRPr="002175B3">
        <w:rPr>
          <w:rStyle w:val="Zag11"/>
          <w:color w:val="auto"/>
          <w:spacing w:val="2"/>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2175B3">
        <w:rPr>
          <w:rStyle w:val="Zag11"/>
          <w:color w:val="auto"/>
          <w:spacing w:val="-2"/>
        </w:rPr>
        <w:t>и организуемая взрослыми: учителями, воспитателями, психо</w:t>
      </w:r>
      <w:r w:rsidRPr="002175B3">
        <w:rPr>
          <w:rStyle w:val="Zag11"/>
          <w:color w:val="auto"/>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2175B3">
        <w:rPr>
          <w:rStyle w:val="Zag11"/>
          <w:color w:val="auto"/>
        </w:rPr>
        <w:t>е</w:t>
      </w:r>
      <w:r w:rsidRPr="002175B3">
        <w:rPr>
          <w:rStyle w:val="Zag11"/>
          <w:color w:val="auto"/>
        </w:rPr>
        <w:t xml:space="preserve"> состояние, знать </w:t>
      </w:r>
      <w:r w:rsidRPr="002175B3">
        <w:rPr>
          <w:rStyle w:val="Zag11"/>
          <w:color w:val="auto"/>
          <w:spacing w:val="2"/>
        </w:rPr>
        <w:t>способы и варианты рациональной организации режима дня и двигательной активности, питания, правил личной гигиены.</w:t>
      </w:r>
    </w:p>
    <w:p w:rsidR="00653A76" w:rsidRPr="002175B3" w:rsidRDefault="00653A76" w:rsidP="0041454C">
      <w:pPr>
        <w:spacing w:line="360" w:lineRule="auto"/>
        <w:ind w:firstLine="709"/>
        <w:rPr>
          <w:rStyle w:val="Zag11"/>
          <w:color w:val="auto"/>
        </w:rPr>
      </w:pPr>
      <w:r w:rsidRPr="002175B3">
        <w:rPr>
          <w:rStyle w:val="Zag11"/>
          <w:color w:val="auto"/>
          <w:spacing w:val="-3"/>
        </w:rPr>
        <w:t>Виды учебной деятельности, используемые в урочной и вне</w:t>
      </w:r>
      <w:r w:rsidRPr="002175B3">
        <w:rPr>
          <w:rStyle w:val="Zag11"/>
          <w:color w:val="auto"/>
        </w:rPr>
        <w:t xml:space="preserve">урочной деятельности: ролевые игры, проблемно­ценностное </w:t>
      </w:r>
      <w:r w:rsidRPr="002175B3">
        <w:rPr>
          <w:rStyle w:val="Zag11"/>
          <w:color w:val="auto"/>
          <w:spacing w:val="2"/>
        </w:rPr>
        <w:t>и досуговое общение, проектная деятельность, социально­</w:t>
      </w:r>
      <w:r w:rsidRPr="002175B3">
        <w:rPr>
          <w:rStyle w:val="Zag11"/>
          <w:color w:val="auto"/>
        </w:rPr>
        <w:t>творческая и общественно полезная практика.</w:t>
      </w:r>
    </w:p>
    <w:p w:rsidR="00653A76" w:rsidRPr="002175B3" w:rsidRDefault="00653A76" w:rsidP="0041454C">
      <w:pPr>
        <w:spacing w:line="360" w:lineRule="auto"/>
        <w:ind w:firstLine="709"/>
        <w:rPr>
          <w:rStyle w:val="Zag11"/>
          <w:color w:val="auto"/>
        </w:rPr>
      </w:pPr>
      <w:r w:rsidRPr="002175B3">
        <w:rPr>
          <w:rStyle w:val="Zag11"/>
          <w:color w:val="auto"/>
          <w:spacing w:val="2"/>
        </w:rPr>
        <w:t>Формы учебной деятельности, используемые при реали</w:t>
      </w:r>
      <w:r w:rsidRPr="002175B3">
        <w:rPr>
          <w:rStyle w:val="Zag11"/>
          <w:color w:val="auto"/>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2175B3" w:rsidRDefault="00653A76" w:rsidP="0041454C">
      <w:pPr>
        <w:spacing w:line="360" w:lineRule="auto"/>
        <w:ind w:firstLine="709"/>
        <w:rPr>
          <w:rStyle w:val="Zag11"/>
          <w:color w:val="auto"/>
        </w:rPr>
      </w:pPr>
      <w:r w:rsidRPr="002175B3">
        <w:rPr>
          <w:rStyle w:val="Zag11"/>
          <w:iCs/>
          <w:color w:val="auto"/>
          <w:spacing w:val="2"/>
        </w:rPr>
        <w:t>Организация физкультурно­оздоровительной работы</w:t>
      </w:r>
      <w:r w:rsidRPr="002175B3">
        <w:rPr>
          <w:rStyle w:val="Zag11"/>
          <w:color w:val="auto"/>
          <w:spacing w:val="2"/>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2175B3">
        <w:rPr>
          <w:rStyle w:val="Zag11"/>
          <w:color w:val="auto"/>
        </w:rPr>
        <w:t>возможностей организма, сохранение и укрепление здоровья обучающихся и формирование культуры здоровья, включает:</w:t>
      </w:r>
    </w:p>
    <w:p w:rsidR="00653A76" w:rsidRPr="002175B3" w:rsidRDefault="00653A76" w:rsidP="0041454C">
      <w:pPr>
        <w:spacing w:line="360" w:lineRule="auto"/>
        <w:ind w:firstLine="709"/>
        <w:rPr>
          <w:rStyle w:val="Zag11"/>
          <w:color w:val="auto"/>
          <w:spacing w:val="-3"/>
        </w:rPr>
      </w:pPr>
      <w:r w:rsidRPr="002175B3">
        <w:rPr>
          <w:rStyle w:val="Zag11"/>
          <w:color w:val="auto"/>
          <w:spacing w:val="2"/>
        </w:rPr>
        <w:t>полноценную и эффективную работу с обучающимися</w:t>
      </w:r>
      <w:r w:rsidRPr="002175B3">
        <w:rPr>
          <w:rStyle w:val="Zag11"/>
          <w:color w:val="auto"/>
          <w:spacing w:val="-3"/>
        </w:rPr>
        <w:t>всех групп здоровья (на уроках физкультуры, в секциях и т. п.);</w:t>
      </w:r>
    </w:p>
    <w:p w:rsidR="00653A76" w:rsidRPr="002175B3" w:rsidRDefault="00653A76" w:rsidP="0041454C">
      <w:pPr>
        <w:spacing w:line="360" w:lineRule="auto"/>
        <w:ind w:firstLine="709"/>
        <w:rPr>
          <w:rStyle w:val="Zag11"/>
          <w:color w:val="auto"/>
        </w:rPr>
      </w:pPr>
      <w:r w:rsidRPr="002175B3">
        <w:rPr>
          <w:rStyle w:val="Zag11"/>
          <w:color w:val="auto"/>
        </w:rPr>
        <w:t>рациональную организацию уроков физической культуры и занятий активно­двигательного характера;</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организацию динамических перемен, физкультминуток </w:t>
      </w:r>
      <w:r w:rsidRPr="002175B3">
        <w:rPr>
          <w:rStyle w:val="Zag11"/>
          <w:color w:val="auto"/>
          <w:spacing w:val="-2"/>
        </w:rPr>
        <w:t>на уроках, способствующих эмоциональной разгрузке и повы</w:t>
      </w:r>
      <w:r w:rsidRPr="002175B3">
        <w:rPr>
          <w:rStyle w:val="Zag11"/>
          <w:color w:val="auto"/>
        </w:rPr>
        <w:t>шению двигательной активности;</w:t>
      </w:r>
    </w:p>
    <w:p w:rsidR="00653A76" w:rsidRPr="002175B3" w:rsidRDefault="00653A76" w:rsidP="0041454C">
      <w:pPr>
        <w:spacing w:line="360" w:lineRule="auto"/>
        <w:ind w:firstLine="709"/>
        <w:rPr>
          <w:rStyle w:val="Zag11"/>
          <w:color w:val="auto"/>
        </w:rPr>
      </w:pPr>
      <w:r w:rsidRPr="002175B3">
        <w:rPr>
          <w:rStyle w:val="Zag11"/>
          <w:color w:val="auto"/>
          <w:spacing w:val="-2"/>
        </w:rPr>
        <w:t>организацию работы спортивных секций и создание усло</w:t>
      </w:r>
      <w:r w:rsidRPr="002175B3">
        <w:rPr>
          <w:rStyle w:val="Zag11"/>
          <w:color w:val="auto"/>
        </w:rPr>
        <w:t>вий для их эффективного функционирования;</w:t>
      </w:r>
    </w:p>
    <w:p w:rsidR="00653A76" w:rsidRPr="002175B3" w:rsidRDefault="00653A76" w:rsidP="0041454C">
      <w:pPr>
        <w:spacing w:line="360" w:lineRule="auto"/>
        <w:ind w:firstLine="709"/>
        <w:rPr>
          <w:rStyle w:val="Zag11"/>
          <w:color w:val="auto"/>
        </w:rPr>
      </w:pPr>
      <w:r w:rsidRPr="002175B3">
        <w:rPr>
          <w:rStyle w:val="Zag11"/>
          <w:color w:val="auto"/>
          <w:spacing w:val="2"/>
        </w:rPr>
        <w:lastRenderedPageBreak/>
        <w:t xml:space="preserve">регулярное проведение спортивно­оздоровительных мероприятий (дней спорта, соревнований, олимпиад, походов </w:t>
      </w:r>
      <w:r w:rsidRPr="002175B3">
        <w:rPr>
          <w:rStyle w:val="Zag11"/>
          <w:color w:val="auto"/>
        </w:rPr>
        <w:t>и т. п.).</w:t>
      </w:r>
    </w:p>
    <w:p w:rsidR="00653A76" w:rsidRPr="002175B3" w:rsidRDefault="00653A76" w:rsidP="0041454C">
      <w:pPr>
        <w:spacing w:line="360" w:lineRule="auto"/>
        <w:ind w:firstLine="709"/>
        <w:rPr>
          <w:rStyle w:val="Zag11"/>
          <w:color w:val="auto"/>
          <w:spacing w:val="-2"/>
        </w:rPr>
      </w:pPr>
      <w:r w:rsidRPr="002175B3">
        <w:rPr>
          <w:rStyle w:val="Zag11"/>
          <w:color w:val="auto"/>
        </w:rPr>
        <w:t xml:space="preserve">Реализация этого направления зависит от администрации </w:t>
      </w:r>
      <w:r w:rsidR="003865F8" w:rsidRPr="002175B3">
        <w:rPr>
          <w:rStyle w:val="Zag11"/>
          <w:color w:val="auto"/>
          <w:spacing w:val="-3"/>
        </w:rPr>
        <w:t xml:space="preserve">образовательной организации </w:t>
      </w:r>
      <w:r w:rsidRPr="002175B3">
        <w:rPr>
          <w:rStyle w:val="Zag11"/>
          <w:color w:val="auto"/>
          <w:spacing w:val="-2"/>
        </w:rPr>
        <w:t>учителей физической культуры, психологов, а также всех педагогов.</w:t>
      </w:r>
    </w:p>
    <w:p w:rsidR="00653A76" w:rsidRPr="002175B3" w:rsidRDefault="00653A76" w:rsidP="0041454C">
      <w:pPr>
        <w:spacing w:line="360" w:lineRule="auto"/>
        <w:ind w:firstLine="709"/>
        <w:rPr>
          <w:rStyle w:val="Zag11"/>
          <w:color w:val="auto"/>
        </w:rPr>
      </w:pPr>
      <w:r w:rsidRPr="002175B3">
        <w:rPr>
          <w:rStyle w:val="Zag11"/>
          <w:iCs/>
          <w:color w:val="auto"/>
          <w:spacing w:val="2"/>
        </w:rPr>
        <w:t>Реализация дополнительных образовательных курсов</w:t>
      </w:r>
      <w:r w:rsidRPr="002175B3">
        <w:rPr>
          <w:rStyle w:val="Zag11"/>
          <w:color w:val="auto"/>
          <w:spacing w:val="2"/>
        </w:rPr>
        <w:t>,</w:t>
      </w:r>
      <w:r w:rsidRPr="002175B3">
        <w:rPr>
          <w:rStyle w:val="Zag11"/>
          <w:color w:val="auto"/>
        </w:rPr>
        <w:t xml:space="preserve">направленных на повышение уровня знаний и практических </w:t>
      </w:r>
      <w:r w:rsidRPr="002175B3">
        <w:rPr>
          <w:rStyle w:val="Zag11"/>
          <w:color w:val="auto"/>
          <w:spacing w:val="-5"/>
        </w:rPr>
        <w:t>умений обучающихся в области экологической культуры и охра</w:t>
      </w:r>
      <w:r w:rsidRPr="002175B3">
        <w:rPr>
          <w:rStyle w:val="Zag11"/>
          <w:color w:val="auto"/>
        </w:rPr>
        <w:t xml:space="preserve">ны здоровья, предусматривает: </w:t>
      </w:r>
    </w:p>
    <w:p w:rsidR="00653A76" w:rsidRPr="002175B3" w:rsidRDefault="00653A76" w:rsidP="0041454C">
      <w:pPr>
        <w:spacing w:line="360" w:lineRule="auto"/>
        <w:ind w:firstLine="709"/>
        <w:rPr>
          <w:rStyle w:val="Zag11"/>
          <w:color w:val="auto"/>
        </w:rPr>
      </w:pPr>
      <w:r w:rsidRPr="002175B3">
        <w:rPr>
          <w:rStyle w:val="Zag11"/>
          <w:color w:val="auto"/>
        </w:rPr>
        <w:t xml:space="preserve">внедрение в систему работы </w:t>
      </w:r>
      <w:r w:rsidR="003865F8" w:rsidRPr="002175B3">
        <w:rPr>
          <w:rStyle w:val="Zag11"/>
          <w:color w:val="auto"/>
          <w:spacing w:val="-3"/>
        </w:rPr>
        <w:t xml:space="preserve">образовательной организации </w:t>
      </w:r>
      <w:r w:rsidRPr="002175B3">
        <w:rPr>
          <w:rStyle w:val="Zag11"/>
          <w:color w:val="auto"/>
        </w:rPr>
        <w:t>дополнительных образовательных курсов, направленных на формирование экологической культуры, здорового и без</w:t>
      </w:r>
      <w:r w:rsidRPr="002175B3">
        <w:rPr>
          <w:rStyle w:val="Zag11"/>
          <w:color w:val="auto"/>
          <w:spacing w:val="-2"/>
        </w:rPr>
        <w:t xml:space="preserve">опасного образа жизни, в качестве отдельных образовательных </w:t>
      </w:r>
      <w:r w:rsidRPr="002175B3">
        <w:rPr>
          <w:rStyle w:val="Zag11"/>
          <w:color w:val="auto"/>
        </w:rPr>
        <w:t>модулей или компонентов, включ</w:t>
      </w:r>
      <w:r w:rsidR="00D30361" w:rsidRPr="002175B3">
        <w:rPr>
          <w:rStyle w:val="Zag11"/>
          <w:color w:val="auto"/>
        </w:rPr>
        <w:t>е</w:t>
      </w:r>
      <w:r w:rsidRPr="002175B3">
        <w:rPr>
          <w:rStyle w:val="Zag11"/>
          <w:color w:val="auto"/>
        </w:rPr>
        <w:t>нных в учебный процесс;</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организацию в </w:t>
      </w:r>
      <w:r w:rsidR="00F0499D" w:rsidRPr="002175B3">
        <w:rPr>
          <w:rStyle w:val="Zag11"/>
          <w:color w:val="auto"/>
          <w:spacing w:val="2"/>
        </w:rPr>
        <w:t xml:space="preserve">образовательной организации </w:t>
      </w:r>
      <w:r w:rsidRPr="002175B3">
        <w:rPr>
          <w:rStyle w:val="Zag11"/>
          <w:color w:val="auto"/>
          <w:spacing w:val="2"/>
        </w:rPr>
        <w:t xml:space="preserve">кружков, </w:t>
      </w:r>
      <w:r w:rsidRPr="002175B3">
        <w:rPr>
          <w:rStyle w:val="Zag11"/>
          <w:color w:val="auto"/>
        </w:rPr>
        <w:t>секций, факультативов по избранной тематике;</w:t>
      </w:r>
    </w:p>
    <w:p w:rsidR="00653A76" w:rsidRPr="002175B3" w:rsidRDefault="00653A76" w:rsidP="0041454C">
      <w:pPr>
        <w:spacing w:line="360" w:lineRule="auto"/>
        <w:ind w:firstLine="709"/>
        <w:rPr>
          <w:rStyle w:val="Zag11"/>
          <w:color w:val="auto"/>
        </w:rPr>
      </w:pPr>
      <w:r w:rsidRPr="002175B3">
        <w:rPr>
          <w:rStyle w:val="Zag11"/>
          <w:color w:val="auto"/>
        </w:rPr>
        <w:t>проведение тематических дней здоровья, интеллектуальных соревнований, конкурсов, праздников и т. п.</w:t>
      </w:r>
    </w:p>
    <w:p w:rsidR="00653A76" w:rsidRPr="002175B3" w:rsidRDefault="00653A76" w:rsidP="0041454C">
      <w:pPr>
        <w:spacing w:line="360" w:lineRule="auto"/>
        <w:ind w:firstLine="709"/>
        <w:rPr>
          <w:rStyle w:val="Zag11"/>
          <w:color w:val="auto"/>
        </w:rPr>
      </w:pPr>
      <w:r w:rsidRPr="002175B3">
        <w:rPr>
          <w:rStyle w:val="Zag11"/>
          <w:color w:val="auto"/>
          <w:spacing w:val="2"/>
        </w:rPr>
        <w:t>Эффективность реализации этого направления зависит</w:t>
      </w:r>
      <w:r w:rsidRPr="002175B3">
        <w:rPr>
          <w:rStyle w:val="Zag11"/>
          <w:color w:val="auto"/>
        </w:rPr>
        <w:t xml:space="preserve">от деятельности всех педагогов. </w:t>
      </w:r>
    </w:p>
    <w:p w:rsidR="00653A76" w:rsidRPr="002175B3" w:rsidRDefault="00653A76" w:rsidP="0041454C">
      <w:pPr>
        <w:spacing w:line="360" w:lineRule="auto"/>
        <w:ind w:firstLine="709"/>
        <w:rPr>
          <w:rStyle w:val="Zag11"/>
          <w:color w:val="auto"/>
        </w:rPr>
      </w:pPr>
      <w:r w:rsidRPr="002175B3">
        <w:rPr>
          <w:rStyle w:val="Zag11"/>
          <w:color w:val="auto"/>
          <w:spacing w:val="-4"/>
        </w:rPr>
        <w:t>Преподавание дополнительных образовательных курсов, на</w:t>
      </w:r>
      <w:r w:rsidRPr="002175B3">
        <w:rPr>
          <w:rStyle w:val="Zag11"/>
          <w:color w:val="auto"/>
        </w:rPr>
        <w:t>правленных на формирование экологической культуры, здо</w:t>
      </w:r>
      <w:r w:rsidRPr="002175B3">
        <w:rPr>
          <w:rStyle w:val="Zag11"/>
          <w:color w:val="auto"/>
          <w:spacing w:val="-2"/>
        </w:rPr>
        <w:t xml:space="preserve">рового и безопасного образа жизни, предусматривает </w:t>
      </w:r>
      <w:r w:rsidRPr="002175B3">
        <w:rPr>
          <w:rStyle w:val="Zag11"/>
          <w:color w:val="auto"/>
        </w:rPr>
        <w:t xml:space="preserve">разные </w:t>
      </w:r>
      <w:r w:rsidRPr="002175B3">
        <w:rPr>
          <w:rStyle w:val="Zag11"/>
          <w:color w:val="auto"/>
          <w:spacing w:val="2"/>
        </w:rPr>
        <w:t>формы организации занятий: интеграцию в базовые обра</w:t>
      </w:r>
      <w:r w:rsidRPr="002175B3">
        <w:rPr>
          <w:rStyle w:val="Zag11"/>
          <w:color w:val="auto"/>
        </w:rPr>
        <w:t xml:space="preserve">зовательные дисциплины, факультативные занятия, занятия </w:t>
      </w:r>
      <w:r w:rsidRPr="002175B3">
        <w:rPr>
          <w:rStyle w:val="Zag11"/>
          <w:color w:val="auto"/>
          <w:spacing w:val="2"/>
        </w:rPr>
        <w:t xml:space="preserve">в кружках, проведение досуговых мероприятий: конкурсов, </w:t>
      </w:r>
      <w:r w:rsidRPr="002175B3">
        <w:rPr>
          <w:rStyle w:val="Zag11"/>
          <w:color w:val="auto"/>
        </w:rPr>
        <w:t>праздников, викторин, экскурсий, организацию тематических дней здоровья.</w:t>
      </w:r>
    </w:p>
    <w:p w:rsidR="00653A76" w:rsidRPr="002175B3" w:rsidRDefault="00653A76" w:rsidP="0041454C">
      <w:pPr>
        <w:spacing w:line="360" w:lineRule="auto"/>
        <w:ind w:firstLine="709"/>
        <w:rPr>
          <w:rStyle w:val="Zag11"/>
          <w:color w:val="auto"/>
          <w:spacing w:val="2"/>
        </w:rPr>
      </w:pPr>
      <w:r w:rsidRPr="002175B3">
        <w:rPr>
          <w:rStyle w:val="Zag11"/>
          <w:iCs/>
          <w:color w:val="auto"/>
          <w:spacing w:val="2"/>
        </w:rPr>
        <w:t>Работа с родителями (законными представителями)</w:t>
      </w:r>
      <w:r w:rsidRPr="002175B3">
        <w:rPr>
          <w:rStyle w:val="Zag11"/>
          <w:color w:val="auto"/>
          <w:spacing w:val="2"/>
        </w:rPr>
        <w:t xml:space="preserve"> включает:</w:t>
      </w:r>
    </w:p>
    <w:p w:rsidR="00653A76" w:rsidRPr="002175B3" w:rsidRDefault="00653A76" w:rsidP="0041454C">
      <w:pPr>
        <w:spacing w:line="360" w:lineRule="auto"/>
        <w:ind w:firstLine="709"/>
        <w:rPr>
          <w:rStyle w:val="Zag11"/>
          <w:color w:val="auto"/>
          <w:spacing w:val="-5"/>
        </w:rPr>
      </w:pPr>
      <w:r w:rsidRPr="002175B3">
        <w:rPr>
          <w:rStyle w:val="Zag11"/>
          <w:color w:val="auto"/>
          <w:spacing w:val="-5"/>
        </w:rPr>
        <w:t>лекции, семинары, консультации, курсы по различным вопросам роста и развития реб</w:t>
      </w:r>
      <w:r w:rsidR="00D30361" w:rsidRPr="002175B3">
        <w:rPr>
          <w:rStyle w:val="Zag11"/>
          <w:color w:val="auto"/>
          <w:spacing w:val="-5"/>
        </w:rPr>
        <w:t>е</w:t>
      </w:r>
      <w:r w:rsidRPr="002175B3">
        <w:rPr>
          <w:rStyle w:val="Zag11"/>
          <w:color w:val="auto"/>
          <w:spacing w:val="-5"/>
        </w:rPr>
        <w:t>нка, его здоровья, факторам, положительно и отрицательно влияющим на здоровье детей, и т. п.;</w:t>
      </w:r>
    </w:p>
    <w:p w:rsidR="00653A76" w:rsidRPr="002175B3" w:rsidRDefault="00653A76" w:rsidP="0041454C">
      <w:pPr>
        <w:spacing w:line="360" w:lineRule="auto"/>
        <w:ind w:firstLine="709"/>
        <w:rPr>
          <w:rStyle w:val="Zag11"/>
          <w:color w:val="auto"/>
        </w:rPr>
      </w:pPr>
      <w:r w:rsidRPr="002175B3">
        <w:rPr>
          <w:rStyle w:val="Zag11"/>
          <w:color w:val="auto"/>
          <w:spacing w:val="2"/>
        </w:rPr>
        <w:t>организацию совместной работы педагогов и родите</w:t>
      </w:r>
      <w:r w:rsidRPr="002175B3">
        <w:rPr>
          <w:rStyle w:val="Zag11"/>
          <w:color w:val="auto"/>
        </w:rPr>
        <w:t xml:space="preserve">лей </w:t>
      </w:r>
      <w:r w:rsidRPr="002175B3">
        <w:rPr>
          <w:rStyle w:val="Zag11"/>
          <w:color w:val="auto"/>
          <w:spacing w:val="2"/>
        </w:rPr>
        <w:t>(законных представителей) по проведению спортивных</w:t>
      </w:r>
      <w:r w:rsidRPr="002175B3">
        <w:rPr>
          <w:rStyle w:val="Zag11"/>
          <w:color w:val="auto"/>
          <w:spacing w:val="-2"/>
        </w:rPr>
        <w:t>соревнований, дней здоровья, занятий по профилактике вред</w:t>
      </w:r>
      <w:r w:rsidRPr="002175B3">
        <w:rPr>
          <w:rStyle w:val="Zag11"/>
          <w:color w:val="auto"/>
        </w:rPr>
        <w:t>ных привычек и т. п.</w:t>
      </w:r>
    </w:p>
    <w:p w:rsidR="00653A76" w:rsidRPr="002175B3" w:rsidRDefault="00653A76" w:rsidP="0041454C">
      <w:pPr>
        <w:spacing w:line="360" w:lineRule="auto"/>
        <w:ind w:firstLine="709"/>
        <w:rPr>
          <w:rStyle w:val="Zag11"/>
          <w:color w:val="auto"/>
        </w:rPr>
      </w:pPr>
      <w:r w:rsidRPr="002175B3">
        <w:rPr>
          <w:rStyle w:val="Zag11"/>
          <w:color w:val="auto"/>
          <w:spacing w:val="2"/>
        </w:rPr>
        <w:t>Эффективность реализации этого направления зависит</w:t>
      </w:r>
      <w:r w:rsidRPr="002175B3">
        <w:rPr>
          <w:rStyle w:val="Zag11"/>
          <w:color w:val="auto"/>
        </w:rPr>
        <w:t xml:space="preserve">от </w:t>
      </w:r>
      <w:r w:rsidRPr="002175B3">
        <w:rPr>
          <w:rStyle w:val="Zag11"/>
          <w:color w:val="auto"/>
          <w:spacing w:val="2"/>
        </w:rPr>
        <w:t xml:space="preserve">деятельности администрации </w:t>
      </w:r>
      <w:r w:rsidR="003865F8" w:rsidRPr="002175B3">
        <w:rPr>
          <w:rStyle w:val="Zag11"/>
          <w:color w:val="auto"/>
          <w:spacing w:val="-3"/>
        </w:rPr>
        <w:t xml:space="preserve">образовательной организации </w:t>
      </w:r>
      <w:r w:rsidRPr="002175B3">
        <w:rPr>
          <w:rStyle w:val="Zag11"/>
          <w:color w:val="auto"/>
        </w:rPr>
        <w:t>всех педагогов.</w:t>
      </w:r>
    </w:p>
    <w:p w:rsidR="00B50C7E" w:rsidRPr="002175B3" w:rsidRDefault="00653A76" w:rsidP="0041454C">
      <w:pPr>
        <w:spacing w:line="360" w:lineRule="auto"/>
        <w:ind w:firstLine="709"/>
        <w:rPr>
          <w:rStyle w:val="Zag11"/>
          <w:color w:val="auto"/>
          <w:spacing w:val="-3"/>
        </w:rPr>
      </w:pPr>
      <w:r w:rsidRPr="002175B3">
        <w:rPr>
          <w:rStyle w:val="Zag11"/>
          <w:b/>
          <w:bCs/>
          <w:iCs/>
          <w:color w:val="auto"/>
          <w:spacing w:val="2"/>
        </w:rPr>
        <w:t xml:space="preserve">Критерии и показатели эффективности деятельности </w:t>
      </w:r>
      <w:r w:rsidR="003865F8" w:rsidRPr="002175B3">
        <w:rPr>
          <w:rStyle w:val="Zag11"/>
          <w:b/>
          <w:color w:val="auto"/>
          <w:spacing w:val="-3"/>
        </w:rPr>
        <w:t>образовательной организации</w:t>
      </w:r>
    </w:p>
    <w:p w:rsidR="00653A76" w:rsidRPr="002175B3" w:rsidRDefault="003865F8" w:rsidP="0041454C">
      <w:pPr>
        <w:spacing w:line="360" w:lineRule="auto"/>
        <w:ind w:firstLine="709"/>
        <w:rPr>
          <w:rStyle w:val="Zag11"/>
          <w:color w:val="auto"/>
        </w:rPr>
      </w:pPr>
      <w:r w:rsidRPr="002175B3">
        <w:rPr>
          <w:rStyle w:val="Zag11"/>
          <w:color w:val="auto"/>
          <w:spacing w:val="-3"/>
        </w:rPr>
        <w:lastRenderedPageBreak/>
        <w:t>Образовательн</w:t>
      </w:r>
      <w:r w:rsidR="00B50C7E" w:rsidRPr="002175B3">
        <w:rPr>
          <w:rStyle w:val="Zag11"/>
          <w:color w:val="auto"/>
          <w:spacing w:val="-3"/>
        </w:rPr>
        <w:t>ая</w:t>
      </w:r>
      <w:r w:rsidRPr="002175B3">
        <w:rPr>
          <w:rStyle w:val="Zag11"/>
          <w:color w:val="auto"/>
          <w:spacing w:val="-3"/>
        </w:rPr>
        <w:t xml:space="preserve"> организаци</w:t>
      </w:r>
      <w:r w:rsidR="00B50C7E" w:rsidRPr="002175B3">
        <w:rPr>
          <w:rStyle w:val="Zag11"/>
          <w:color w:val="auto"/>
          <w:spacing w:val="-3"/>
        </w:rPr>
        <w:t>я</w:t>
      </w:r>
      <w:r w:rsidR="00653A76" w:rsidRPr="002175B3">
        <w:rPr>
          <w:rStyle w:val="Zag11"/>
          <w:color w:val="auto"/>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2175B3" w:rsidRDefault="00653A76" w:rsidP="0041454C">
      <w:pPr>
        <w:spacing w:line="360" w:lineRule="auto"/>
        <w:ind w:firstLine="709"/>
        <w:rPr>
          <w:rStyle w:val="Zag11"/>
          <w:color w:val="auto"/>
        </w:rPr>
      </w:pPr>
      <w:r w:rsidRPr="002175B3">
        <w:rPr>
          <w:rStyle w:val="Zag11"/>
          <w:color w:val="auto"/>
          <w:spacing w:val="2"/>
        </w:rPr>
        <w:t>В целях получения объективных данных о результатах</w:t>
      </w:r>
      <w:r w:rsidRPr="002175B3">
        <w:rPr>
          <w:rStyle w:val="Zag11"/>
          <w:color w:val="auto"/>
          <w:spacing w:val="2"/>
        </w:rPr>
        <w:br/>
      </w:r>
      <w:r w:rsidRPr="002175B3">
        <w:rPr>
          <w:rStyle w:val="Zag11"/>
          <w:color w:val="auto"/>
        </w:rPr>
        <w:t>реализации программы и необходимости е</w:t>
      </w:r>
      <w:r w:rsidR="00D30361" w:rsidRPr="002175B3">
        <w:rPr>
          <w:rStyle w:val="Zag11"/>
          <w:color w:val="auto"/>
        </w:rPr>
        <w:t>е</w:t>
      </w:r>
      <w:r w:rsidRPr="002175B3">
        <w:rPr>
          <w:rStyle w:val="Zag11"/>
          <w:color w:val="auto"/>
        </w:rPr>
        <w:t xml:space="preserve"> коррекции целесообразно проводить систематический мониторинг в </w:t>
      </w:r>
      <w:r w:rsidR="00F0499D" w:rsidRPr="002175B3">
        <w:rPr>
          <w:rStyle w:val="Zag11"/>
          <w:color w:val="auto"/>
        </w:rPr>
        <w:t>образовательной организации</w:t>
      </w:r>
      <w:r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rPr>
        <w:t>Мониторинг реализации Программы должен включать:</w:t>
      </w:r>
    </w:p>
    <w:p w:rsidR="00653A76" w:rsidRPr="002175B3" w:rsidRDefault="00653A76" w:rsidP="0041454C">
      <w:pPr>
        <w:spacing w:line="360" w:lineRule="auto"/>
        <w:ind w:firstLine="709"/>
        <w:rPr>
          <w:rStyle w:val="Zag11"/>
          <w:color w:val="auto"/>
        </w:rPr>
      </w:pPr>
      <w:r w:rsidRPr="002175B3">
        <w:rPr>
          <w:rStyle w:val="Zag11"/>
          <w:color w:val="auto"/>
        </w:rPr>
        <w:t>аналитические данные об уровне представлений обучающихся о проблемах охраны окружающей среды, сво</w:t>
      </w:r>
      <w:r w:rsidR="00D30361" w:rsidRPr="002175B3">
        <w:rPr>
          <w:rStyle w:val="Zag11"/>
          <w:color w:val="auto"/>
        </w:rPr>
        <w:t>е</w:t>
      </w:r>
      <w:r w:rsidRPr="002175B3">
        <w:rPr>
          <w:rStyle w:val="Zag11"/>
          <w:color w:val="auto"/>
        </w:rPr>
        <w:t xml:space="preserve">м здоровье, правильном питании, влиянии психотропных веществ </w:t>
      </w:r>
      <w:r w:rsidRPr="002175B3">
        <w:rPr>
          <w:rStyle w:val="Zag11"/>
          <w:color w:val="auto"/>
          <w:spacing w:val="2"/>
        </w:rPr>
        <w:t xml:space="preserve">на здоровье человека, правилах поведения в школе и вне </w:t>
      </w:r>
      <w:r w:rsidRPr="002175B3">
        <w:rPr>
          <w:rStyle w:val="Zag11"/>
          <w:color w:val="auto"/>
        </w:rPr>
        <w:t>школы, в том числе на транспорте;</w:t>
      </w:r>
    </w:p>
    <w:p w:rsidR="00653A76" w:rsidRPr="002175B3" w:rsidRDefault="00653A76" w:rsidP="0041454C">
      <w:pPr>
        <w:spacing w:line="360" w:lineRule="auto"/>
        <w:ind w:firstLine="709"/>
        <w:rPr>
          <w:rStyle w:val="Zag11"/>
          <w:color w:val="auto"/>
        </w:rPr>
      </w:pPr>
      <w:r w:rsidRPr="002175B3">
        <w:rPr>
          <w:rStyle w:val="Zag11"/>
          <w:color w:val="auto"/>
          <w:spacing w:val="2"/>
        </w:rPr>
        <w:t>отслеживание динамики показателей здоровья обучаю</w:t>
      </w:r>
      <w:r w:rsidRPr="002175B3">
        <w:rPr>
          <w:rStyle w:val="Zag11"/>
          <w:color w:val="auto"/>
        </w:rPr>
        <w:t>щихся: общего показателя здоровья, показателей заболеваемости органов зрения и опорно­двигательного аппарата;</w:t>
      </w:r>
    </w:p>
    <w:p w:rsidR="00653A76" w:rsidRPr="002175B3" w:rsidRDefault="00653A76" w:rsidP="0041454C">
      <w:pPr>
        <w:spacing w:line="360" w:lineRule="auto"/>
        <w:ind w:firstLine="709"/>
        <w:rPr>
          <w:rStyle w:val="Zag11"/>
          <w:color w:val="auto"/>
          <w:spacing w:val="-2"/>
        </w:rPr>
      </w:pPr>
      <w:r w:rsidRPr="002175B3">
        <w:rPr>
          <w:rStyle w:val="Zag11"/>
          <w:color w:val="auto"/>
        </w:rPr>
        <w:t xml:space="preserve">отслеживание динамики травматизма в </w:t>
      </w:r>
      <w:r w:rsidR="00F0499D" w:rsidRPr="002175B3">
        <w:rPr>
          <w:rStyle w:val="Zag11"/>
          <w:color w:val="auto"/>
        </w:rPr>
        <w:t xml:space="preserve">образовательной </w:t>
      </w:r>
      <w:r w:rsidR="00F0499D" w:rsidRPr="002175B3">
        <w:rPr>
          <w:rStyle w:val="Zag11"/>
          <w:color w:val="auto"/>
          <w:spacing w:val="-2"/>
        </w:rPr>
        <w:t>организации</w:t>
      </w:r>
      <w:r w:rsidRPr="002175B3">
        <w:rPr>
          <w:rStyle w:val="Zag11"/>
          <w:color w:val="auto"/>
          <w:spacing w:val="-2"/>
        </w:rPr>
        <w:t>, в том числе дорожно­транспортного травматизма;</w:t>
      </w:r>
    </w:p>
    <w:p w:rsidR="00653A76" w:rsidRPr="002175B3" w:rsidRDefault="00653A76" w:rsidP="0041454C">
      <w:pPr>
        <w:spacing w:line="360" w:lineRule="auto"/>
        <w:ind w:firstLine="709"/>
        <w:rPr>
          <w:rStyle w:val="Zag11"/>
          <w:color w:val="auto"/>
        </w:rPr>
      </w:pPr>
      <w:r w:rsidRPr="002175B3">
        <w:rPr>
          <w:rStyle w:val="Zag11"/>
          <w:color w:val="auto"/>
        </w:rPr>
        <w:t>отслеживание динамики показателей количества пропусков занятий по болезни;</w:t>
      </w:r>
    </w:p>
    <w:p w:rsidR="00653A76" w:rsidRPr="002175B3" w:rsidRDefault="00653A76" w:rsidP="0041454C">
      <w:pPr>
        <w:spacing w:line="360" w:lineRule="auto"/>
        <w:ind w:firstLine="709"/>
        <w:rPr>
          <w:rStyle w:val="Zag11"/>
          <w:color w:val="auto"/>
          <w:spacing w:val="2"/>
        </w:rPr>
      </w:pPr>
      <w:r w:rsidRPr="002175B3">
        <w:rPr>
          <w:rStyle w:val="Zag11"/>
          <w:color w:val="auto"/>
          <w:spacing w:val="2"/>
        </w:rPr>
        <w:t>включение в доступный широкой общественности ежегодный отч</w:t>
      </w:r>
      <w:r w:rsidR="00D30361" w:rsidRPr="002175B3">
        <w:rPr>
          <w:rStyle w:val="Zag11"/>
          <w:color w:val="auto"/>
          <w:spacing w:val="2"/>
        </w:rPr>
        <w:t>е</w:t>
      </w:r>
      <w:r w:rsidRPr="002175B3">
        <w:rPr>
          <w:rStyle w:val="Zag11"/>
          <w:color w:val="auto"/>
          <w:spacing w:val="2"/>
        </w:rPr>
        <w:t xml:space="preserve">т </w:t>
      </w:r>
      <w:r w:rsidR="003865F8" w:rsidRPr="002175B3">
        <w:rPr>
          <w:rStyle w:val="Zag11"/>
          <w:color w:val="auto"/>
          <w:spacing w:val="-3"/>
        </w:rPr>
        <w:t xml:space="preserve">образовательной организации </w:t>
      </w:r>
      <w:r w:rsidRPr="002175B3">
        <w:rPr>
          <w:rStyle w:val="Zag11"/>
          <w:color w:val="auto"/>
          <w:spacing w:val="2"/>
        </w:rPr>
        <w:t>обобщ</w:t>
      </w:r>
      <w:r w:rsidR="00D30361" w:rsidRPr="002175B3">
        <w:rPr>
          <w:rStyle w:val="Zag11"/>
          <w:color w:val="auto"/>
          <w:spacing w:val="2"/>
        </w:rPr>
        <w:t>е</w:t>
      </w:r>
      <w:r w:rsidRPr="002175B3">
        <w:rPr>
          <w:rStyle w:val="Zag11"/>
          <w:color w:val="auto"/>
          <w:spacing w:val="2"/>
        </w:rPr>
        <w:t>нных данных о сформированности у обучающихся представлений об экологической культуре, здоровом и безопасном образе жизни.</w:t>
      </w:r>
    </w:p>
    <w:p w:rsidR="00653A76" w:rsidRPr="002175B3" w:rsidRDefault="00653A76" w:rsidP="0041454C">
      <w:pPr>
        <w:spacing w:line="360" w:lineRule="auto"/>
        <w:ind w:firstLine="709"/>
        <w:rPr>
          <w:rStyle w:val="Zag11"/>
          <w:color w:val="auto"/>
        </w:rPr>
      </w:pPr>
      <w:r w:rsidRPr="002175B3">
        <w:rPr>
          <w:rStyle w:val="Zag11"/>
          <w:color w:val="auto"/>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высокая рейтинговая оценка деятельности школы по данному направлению в муниципальной или региональной </w:t>
      </w:r>
      <w:r w:rsidRPr="002175B3">
        <w:rPr>
          <w:rStyle w:val="Zag11"/>
          <w:color w:val="auto"/>
        </w:rPr>
        <w:t>системе образования;</w:t>
      </w:r>
    </w:p>
    <w:p w:rsidR="00653A76" w:rsidRPr="002175B3" w:rsidRDefault="00653A76" w:rsidP="0041454C">
      <w:pPr>
        <w:spacing w:line="360" w:lineRule="auto"/>
        <w:ind w:firstLine="709"/>
        <w:rPr>
          <w:rStyle w:val="Zag11"/>
          <w:color w:val="auto"/>
        </w:rPr>
      </w:pPr>
      <w:r w:rsidRPr="002175B3">
        <w:rPr>
          <w:rStyle w:val="Zag11"/>
          <w:color w:val="auto"/>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повышение уровня культуры межличностного общения </w:t>
      </w:r>
      <w:r w:rsidRPr="002175B3">
        <w:rPr>
          <w:rStyle w:val="Zag11"/>
          <w:color w:val="auto"/>
        </w:rPr>
        <w:t>обучающихся и уровня эмпатии друг к другу;</w:t>
      </w:r>
    </w:p>
    <w:p w:rsidR="00653A76" w:rsidRPr="002175B3" w:rsidRDefault="00653A76" w:rsidP="0041454C">
      <w:pPr>
        <w:spacing w:line="360" w:lineRule="auto"/>
        <w:ind w:firstLine="709"/>
        <w:rPr>
          <w:rStyle w:val="Zag11"/>
          <w:color w:val="auto"/>
        </w:rPr>
      </w:pPr>
      <w:r w:rsidRPr="002175B3">
        <w:rPr>
          <w:rStyle w:val="Zag11"/>
          <w:color w:val="auto"/>
        </w:rPr>
        <w:lastRenderedPageBreak/>
        <w:t>снижение уровня социальной напряж</w:t>
      </w:r>
      <w:r w:rsidR="00D30361" w:rsidRPr="002175B3">
        <w:rPr>
          <w:rStyle w:val="Zag11"/>
          <w:color w:val="auto"/>
        </w:rPr>
        <w:t>е</w:t>
      </w:r>
      <w:r w:rsidRPr="002175B3">
        <w:rPr>
          <w:rStyle w:val="Zag11"/>
          <w:color w:val="auto"/>
        </w:rPr>
        <w:t>нности в детской и подростковой среде;</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результаты экспресс­диагностики показателей здоровья </w:t>
      </w:r>
      <w:r w:rsidRPr="002175B3">
        <w:rPr>
          <w:rStyle w:val="Zag11"/>
          <w:color w:val="auto"/>
        </w:rPr>
        <w:t>школьников;</w:t>
      </w:r>
    </w:p>
    <w:p w:rsidR="00653A76" w:rsidRPr="002175B3" w:rsidRDefault="00653A76" w:rsidP="0041454C">
      <w:pPr>
        <w:spacing w:line="360" w:lineRule="auto"/>
        <w:ind w:firstLine="709"/>
        <w:rPr>
          <w:rStyle w:val="Zag11"/>
          <w:color w:val="auto"/>
        </w:rPr>
      </w:pPr>
      <w:r w:rsidRPr="002175B3">
        <w:rPr>
          <w:rStyle w:val="Zag11"/>
          <w:color w:val="auto"/>
        </w:rPr>
        <w:t>положительные результаты анализа анкет по исследова</w:t>
      </w:r>
      <w:r w:rsidRPr="002175B3">
        <w:rPr>
          <w:rStyle w:val="Zag11"/>
          <w:color w:val="auto"/>
          <w:spacing w:val="2"/>
        </w:rPr>
        <w:t xml:space="preserve">нию жизнедеятельности школьников, анкет для родителей </w:t>
      </w:r>
      <w:r w:rsidRPr="002175B3">
        <w:rPr>
          <w:rStyle w:val="Zag11"/>
          <w:color w:val="auto"/>
        </w:rPr>
        <w:t>(законных представителей).</w:t>
      </w:r>
    </w:p>
    <w:p w:rsidR="00244714" w:rsidRPr="002175B3" w:rsidRDefault="00244714" w:rsidP="002175B3">
      <w:pPr>
        <w:pStyle w:val="210"/>
        <w:ind w:firstLine="709"/>
        <w:rPr>
          <w:rStyle w:val="Zag11"/>
          <w:color w:val="auto"/>
          <w:sz w:val="24"/>
        </w:rPr>
      </w:pPr>
    </w:p>
    <w:p w:rsidR="00653A76" w:rsidRPr="002175B3" w:rsidRDefault="00653A76" w:rsidP="002175B3">
      <w:pPr>
        <w:pStyle w:val="afd"/>
        <w:numPr>
          <w:ilvl w:val="1"/>
          <w:numId w:val="58"/>
        </w:numPr>
        <w:ind w:left="0" w:firstLine="709"/>
        <w:rPr>
          <w:sz w:val="24"/>
        </w:rPr>
      </w:pPr>
      <w:bookmarkStart w:id="220" w:name="_Toc288394105"/>
      <w:bookmarkStart w:id="221" w:name="_Toc288410572"/>
      <w:bookmarkStart w:id="222" w:name="_Toc288410701"/>
      <w:bookmarkStart w:id="223" w:name="_Toc424564341"/>
      <w:bookmarkStart w:id="224" w:name="_Toc62230733"/>
      <w:r w:rsidRPr="002175B3">
        <w:rPr>
          <w:sz w:val="24"/>
        </w:rPr>
        <w:t>Программа коррекционной работы</w:t>
      </w:r>
      <w:bookmarkEnd w:id="220"/>
      <w:bookmarkEnd w:id="221"/>
      <w:bookmarkEnd w:id="222"/>
      <w:bookmarkEnd w:id="223"/>
      <w:bookmarkEnd w:id="224"/>
    </w:p>
    <w:p w:rsidR="00653A76" w:rsidRPr="002175B3" w:rsidRDefault="00653A76" w:rsidP="0041454C">
      <w:pPr>
        <w:spacing w:line="360" w:lineRule="auto"/>
        <w:ind w:firstLine="709"/>
      </w:pPr>
      <w:r w:rsidRPr="002175B3">
        <w:t>Цель программы</w:t>
      </w:r>
    </w:p>
    <w:p w:rsidR="00653A76" w:rsidRPr="002175B3" w:rsidRDefault="00653A76" w:rsidP="0041454C">
      <w:pPr>
        <w:spacing w:line="360" w:lineRule="auto"/>
        <w:ind w:firstLine="709"/>
      </w:pPr>
      <w:r w:rsidRPr="002175B3">
        <w:t>Программа коррекционной работы в соответствии с тре</w:t>
      </w:r>
      <w:r w:rsidRPr="002175B3">
        <w:rPr>
          <w:spacing w:val="-2"/>
        </w:rPr>
        <w:t xml:space="preserve">бованиями </w:t>
      </w:r>
      <w:r w:rsidR="00C11324" w:rsidRPr="002175B3">
        <w:rPr>
          <w:spacing w:val="-2"/>
        </w:rPr>
        <w:t>ФГОС НОО</w:t>
      </w:r>
      <w:r w:rsidRPr="002175B3">
        <w:rPr>
          <w:spacing w:val="-2"/>
        </w:rPr>
        <w:t xml:space="preserve"> направлена на создание системы ком</w:t>
      </w:r>
      <w:r w:rsidRPr="002175B3">
        <w:rPr>
          <w:spacing w:val="2"/>
        </w:rPr>
        <w:t xml:space="preserve">плексной помощи детям с </w:t>
      </w:r>
      <w:r w:rsidR="003865F8" w:rsidRPr="002175B3">
        <w:rPr>
          <w:spacing w:val="2"/>
        </w:rPr>
        <w:t>ОВЗ</w:t>
      </w:r>
      <w:r w:rsidRPr="002175B3">
        <w:t xml:space="preserve"> в освоении основной образовательной программы</w:t>
      </w:r>
      <w:r w:rsidRPr="002175B3">
        <w:rPr>
          <w:spacing w:val="-3"/>
        </w:rPr>
        <w:t>начального общего образования, коррекцию недостатков в физи</w:t>
      </w:r>
      <w:r w:rsidRPr="002175B3">
        <w:t>ческом и (или) психическом развитии обучающихся, их социальную адаптацию.</w:t>
      </w:r>
    </w:p>
    <w:p w:rsidR="00653A76" w:rsidRPr="002175B3" w:rsidRDefault="00653A76" w:rsidP="0041454C">
      <w:pPr>
        <w:spacing w:line="360" w:lineRule="auto"/>
        <w:ind w:firstLine="709"/>
      </w:pPr>
      <w:r w:rsidRPr="002175B3">
        <w:t xml:space="preserve">Дети с </w:t>
      </w:r>
      <w:r w:rsidR="003865F8" w:rsidRPr="002175B3">
        <w:t>ОВЗ</w:t>
      </w:r>
      <w:r w:rsidRPr="002175B3">
        <w:t xml:space="preserve"> — </w:t>
      </w:r>
      <w:r w:rsidRPr="002175B3">
        <w:rPr>
          <w:spacing w:val="-4"/>
        </w:rPr>
        <w:t>дети, состояние здоровья которых препятствует освоению обра</w:t>
      </w:r>
      <w:r w:rsidRPr="002175B3">
        <w:t xml:space="preserve">зовательных программ общего образования вне специальных </w:t>
      </w:r>
      <w:r w:rsidRPr="002175B3">
        <w:rPr>
          <w:spacing w:val="-2"/>
        </w:rPr>
        <w:t>условий обучения и воспитания, т.</w:t>
      </w:r>
      <w:r w:rsidRPr="002175B3">
        <w:rPr>
          <w:spacing w:val="-2"/>
        </w:rPr>
        <w:t> </w:t>
      </w:r>
      <w:r w:rsidRPr="002175B3">
        <w:rPr>
          <w:spacing w:val="-2"/>
        </w:rPr>
        <w:t xml:space="preserve">е. это дети­инвалиды либо </w:t>
      </w:r>
      <w:r w:rsidRPr="002175B3">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2175B3" w:rsidRDefault="00653A76" w:rsidP="0041454C">
      <w:pPr>
        <w:spacing w:line="360" w:lineRule="auto"/>
        <w:ind w:firstLine="709"/>
      </w:pPr>
      <w:r w:rsidRPr="002175B3">
        <w:rPr>
          <w:spacing w:val="2"/>
        </w:rPr>
        <w:t xml:space="preserve">Дети с </w:t>
      </w:r>
      <w:r w:rsidR="003865F8" w:rsidRPr="002175B3">
        <w:rPr>
          <w:spacing w:val="2"/>
        </w:rPr>
        <w:t>ОВЗ</w:t>
      </w:r>
      <w:r w:rsidRPr="002175B3">
        <w:rPr>
          <w:spacing w:val="2"/>
        </w:rPr>
        <w:t xml:space="preserve"> могут </w:t>
      </w:r>
      <w:r w:rsidRPr="002175B3">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2175B3">
        <w:rPr>
          <w:spacing w:val="-2"/>
        </w:rPr>
        <w:t>индивидуальной программы обучения или использования спе</w:t>
      </w:r>
      <w:r w:rsidRPr="002175B3">
        <w:t>циальных образовательных программ.</w:t>
      </w:r>
    </w:p>
    <w:p w:rsidR="00653A76" w:rsidRPr="002175B3" w:rsidRDefault="00653A76" w:rsidP="0041454C">
      <w:pPr>
        <w:spacing w:line="360" w:lineRule="auto"/>
        <w:ind w:firstLine="709"/>
        <w:rPr>
          <w:spacing w:val="4"/>
        </w:rPr>
      </w:pPr>
      <w:r w:rsidRPr="002175B3">
        <w:t>Программа коррекционной работы предусматривает созда</w:t>
      </w:r>
      <w:r w:rsidRPr="002175B3">
        <w:rPr>
          <w:spacing w:val="2"/>
        </w:rPr>
        <w:t xml:space="preserve">ние специальных условий обучения и воспитания, позволяющих учитывать особые образовательные потребности детейс </w:t>
      </w:r>
      <w:r w:rsidR="003865F8" w:rsidRPr="002175B3">
        <w:rPr>
          <w:spacing w:val="2"/>
        </w:rPr>
        <w:t>ОВЗ</w:t>
      </w:r>
      <w:r w:rsidRPr="002175B3">
        <w:rPr>
          <w:spacing w:val="2"/>
        </w:rPr>
        <w:t xml:space="preserve"> посредством</w:t>
      </w:r>
      <w:r w:rsidRPr="002175B3">
        <w:t>индивидуализации и дифференциации образовательного про</w:t>
      </w:r>
      <w:r w:rsidRPr="002175B3">
        <w:rPr>
          <w:spacing w:val="4"/>
        </w:rPr>
        <w:t>цесса.</w:t>
      </w:r>
    </w:p>
    <w:p w:rsidR="00653A76" w:rsidRPr="002175B3" w:rsidRDefault="00653A76" w:rsidP="0041454C">
      <w:pPr>
        <w:spacing w:line="360" w:lineRule="auto"/>
        <w:ind w:firstLine="709"/>
      </w:pPr>
      <w:r w:rsidRPr="002175B3">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2175B3">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2175B3">
        <w:t xml:space="preserve">по индивидуальной программе, с использованием надомной и (или) дистанционной формы обучения. Варьироваться </w:t>
      </w:r>
      <w:r w:rsidRPr="002175B3">
        <w:lastRenderedPageBreak/>
        <w:t>могут степень участия специалистов сопровождения и организационные формы работы.</w:t>
      </w:r>
    </w:p>
    <w:p w:rsidR="00653A76" w:rsidRPr="002175B3" w:rsidRDefault="00653A76" w:rsidP="0041454C">
      <w:pPr>
        <w:spacing w:line="360" w:lineRule="auto"/>
        <w:ind w:firstLine="709"/>
      </w:pPr>
      <w:r w:rsidRPr="002175B3">
        <w:t>Задачи программы:</w:t>
      </w:r>
    </w:p>
    <w:p w:rsidR="00653A76" w:rsidRPr="002175B3" w:rsidRDefault="00653A76" w:rsidP="0041454C">
      <w:pPr>
        <w:spacing w:line="360" w:lineRule="auto"/>
        <w:ind w:firstLine="709"/>
      </w:pPr>
      <w:r w:rsidRPr="002175B3">
        <w:t>своевременное выявление детей с трудностями адаптации, обусловленными ограниченными возможностями здоровья;</w:t>
      </w:r>
    </w:p>
    <w:p w:rsidR="00653A76" w:rsidRPr="002175B3" w:rsidRDefault="00653A76" w:rsidP="0041454C">
      <w:pPr>
        <w:spacing w:line="360" w:lineRule="auto"/>
        <w:ind w:firstLine="709"/>
      </w:pPr>
      <w:r w:rsidRPr="002175B3">
        <w:t xml:space="preserve">определение особых образовательных потребностей детей с </w:t>
      </w:r>
      <w:r w:rsidR="003865F8" w:rsidRPr="002175B3">
        <w:t>ОВЗ</w:t>
      </w:r>
      <w:r w:rsidRPr="002175B3">
        <w:t>, детей­инвалидов;</w:t>
      </w:r>
    </w:p>
    <w:p w:rsidR="00653A76" w:rsidRPr="002175B3" w:rsidRDefault="00653A76" w:rsidP="0041454C">
      <w:pPr>
        <w:spacing w:line="360" w:lineRule="auto"/>
        <w:ind w:firstLine="709"/>
      </w:pPr>
      <w:r w:rsidRPr="002175B3">
        <w:t>определение особенностей организации образовательно</w:t>
      </w:r>
      <w:r w:rsidR="003865F8" w:rsidRPr="002175B3">
        <w:t>йдеятельности</w:t>
      </w:r>
      <w:r w:rsidRPr="002175B3">
        <w:t xml:space="preserve"> для рассматриваемой категории детей в соответствии с индивидуальными особенностями каждого реб</w:t>
      </w:r>
      <w:r w:rsidR="00D30361" w:rsidRPr="002175B3">
        <w:t>е</w:t>
      </w:r>
      <w:r w:rsidRPr="002175B3">
        <w:t>нка, структурой нарушения развития и степенью его выраженности;</w:t>
      </w:r>
    </w:p>
    <w:p w:rsidR="00653A76" w:rsidRPr="002175B3" w:rsidRDefault="00653A76" w:rsidP="0041454C">
      <w:pPr>
        <w:spacing w:line="360" w:lineRule="auto"/>
        <w:ind w:firstLine="709"/>
      </w:pPr>
      <w:r w:rsidRPr="002175B3">
        <w:t xml:space="preserve">создание условий, способствующих освоению детьми с </w:t>
      </w:r>
      <w:r w:rsidR="003865F8" w:rsidRPr="002175B3">
        <w:t>ОВЗ</w:t>
      </w:r>
      <w:r w:rsidRPr="002175B3">
        <w:t xml:space="preserve"> основной образовательной программы начального общего образования и их интеграции в образовательно</w:t>
      </w:r>
      <w:r w:rsidR="00F0499D" w:rsidRPr="002175B3">
        <w:t>йорганизации</w:t>
      </w:r>
      <w:r w:rsidRPr="002175B3">
        <w:t>;</w:t>
      </w:r>
    </w:p>
    <w:p w:rsidR="00653A76" w:rsidRPr="002175B3" w:rsidRDefault="00653A76" w:rsidP="0041454C">
      <w:pPr>
        <w:spacing w:line="360" w:lineRule="auto"/>
        <w:ind w:firstLine="709"/>
      </w:pPr>
      <w:r w:rsidRPr="002175B3">
        <w:t xml:space="preserve">осуществление индивидуально ориентированной психолого­медико­педагогической помощи детям с </w:t>
      </w:r>
      <w:r w:rsidR="003865F8" w:rsidRPr="002175B3">
        <w:t>ОВЗ</w:t>
      </w:r>
      <w:r w:rsidRPr="002175B3">
        <w:t xml:space="preserve"> с уч</w:t>
      </w:r>
      <w:r w:rsidR="00D30361" w:rsidRPr="002175B3">
        <w:t>е</w:t>
      </w:r>
      <w:r w:rsidRPr="002175B3">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2175B3" w:rsidRDefault="00653A76" w:rsidP="0041454C">
      <w:pPr>
        <w:spacing w:line="360" w:lineRule="auto"/>
        <w:ind w:firstLine="709"/>
      </w:pPr>
      <w:r w:rsidRPr="002175B3">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2175B3">
        <w:t>образовательной организации</w:t>
      </w:r>
      <w:r w:rsidRPr="002175B3">
        <w:t>;</w:t>
      </w:r>
    </w:p>
    <w:p w:rsidR="00653A76" w:rsidRPr="002175B3" w:rsidRDefault="00653A76" w:rsidP="0041454C">
      <w:pPr>
        <w:spacing w:line="360" w:lineRule="auto"/>
        <w:ind w:firstLine="709"/>
      </w:pPr>
      <w:r w:rsidRPr="002175B3">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2175B3" w:rsidRDefault="00653A76" w:rsidP="0041454C">
      <w:pPr>
        <w:spacing w:line="360" w:lineRule="auto"/>
        <w:ind w:firstLine="709"/>
      </w:pPr>
      <w:r w:rsidRPr="002175B3">
        <w:t xml:space="preserve">реализация системы мероприятий по социальной адаптации детей с </w:t>
      </w:r>
      <w:r w:rsidR="003865F8" w:rsidRPr="002175B3">
        <w:t>ОВЗ</w:t>
      </w:r>
      <w:r w:rsidRPr="002175B3">
        <w:t>;</w:t>
      </w:r>
    </w:p>
    <w:p w:rsidR="00653A76" w:rsidRPr="002175B3" w:rsidRDefault="00653A76" w:rsidP="0041454C">
      <w:pPr>
        <w:spacing w:line="360" w:lineRule="auto"/>
        <w:ind w:firstLine="709"/>
      </w:pPr>
      <w:r w:rsidRPr="002175B3">
        <w:t xml:space="preserve">оказание родителям (законным представителям) детейс </w:t>
      </w:r>
      <w:r w:rsidR="003865F8" w:rsidRPr="002175B3">
        <w:t>ОВЗ</w:t>
      </w:r>
      <w:r w:rsidRPr="002175B3">
        <w:t xml:space="preserve"> консультативной и методической помощи по медицинским, социальным, правовым и другим вопросам.</w:t>
      </w:r>
    </w:p>
    <w:p w:rsidR="00653A76" w:rsidRPr="002175B3" w:rsidRDefault="00653A76" w:rsidP="0041454C">
      <w:pPr>
        <w:spacing w:line="360" w:lineRule="auto"/>
        <w:ind w:firstLine="709"/>
      </w:pPr>
      <w:r w:rsidRPr="002175B3">
        <w:t>Принципыформирования программы</w:t>
      </w:r>
    </w:p>
    <w:p w:rsidR="00653A76" w:rsidRPr="002175B3" w:rsidRDefault="00653A76" w:rsidP="0041454C">
      <w:pPr>
        <w:spacing w:line="360" w:lineRule="auto"/>
        <w:ind w:firstLine="709"/>
      </w:pPr>
      <w:r w:rsidRPr="002175B3">
        <w:rPr>
          <w:iCs/>
          <w:spacing w:val="2"/>
        </w:rPr>
        <w:t>Соблюдение интересов реб</w:t>
      </w:r>
      <w:r w:rsidR="00D30361" w:rsidRPr="002175B3">
        <w:rPr>
          <w:iCs/>
          <w:spacing w:val="2"/>
        </w:rPr>
        <w:t>е</w:t>
      </w:r>
      <w:r w:rsidRPr="002175B3">
        <w:rPr>
          <w:iCs/>
          <w:spacing w:val="2"/>
        </w:rPr>
        <w:t>нка</w:t>
      </w:r>
      <w:r w:rsidRPr="002175B3">
        <w:rPr>
          <w:spacing w:val="2"/>
        </w:rPr>
        <w:t>. Принцип определяетпозицию специалиста, который призван решать проблему</w:t>
      </w:r>
      <w:r w:rsidRPr="002175B3">
        <w:t>реб</w:t>
      </w:r>
      <w:r w:rsidR="00D30361" w:rsidRPr="002175B3">
        <w:t>е</w:t>
      </w:r>
      <w:r w:rsidRPr="002175B3">
        <w:t>нка с максимальной пользой и в интересах реб</w:t>
      </w:r>
      <w:r w:rsidR="00D30361" w:rsidRPr="002175B3">
        <w:t>е</w:t>
      </w:r>
      <w:r w:rsidRPr="002175B3">
        <w:t>нка.</w:t>
      </w:r>
    </w:p>
    <w:p w:rsidR="00653A76" w:rsidRPr="002175B3" w:rsidRDefault="00653A76" w:rsidP="0041454C">
      <w:pPr>
        <w:spacing w:line="360" w:lineRule="auto"/>
        <w:ind w:firstLine="709"/>
      </w:pPr>
      <w:r w:rsidRPr="002175B3">
        <w:rPr>
          <w:iCs/>
          <w:spacing w:val="2"/>
        </w:rPr>
        <w:t>Системность</w:t>
      </w:r>
      <w:r w:rsidRPr="002175B3">
        <w:rPr>
          <w:spacing w:val="2"/>
        </w:rPr>
        <w:t>. Принцип обеспечивает единство диагно</w:t>
      </w:r>
      <w:r w:rsidRPr="002175B3">
        <w:t>стики, коррекции и развития, т.</w:t>
      </w:r>
      <w:r w:rsidRPr="002175B3">
        <w:t> </w:t>
      </w:r>
      <w:r w:rsidRPr="002175B3">
        <w:t xml:space="preserve">е. системный подход к анализу особенностей развития и коррекции </w:t>
      </w:r>
      <w:r w:rsidRPr="002175B3">
        <w:lastRenderedPageBreak/>
        <w:t xml:space="preserve">нарушений детей с </w:t>
      </w:r>
      <w:r w:rsidR="003865F8" w:rsidRPr="002175B3">
        <w:t>ОВЗ</w:t>
      </w:r>
      <w:r w:rsidRPr="002175B3">
        <w:t>, а также всесто</w:t>
      </w:r>
      <w:r w:rsidRPr="002175B3">
        <w:rPr>
          <w:spacing w:val="-2"/>
        </w:rPr>
        <w:t>ронний многоуровневый подход специалистов различного профиля, взаимодействие и согласованность их действий в</w:t>
      </w:r>
      <w:r w:rsidRPr="002175B3">
        <w:t xml:space="preserve"> решении проблем реб</w:t>
      </w:r>
      <w:r w:rsidR="00D30361" w:rsidRPr="002175B3">
        <w:t>е</w:t>
      </w:r>
      <w:r w:rsidRPr="002175B3">
        <w:t xml:space="preserve">нка, участие в данном процессе всех участников </w:t>
      </w:r>
      <w:r w:rsidR="00AD64C6" w:rsidRPr="002175B3">
        <w:t>образовательных отношений</w:t>
      </w:r>
      <w:r w:rsidRPr="002175B3">
        <w:t>.</w:t>
      </w:r>
    </w:p>
    <w:p w:rsidR="00653A76" w:rsidRPr="002175B3" w:rsidRDefault="00653A76" w:rsidP="0041454C">
      <w:pPr>
        <w:spacing w:line="360" w:lineRule="auto"/>
        <w:ind w:firstLine="709"/>
      </w:pPr>
      <w:r w:rsidRPr="002175B3">
        <w:rPr>
          <w:iCs/>
        </w:rPr>
        <w:t>Непрерывность</w:t>
      </w:r>
      <w:r w:rsidRPr="002175B3">
        <w:t>. Принцип гарантирует реб</w:t>
      </w:r>
      <w:r w:rsidR="00D30361" w:rsidRPr="002175B3">
        <w:t>е</w:t>
      </w:r>
      <w:r w:rsidRPr="002175B3">
        <w:t>нку и его родителям (законным представителям) непрерывность помощи до полного решения проблемы или определения подхода к е</w:t>
      </w:r>
      <w:r w:rsidR="00D30361" w:rsidRPr="002175B3">
        <w:t>е</w:t>
      </w:r>
      <w:r w:rsidRPr="002175B3">
        <w:t>решению.</w:t>
      </w:r>
    </w:p>
    <w:p w:rsidR="00653A76" w:rsidRPr="002175B3" w:rsidRDefault="00653A76" w:rsidP="0041454C">
      <w:pPr>
        <w:spacing w:line="360" w:lineRule="auto"/>
        <w:ind w:firstLine="709"/>
      </w:pPr>
      <w:r w:rsidRPr="002175B3">
        <w:rPr>
          <w:iCs/>
          <w:spacing w:val="2"/>
        </w:rPr>
        <w:t>Вариативность</w:t>
      </w:r>
      <w:r w:rsidRPr="002175B3">
        <w:rPr>
          <w:spacing w:val="2"/>
        </w:rPr>
        <w:t>. Принцип предполагает создание вариа</w:t>
      </w:r>
      <w:r w:rsidRPr="002175B3">
        <w:t>тивных условий для получения образования детьми</w:t>
      </w:r>
      <w:r w:rsidR="003865F8" w:rsidRPr="002175B3">
        <w:t xml:space="preserve"> с ОВЗ</w:t>
      </w:r>
      <w:r w:rsidRPr="002175B3">
        <w:t>.</w:t>
      </w:r>
    </w:p>
    <w:p w:rsidR="00653A76" w:rsidRPr="002175B3" w:rsidRDefault="00653A76" w:rsidP="0041454C">
      <w:pPr>
        <w:spacing w:line="360" w:lineRule="auto"/>
        <w:ind w:firstLine="709"/>
      </w:pPr>
      <w:r w:rsidRPr="002175B3">
        <w:rPr>
          <w:iCs/>
          <w:spacing w:val="2"/>
        </w:rPr>
        <w:t>Рекомендательный характер оказания помощи</w:t>
      </w:r>
      <w:r w:rsidRPr="002175B3">
        <w:rPr>
          <w:spacing w:val="2"/>
        </w:rPr>
        <w:t xml:space="preserve">. Принцип обеспечивает соблюдение гарантированных законодательством прав родителей (законных представителей) детей </w:t>
      </w:r>
      <w:r w:rsidRPr="002175B3">
        <w:t xml:space="preserve">с </w:t>
      </w:r>
      <w:r w:rsidR="003865F8" w:rsidRPr="002175B3">
        <w:t>ОВЗ</w:t>
      </w:r>
      <w:r w:rsidRPr="002175B3">
        <w:t xml:space="preserve"> выбирать формы </w:t>
      </w:r>
      <w:r w:rsidRPr="002175B3">
        <w:rPr>
          <w:spacing w:val="2"/>
        </w:rPr>
        <w:t xml:space="preserve">получения детьми образования, </w:t>
      </w:r>
      <w:r w:rsidR="00A1453B" w:rsidRPr="002175B3">
        <w:rPr>
          <w:spacing w:val="2"/>
        </w:rPr>
        <w:t>организации, осуществляющие образовательную деятельность</w:t>
      </w:r>
      <w:r w:rsidRPr="002175B3">
        <w:t xml:space="preserve">, защищать законные права и интересы детей, включая </w:t>
      </w:r>
      <w:r w:rsidRPr="002175B3">
        <w:rPr>
          <w:spacing w:val="2"/>
        </w:rPr>
        <w:t>обязательное согласование с родителями (законными пред</w:t>
      </w:r>
      <w:r w:rsidRPr="002175B3">
        <w:t xml:space="preserve">ставителями) вопроса о направлении (переводе) детей с </w:t>
      </w:r>
      <w:r w:rsidR="003865F8" w:rsidRPr="002175B3">
        <w:t>ОВЗ</w:t>
      </w:r>
      <w:r w:rsidRPr="002175B3">
        <w:t xml:space="preserve"> в специальные (коррекционные) </w:t>
      </w:r>
      <w:r w:rsidR="00A1453B" w:rsidRPr="002175B3">
        <w:t>организации, осуществляющие образовательную деятельность</w:t>
      </w:r>
      <w:r w:rsidRPr="002175B3">
        <w:t xml:space="preserve"> (классы, группы).</w:t>
      </w:r>
    </w:p>
    <w:p w:rsidR="00653A76" w:rsidRPr="002175B3" w:rsidRDefault="00653A76" w:rsidP="0041454C">
      <w:pPr>
        <w:spacing w:line="360" w:lineRule="auto"/>
        <w:ind w:firstLine="709"/>
      </w:pPr>
      <w:r w:rsidRPr="002175B3">
        <w:t>Направления работы</w:t>
      </w:r>
    </w:p>
    <w:p w:rsidR="00653A76" w:rsidRPr="002175B3" w:rsidRDefault="00653A76" w:rsidP="0041454C">
      <w:pPr>
        <w:spacing w:line="360" w:lineRule="auto"/>
        <w:ind w:firstLine="709"/>
      </w:pPr>
      <w:r w:rsidRPr="002175B3">
        <w:t xml:space="preserve">Программа коррекционной работы на </w:t>
      </w:r>
      <w:r w:rsidR="002412B9" w:rsidRPr="002175B3">
        <w:t>уровне</w:t>
      </w:r>
      <w:r w:rsidRPr="002175B3">
        <w:t xml:space="preserve"> начального </w:t>
      </w:r>
      <w:r w:rsidRPr="002175B3">
        <w:rPr>
          <w:spacing w:val="2"/>
        </w:rPr>
        <w:t>общего образования включает в себя взаимосвязанные на</w:t>
      </w:r>
      <w:r w:rsidRPr="002175B3">
        <w:t>правления, отражающие е</w:t>
      </w:r>
      <w:r w:rsidR="00D30361" w:rsidRPr="002175B3">
        <w:t>е</w:t>
      </w:r>
      <w:r w:rsidRPr="002175B3">
        <w:t xml:space="preserve"> основное содержание:</w:t>
      </w:r>
    </w:p>
    <w:p w:rsidR="00653A76" w:rsidRPr="002175B3" w:rsidRDefault="00653A76" w:rsidP="0041454C">
      <w:pPr>
        <w:spacing w:line="360" w:lineRule="auto"/>
        <w:ind w:firstLine="709"/>
      </w:pPr>
      <w:r w:rsidRPr="002175B3">
        <w:rPr>
          <w:iCs/>
          <w:spacing w:val="2"/>
        </w:rPr>
        <w:t>диагностическая работа</w:t>
      </w:r>
      <w:r w:rsidRPr="002175B3">
        <w:rPr>
          <w:spacing w:val="2"/>
        </w:rPr>
        <w:t xml:space="preserve"> обеспечивает своевременное </w:t>
      </w:r>
      <w:r w:rsidRPr="002175B3">
        <w:t>выявление детей с ограниченными возможностями здоровья, проведение их комплексного обследования и подготовку ре</w:t>
      </w:r>
      <w:r w:rsidRPr="002175B3">
        <w:rPr>
          <w:spacing w:val="2"/>
        </w:rPr>
        <w:t>комендаций по оказанию им психолого­медико­педагогиче</w:t>
      </w:r>
      <w:r w:rsidRPr="002175B3">
        <w:t xml:space="preserve">ской помощи в условиях </w:t>
      </w:r>
      <w:r w:rsidR="005C53A6" w:rsidRPr="002175B3">
        <w:t>образовательной организации</w:t>
      </w:r>
      <w:r w:rsidRPr="002175B3">
        <w:t>;</w:t>
      </w:r>
    </w:p>
    <w:p w:rsidR="00653A76" w:rsidRPr="002175B3" w:rsidRDefault="00653A76" w:rsidP="0041454C">
      <w:pPr>
        <w:spacing w:line="360" w:lineRule="auto"/>
        <w:ind w:firstLine="709"/>
      </w:pPr>
      <w:r w:rsidRPr="002175B3">
        <w:rPr>
          <w:iCs/>
        </w:rPr>
        <w:t>коррекционно­развивающая работа</w:t>
      </w:r>
      <w:r w:rsidRPr="002175B3">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2175B3">
        <w:t>ОВЗ</w:t>
      </w:r>
      <w:r w:rsidRPr="002175B3">
        <w:t xml:space="preserve"> в условиях </w:t>
      </w:r>
      <w:r w:rsidR="005C53A6" w:rsidRPr="002175B3">
        <w:t>образовательной организ</w:t>
      </w:r>
      <w:r w:rsidR="00FF3660" w:rsidRPr="002175B3">
        <w:t>а</w:t>
      </w:r>
      <w:r w:rsidR="005C53A6" w:rsidRPr="002175B3">
        <w:t>ции</w:t>
      </w:r>
      <w:r w:rsidRPr="002175B3">
        <w:t>; способствует формированию универсальных учеб</w:t>
      </w:r>
      <w:r w:rsidRPr="002175B3">
        <w:rPr>
          <w:spacing w:val="2"/>
        </w:rPr>
        <w:t xml:space="preserve">ных действий у обучающихся (личностных, регулятивных, </w:t>
      </w:r>
      <w:r w:rsidRPr="002175B3">
        <w:t>познавательных, коммуникативных);</w:t>
      </w:r>
    </w:p>
    <w:p w:rsidR="00653A76" w:rsidRPr="002175B3" w:rsidRDefault="00653A76" w:rsidP="0041454C">
      <w:pPr>
        <w:spacing w:line="360" w:lineRule="auto"/>
        <w:ind w:firstLine="709"/>
        <w:rPr>
          <w:spacing w:val="-2"/>
        </w:rPr>
      </w:pPr>
      <w:r w:rsidRPr="002175B3">
        <w:rPr>
          <w:iCs/>
          <w:spacing w:val="2"/>
        </w:rPr>
        <w:t>консультативная работа</w:t>
      </w:r>
      <w:r w:rsidRPr="002175B3">
        <w:rPr>
          <w:spacing w:val="2"/>
        </w:rPr>
        <w:t xml:space="preserve"> обеспечивает непрерывность специального сопровождения детей с </w:t>
      </w:r>
      <w:r w:rsidR="005C53A6" w:rsidRPr="002175B3">
        <w:rPr>
          <w:spacing w:val="2"/>
        </w:rPr>
        <w:t>ОВЗ</w:t>
      </w:r>
      <w:r w:rsidRPr="002175B3">
        <w:rPr>
          <w:spacing w:val="2"/>
        </w:rPr>
        <w:t xml:space="preserve"> и их семей по вопросам реализации </w:t>
      </w:r>
      <w:r w:rsidRPr="002175B3">
        <w:lastRenderedPageBreak/>
        <w:t>дифференцированных психолого­педагогических условий об</w:t>
      </w:r>
      <w:r w:rsidRPr="002175B3">
        <w:rPr>
          <w:spacing w:val="-2"/>
        </w:rPr>
        <w:t>учения, воспитания, коррекции, развития и социализации обучающихся;</w:t>
      </w:r>
    </w:p>
    <w:p w:rsidR="00653A76" w:rsidRPr="002175B3" w:rsidRDefault="00653A76" w:rsidP="0041454C">
      <w:pPr>
        <w:spacing w:line="360" w:lineRule="auto"/>
        <w:ind w:firstLine="709"/>
      </w:pPr>
      <w:r w:rsidRPr="002175B3">
        <w:rPr>
          <w:iCs/>
          <w:spacing w:val="2"/>
        </w:rPr>
        <w:t>информационно­просветительская работа</w:t>
      </w:r>
      <w:r w:rsidRPr="002175B3">
        <w:rPr>
          <w:spacing w:val="2"/>
        </w:rPr>
        <w:t xml:space="preserve"> направлена на разъяснительную деятельность по вопросам, связанным</w:t>
      </w:r>
      <w:r w:rsidRPr="002175B3">
        <w:t xml:space="preserve">с особенностями образовательного процесса для данной категории детей, со всеми </w:t>
      </w:r>
      <w:r w:rsidR="00C11324" w:rsidRPr="002175B3">
        <w:t>участниками образовательных отношений</w:t>
      </w:r>
      <w:r w:rsidRPr="002175B3">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2175B3" w:rsidRDefault="00653A76" w:rsidP="0041454C">
      <w:pPr>
        <w:spacing w:line="360" w:lineRule="auto"/>
        <w:ind w:firstLine="709"/>
        <w:rPr>
          <w:iCs/>
        </w:rPr>
      </w:pPr>
      <w:r w:rsidRPr="002175B3">
        <w:t>Содержание направлений работы</w:t>
      </w:r>
    </w:p>
    <w:p w:rsidR="00653A76" w:rsidRPr="002175B3" w:rsidRDefault="00653A76" w:rsidP="0041454C">
      <w:pPr>
        <w:spacing w:line="360" w:lineRule="auto"/>
        <w:ind w:firstLine="709"/>
      </w:pPr>
      <w:r w:rsidRPr="002175B3">
        <w:rPr>
          <w:iCs/>
        </w:rPr>
        <w:t xml:space="preserve">Диагностическая работа включает: </w:t>
      </w:r>
    </w:p>
    <w:p w:rsidR="00653A76" w:rsidRPr="002175B3" w:rsidRDefault="00653A76" w:rsidP="0041454C">
      <w:pPr>
        <w:spacing w:line="360" w:lineRule="auto"/>
        <w:ind w:firstLine="709"/>
      </w:pPr>
      <w:r w:rsidRPr="002175B3">
        <w:t>своевременное выявление детей, нуждающихся в специализированной помощи;</w:t>
      </w:r>
    </w:p>
    <w:p w:rsidR="00653A76" w:rsidRPr="002175B3" w:rsidRDefault="00653A76" w:rsidP="0041454C">
      <w:pPr>
        <w:spacing w:line="360" w:lineRule="auto"/>
        <w:ind w:firstLine="709"/>
      </w:pPr>
      <w:r w:rsidRPr="002175B3">
        <w:t>раннюю (с первых дней пребывания реб</w:t>
      </w:r>
      <w:r w:rsidR="00D30361" w:rsidRPr="002175B3">
        <w:t>е</w:t>
      </w:r>
      <w:r w:rsidRPr="002175B3">
        <w:t>нка в образовательно</w:t>
      </w:r>
      <w:r w:rsidR="00F0499D" w:rsidRPr="002175B3">
        <w:t>йорганизации</w:t>
      </w:r>
      <w:r w:rsidRPr="002175B3">
        <w:t>) диагностику отклонений в развитии и анализ причин трудностей адаптации;</w:t>
      </w:r>
    </w:p>
    <w:p w:rsidR="00653A76" w:rsidRPr="002175B3" w:rsidRDefault="00653A76" w:rsidP="0041454C">
      <w:pPr>
        <w:spacing w:line="360" w:lineRule="auto"/>
        <w:ind w:firstLine="709"/>
        <w:rPr>
          <w:spacing w:val="-2"/>
        </w:rPr>
      </w:pPr>
      <w:r w:rsidRPr="002175B3">
        <w:rPr>
          <w:spacing w:val="-2"/>
        </w:rPr>
        <w:t>комплексный сбор сведений о реб</w:t>
      </w:r>
      <w:r w:rsidR="00D30361" w:rsidRPr="002175B3">
        <w:rPr>
          <w:spacing w:val="-2"/>
        </w:rPr>
        <w:t>е</w:t>
      </w:r>
      <w:r w:rsidRPr="002175B3">
        <w:rPr>
          <w:spacing w:val="-2"/>
        </w:rPr>
        <w:t>нке на основании диагностической информации от специалистов разного профиля;</w:t>
      </w:r>
    </w:p>
    <w:p w:rsidR="00653A76" w:rsidRPr="002175B3" w:rsidRDefault="00653A76" w:rsidP="0041454C">
      <w:pPr>
        <w:spacing w:line="360" w:lineRule="auto"/>
        <w:ind w:firstLine="709"/>
      </w:pPr>
      <w:r w:rsidRPr="002175B3">
        <w:t xml:space="preserve">определение уровня актуального и зоны ближайшего развития обучающегося с </w:t>
      </w:r>
      <w:r w:rsidR="005C53A6" w:rsidRPr="002175B3">
        <w:t>ОВЗ</w:t>
      </w:r>
      <w:r w:rsidRPr="002175B3">
        <w:t>, выявление его резервных возможностей;</w:t>
      </w:r>
    </w:p>
    <w:p w:rsidR="00653A76" w:rsidRPr="002175B3" w:rsidRDefault="00653A76" w:rsidP="0041454C">
      <w:pPr>
        <w:spacing w:line="360" w:lineRule="auto"/>
        <w:ind w:firstLine="709"/>
      </w:pPr>
      <w:r w:rsidRPr="002175B3">
        <w:t>изучение развития эмоционально­волевой сферы и личностных особенностей обучающихся;</w:t>
      </w:r>
    </w:p>
    <w:p w:rsidR="00653A76" w:rsidRPr="002175B3" w:rsidRDefault="00653A76" w:rsidP="0041454C">
      <w:pPr>
        <w:spacing w:line="360" w:lineRule="auto"/>
        <w:ind w:firstLine="709"/>
      </w:pPr>
      <w:r w:rsidRPr="002175B3">
        <w:rPr>
          <w:spacing w:val="-2"/>
        </w:rPr>
        <w:t>изучение социальной ситуации развития и условий се</w:t>
      </w:r>
      <w:r w:rsidRPr="002175B3">
        <w:t>мейного воспитания реб</w:t>
      </w:r>
      <w:r w:rsidR="00D30361" w:rsidRPr="002175B3">
        <w:t>е</w:t>
      </w:r>
      <w:r w:rsidRPr="002175B3">
        <w:t>нка;</w:t>
      </w:r>
    </w:p>
    <w:p w:rsidR="00653A76" w:rsidRPr="002175B3" w:rsidRDefault="00653A76" w:rsidP="0041454C">
      <w:pPr>
        <w:spacing w:line="360" w:lineRule="auto"/>
        <w:ind w:firstLine="709"/>
      </w:pPr>
      <w:r w:rsidRPr="002175B3">
        <w:t>изучение адаптивных возможностей и уровня социализации реб</w:t>
      </w:r>
      <w:r w:rsidR="00D30361" w:rsidRPr="002175B3">
        <w:t>е</w:t>
      </w:r>
      <w:r w:rsidRPr="002175B3">
        <w:t xml:space="preserve">нка с </w:t>
      </w:r>
      <w:r w:rsidR="005C53A6" w:rsidRPr="002175B3">
        <w:t>ОВЗ</w:t>
      </w:r>
      <w:r w:rsidRPr="002175B3">
        <w:t>;</w:t>
      </w:r>
    </w:p>
    <w:p w:rsidR="00653A76" w:rsidRPr="002175B3" w:rsidRDefault="00653A76" w:rsidP="0041454C">
      <w:pPr>
        <w:spacing w:line="360" w:lineRule="auto"/>
        <w:ind w:firstLine="709"/>
      </w:pPr>
      <w:r w:rsidRPr="002175B3">
        <w:rPr>
          <w:spacing w:val="2"/>
        </w:rPr>
        <w:t xml:space="preserve">системный разносторонний контроль специалистов за </w:t>
      </w:r>
      <w:r w:rsidRPr="002175B3">
        <w:t>уровнем и динамикой развития реб</w:t>
      </w:r>
      <w:r w:rsidR="00D30361" w:rsidRPr="002175B3">
        <w:t>е</w:t>
      </w:r>
      <w:r w:rsidRPr="002175B3">
        <w:t>нка;</w:t>
      </w:r>
    </w:p>
    <w:p w:rsidR="00653A76" w:rsidRPr="002175B3" w:rsidRDefault="00653A76" w:rsidP="0041454C">
      <w:pPr>
        <w:spacing w:line="360" w:lineRule="auto"/>
        <w:ind w:firstLine="709"/>
      </w:pPr>
      <w:r w:rsidRPr="002175B3">
        <w:t>анализ успешности коррекционно­развивающей работы.</w:t>
      </w:r>
    </w:p>
    <w:p w:rsidR="00653A76" w:rsidRPr="002175B3" w:rsidRDefault="00653A76" w:rsidP="0041454C">
      <w:pPr>
        <w:spacing w:line="360" w:lineRule="auto"/>
        <w:ind w:firstLine="709"/>
      </w:pPr>
      <w:r w:rsidRPr="002175B3">
        <w:rPr>
          <w:iCs/>
        </w:rPr>
        <w:t>Коррекционно­развивающая работа включает:</w:t>
      </w:r>
    </w:p>
    <w:p w:rsidR="00653A76" w:rsidRPr="002175B3" w:rsidRDefault="00653A76" w:rsidP="0041454C">
      <w:pPr>
        <w:spacing w:line="360" w:lineRule="auto"/>
        <w:ind w:firstLine="709"/>
      </w:pPr>
      <w:r w:rsidRPr="002175B3">
        <w:t>выбор оптимальных для развития реб</w:t>
      </w:r>
      <w:r w:rsidR="00D30361" w:rsidRPr="002175B3">
        <w:t>е</w:t>
      </w:r>
      <w:r w:rsidRPr="002175B3">
        <w:t xml:space="preserve">нка с </w:t>
      </w:r>
      <w:r w:rsidR="005C53A6" w:rsidRPr="002175B3">
        <w:t>ОВЗ</w:t>
      </w:r>
      <w:r w:rsidRPr="002175B3">
        <w:rPr>
          <w:spacing w:val="2"/>
        </w:rPr>
        <w:t xml:space="preserve"> коррекционных программ/</w:t>
      </w:r>
      <w:r w:rsidRPr="002175B3">
        <w:t>методик, методов и при</w:t>
      </w:r>
      <w:r w:rsidR="00D30361" w:rsidRPr="002175B3">
        <w:t>е</w:t>
      </w:r>
      <w:r w:rsidRPr="002175B3">
        <w:t>мов обучения в соответствии с его особыми образовательными потребностями;</w:t>
      </w:r>
    </w:p>
    <w:p w:rsidR="00653A76" w:rsidRPr="002175B3" w:rsidRDefault="00653A76" w:rsidP="0041454C">
      <w:pPr>
        <w:spacing w:line="360" w:lineRule="auto"/>
        <w:ind w:firstLine="709"/>
      </w:pPr>
      <w:r w:rsidRPr="002175B3">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2175B3" w:rsidRDefault="00653A76" w:rsidP="0041454C">
      <w:pPr>
        <w:spacing w:line="360" w:lineRule="auto"/>
        <w:ind w:firstLine="709"/>
      </w:pPr>
      <w:r w:rsidRPr="002175B3">
        <w:rPr>
          <w:spacing w:val="2"/>
        </w:rPr>
        <w:t>системное воздействие на учебно­познавательную деятельность реб</w:t>
      </w:r>
      <w:r w:rsidR="00D30361" w:rsidRPr="002175B3">
        <w:rPr>
          <w:spacing w:val="2"/>
        </w:rPr>
        <w:t>е</w:t>
      </w:r>
      <w:r w:rsidRPr="002175B3">
        <w:rPr>
          <w:spacing w:val="2"/>
        </w:rPr>
        <w:t xml:space="preserve">нка в динамике образовательного процесса, </w:t>
      </w:r>
      <w:r w:rsidRPr="002175B3">
        <w:t>направленное на формирование универсальных учебных действий и коррекцию отклонений в развитии;</w:t>
      </w:r>
    </w:p>
    <w:p w:rsidR="00653A76" w:rsidRPr="002175B3" w:rsidRDefault="00653A76" w:rsidP="0041454C">
      <w:pPr>
        <w:spacing w:line="360" w:lineRule="auto"/>
        <w:ind w:firstLine="709"/>
      </w:pPr>
      <w:r w:rsidRPr="002175B3">
        <w:lastRenderedPageBreak/>
        <w:t>коррекцию и развитие высших психических функций;</w:t>
      </w:r>
    </w:p>
    <w:p w:rsidR="00653A76" w:rsidRPr="002175B3" w:rsidRDefault="00653A76" w:rsidP="0041454C">
      <w:pPr>
        <w:spacing w:line="360" w:lineRule="auto"/>
        <w:ind w:firstLine="709"/>
      </w:pPr>
      <w:r w:rsidRPr="002175B3">
        <w:t>развитие эмоционально­волевой и личностной сферы реб</w:t>
      </w:r>
      <w:r w:rsidR="00D30361" w:rsidRPr="002175B3">
        <w:t>е</w:t>
      </w:r>
      <w:r w:rsidRPr="002175B3">
        <w:t>нка и психокоррекцию его поведения;</w:t>
      </w:r>
    </w:p>
    <w:p w:rsidR="00653A76" w:rsidRPr="002175B3" w:rsidRDefault="00653A76" w:rsidP="0041454C">
      <w:pPr>
        <w:spacing w:line="360" w:lineRule="auto"/>
        <w:ind w:firstLine="709"/>
      </w:pPr>
      <w:r w:rsidRPr="002175B3">
        <w:rPr>
          <w:spacing w:val="2"/>
        </w:rPr>
        <w:t>социальную защиту реб</w:t>
      </w:r>
      <w:r w:rsidR="00D30361" w:rsidRPr="002175B3">
        <w:rPr>
          <w:spacing w:val="2"/>
        </w:rPr>
        <w:t>е</w:t>
      </w:r>
      <w:r w:rsidRPr="002175B3">
        <w:rPr>
          <w:spacing w:val="2"/>
        </w:rPr>
        <w:t xml:space="preserve">нка в случае неблагоприятных </w:t>
      </w:r>
      <w:r w:rsidRPr="002175B3">
        <w:t>условий жизни при психотравмирующих обстоятельствах.</w:t>
      </w:r>
    </w:p>
    <w:p w:rsidR="00653A76" w:rsidRPr="002175B3" w:rsidRDefault="00653A76" w:rsidP="0041454C">
      <w:pPr>
        <w:spacing w:line="360" w:lineRule="auto"/>
        <w:ind w:firstLine="709"/>
      </w:pPr>
      <w:r w:rsidRPr="002175B3">
        <w:rPr>
          <w:iCs/>
        </w:rPr>
        <w:t>Консультативная работа включает:</w:t>
      </w:r>
    </w:p>
    <w:p w:rsidR="00653A76" w:rsidRPr="002175B3" w:rsidRDefault="00653A76" w:rsidP="0041454C">
      <w:pPr>
        <w:spacing w:line="360" w:lineRule="auto"/>
        <w:ind w:firstLine="709"/>
      </w:pPr>
      <w:r w:rsidRPr="002175B3">
        <w:rPr>
          <w:spacing w:val="2"/>
        </w:rPr>
        <w:t xml:space="preserve">выработку совместных обоснованных рекомендаций по </w:t>
      </w:r>
      <w:r w:rsidRPr="002175B3">
        <w:t xml:space="preserve">основным направлениям работы с обучающимся с </w:t>
      </w:r>
      <w:r w:rsidR="005C53A6" w:rsidRPr="002175B3">
        <w:t>ОВЗ</w:t>
      </w:r>
      <w:r w:rsidRPr="002175B3">
        <w:t xml:space="preserve">, единых для всех участников </w:t>
      </w:r>
      <w:r w:rsidR="00AD64C6" w:rsidRPr="002175B3">
        <w:t>образовательных отношений</w:t>
      </w:r>
      <w:r w:rsidRPr="002175B3">
        <w:t>;</w:t>
      </w:r>
    </w:p>
    <w:p w:rsidR="00653A76" w:rsidRPr="002175B3" w:rsidRDefault="00653A76" w:rsidP="0041454C">
      <w:pPr>
        <w:spacing w:line="360" w:lineRule="auto"/>
        <w:ind w:firstLine="709"/>
      </w:pPr>
      <w:r w:rsidRPr="002175B3">
        <w:rPr>
          <w:spacing w:val="2"/>
        </w:rPr>
        <w:t>консультирование специалистами педагогов по выбору индивидуально ориентированных методов и при</w:t>
      </w:r>
      <w:r w:rsidR="00D30361" w:rsidRPr="002175B3">
        <w:rPr>
          <w:spacing w:val="2"/>
        </w:rPr>
        <w:t>е</w:t>
      </w:r>
      <w:r w:rsidRPr="002175B3">
        <w:rPr>
          <w:spacing w:val="2"/>
        </w:rPr>
        <w:t>мов раб</w:t>
      </w:r>
      <w:r w:rsidR="0085137A" w:rsidRPr="002175B3">
        <w:rPr>
          <w:spacing w:val="2"/>
        </w:rPr>
        <w:t>о</w:t>
      </w:r>
      <w:r w:rsidRPr="002175B3">
        <w:rPr>
          <w:spacing w:val="2"/>
        </w:rPr>
        <w:t>ты</w:t>
      </w:r>
      <w:r w:rsidRPr="002175B3">
        <w:t xml:space="preserve"> с обучающимся с </w:t>
      </w:r>
      <w:r w:rsidR="005C53A6" w:rsidRPr="002175B3">
        <w:t>ОВЗ</w:t>
      </w:r>
      <w:r w:rsidRPr="002175B3">
        <w:t>;</w:t>
      </w:r>
    </w:p>
    <w:p w:rsidR="00653A76" w:rsidRPr="002175B3" w:rsidRDefault="00653A76" w:rsidP="0041454C">
      <w:pPr>
        <w:spacing w:line="360" w:lineRule="auto"/>
        <w:ind w:firstLine="709"/>
      </w:pPr>
      <w:r w:rsidRPr="002175B3">
        <w:t>консультативную помощь семье в вопросах выбора стратегии воспитания и при</w:t>
      </w:r>
      <w:r w:rsidR="00D30361" w:rsidRPr="002175B3">
        <w:t>е</w:t>
      </w:r>
      <w:r w:rsidRPr="002175B3">
        <w:t>мов коррекционного обучения реб</w:t>
      </w:r>
      <w:r w:rsidR="00D30361" w:rsidRPr="002175B3">
        <w:t>е</w:t>
      </w:r>
      <w:r w:rsidRPr="002175B3">
        <w:t xml:space="preserve">нка с </w:t>
      </w:r>
      <w:r w:rsidR="005C53A6" w:rsidRPr="002175B3">
        <w:t>ОВЗ</w:t>
      </w:r>
      <w:r w:rsidRPr="002175B3">
        <w:t>.</w:t>
      </w:r>
    </w:p>
    <w:p w:rsidR="00653A76" w:rsidRPr="002175B3" w:rsidRDefault="00653A76" w:rsidP="0041454C">
      <w:pPr>
        <w:spacing w:line="360" w:lineRule="auto"/>
        <w:ind w:firstLine="709"/>
      </w:pPr>
      <w:r w:rsidRPr="002175B3">
        <w:rPr>
          <w:iCs/>
          <w:spacing w:val="-2"/>
        </w:rPr>
        <w:t>Информационно­просветительская работа предусматри</w:t>
      </w:r>
      <w:r w:rsidRPr="002175B3">
        <w:rPr>
          <w:iCs/>
        </w:rPr>
        <w:t>вает:</w:t>
      </w:r>
    </w:p>
    <w:p w:rsidR="00653A76" w:rsidRPr="002175B3" w:rsidRDefault="00653A76" w:rsidP="0041454C">
      <w:pPr>
        <w:spacing w:line="360" w:lineRule="auto"/>
        <w:ind w:firstLine="709"/>
      </w:pPr>
      <w:r w:rsidRPr="002175B3">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2175B3">
        <w:t>образовательных отношений</w:t>
      </w:r>
      <w:r w:rsidRPr="002175B3">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2175B3">
        <w:t>ОВЗ</w:t>
      </w:r>
      <w:r w:rsidRPr="002175B3">
        <w:t>;</w:t>
      </w:r>
    </w:p>
    <w:p w:rsidR="00653A76" w:rsidRPr="002175B3" w:rsidRDefault="00653A76" w:rsidP="0041454C">
      <w:pPr>
        <w:spacing w:line="360" w:lineRule="auto"/>
        <w:ind w:firstLine="709"/>
      </w:pPr>
      <w:r w:rsidRPr="002175B3">
        <w:rPr>
          <w:spacing w:val="2"/>
        </w:rPr>
        <w:t>проведение тематических выступлений для педагогов</w:t>
      </w:r>
      <w:r w:rsidRPr="002175B3">
        <w:t xml:space="preserve">и родителей по разъяснению индивидуально­типологических особенностей различных категорий детей с </w:t>
      </w:r>
      <w:r w:rsidR="00E85EFB" w:rsidRPr="002175B3">
        <w:t>ОВЗ</w:t>
      </w:r>
      <w:r w:rsidRPr="002175B3">
        <w:t>.</w:t>
      </w:r>
    </w:p>
    <w:p w:rsidR="00653A76" w:rsidRPr="002175B3" w:rsidRDefault="00653A76" w:rsidP="0041454C">
      <w:pPr>
        <w:spacing w:line="360" w:lineRule="auto"/>
        <w:ind w:firstLine="709"/>
      </w:pPr>
      <w:r w:rsidRPr="002175B3">
        <w:t>Этапы реализации программы</w:t>
      </w:r>
    </w:p>
    <w:p w:rsidR="00653A76" w:rsidRPr="002175B3" w:rsidRDefault="00653A76" w:rsidP="0041454C">
      <w:pPr>
        <w:spacing w:line="360" w:lineRule="auto"/>
        <w:ind w:firstLine="709"/>
        <w:rPr>
          <w:iCs/>
        </w:rPr>
      </w:pPr>
      <w:r w:rsidRPr="002175B3">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2175B3" w:rsidRDefault="00653A76" w:rsidP="0041454C">
      <w:pPr>
        <w:spacing w:line="360" w:lineRule="auto"/>
        <w:ind w:firstLine="709"/>
        <w:rPr>
          <w:iCs/>
        </w:rPr>
      </w:pPr>
      <w:r w:rsidRPr="002175B3">
        <w:rPr>
          <w:iCs/>
          <w:spacing w:val="2"/>
        </w:rPr>
        <w:t>Этап сбора и анализа информации</w:t>
      </w:r>
      <w:r w:rsidRPr="002175B3">
        <w:rPr>
          <w:spacing w:val="2"/>
        </w:rPr>
        <w:t xml:space="preserve"> (информационно­</w:t>
      </w:r>
      <w:r w:rsidRPr="002175B3">
        <w:t>аналитическая деятельность). Результатом данного этапа является оценка контингента обучающихся для уч</w:t>
      </w:r>
      <w:r w:rsidR="00D30361" w:rsidRPr="002175B3">
        <w:t>е</w:t>
      </w:r>
      <w:r w:rsidRPr="002175B3">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2175B3">
        <w:t>организации</w:t>
      </w:r>
      <w:r w:rsidRPr="002175B3">
        <w:t>.</w:t>
      </w:r>
    </w:p>
    <w:p w:rsidR="00653A76" w:rsidRPr="002175B3" w:rsidRDefault="00653A76" w:rsidP="0041454C">
      <w:pPr>
        <w:spacing w:line="360" w:lineRule="auto"/>
        <w:ind w:firstLine="709"/>
        <w:rPr>
          <w:iCs/>
        </w:rPr>
      </w:pPr>
      <w:r w:rsidRPr="002175B3">
        <w:rPr>
          <w:iCs/>
        </w:rPr>
        <w:t>Этап планирования, организации, координации</w:t>
      </w:r>
      <w:r w:rsidRPr="002175B3">
        <w:t xml:space="preserve"> (органи</w:t>
      </w:r>
      <w:r w:rsidRPr="002175B3">
        <w:rPr>
          <w:spacing w:val="-2"/>
        </w:rPr>
        <w:t xml:space="preserve">зационно­исполнительская деятельность). Результатом работы </w:t>
      </w:r>
      <w:r w:rsidRPr="002175B3">
        <w:t xml:space="preserve">является </w:t>
      </w:r>
      <w:r w:rsidRPr="002175B3">
        <w:lastRenderedPageBreak/>
        <w:t xml:space="preserve">особым образом организованный образовательный </w:t>
      </w:r>
      <w:r w:rsidRPr="002175B3">
        <w:rPr>
          <w:spacing w:val="2"/>
        </w:rPr>
        <w:t>процесс, имеющий коррекционно­развивающую направлен</w:t>
      </w:r>
      <w:r w:rsidRPr="002175B3">
        <w:t xml:space="preserve">ность, и процесс специального сопровождения детей с </w:t>
      </w:r>
      <w:r w:rsidR="00E85EFB" w:rsidRPr="002175B3">
        <w:t>ОВЗ</w:t>
      </w:r>
      <w:r w:rsidRPr="002175B3">
        <w:rPr>
          <w:spacing w:val="2"/>
        </w:rPr>
        <w:t xml:space="preserve"> при целенаправленно созданных (вариативных) условиях обучения, воспитания, </w:t>
      </w:r>
      <w:r w:rsidRPr="002175B3">
        <w:t>развития, социализации рассматриваемой категории детей.</w:t>
      </w:r>
    </w:p>
    <w:p w:rsidR="00653A76" w:rsidRPr="002175B3" w:rsidRDefault="00653A76" w:rsidP="0041454C">
      <w:pPr>
        <w:spacing w:line="360" w:lineRule="auto"/>
        <w:ind w:firstLine="709"/>
        <w:rPr>
          <w:iCs/>
          <w:spacing w:val="2"/>
        </w:rPr>
      </w:pPr>
      <w:r w:rsidRPr="002175B3">
        <w:rPr>
          <w:iCs/>
          <w:spacing w:val="2"/>
        </w:rPr>
        <w:t>Этап диагностики коррекционно­развивающей образо</w:t>
      </w:r>
      <w:r w:rsidRPr="002175B3">
        <w:rPr>
          <w:iCs/>
          <w:spacing w:val="-2"/>
        </w:rPr>
        <w:t xml:space="preserve">вательной среды </w:t>
      </w:r>
      <w:r w:rsidRPr="002175B3">
        <w:rPr>
          <w:spacing w:val="-2"/>
        </w:rPr>
        <w:t xml:space="preserve">(контрольно­диагностическая деятельность). </w:t>
      </w:r>
      <w:r w:rsidRPr="002175B3">
        <w:rPr>
          <w:spacing w:val="2"/>
        </w:rPr>
        <w:t xml:space="preserve">Результатом является констатация соответствия созданных </w:t>
      </w:r>
      <w:r w:rsidRPr="002175B3">
        <w:t>условий и выбранных коррекционно­развивающих и образовательных программ особым образовательным потребностям</w:t>
      </w:r>
      <w:r w:rsidRPr="002175B3">
        <w:rPr>
          <w:spacing w:val="2"/>
        </w:rPr>
        <w:t>реб</w:t>
      </w:r>
      <w:r w:rsidR="00D30361" w:rsidRPr="002175B3">
        <w:rPr>
          <w:spacing w:val="2"/>
        </w:rPr>
        <w:t>е</w:t>
      </w:r>
      <w:r w:rsidRPr="002175B3">
        <w:rPr>
          <w:spacing w:val="2"/>
        </w:rPr>
        <w:t>нка.</w:t>
      </w:r>
    </w:p>
    <w:p w:rsidR="00653A76" w:rsidRPr="002175B3" w:rsidRDefault="00653A76" w:rsidP="0041454C">
      <w:pPr>
        <w:spacing w:line="360" w:lineRule="auto"/>
        <w:ind w:firstLine="709"/>
      </w:pPr>
      <w:r w:rsidRPr="002175B3">
        <w:rPr>
          <w:iCs/>
          <w:spacing w:val="2"/>
        </w:rPr>
        <w:t>Этап регуляции и корректировки</w:t>
      </w:r>
      <w:r w:rsidRPr="002175B3">
        <w:rPr>
          <w:spacing w:val="2"/>
        </w:rPr>
        <w:t xml:space="preserve"> (регулятивно­корректировочная деятельность). Результатом является внесение </w:t>
      </w:r>
      <w:r w:rsidRPr="002175B3">
        <w:t xml:space="preserve">необходимых изменений в образовательный процесс и процесс сопровождения детей с </w:t>
      </w:r>
      <w:r w:rsidR="00E85EFB" w:rsidRPr="002175B3">
        <w:t>ОВЗ</w:t>
      </w:r>
      <w:r w:rsidRPr="002175B3">
        <w:t>, корректировка у</w:t>
      </w:r>
      <w:r w:rsidR="0085137A" w:rsidRPr="002175B3">
        <w:t xml:space="preserve">словий и форм обучения, методов </w:t>
      </w:r>
      <w:r w:rsidRPr="002175B3">
        <w:t>и при</w:t>
      </w:r>
      <w:r w:rsidR="00D30361" w:rsidRPr="002175B3">
        <w:t>е</w:t>
      </w:r>
      <w:r w:rsidRPr="002175B3">
        <w:t>мов работы.</w:t>
      </w:r>
    </w:p>
    <w:p w:rsidR="00653A76" w:rsidRPr="002175B3" w:rsidRDefault="00653A76" w:rsidP="0041454C">
      <w:pPr>
        <w:spacing w:line="360" w:lineRule="auto"/>
        <w:ind w:firstLine="709"/>
      </w:pPr>
      <w:r w:rsidRPr="002175B3">
        <w:t>Механизмы реализации программы</w:t>
      </w:r>
    </w:p>
    <w:p w:rsidR="00653A76" w:rsidRPr="002175B3" w:rsidRDefault="00653A76" w:rsidP="0041454C">
      <w:pPr>
        <w:spacing w:line="360" w:lineRule="auto"/>
        <w:ind w:firstLine="709"/>
      </w:pPr>
      <w:r w:rsidRPr="002175B3">
        <w:rPr>
          <w:spacing w:val="2"/>
        </w:rPr>
        <w:t>Основными механизмами реализации коррекционной</w:t>
      </w:r>
      <w:r w:rsidRPr="002175B3">
        <w:rPr>
          <w:spacing w:val="2"/>
        </w:rPr>
        <w:br/>
      </w:r>
      <w:r w:rsidRPr="002175B3">
        <w:t>ра</w:t>
      </w:r>
      <w:r w:rsidRPr="002175B3">
        <w:rPr>
          <w:spacing w:val="2"/>
        </w:rPr>
        <w:t xml:space="preserve">боты являются оптимально выстроенное </w:t>
      </w:r>
      <w:r w:rsidRPr="002175B3">
        <w:rPr>
          <w:iCs/>
          <w:spacing w:val="2"/>
        </w:rPr>
        <w:t xml:space="preserve">взаимодействие </w:t>
      </w:r>
      <w:r w:rsidRPr="002175B3">
        <w:rPr>
          <w:iCs/>
        </w:rPr>
        <w:t xml:space="preserve">специалистов </w:t>
      </w:r>
      <w:r w:rsidR="00E85EFB" w:rsidRPr="002175B3">
        <w:rPr>
          <w:iCs/>
        </w:rPr>
        <w:t>образовательной организации</w:t>
      </w:r>
      <w:r w:rsidRPr="002175B3">
        <w:t xml:space="preserve"> обеспечивающее системное сопровождение детей с ограниченными воз</w:t>
      </w:r>
      <w:r w:rsidRPr="002175B3">
        <w:rPr>
          <w:spacing w:val="2"/>
        </w:rPr>
        <w:t xml:space="preserve">можностями здоровья специалистами различного профиляв образовательном процессе, и </w:t>
      </w:r>
      <w:r w:rsidRPr="002175B3">
        <w:rPr>
          <w:iCs/>
          <w:spacing w:val="2"/>
        </w:rPr>
        <w:t>социальное партн</w:t>
      </w:r>
      <w:r w:rsidR="00D30361" w:rsidRPr="002175B3">
        <w:rPr>
          <w:iCs/>
          <w:spacing w:val="2"/>
        </w:rPr>
        <w:t>е</w:t>
      </w:r>
      <w:r w:rsidRPr="002175B3">
        <w:rPr>
          <w:iCs/>
          <w:spacing w:val="2"/>
        </w:rPr>
        <w:t>рство</w:t>
      </w:r>
      <w:r w:rsidRPr="002175B3">
        <w:rPr>
          <w:spacing w:val="2"/>
        </w:rPr>
        <w:t xml:space="preserve">, </w:t>
      </w:r>
      <w:r w:rsidRPr="002175B3">
        <w:rPr>
          <w:spacing w:val="-2"/>
        </w:rPr>
        <w:t xml:space="preserve">предполагающее профессиональное взаимодействие </w:t>
      </w:r>
      <w:r w:rsidR="00E85EFB" w:rsidRPr="002175B3">
        <w:rPr>
          <w:spacing w:val="-2"/>
        </w:rPr>
        <w:t>образовательной организации</w:t>
      </w:r>
      <w:r w:rsidRPr="002175B3">
        <w:t xml:space="preserve"> с внешними ресурсами (организациями различных ведомств, общественными организациями и другими институтами общества).</w:t>
      </w:r>
    </w:p>
    <w:p w:rsidR="00653A76" w:rsidRPr="002175B3" w:rsidRDefault="00653A76" w:rsidP="0041454C">
      <w:pPr>
        <w:spacing w:line="360" w:lineRule="auto"/>
        <w:ind w:firstLine="709"/>
      </w:pPr>
      <w:r w:rsidRPr="002175B3">
        <w:rPr>
          <w:iCs/>
        </w:rPr>
        <w:t xml:space="preserve">Взаимодействие специалистов </w:t>
      </w:r>
      <w:r w:rsidR="00E85EFB" w:rsidRPr="002175B3">
        <w:rPr>
          <w:iCs/>
        </w:rPr>
        <w:t>образовательной организации</w:t>
      </w:r>
      <w:r w:rsidRPr="002175B3">
        <w:t xml:space="preserve"> предусматривает:</w:t>
      </w:r>
    </w:p>
    <w:p w:rsidR="00653A76" w:rsidRPr="002175B3" w:rsidRDefault="00653A76" w:rsidP="0041454C">
      <w:pPr>
        <w:spacing w:line="360" w:lineRule="auto"/>
        <w:ind w:firstLine="709"/>
      </w:pPr>
      <w:r w:rsidRPr="002175B3">
        <w:t>комплексность в определении и решении проблем реб</w:t>
      </w:r>
      <w:r w:rsidR="00D30361" w:rsidRPr="002175B3">
        <w:t>е</w:t>
      </w:r>
      <w:r w:rsidRPr="002175B3">
        <w:t>нка, предоставлении ему квалифицированной помощи специалистов разного профиля;</w:t>
      </w:r>
    </w:p>
    <w:p w:rsidR="00653A76" w:rsidRPr="002175B3" w:rsidRDefault="00653A76" w:rsidP="0041454C">
      <w:pPr>
        <w:spacing w:line="360" w:lineRule="auto"/>
        <w:ind w:firstLine="709"/>
      </w:pPr>
      <w:r w:rsidRPr="002175B3">
        <w:t>многоаспектный анализ личностного и познавательного развития реб</w:t>
      </w:r>
      <w:r w:rsidR="00D30361" w:rsidRPr="002175B3">
        <w:t>е</w:t>
      </w:r>
      <w:r w:rsidRPr="002175B3">
        <w:t>нка;</w:t>
      </w:r>
    </w:p>
    <w:p w:rsidR="00653A76" w:rsidRPr="002175B3" w:rsidRDefault="00653A76" w:rsidP="0041454C">
      <w:pPr>
        <w:spacing w:line="360" w:lineRule="auto"/>
        <w:ind w:firstLine="709"/>
      </w:pPr>
      <w:r w:rsidRPr="002175B3">
        <w:t>составление комплексных индивидуальных программ общего развития и коррекции отдельных сторон учебно­позна</w:t>
      </w:r>
      <w:r w:rsidRPr="002175B3">
        <w:rPr>
          <w:spacing w:val="2"/>
        </w:rPr>
        <w:t xml:space="preserve">вательной, речевой, эмоциональной­волевой и личностной </w:t>
      </w:r>
      <w:r w:rsidRPr="002175B3">
        <w:t>сфер реб</w:t>
      </w:r>
      <w:r w:rsidR="00D30361" w:rsidRPr="002175B3">
        <w:t>е</w:t>
      </w:r>
      <w:r w:rsidRPr="002175B3">
        <w:t>нка.</w:t>
      </w:r>
    </w:p>
    <w:p w:rsidR="00653A76" w:rsidRPr="002175B3" w:rsidRDefault="00653A76" w:rsidP="0041454C">
      <w:pPr>
        <w:spacing w:line="360" w:lineRule="auto"/>
        <w:ind w:firstLine="709"/>
      </w:pPr>
      <w:r w:rsidRPr="002175B3">
        <w:rPr>
          <w:spacing w:val="-2"/>
        </w:rPr>
        <w:t>Консолидация усилий разных специалистов в области пси</w:t>
      </w:r>
      <w:r w:rsidRPr="002175B3">
        <w:t>хологии, педагогики, медицины, социальной работы позволит обеспечить систему комплексного психолого</w:t>
      </w:r>
      <w:r w:rsidRPr="002175B3">
        <w:noBreakHyphen/>
        <w:t>медико­педаго</w:t>
      </w:r>
      <w:r w:rsidRPr="002175B3">
        <w:rPr>
          <w:spacing w:val="2"/>
        </w:rPr>
        <w:t xml:space="preserve">гического сопровождения и эффективно решать проблемы </w:t>
      </w:r>
      <w:r w:rsidRPr="002175B3">
        <w:t>реб</w:t>
      </w:r>
      <w:r w:rsidR="00D30361" w:rsidRPr="002175B3">
        <w:t>е</w:t>
      </w:r>
      <w:r w:rsidRPr="002175B3">
        <w:t>нка. Наиболее распростран</w:t>
      </w:r>
      <w:r w:rsidR="00D30361" w:rsidRPr="002175B3">
        <w:t>е</w:t>
      </w:r>
      <w:r w:rsidRPr="002175B3">
        <w:t xml:space="preserve">нные и действенные формы организованного взаимодействия специалистов на современном этапе — это консилиумы и службы </w:t>
      </w:r>
      <w:r w:rsidRPr="002175B3">
        <w:lastRenderedPageBreak/>
        <w:t xml:space="preserve">сопровождения </w:t>
      </w:r>
      <w:r w:rsidR="00E85EFB" w:rsidRPr="002175B3">
        <w:t>обра</w:t>
      </w:r>
      <w:r w:rsidR="00F0499D" w:rsidRPr="002175B3">
        <w:t>зовательной организации</w:t>
      </w:r>
      <w:r w:rsidRPr="002175B3">
        <w:t>, которые предоставляют многопро</w:t>
      </w:r>
      <w:r w:rsidRPr="002175B3">
        <w:rPr>
          <w:spacing w:val="-2"/>
        </w:rPr>
        <w:t>фильную помощь реб</w:t>
      </w:r>
      <w:r w:rsidR="00D30361" w:rsidRPr="002175B3">
        <w:rPr>
          <w:spacing w:val="-2"/>
        </w:rPr>
        <w:t>е</w:t>
      </w:r>
      <w:r w:rsidRPr="002175B3">
        <w:rPr>
          <w:spacing w:val="-2"/>
        </w:rPr>
        <w:t xml:space="preserve">нку и его родителям (законным представителям), а также </w:t>
      </w:r>
      <w:r w:rsidR="00F0499D" w:rsidRPr="002175B3">
        <w:rPr>
          <w:spacing w:val="-2"/>
        </w:rPr>
        <w:t xml:space="preserve">образовательной организации </w:t>
      </w:r>
      <w:r w:rsidRPr="002175B3">
        <w:rPr>
          <w:spacing w:val="-2"/>
        </w:rPr>
        <w:t xml:space="preserve">в решении </w:t>
      </w:r>
      <w:r w:rsidRPr="002175B3">
        <w:t>вопросов, связанных с адаптацией, обучением, воспитанием, развитием, социализацией детей с ограниченными возможностями здоровья.</w:t>
      </w:r>
    </w:p>
    <w:p w:rsidR="00653A76" w:rsidRPr="002175B3" w:rsidRDefault="00653A76" w:rsidP="0041454C">
      <w:pPr>
        <w:spacing w:line="360" w:lineRule="auto"/>
        <w:ind w:firstLine="709"/>
      </w:pPr>
      <w:r w:rsidRPr="002175B3">
        <w:rPr>
          <w:iCs/>
        </w:rPr>
        <w:t>Социальноепартн</w:t>
      </w:r>
      <w:r w:rsidR="00D30361" w:rsidRPr="002175B3">
        <w:rPr>
          <w:iCs/>
        </w:rPr>
        <w:t>е</w:t>
      </w:r>
      <w:r w:rsidRPr="002175B3">
        <w:rPr>
          <w:iCs/>
        </w:rPr>
        <w:t>рство</w:t>
      </w:r>
      <w:r w:rsidRPr="002175B3">
        <w:t xml:space="preserve"> предусматривает:</w:t>
      </w:r>
    </w:p>
    <w:p w:rsidR="00653A76" w:rsidRPr="002175B3" w:rsidRDefault="00653A76" w:rsidP="0041454C">
      <w:pPr>
        <w:spacing w:line="360" w:lineRule="auto"/>
        <w:ind w:firstLine="709"/>
      </w:pPr>
      <w:r w:rsidRPr="002175B3">
        <w:t xml:space="preserve">сотрудничество с </w:t>
      </w:r>
      <w:r w:rsidR="00F0499D" w:rsidRPr="002175B3">
        <w:t xml:space="preserve">образовательными организациями </w:t>
      </w:r>
      <w:r w:rsidRPr="002175B3">
        <w:t>и другими ведомствами по вопросам преемственности обучения, разви</w:t>
      </w:r>
      <w:r w:rsidRPr="002175B3">
        <w:rPr>
          <w:spacing w:val="2"/>
        </w:rPr>
        <w:t>тия и адаптации, социализации, здоровьесбережения детей</w:t>
      </w:r>
      <w:r w:rsidRPr="002175B3">
        <w:t>с ограниченными возможностями здоровья;</w:t>
      </w:r>
    </w:p>
    <w:p w:rsidR="00653A76" w:rsidRPr="002175B3" w:rsidRDefault="00653A76" w:rsidP="0041454C">
      <w:pPr>
        <w:spacing w:line="360" w:lineRule="auto"/>
        <w:ind w:firstLine="709"/>
      </w:pPr>
      <w:r w:rsidRPr="002175B3">
        <w:rPr>
          <w:spacing w:val="2"/>
        </w:rPr>
        <w:t>сотрудничество со средствами массовой информации,а также с негосударственными структурами, прежде всего</w:t>
      </w:r>
      <w:r w:rsidRPr="002175B3">
        <w:t xml:space="preserve">с общественными объединениями инвалидов, организациями родителей детей с </w:t>
      </w:r>
      <w:r w:rsidR="00E85EFB" w:rsidRPr="002175B3">
        <w:t>ОВЗ</w:t>
      </w:r>
      <w:r w:rsidRPr="002175B3">
        <w:t>;</w:t>
      </w:r>
    </w:p>
    <w:p w:rsidR="00653A76" w:rsidRPr="002175B3" w:rsidRDefault="00653A76" w:rsidP="0041454C">
      <w:pPr>
        <w:spacing w:line="360" w:lineRule="auto"/>
        <w:ind w:firstLine="709"/>
      </w:pPr>
      <w:r w:rsidRPr="002175B3">
        <w:t>сотрудничество с родительской общественностью.</w:t>
      </w:r>
    </w:p>
    <w:p w:rsidR="00653A76" w:rsidRPr="002175B3" w:rsidRDefault="00653A76" w:rsidP="0041454C">
      <w:pPr>
        <w:spacing w:line="360" w:lineRule="auto"/>
        <w:ind w:firstLine="709"/>
      </w:pPr>
      <w:r w:rsidRPr="002175B3">
        <w:t>Условия реализации программы</w:t>
      </w:r>
    </w:p>
    <w:p w:rsidR="00653A76" w:rsidRPr="002175B3" w:rsidRDefault="00653A76" w:rsidP="0041454C">
      <w:pPr>
        <w:spacing w:line="360" w:lineRule="auto"/>
        <w:ind w:firstLine="709"/>
        <w:rPr>
          <w:iCs/>
        </w:rPr>
      </w:pPr>
      <w:r w:rsidRPr="002175B3">
        <w:rPr>
          <w:spacing w:val="2"/>
        </w:rPr>
        <w:t>Программа коррекционной работыпредусматривает соз</w:t>
      </w:r>
      <w:r w:rsidRPr="002175B3">
        <w:t xml:space="preserve">дание в </w:t>
      </w:r>
      <w:r w:rsidR="00F0499D" w:rsidRPr="002175B3">
        <w:t xml:space="preserve">образовательной организации </w:t>
      </w:r>
      <w:r w:rsidRPr="002175B3">
        <w:t>специальных услови</w:t>
      </w:r>
      <w:r w:rsidR="00F0499D" w:rsidRPr="002175B3">
        <w:rPr>
          <w:spacing w:val="2"/>
        </w:rPr>
        <w:t xml:space="preserve">й  </w:t>
      </w:r>
      <w:r w:rsidRPr="002175B3">
        <w:rPr>
          <w:spacing w:val="2"/>
        </w:rPr>
        <w:t xml:space="preserve">обучения и воспитания детей с </w:t>
      </w:r>
      <w:r w:rsidR="00E85EFB" w:rsidRPr="002175B3">
        <w:rPr>
          <w:spacing w:val="2"/>
        </w:rPr>
        <w:t>ОВЗ</w:t>
      </w:r>
      <w:r w:rsidRPr="002175B3">
        <w:t>, включающих:</w:t>
      </w:r>
    </w:p>
    <w:p w:rsidR="00653A76" w:rsidRPr="002175B3" w:rsidRDefault="00653A76" w:rsidP="0041454C">
      <w:pPr>
        <w:spacing w:line="360" w:lineRule="auto"/>
        <w:ind w:firstLine="709"/>
      </w:pPr>
      <w:r w:rsidRPr="002175B3">
        <w:rPr>
          <w:iCs/>
        </w:rPr>
        <w:t xml:space="preserve">Психолого­педагогическое обеспечение, </w:t>
      </w:r>
      <w:r w:rsidRPr="002175B3">
        <w:t>в том числе:</w:t>
      </w:r>
    </w:p>
    <w:p w:rsidR="00653A76" w:rsidRPr="002175B3" w:rsidRDefault="00653A76" w:rsidP="0041454C">
      <w:pPr>
        <w:spacing w:line="360" w:lineRule="auto"/>
        <w:ind w:firstLine="709"/>
      </w:pPr>
      <w:r w:rsidRPr="002175B3">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2175B3" w:rsidRDefault="00653A76" w:rsidP="0041454C">
      <w:pPr>
        <w:spacing w:line="360" w:lineRule="auto"/>
        <w:ind w:firstLine="709"/>
        <w:rPr>
          <w:spacing w:val="-2"/>
        </w:rPr>
      </w:pPr>
      <w:r w:rsidRPr="002175B3">
        <w:t>обеспечение психолого­педагогических условий (коррекционная направленность учебно­</w:t>
      </w:r>
      <w:r w:rsidR="005F572A" w:rsidRPr="002175B3">
        <w:t>воспитательной деятельности</w:t>
      </w:r>
      <w:r w:rsidRPr="002175B3">
        <w:t>;</w:t>
      </w:r>
      <w:r w:rsidRPr="002175B3">
        <w:rPr>
          <w:spacing w:val="-2"/>
        </w:rPr>
        <w:t>уч</w:t>
      </w:r>
      <w:r w:rsidR="00D30361" w:rsidRPr="002175B3">
        <w:rPr>
          <w:spacing w:val="-2"/>
        </w:rPr>
        <w:t>е</w:t>
      </w:r>
      <w:r w:rsidRPr="002175B3">
        <w:rPr>
          <w:spacing w:val="-2"/>
        </w:rPr>
        <w:t>т индивидуальных особенностей реб</w:t>
      </w:r>
      <w:r w:rsidR="00D30361" w:rsidRPr="002175B3">
        <w:rPr>
          <w:spacing w:val="-2"/>
        </w:rPr>
        <w:t>е</w:t>
      </w:r>
      <w:r w:rsidRPr="002175B3">
        <w:rPr>
          <w:spacing w:val="-2"/>
        </w:rPr>
        <w:t>нка; соблюдение ком</w:t>
      </w:r>
      <w:r w:rsidRPr="002175B3">
        <w:t>фортного психоэмоционального режима; использование со</w:t>
      </w:r>
      <w:r w:rsidRPr="002175B3">
        <w:rPr>
          <w:spacing w:val="-2"/>
        </w:rPr>
        <w:t>временных педагогических технологий, в том числе информа</w:t>
      </w:r>
      <w:r w:rsidRPr="002175B3">
        <w:t xml:space="preserve">ционных, компьютерных, для оптимизации </w:t>
      </w:r>
      <w:r w:rsidR="005F572A" w:rsidRPr="002175B3">
        <w:t xml:space="preserve">образовательной </w:t>
      </w:r>
      <w:r w:rsidR="005F572A" w:rsidRPr="002175B3">
        <w:rPr>
          <w:spacing w:val="-2"/>
        </w:rPr>
        <w:t>деятельности</w:t>
      </w:r>
      <w:r w:rsidRPr="002175B3">
        <w:rPr>
          <w:spacing w:val="-2"/>
        </w:rPr>
        <w:t xml:space="preserve">, повышения </w:t>
      </w:r>
      <w:r w:rsidR="005F572A" w:rsidRPr="002175B3">
        <w:rPr>
          <w:spacing w:val="-2"/>
        </w:rPr>
        <w:t xml:space="preserve">ее </w:t>
      </w:r>
      <w:r w:rsidRPr="002175B3">
        <w:rPr>
          <w:spacing w:val="-2"/>
        </w:rPr>
        <w:t>эффективности, доступности);</w:t>
      </w:r>
    </w:p>
    <w:p w:rsidR="00653A76" w:rsidRPr="002175B3" w:rsidRDefault="00653A76" w:rsidP="0041454C">
      <w:pPr>
        <w:spacing w:line="360" w:lineRule="auto"/>
        <w:ind w:firstLine="709"/>
      </w:pPr>
      <w:r w:rsidRPr="002175B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2175B3">
        <w:t>ОВЗ</w:t>
      </w:r>
      <w:r w:rsidRPr="002175B3">
        <w:t>; введение в содержание обучения специальных разделов, направленных на решение задач развития реб</w:t>
      </w:r>
      <w:r w:rsidR="00D30361" w:rsidRPr="002175B3">
        <w:t>е</w:t>
      </w:r>
      <w:r w:rsidRPr="002175B3">
        <w:t>нка, отсутствующих в содержании образования нормально развивающегося сверстника; использование специальных методов, при</w:t>
      </w:r>
      <w:r w:rsidR="00D30361" w:rsidRPr="002175B3">
        <w:t>е</w:t>
      </w:r>
      <w:r w:rsidRPr="002175B3">
        <w:t xml:space="preserve">мов, средств обучения, специализированных образовательных и коррекционных программ, ориентированных на особые </w:t>
      </w:r>
      <w:r w:rsidRPr="002175B3">
        <w:lastRenderedPageBreak/>
        <w:t>образовательные потребности детей;дифференцированное и индивидуализированное обучение с уч</w:t>
      </w:r>
      <w:r w:rsidR="00D30361" w:rsidRPr="002175B3">
        <w:t>е</w:t>
      </w:r>
      <w:r w:rsidRPr="002175B3">
        <w:t>том специфики нарушения развития реб</w:t>
      </w:r>
      <w:r w:rsidR="00D30361" w:rsidRPr="002175B3">
        <w:t>е</w:t>
      </w:r>
      <w:r w:rsidRPr="002175B3">
        <w:t xml:space="preserve">нка; комплексное воздействие на обучающегося, осуществляемое на индивидуальных </w:t>
      </w:r>
      <w:r w:rsidR="0085137A" w:rsidRPr="002175B3">
        <w:t>и групповых коррекционных заня</w:t>
      </w:r>
      <w:r w:rsidRPr="002175B3">
        <w:t>тиях);</w:t>
      </w:r>
    </w:p>
    <w:p w:rsidR="00653A76" w:rsidRPr="002175B3" w:rsidRDefault="00653A76" w:rsidP="0041454C">
      <w:pPr>
        <w:spacing w:line="360" w:lineRule="auto"/>
        <w:ind w:firstLine="709"/>
      </w:pPr>
      <w:r w:rsidRPr="002175B3">
        <w:rPr>
          <w:spacing w:val="-2"/>
        </w:rPr>
        <w:t>обеспечение здоровьесберегаю</w:t>
      </w:r>
      <w:r w:rsidR="0085137A" w:rsidRPr="002175B3">
        <w:rPr>
          <w:spacing w:val="-2"/>
        </w:rPr>
        <w:t>щих условий (оздоровитель</w:t>
      </w:r>
      <w:r w:rsidRPr="002175B3">
        <w:rPr>
          <w:spacing w:val="-2"/>
        </w:rPr>
        <w:t>ный и охранительный режим, укрепление физического и пси</w:t>
      </w:r>
      <w:r w:rsidRPr="002175B3">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2175B3" w:rsidRDefault="00653A76" w:rsidP="0041454C">
      <w:pPr>
        <w:spacing w:line="360" w:lineRule="auto"/>
        <w:ind w:firstLine="709"/>
      </w:pPr>
      <w:r w:rsidRPr="002175B3">
        <w:t xml:space="preserve">обеспечение участия всех детей с </w:t>
      </w:r>
      <w:r w:rsidR="00E85EFB" w:rsidRPr="002175B3">
        <w:t>ОВЗ</w:t>
      </w:r>
      <w:r w:rsidRPr="002175B3">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2175B3" w:rsidRDefault="00653A76" w:rsidP="0041454C">
      <w:pPr>
        <w:spacing w:line="360" w:lineRule="auto"/>
        <w:ind w:firstLine="709"/>
      </w:pPr>
      <w:r w:rsidRPr="002175B3">
        <w:t>развитие системы обучения и воспитания детей, имеющих сложные нарушения психического и (или) физического развития</w:t>
      </w:r>
      <w:r w:rsidRPr="002175B3">
        <w:rPr>
          <w:rStyle w:val="13"/>
        </w:rPr>
        <w:footnoteReference w:id="6"/>
      </w:r>
      <w:r w:rsidRPr="002175B3">
        <w:t>.</w:t>
      </w:r>
    </w:p>
    <w:p w:rsidR="00653A76" w:rsidRPr="002175B3" w:rsidRDefault="00653A76" w:rsidP="0041454C">
      <w:pPr>
        <w:spacing w:line="360" w:lineRule="auto"/>
        <w:ind w:firstLine="709"/>
      </w:pPr>
      <w:r w:rsidRPr="002175B3">
        <w:rPr>
          <w:iCs/>
        </w:rPr>
        <w:t>Программно­методическое обеспечение</w:t>
      </w:r>
    </w:p>
    <w:p w:rsidR="00653A76" w:rsidRPr="002175B3" w:rsidRDefault="00653A76" w:rsidP="0041454C">
      <w:pPr>
        <w:spacing w:line="360" w:lineRule="auto"/>
        <w:ind w:firstLine="709"/>
      </w:pPr>
      <w:r w:rsidRPr="002175B3">
        <w:t>В процессе реализации программы коррекционной рабо</w:t>
      </w:r>
      <w:r w:rsidRPr="002175B3">
        <w:rPr>
          <w:spacing w:val="2"/>
        </w:rPr>
        <w:t xml:space="preserve">ты могут быть использованы коррекционно­развивающие </w:t>
      </w:r>
      <w:r w:rsidRPr="002175B3">
        <w:t xml:space="preserve">программы, диагностический и коррекционно­развивающий </w:t>
      </w:r>
      <w:r w:rsidRPr="002175B3">
        <w:rPr>
          <w:spacing w:val="-2"/>
        </w:rPr>
        <w:t>инструментарий, необходимый для осуществления профессио</w:t>
      </w:r>
      <w:r w:rsidRPr="002175B3">
        <w:t>нальной деятельности учителя, педагога­психолога, социального педагога, учителя­логопеда, учителя­дефектолога и</w:t>
      </w:r>
      <w:r w:rsidRPr="002175B3">
        <w:t> </w:t>
      </w:r>
      <w:r w:rsidRPr="002175B3">
        <w:t>др.</w:t>
      </w:r>
    </w:p>
    <w:p w:rsidR="00653A76" w:rsidRPr="002175B3" w:rsidRDefault="00653A76" w:rsidP="0041454C">
      <w:pPr>
        <w:spacing w:line="360" w:lineRule="auto"/>
        <w:ind w:firstLine="709"/>
        <w:rPr>
          <w:iCs/>
          <w:spacing w:val="-2"/>
        </w:rPr>
      </w:pPr>
      <w:r w:rsidRPr="002175B3">
        <w:t xml:space="preserve">В случаях обучения детей с выраженными нарушениями </w:t>
      </w:r>
      <w:r w:rsidRPr="002175B3">
        <w:rPr>
          <w:spacing w:val="-2"/>
        </w:rPr>
        <w:t>психического и (или) физического развития по индивидуаль</w:t>
      </w:r>
      <w:r w:rsidRPr="002175B3">
        <w:t>ному учебному плану целесообразным является использова</w:t>
      </w:r>
      <w:r w:rsidRPr="002175B3">
        <w:rPr>
          <w:spacing w:val="-4"/>
        </w:rPr>
        <w:t xml:space="preserve">ние </w:t>
      </w:r>
      <w:r w:rsidR="00E85EFB" w:rsidRPr="002175B3">
        <w:rPr>
          <w:spacing w:val="-4"/>
        </w:rPr>
        <w:t xml:space="preserve">адаптированных </w:t>
      </w:r>
      <w:r w:rsidRPr="002175B3">
        <w:rPr>
          <w:spacing w:val="-4"/>
        </w:rPr>
        <w:t>образовательных программ</w:t>
      </w:r>
      <w:r w:rsidRPr="002175B3">
        <w:rPr>
          <w:spacing w:val="-2"/>
        </w:rPr>
        <w:t>.</w:t>
      </w:r>
    </w:p>
    <w:p w:rsidR="00653A76" w:rsidRPr="002175B3" w:rsidRDefault="00653A76" w:rsidP="0041454C">
      <w:pPr>
        <w:spacing w:line="360" w:lineRule="auto"/>
        <w:ind w:firstLine="709"/>
      </w:pPr>
      <w:r w:rsidRPr="002175B3">
        <w:rPr>
          <w:iCs/>
        </w:rPr>
        <w:t>Кадровое обеспечение</w:t>
      </w:r>
    </w:p>
    <w:p w:rsidR="00653A76" w:rsidRPr="002175B3" w:rsidRDefault="00653A76" w:rsidP="0041454C">
      <w:pPr>
        <w:spacing w:line="360" w:lineRule="auto"/>
        <w:ind w:firstLine="709"/>
      </w:pPr>
      <w:r w:rsidRPr="002175B3">
        <w:rPr>
          <w:spacing w:val="2"/>
        </w:rPr>
        <w:t>Важным моментом реализации программы коррекцион</w:t>
      </w:r>
      <w:r w:rsidRPr="002175B3">
        <w:t>ной работы является кадровое обеспечение. Коррекционнаяработа должна осуществляться специалистами соответствую</w:t>
      </w:r>
      <w:r w:rsidRPr="002175B3">
        <w:rPr>
          <w:spacing w:val="2"/>
        </w:rPr>
        <w:t>щей квалификации, имеющими специализированное обра</w:t>
      </w:r>
      <w:r w:rsidRPr="002175B3">
        <w:t xml:space="preserve">зование, и педагогами, прошедшими обязательную курсовую подготовку </w:t>
      </w:r>
      <w:r w:rsidRPr="002175B3">
        <w:rPr>
          <w:spacing w:val="2"/>
        </w:rPr>
        <w:t xml:space="preserve">или другие виды профессиональной подготовки в рамках </w:t>
      </w:r>
      <w:r w:rsidRPr="002175B3">
        <w:t>обозначенной темы.</w:t>
      </w:r>
    </w:p>
    <w:p w:rsidR="00653A76" w:rsidRPr="002175B3" w:rsidRDefault="00653A76" w:rsidP="0041454C">
      <w:pPr>
        <w:spacing w:line="360" w:lineRule="auto"/>
        <w:ind w:firstLine="709"/>
        <w:rPr>
          <w:iCs/>
        </w:rPr>
      </w:pPr>
      <w:r w:rsidRPr="002175B3">
        <w:rPr>
          <w:spacing w:val="2"/>
        </w:rPr>
        <w:t>Специфика организации образовательной и коррекционной работы с детьми, имеющими нарушения развития,</w:t>
      </w:r>
      <w:r w:rsidRPr="002175B3">
        <w:t xml:space="preserve">обусловливает необходимость специальной </w:t>
      </w:r>
      <w:r w:rsidRPr="002175B3">
        <w:lastRenderedPageBreak/>
        <w:t>подготовки педа</w:t>
      </w:r>
      <w:r w:rsidRPr="002175B3">
        <w:rPr>
          <w:spacing w:val="2"/>
        </w:rPr>
        <w:t>гогического коллектива</w:t>
      </w:r>
      <w:r w:rsidR="00E85EFB" w:rsidRPr="002175B3">
        <w:rPr>
          <w:spacing w:val="2"/>
        </w:rPr>
        <w:t>образовательной организации</w:t>
      </w:r>
      <w:r w:rsidRPr="002175B3">
        <w:rPr>
          <w:spacing w:val="2"/>
        </w:rPr>
        <w:t xml:space="preserve">. Для этого необходимо обеспечить на постоянной основе </w:t>
      </w:r>
      <w:r w:rsidRPr="002175B3">
        <w:t>подготовку, переподготовку и повышение квалификации</w:t>
      </w:r>
      <w:r w:rsidR="005E307F" w:rsidRPr="002175B3">
        <w:rPr>
          <w:spacing w:val="2"/>
        </w:rPr>
        <w:t xml:space="preserve"> р</w:t>
      </w:r>
      <w:r w:rsidRPr="002175B3">
        <w:rPr>
          <w:spacing w:val="2"/>
        </w:rPr>
        <w:t xml:space="preserve">аботников образовательных </w:t>
      </w:r>
      <w:r w:rsidR="00D93053" w:rsidRPr="002175B3">
        <w:rPr>
          <w:spacing w:val="2"/>
        </w:rPr>
        <w:t>организаций</w:t>
      </w:r>
      <w:r w:rsidRPr="002175B3">
        <w:rPr>
          <w:spacing w:val="2"/>
        </w:rPr>
        <w:t xml:space="preserve">, занимающихсярешением вопросов образования детей с </w:t>
      </w:r>
      <w:r w:rsidR="00E85EFB" w:rsidRPr="002175B3">
        <w:rPr>
          <w:spacing w:val="2"/>
        </w:rPr>
        <w:t>ОВЗ</w:t>
      </w:r>
      <w:r w:rsidRPr="002175B3">
        <w:rPr>
          <w:spacing w:val="2"/>
        </w:rPr>
        <w:t>.</w:t>
      </w:r>
      <w:r w:rsidR="0085137A" w:rsidRPr="002175B3">
        <w:rPr>
          <w:spacing w:val="2"/>
        </w:rPr>
        <w:t xml:space="preserve"> Педагогические работники </w:t>
      </w:r>
      <w:r w:rsidR="00E85EFB" w:rsidRPr="002175B3">
        <w:rPr>
          <w:spacing w:val="2"/>
        </w:rPr>
        <w:t xml:space="preserve">образовательной организации </w:t>
      </w:r>
      <w:r w:rsidRPr="002175B3">
        <w:rPr>
          <w:spacing w:val="2"/>
        </w:rPr>
        <w:t>должны иметь ч</w:t>
      </w:r>
      <w:r w:rsidR="00D30361" w:rsidRPr="002175B3">
        <w:rPr>
          <w:spacing w:val="2"/>
        </w:rPr>
        <w:t>е</w:t>
      </w:r>
      <w:r w:rsidRPr="002175B3">
        <w:rPr>
          <w:spacing w:val="2"/>
        </w:rPr>
        <w:t xml:space="preserve">ткое представление об особенностях психического и (или) физического развития детей с </w:t>
      </w:r>
      <w:r w:rsidR="00E85EFB" w:rsidRPr="002175B3">
        <w:rPr>
          <w:spacing w:val="2"/>
        </w:rPr>
        <w:t>ОВЗ</w:t>
      </w:r>
      <w:r w:rsidRPr="002175B3">
        <w:rPr>
          <w:spacing w:val="2"/>
        </w:rPr>
        <w:t>, о методиках и технологиях организации образовательного</w:t>
      </w:r>
      <w:r w:rsidRPr="002175B3">
        <w:t>и реабилитационного процесса.</w:t>
      </w:r>
    </w:p>
    <w:p w:rsidR="00653A76" w:rsidRPr="002175B3" w:rsidRDefault="00653A76" w:rsidP="0041454C">
      <w:pPr>
        <w:spacing w:line="360" w:lineRule="auto"/>
        <w:ind w:firstLine="709"/>
      </w:pPr>
      <w:r w:rsidRPr="002175B3">
        <w:rPr>
          <w:iCs/>
        </w:rPr>
        <w:t>Материально­техническое обеспечение</w:t>
      </w:r>
    </w:p>
    <w:p w:rsidR="00653A76" w:rsidRPr="002175B3" w:rsidRDefault="00653A76" w:rsidP="0041454C">
      <w:pPr>
        <w:spacing w:line="360" w:lineRule="auto"/>
        <w:ind w:firstLine="709"/>
        <w:rPr>
          <w:iCs/>
        </w:rPr>
      </w:pPr>
      <w:r w:rsidRPr="002175B3">
        <w:t>Материально</w:t>
      </w:r>
      <w:r w:rsidRPr="002175B3">
        <w:noBreakHyphen/>
        <w:t>техническое обеспечение заключается в обеспечении надлежащей материально</w:t>
      </w:r>
      <w:r w:rsidRPr="002175B3">
        <w:noBreakHyphen/>
        <w:t>технической базы, позво</w:t>
      </w:r>
      <w:r w:rsidRPr="002175B3">
        <w:rPr>
          <w:spacing w:val="2"/>
        </w:rPr>
        <w:t>ляющей создать адаптивную и коррекционно</w:t>
      </w:r>
      <w:r w:rsidRPr="002175B3">
        <w:rPr>
          <w:spacing w:val="2"/>
        </w:rPr>
        <w:noBreakHyphen/>
        <w:t xml:space="preserve">развивающую </w:t>
      </w:r>
      <w:r w:rsidRPr="002175B3">
        <w:t xml:space="preserve">среду </w:t>
      </w:r>
      <w:r w:rsidR="00E85EFB" w:rsidRPr="002175B3">
        <w:t>образовательной организации</w:t>
      </w:r>
      <w:r w:rsidRPr="002175B3">
        <w:t xml:space="preserve"> в том числе надлежащие материально</w:t>
      </w:r>
      <w:r w:rsidRPr="002175B3">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2175B3">
        <w:t xml:space="preserve">образовательной </w:t>
      </w:r>
      <w:r w:rsidR="003B2B4B" w:rsidRPr="002175B3">
        <w:t>организации</w:t>
      </w:r>
      <w:r w:rsidRPr="002175B3">
        <w:t xml:space="preserve"> и организацию их пребывания и обучения в </w:t>
      </w:r>
      <w:r w:rsidR="00D93053" w:rsidRPr="002175B3">
        <w:t xml:space="preserve">организации </w:t>
      </w:r>
      <w:r w:rsidRPr="002175B3">
        <w:t>(включая пандусы, специальные лифты, специально оборудованные учебные места,</w:t>
      </w:r>
      <w:r w:rsidRPr="002175B3">
        <w:rPr>
          <w:spacing w:val="2"/>
        </w:rPr>
        <w:t>специализированное учебное, реабилитационное, медицин</w:t>
      </w:r>
      <w:r w:rsidRPr="002175B3">
        <w:rPr>
          <w:spacing w:val="-2"/>
        </w:rPr>
        <w:t xml:space="preserve">ское оборудование, а также оборудование и технические средства обучения лиц с </w:t>
      </w:r>
      <w:r w:rsidR="00BE4E0F" w:rsidRPr="002175B3">
        <w:rPr>
          <w:spacing w:val="-2"/>
        </w:rPr>
        <w:t>ОВЗ</w:t>
      </w:r>
      <w:r w:rsidRPr="002175B3">
        <w:t xml:space="preserve"> индивидуального и коллективного пользования, для организации коррекционных и реабилитационных кабинетов, орга</w:t>
      </w:r>
      <w:r w:rsidRPr="002175B3">
        <w:rPr>
          <w:spacing w:val="2"/>
        </w:rPr>
        <w:t xml:space="preserve">низации спортивных и массовых мероприятий, питания, </w:t>
      </w:r>
      <w:r w:rsidRPr="002175B3">
        <w:t>обе</w:t>
      </w:r>
      <w:r w:rsidRPr="002175B3">
        <w:rPr>
          <w:spacing w:val="2"/>
        </w:rPr>
        <w:t>спечения медицинского обслуживания, оздоровительныхи лечебно­профилактических мероприятий, хозяйственно</w:t>
      </w:r>
      <w:r w:rsidRPr="002175B3">
        <w:rPr>
          <w:spacing w:val="2"/>
        </w:rPr>
        <w:noBreakHyphen/>
        <w:t>бы</w:t>
      </w:r>
      <w:r w:rsidRPr="002175B3">
        <w:t>тового и санитарно­гигиенического обслуживания).</w:t>
      </w:r>
    </w:p>
    <w:p w:rsidR="00653A76" w:rsidRPr="002175B3" w:rsidRDefault="00653A76" w:rsidP="0041454C">
      <w:pPr>
        <w:spacing w:line="360" w:lineRule="auto"/>
        <w:ind w:firstLine="709"/>
      </w:pPr>
      <w:r w:rsidRPr="002175B3">
        <w:rPr>
          <w:iCs/>
        </w:rPr>
        <w:t>Информационное обеспечение</w:t>
      </w:r>
    </w:p>
    <w:p w:rsidR="00653A76" w:rsidRPr="002175B3" w:rsidRDefault="00653A76" w:rsidP="0041454C">
      <w:pPr>
        <w:spacing w:line="360" w:lineRule="auto"/>
        <w:ind w:firstLine="709"/>
      </w:pPr>
      <w:r w:rsidRPr="002175B3">
        <w:rPr>
          <w:spacing w:val="2"/>
        </w:rPr>
        <w:t>Необходимым условием реализации программы является создание информационной образовательной среды и на</w:t>
      </w:r>
      <w:r w:rsidRPr="002175B3">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2175B3" w:rsidRDefault="00653A76" w:rsidP="0041454C">
      <w:pPr>
        <w:spacing w:line="360" w:lineRule="auto"/>
        <w:ind w:firstLine="709"/>
      </w:pPr>
      <w:r w:rsidRPr="002175B3">
        <w:rPr>
          <w:spacing w:val="2"/>
        </w:rPr>
        <w:t xml:space="preserve">Обязательным является создание системы широкого доступа детей с </w:t>
      </w:r>
      <w:r w:rsidR="00BE4E0F" w:rsidRPr="002175B3">
        <w:rPr>
          <w:spacing w:val="2"/>
        </w:rPr>
        <w:t>ОВЗ</w:t>
      </w:r>
      <w:r w:rsidRPr="002175B3">
        <w:rPr>
          <w:spacing w:val="2"/>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2175B3">
        <w:t>и рекомендаций по всем направлениям и видам деятельности, наглядных пособий, мультимедийных материалов, аудио­ и видеоматериалов.</w:t>
      </w:r>
    </w:p>
    <w:p w:rsidR="00E2395D" w:rsidRPr="00D71486" w:rsidRDefault="00900B5A" w:rsidP="00FC4BF8">
      <w:pPr>
        <w:pStyle w:val="1"/>
        <w:jc w:val="center"/>
      </w:pPr>
      <w:r w:rsidRPr="002175B3">
        <w:br w:type="page"/>
      </w:r>
      <w:bookmarkStart w:id="225" w:name="_Toc424564342"/>
      <w:bookmarkStart w:id="226" w:name="_Toc62230734"/>
      <w:r w:rsidR="00FC4BF8">
        <w:lastRenderedPageBreak/>
        <w:t xml:space="preserve">3. </w:t>
      </w:r>
      <w:r w:rsidR="00E2395D" w:rsidRPr="00D71486">
        <w:t>Организационный раздел</w:t>
      </w:r>
      <w:bookmarkEnd w:id="225"/>
      <w:bookmarkEnd w:id="226"/>
    </w:p>
    <w:p w:rsidR="00E2395D" w:rsidRPr="002175B3" w:rsidRDefault="00D71486" w:rsidP="00D71486">
      <w:pPr>
        <w:pStyle w:val="afd"/>
        <w:ind w:left="283"/>
      </w:pPr>
      <w:bookmarkStart w:id="227" w:name="_Toc62230735"/>
      <w:r>
        <w:t xml:space="preserve">3.1. </w:t>
      </w:r>
      <w:r w:rsidR="008F3632" w:rsidRPr="002175B3">
        <w:t>Учебный план начального общего образования</w:t>
      </w:r>
      <w:bookmarkEnd w:id="227"/>
    </w:p>
    <w:p w:rsidR="008F3632" w:rsidRPr="002175B3" w:rsidRDefault="008F3632" w:rsidP="002175B3">
      <w:pPr>
        <w:pStyle w:val="affd"/>
        <w:spacing w:after="0" w:line="360" w:lineRule="auto"/>
        <w:ind w:left="0" w:firstLine="709"/>
        <w:outlineLvl w:val="1"/>
        <w:rPr>
          <w:rFonts w:ascii="Times New Roman" w:eastAsia="MS Gothic" w:hAnsi="Times New Roman"/>
          <w:b/>
          <w:sz w:val="24"/>
          <w:szCs w:val="24"/>
        </w:rPr>
      </w:pPr>
      <w:bookmarkStart w:id="228" w:name="_Toc62230736"/>
      <w:r w:rsidRPr="002175B3">
        <w:rPr>
          <w:rFonts w:ascii="Times New Roman" w:eastAsia="MS Gothic" w:hAnsi="Times New Roman"/>
          <w:b/>
          <w:sz w:val="24"/>
          <w:szCs w:val="24"/>
        </w:rPr>
        <w:t>Общие положения</w:t>
      </w:r>
      <w:bookmarkEnd w:id="228"/>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Учебный план 1-4-х классов обеспечивает реализацию требований федерального государственного образовательного стандарта начального общего образования. </w:t>
      </w:r>
    </w:p>
    <w:p w:rsidR="00AB5B21" w:rsidRPr="002175B3" w:rsidRDefault="00AB5B21" w:rsidP="002175B3">
      <w:pPr>
        <w:pStyle w:val="afff"/>
        <w:spacing w:line="360" w:lineRule="auto"/>
        <w:ind w:firstLine="709"/>
        <w:rPr>
          <w:rFonts w:ascii="Times New Roman" w:hAnsi="Times New Roman" w:cs="Times New Roman"/>
          <w:b/>
          <w:sz w:val="24"/>
          <w:szCs w:val="24"/>
        </w:rPr>
      </w:pPr>
      <w:r w:rsidRPr="002175B3">
        <w:rPr>
          <w:rFonts w:ascii="Times New Roman" w:hAnsi="Times New Roman" w:cs="Times New Roman"/>
          <w:b/>
          <w:sz w:val="24"/>
          <w:szCs w:val="24"/>
        </w:rPr>
        <w:t xml:space="preserve">Нормативно-правовая база учебного плана: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Федеральный закон от 29 декабря 2012 г. № 273-ФЗ "Об образовании в Российской Федерации" (далее – Закон об образовании);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Минобрнауки России от 06.10.2009 № 373 (ред. от 31.12.2015)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22.12.2009 № 15785);</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(Зарегистрировано в Минюсте России 03.03.2011 № 19993);</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Приказ Минобрнауки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AB5B21" w:rsidRPr="002175B3" w:rsidRDefault="00AB5B21" w:rsidP="002175B3">
      <w:pPr>
        <w:pStyle w:val="afff"/>
        <w:spacing w:line="360" w:lineRule="auto"/>
        <w:ind w:firstLine="709"/>
        <w:rPr>
          <w:rFonts w:ascii="Times New Roman" w:hAnsi="Times New Roman" w:cs="Times New Roman"/>
          <w:bCs/>
          <w:sz w:val="24"/>
          <w:szCs w:val="24"/>
        </w:rPr>
      </w:pPr>
      <w:r w:rsidRPr="002175B3">
        <w:rPr>
          <w:rFonts w:ascii="Times New Roman" w:hAnsi="Times New Roman" w:cs="Times New Roman"/>
          <w:sz w:val="24"/>
          <w:szCs w:val="24"/>
        </w:rPr>
        <w:t xml:space="preserve">- Приказ Минпросвещения России от </w:t>
      </w:r>
      <w:r w:rsidRPr="002175B3">
        <w:rPr>
          <w:rFonts w:ascii="Times New Roman" w:hAnsi="Times New Roman" w:cs="Times New Roman"/>
          <w:bCs/>
          <w:sz w:val="24"/>
          <w:szCs w:val="24"/>
        </w:rPr>
        <w:t>28 декабря 2018 г. № 345</w:t>
      </w:r>
      <w:r w:rsidRPr="002175B3">
        <w:rPr>
          <w:rFonts w:ascii="Times New Roman" w:hAnsi="Times New Roman" w:cs="Times New Roman"/>
          <w:sz w:val="24"/>
          <w:szCs w:val="24"/>
        </w:rPr>
        <w:t xml:space="preserve"> "</w:t>
      </w:r>
      <w:r w:rsidRPr="002175B3">
        <w:rPr>
          <w:rFonts w:ascii="Times New Roman" w:hAnsi="Times New Roman" w:cs="Times New Roman"/>
          <w:bCs/>
          <w:sz w:val="24"/>
          <w:szCs w:val="24"/>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от 08.05.2019 №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 345";</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Приказ  Министерства образования и науки Российской Федерации от 30.08.2013 №1015  "Об утверждении </w:t>
      </w:r>
      <w:r w:rsidRPr="002175B3">
        <w:rPr>
          <w:rFonts w:ascii="Times New Roman" w:hAnsi="Times New Roman" w:cs="Times New Roman"/>
          <w:bCs/>
          <w:sz w:val="24"/>
          <w:szCs w:val="24"/>
        </w:rPr>
        <w:t xml:space="preserve">порядка организации и осуществления </w:t>
      </w:r>
      <w:r w:rsidRPr="002175B3">
        <w:rPr>
          <w:rFonts w:ascii="Times New Roman" w:hAnsi="Times New Roman" w:cs="Times New Roman"/>
          <w:bCs/>
          <w:sz w:val="24"/>
          <w:szCs w:val="24"/>
        </w:rPr>
        <w:lastRenderedPageBreak/>
        <w:t xml:space="preserve">образовательной деятельности </w:t>
      </w:r>
      <w:r w:rsidRPr="002175B3">
        <w:rPr>
          <w:rFonts w:ascii="Times New Roman" w:hAnsi="Times New Roman" w:cs="Times New Roman"/>
          <w:sz w:val="24"/>
          <w:szCs w:val="24"/>
        </w:rPr>
        <w:t>по основным общеобразовательным программам - образовательным программам начального общего, основного общего и среднего общего образования" (в редакции Приказов Минобрнауки России от 13.12.2013 №1342, от 28.05.2014 №598, от 17.07.2015 №734);</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Приказ  Министерства образования и науки Российской Федерации от 09.01.2014 № 2 "Об утверждении порядка применения организациями, осуществляющими образовательную деятельность, </w:t>
      </w:r>
      <w:r w:rsidRPr="002175B3">
        <w:rPr>
          <w:rFonts w:ascii="Times New Roman" w:hAnsi="Times New Roman" w:cs="Times New Roman"/>
          <w:bCs/>
          <w:sz w:val="24"/>
          <w:szCs w:val="24"/>
        </w:rPr>
        <w:t>электронного обучения, дистанционных образовательных технологий</w:t>
      </w:r>
      <w:r w:rsidRPr="002175B3">
        <w:rPr>
          <w:rFonts w:ascii="Times New Roman" w:hAnsi="Times New Roman" w:cs="Times New Roman"/>
          <w:sz w:val="24"/>
          <w:szCs w:val="24"/>
        </w:rPr>
        <w:t xml:space="preserve"> при реализации образовательных программ";</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Министерства образования и науки Российской Федерации (Минобрнауки России) от 30 августа 2013 г. N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Приказ Министерства образования и науки РФ от 26.11. </w:t>
      </w:r>
      <w:smartTag w:uri="urn:schemas-microsoft-com:office:smarttags" w:element="metricconverter">
        <w:smartTagPr>
          <w:attr w:name="ProductID" w:val="2010 г"/>
        </w:smartTagPr>
        <w:r w:rsidRPr="002175B3">
          <w:rPr>
            <w:rFonts w:ascii="Times New Roman" w:hAnsi="Times New Roman" w:cs="Times New Roman"/>
            <w:sz w:val="24"/>
            <w:szCs w:val="24"/>
          </w:rPr>
          <w:t>2010 г</w:t>
        </w:r>
      </w:smartTag>
      <w:r w:rsidRPr="002175B3">
        <w:rPr>
          <w:rFonts w:ascii="Times New Roman" w:hAnsi="Times New Roman" w:cs="Times New Roman"/>
          <w:sz w:val="24"/>
          <w:szCs w:val="24"/>
        </w:rPr>
        <w:t>. № 1241 «О внесении изменений в ФГОС НОО, утверждённый приказом МО РФ от 06.10.2009 г. № 373»;</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Примерная основная образовательная программа начального общего образования, одобренная решением ФУМО по общему образованию от 08.04.2015, протокол № 1/15;</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Министерства образования и науки Российской Федерации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Комитета образования и науки Администрации Волгоградской области от 04.10.2011г. И-10/8759 «О реализации ступенчатого режима организации образовательного процесса в первых классах образовательных учреждений Волгоградской области»;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bCs/>
          <w:sz w:val="24"/>
          <w:szCs w:val="24"/>
        </w:rPr>
        <w:t>- Приказ Минобрнауки России от 31.12.2015 N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(Зарегистрировано в Минюсте России 02.02.2016 N 40936);</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Приказ Министерства образования и науки Волгоградской области от 23.06.2014 г. № 780 «Об организации деятельности по реализации и введению </w:t>
      </w:r>
      <w:r w:rsidRPr="002175B3">
        <w:rPr>
          <w:rFonts w:ascii="Times New Roman" w:hAnsi="Times New Roman" w:cs="Times New Roman"/>
          <w:sz w:val="24"/>
          <w:szCs w:val="24"/>
        </w:rPr>
        <w:lastRenderedPageBreak/>
        <w:t>федеральных государственных образовательных стандартов общего образования в Волгоградской области»;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Министерства образования и науки РФ от 08.10.2010 г. № ИК-1494/19 «О введении третьего часа физической культуры» с приложениями № 1 и № 2;</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Комитета по образованию и науке Администрации Волгоградской области от 16.06.2011г.  № И-11/5055 «О 3 часе урока физической культуры»;</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Министерства образования и науки Волгоградской области от 17.11.2013 г. № 1468 «Об утверждении примерных  учебных планов общеобразовательных  организаций Волгоградской области»;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Минобрнауки РФ от 04.10.2010 N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(Зарегистрировано в Минюсте РФ 03.02.2011 N 19682);</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Базисный учебный план начального общего образования;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Министерства образования и науки Российской Федерации </w:t>
      </w:r>
      <w:r w:rsidRPr="002175B3">
        <w:rPr>
          <w:rFonts w:ascii="Times New Roman" w:hAnsi="Times New Roman" w:cs="Times New Roman"/>
          <w:bCs/>
          <w:sz w:val="24"/>
          <w:szCs w:val="24"/>
        </w:rPr>
        <w:t>от 26 ноября 2015 г. № 1381</w:t>
      </w:r>
      <w:r w:rsidRPr="002175B3">
        <w:rPr>
          <w:rFonts w:ascii="Times New Roman" w:hAnsi="Times New Roman" w:cs="Times New Roman"/>
          <w:sz w:val="24"/>
          <w:szCs w:val="24"/>
        </w:rPr>
        <w:t> </w:t>
      </w:r>
      <w:r w:rsidRPr="002175B3">
        <w:rPr>
          <w:rFonts w:ascii="Times New Roman" w:hAnsi="Times New Roman" w:cs="Times New Roman"/>
          <w:iCs/>
          <w:sz w:val="24"/>
          <w:szCs w:val="24"/>
        </w:rPr>
        <w:t>«О проведении мониторинга качества образования»</w:t>
      </w:r>
      <w:r w:rsidRPr="002175B3">
        <w:rPr>
          <w:rFonts w:ascii="Times New Roman" w:hAnsi="Times New Roman" w:cs="Times New Roman"/>
          <w:sz w:val="24"/>
          <w:szCs w:val="24"/>
        </w:rPr>
        <w:t>;</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Министерства образования и науки Российской Федерации от 15 февраля 2017 года № МОН-П-617 «Об изучении русского языка, родного языка из числа языков народов Российской Федерации»;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Минобрнауки России от 09.10.2017 № ТС-945/08 «О реализации прав граждан на получение образования на родном языке»;</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Федеральной службы по надзору в сфере образования и науки от 20 июня 2018 г. № 05-192 «О вопросах изучения родных языков из числа языков народов РФ»;</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Минпросвещения России от 20.12.2018 N 03-510 "О направлении информации"(вместе с "Рекомендациями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Примерная программа по учебному предмету "Русский родной язык" для образовательных организаций, реализующих программы начального общего образования (одобрена ФУМО от 04.03.2019 № 1/19);</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lastRenderedPageBreak/>
        <w:t>- Письмо Комитета образования, науки и молодежной политики Волгоградской области от 17.04.2019 № И-10/3991;</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Основная образовательная программа начального общего образования МКОУ «СШ № 2»г. Палласовки;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Устав МКОУ «СШ № 2» г. Палласовки.</w:t>
      </w:r>
    </w:p>
    <w:p w:rsidR="00AB5B21" w:rsidRPr="002175B3" w:rsidRDefault="00AB5B21" w:rsidP="002175B3">
      <w:pPr>
        <w:pStyle w:val="afff"/>
        <w:spacing w:line="360" w:lineRule="auto"/>
        <w:ind w:firstLine="709"/>
        <w:rPr>
          <w:rFonts w:ascii="Times New Roman" w:hAnsi="Times New Roman" w:cs="Times New Roman"/>
          <w:sz w:val="24"/>
          <w:szCs w:val="24"/>
        </w:rPr>
      </w:pP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AB5B21" w:rsidRPr="002175B3" w:rsidRDefault="00AB5B21" w:rsidP="002175B3">
      <w:pPr>
        <w:pStyle w:val="afff"/>
        <w:numPr>
          <w:ilvl w:val="0"/>
          <w:numId w:val="60"/>
        </w:numPr>
        <w:spacing w:line="360" w:lineRule="auto"/>
        <w:ind w:left="0" w:firstLine="709"/>
        <w:rPr>
          <w:rFonts w:ascii="Times New Roman" w:hAnsi="Times New Roman" w:cs="Times New Roman"/>
          <w:sz w:val="24"/>
          <w:szCs w:val="24"/>
        </w:rPr>
      </w:pPr>
      <w:r w:rsidRPr="002175B3">
        <w:rPr>
          <w:rFonts w:ascii="Times New Roman" w:hAnsi="Times New Roman" w:cs="Times New Roman"/>
          <w:sz w:val="24"/>
          <w:szCs w:val="24"/>
        </w:rPr>
        <w:t>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AB5B21" w:rsidRPr="002175B3" w:rsidRDefault="00AB5B21" w:rsidP="002175B3">
      <w:pPr>
        <w:pStyle w:val="afff"/>
        <w:numPr>
          <w:ilvl w:val="0"/>
          <w:numId w:val="60"/>
        </w:numPr>
        <w:spacing w:line="360" w:lineRule="auto"/>
        <w:ind w:left="0" w:firstLine="709"/>
        <w:rPr>
          <w:rFonts w:ascii="Times New Roman" w:hAnsi="Times New Roman" w:cs="Times New Roman"/>
          <w:sz w:val="24"/>
          <w:szCs w:val="24"/>
        </w:rPr>
      </w:pPr>
      <w:r w:rsidRPr="002175B3">
        <w:rPr>
          <w:rFonts w:ascii="Times New Roman" w:hAnsi="Times New Roman" w:cs="Times New Roman"/>
          <w:sz w:val="24"/>
          <w:szCs w:val="24"/>
        </w:rPr>
        <w:t>формируются универсальные учебные действия;</w:t>
      </w:r>
    </w:p>
    <w:p w:rsidR="00AB5B21" w:rsidRPr="002175B3" w:rsidRDefault="00AB5B21" w:rsidP="002175B3">
      <w:pPr>
        <w:pStyle w:val="afff"/>
        <w:numPr>
          <w:ilvl w:val="0"/>
          <w:numId w:val="60"/>
        </w:numPr>
        <w:spacing w:line="360" w:lineRule="auto"/>
        <w:ind w:left="0" w:firstLine="709"/>
        <w:rPr>
          <w:rFonts w:ascii="Times New Roman" w:hAnsi="Times New Roman" w:cs="Times New Roman"/>
          <w:sz w:val="24"/>
          <w:szCs w:val="24"/>
        </w:rPr>
      </w:pPr>
      <w:r w:rsidRPr="002175B3">
        <w:rPr>
          <w:rFonts w:ascii="Times New Roman" w:hAnsi="Times New Roman" w:cs="Times New Roman"/>
          <w:sz w:val="24"/>
          <w:szCs w:val="24"/>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Учебный  план  в соответствии  с  федеральными  требованиями  ориентирован  на   4-х  летний  нормативный  срок  освоения  основной  </w:t>
      </w:r>
      <w:r w:rsidRPr="002175B3">
        <w:rPr>
          <w:rFonts w:ascii="Times New Roman" w:hAnsi="Times New Roman" w:cs="Times New Roman"/>
          <w:b/>
          <w:bCs/>
          <w:sz w:val="24"/>
          <w:szCs w:val="24"/>
        </w:rPr>
        <w:t>образовательной  программы начального общего  образования</w:t>
      </w:r>
      <w:r w:rsidRPr="002175B3">
        <w:rPr>
          <w:rFonts w:ascii="Times New Roman" w:hAnsi="Times New Roman" w:cs="Times New Roman"/>
          <w:sz w:val="24"/>
          <w:szCs w:val="24"/>
        </w:rPr>
        <w:t xml:space="preserve"> при </w:t>
      </w:r>
      <w:r w:rsidRPr="002175B3">
        <w:rPr>
          <w:rFonts w:ascii="Times New Roman" w:hAnsi="Times New Roman" w:cs="Times New Roman"/>
          <w:iCs/>
          <w:sz w:val="24"/>
          <w:szCs w:val="24"/>
        </w:rPr>
        <w:t>5-дневной учебной неделе.</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b/>
          <w:bCs/>
          <w:sz w:val="24"/>
          <w:szCs w:val="24"/>
        </w:rPr>
        <w:t xml:space="preserve">         Продолжительность учебного года  для 1-го класса –33 недели</w:t>
      </w:r>
      <w:r w:rsidRPr="002175B3">
        <w:rPr>
          <w:rFonts w:ascii="Times New Roman" w:hAnsi="Times New Roman" w:cs="Times New Roman"/>
          <w:sz w:val="24"/>
          <w:szCs w:val="24"/>
        </w:rPr>
        <w:t xml:space="preserve">.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b/>
          <w:bCs/>
          <w:sz w:val="24"/>
          <w:szCs w:val="24"/>
        </w:rPr>
        <w:t>Продолжительность учебного года  для 2-4-го  классов – не менее 34 недель</w:t>
      </w:r>
      <w:r w:rsidRPr="002175B3">
        <w:rPr>
          <w:rFonts w:ascii="Times New Roman" w:hAnsi="Times New Roman" w:cs="Times New Roman"/>
          <w:sz w:val="24"/>
          <w:szCs w:val="24"/>
        </w:rPr>
        <w:t>. Обучение без балльного оценивания в первом полугодии 2 класса.</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С целью реализации « ступенчатого» режима организации образовательного процесса в первых классах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продолжительность учебного года составляет 33 учебные недели;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дополнительные недельные каникулы – на шестой учебной неделе третьей четверти;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в сентябре-октябре проводятся 3 урока по 35 минут каждый,</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в ноябре-декабре – 4 урока по 35 минут каждый,</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в январе – мае – по 4 урока по 40 минут каждый;</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в середине учебной недели – облегчённый учебный день;</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lastRenderedPageBreak/>
        <w:t>в середине учебного дня – одна динамическая пауза продолжительностью 30 минут;</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обучение без домашних заданий и балльного оценивания обучающихся.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МКОУ «СШ № 2»  реализует основную образовательную программу в 1-4-х классах начальной школы сиспользованием УМК «Школа России»</w:t>
      </w:r>
      <w:r w:rsidR="00325D02" w:rsidRPr="002175B3">
        <w:rPr>
          <w:rFonts w:ascii="Times New Roman" w:hAnsi="Times New Roman" w:cs="Times New Roman"/>
          <w:sz w:val="24"/>
          <w:szCs w:val="24"/>
        </w:rPr>
        <w:t xml:space="preserve">. </w:t>
      </w:r>
      <w:r w:rsidRPr="002175B3">
        <w:rPr>
          <w:rFonts w:ascii="Times New Roman" w:hAnsi="Times New Roman" w:cs="Times New Roman"/>
          <w:sz w:val="24"/>
          <w:szCs w:val="24"/>
        </w:rPr>
        <w:t>Содержание, структура и организация учебного материала, дидактический, методический инструментарий в УМК направлены на достижение личностных, метапредметных и предметных результатов развития ученика на основе усвоения универсальных учебных действий и формирование положительной мотивации к получению знаний. УМК «Школа России» построен на единых для всех учебных предметов основополагающих принципах, имеет полное программно-методическое сопровождение и гарантирует преемственность с дошкольным образованием. Ведущая целевая установка и основные средства её реализации, заложенные в основу УМК «Школа России», направлены на обеспечение современного образования младшего школьника в контексте требований ФГОС НОО.</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Реализация учебного плана школы обеспечена необходимыми педагогическими кадрами соответствующей квалификации, программно-методическими комплексами (учебными программами, учебниками, методическими рекомендациями, дидактическими материалами, контрольными заданиями по всем компонентам плана).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Финансирование учебного плана школы осуществляется исходя из максимально допустимой годовой нагрузки, с учётом часов, необходимых для деления класса на 2 группы при проведении занятий по иностранному языку при количестве детей 25 и более и по  ОРКСЭ в 4-х классах при выборе разных модулей.</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Учебный план школы определяет: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структуру обязательных предметных областей: Русский язык и литература, Родной язык и родная литература, Иностранный язык, Математика, Обществознание и Естествознание (Окружающий мир), Искусство, Технология, Физическая культура;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максимальный объём аудиторной нагрузки обучающихся;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Учебный план включает только обязательную часть. В условиях пятидневной рабочей недели, часть формируемая участниками образовательного процесса отсутствует. Обязательная часть обеспечивает реализацию требований федерального </w:t>
      </w:r>
      <w:r w:rsidRPr="002175B3">
        <w:rPr>
          <w:rFonts w:ascii="Times New Roman" w:hAnsi="Times New Roman" w:cs="Times New Roman"/>
          <w:sz w:val="24"/>
          <w:szCs w:val="24"/>
        </w:rPr>
        <w:lastRenderedPageBreak/>
        <w:t>государственного образовательного стандарта, право на полноценное образование, отражает содержание образования, включает в себя перечень учебных предметов и количество часов на их изучение.</w:t>
      </w:r>
    </w:p>
    <w:p w:rsidR="00AB5B21" w:rsidRPr="002175B3" w:rsidRDefault="00AB5B21" w:rsidP="002175B3">
      <w:pPr>
        <w:pStyle w:val="afff"/>
        <w:spacing w:line="360" w:lineRule="auto"/>
        <w:ind w:firstLine="709"/>
        <w:rPr>
          <w:rFonts w:ascii="Times New Roman" w:hAnsi="Times New Roman" w:cs="Times New Roman"/>
          <w:b/>
          <w:color w:val="000000"/>
          <w:sz w:val="24"/>
          <w:szCs w:val="24"/>
          <w:u w:val="single"/>
        </w:rPr>
      </w:pPr>
      <w:r w:rsidRPr="002175B3">
        <w:rPr>
          <w:rFonts w:ascii="Times New Roman" w:hAnsi="Times New Roman" w:cs="Times New Roman"/>
          <w:sz w:val="24"/>
          <w:szCs w:val="24"/>
        </w:rPr>
        <w:t>Со 2-го класса изучается учебный предмет «Иностранный язык» (английский) 2 часа в неделю. В 4-м классе в рамках учебного предмета «Основы религиозной культуры и светской этики» по выбору обучающихся и их родителей (законных представителей) изучаются модули:«Основы православной культуры» и «Основы светской этики».</w:t>
      </w:r>
    </w:p>
    <w:p w:rsidR="00AB5B21" w:rsidRPr="002175B3" w:rsidRDefault="00AB5B21" w:rsidP="002175B3">
      <w:pPr>
        <w:pStyle w:val="aff"/>
        <w:spacing w:before="0" w:beforeAutospacing="0" w:after="0" w:line="360" w:lineRule="auto"/>
        <w:ind w:firstLine="709"/>
        <w:jc w:val="center"/>
        <w:rPr>
          <w:b/>
          <w:bCs/>
          <w:color w:val="000000"/>
        </w:rPr>
      </w:pPr>
      <w:r w:rsidRPr="002175B3">
        <w:rPr>
          <w:b/>
          <w:bCs/>
          <w:color w:val="000000"/>
        </w:rPr>
        <w:t>Базовый компонент представлен образовательными областями</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Русский язык и литература</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Важнейшая роль в реализации целей и задач, стоящих перед начальной школой, принадлежит изучению родного языка. На изучение </w:t>
      </w:r>
      <w:r w:rsidRPr="002175B3">
        <w:rPr>
          <w:rFonts w:ascii="Times New Roman" w:hAnsi="Times New Roman" w:cs="Times New Roman"/>
          <w:i/>
          <w:sz w:val="24"/>
          <w:szCs w:val="24"/>
        </w:rPr>
        <w:t>русского языка</w:t>
      </w:r>
      <w:r w:rsidRPr="002175B3">
        <w:rPr>
          <w:rFonts w:ascii="Times New Roman" w:hAnsi="Times New Roman" w:cs="Times New Roman"/>
          <w:sz w:val="24"/>
          <w:szCs w:val="24"/>
        </w:rPr>
        <w:t xml:space="preserve"> в 1-4-хклассах отводитсяпо 5 часов в неделю.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В 1-3-х классах на уроки </w:t>
      </w:r>
      <w:r w:rsidRPr="002175B3">
        <w:rPr>
          <w:rFonts w:ascii="Times New Roman" w:hAnsi="Times New Roman" w:cs="Times New Roman"/>
          <w:i/>
          <w:sz w:val="24"/>
          <w:szCs w:val="24"/>
        </w:rPr>
        <w:t>литературного чтения</w:t>
      </w:r>
      <w:r w:rsidRPr="002175B3">
        <w:rPr>
          <w:rFonts w:ascii="Times New Roman" w:hAnsi="Times New Roman" w:cs="Times New Roman"/>
          <w:sz w:val="24"/>
          <w:szCs w:val="24"/>
        </w:rPr>
        <w:t xml:space="preserve"> отводится по 4 часа в неделю, в 4-х классах по 3 часа в неделю.</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Изучение области «</w:t>
      </w:r>
      <w:r w:rsidRPr="002175B3">
        <w:rPr>
          <w:rFonts w:ascii="Times New Roman" w:hAnsi="Times New Roman" w:cs="Times New Roman"/>
          <w:i/>
          <w:sz w:val="24"/>
          <w:szCs w:val="24"/>
        </w:rPr>
        <w:t>Русский язык и литература»</w:t>
      </w:r>
      <w:r w:rsidRPr="002175B3">
        <w:rPr>
          <w:rFonts w:ascii="Times New Roman" w:hAnsi="Times New Roman" w:cs="Times New Roman"/>
          <w:sz w:val="24"/>
          <w:szCs w:val="24"/>
        </w:rPr>
        <w:t xml:space="preserve"> формирует первоначальные представления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Родной язык и родная литература.</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Образовательная область представлена учебными предметами «Родной язык», «Литературное чтение на родном языке». Изучение предметной области «Родной язык и литературное чтение на родном языке» согласовано с родительской общественностью на основании заявления родителей (законных представителей) и решением педагогического совета. В 1 –х </w:t>
      </w:r>
      <w:r w:rsidR="00325D02" w:rsidRPr="002175B3">
        <w:rPr>
          <w:rFonts w:ascii="Times New Roman" w:hAnsi="Times New Roman" w:cs="Times New Roman"/>
          <w:sz w:val="24"/>
          <w:szCs w:val="24"/>
        </w:rPr>
        <w:t xml:space="preserve">класса в объеме 1 ч. В неделю изучается «Родной язык (русский), </w:t>
      </w:r>
      <w:r w:rsidRPr="002175B3">
        <w:rPr>
          <w:rFonts w:ascii="Times New Roman" w:hAnsi="Times New Roman" w:cs="Times New Roman"/>
          <w:sz w:val="24"/>
          <w:szCs w:val="24"/>
        </w:rPr>
        <w:t xml:space="preserve">2-4 классах изучаются «Родной (русский) язык» -0,5 ч в неделю, «Литературное чтение на родном (русском) языке»-0,5 часа в неделю. Предметы обеспечивают формирование представления о родном языке как духовной,нравственной и культурной ценности народа, формируют познавательный интерес, любовь,уважительное отношение к родному языку, а через него - к родной культуре. </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 xml:space="preserve">Иностранные языки. </w:t>
      </w:r>
    </w:p>
    <w:p w:rsidR="00AB5B21" w:rsidRPr="002175B3" w:rsidRDefault="00AB5B21" w:rsidP="002175B3">
      <w:pPr>
        <w:pStyle w:val="afff"/>
        <w:spacing w:line="360" w:lineRule="auto"/>
        <w:ind w:firstLine="709"/>
        <w:rPr>
          <w:rFonts w:ascii="Times New Roman" w:hAnsi="Times New Roman" w:cs="Times New Roman"/>
          <w:b/>
          <w:sz w:val="24"/>
          <w:szCs w:val="24"/>
        </w:rPr>
      </w:pPr>
      <w:r w:rsidRPr="002175B3">
        <w:rPr>
          <w:rFonts w:ascii="Times New Roman" w:hAnsi="Times New Roman" w:cs="Times New Roman"/>
          <w:sz w:val="24"/>
          <w:szCs w:val="24"/>
        </w:rPr>
        <w:lastRenderedPageBreak/>
        <w:t>Образовательная область представлена предметом «Иностранный язык» (английский), обучение ведется со 2 класса, способствует развитию языковой компетентности учащихся.</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Математика и информатика</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Образовательная область «Математика и информатика» представлена предметом </w:t>
      </w:r>
      <w:r w:rsidRPr="002175B3">
        <w:rPr>
          <w:rFonts w:ascii="Times New Roman" w:hAnsi="Times New Roman" w:cs="Times New Roman"/>
          <w:i/>
          <w:sz w:val="24"/>
          <w:szCs w:val="24"/>
        </w:rPr>
        <w:t xml:space="preserve">«Математика». </w:t>
      </w:r>
      <w:r w:rsidRPr="002175B3">
        <w:rPr>
          <w:rFonts w:ascii="Times New Roman" w:hAnsi="Times New Roman" w:cs="Times New Roman"/>
          <w:sz w:val="24"/>
          <w:szCs w:val="24"/>
        </w:rPr>
        <w:t>Изучение математики содействует расширению предметного контекста математики, развитию коммуникативной компетентности и общеинтеллектуальных способностей детей, развитию математической речи, логического и алгоритмического воображения. Количество учебных часов, отводимых на изучение предмета «Математика» в параллелях 1-4-х классов – 4 часа в неделю.</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Обществознание и естествознание</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Образовательная область «Обществознание и естествознание» представлена предметным курсом </w:t>
      </w:r>
      <w:r w:rsidRPr="002175B3">
        <w:rPr>
          <w:rFonts w:ascii="Times New Roman" w:hAnsi="Times New Roman" w:cs="Times New Roman"/>
          <w:i/>
          <w:sz w:val="24"/>
          <w:szCs w:val="24"/>
        </w:rPr>
        <w:t>«Окружающий мир»,</w:t>
      </w:r>
      <w:r w:rsidRPr="002175B3">
        <w:rPr>
          <w:rFonts w:ascii="Times New Roman" w:hAnsi="Times New Roman" w:cs="Times New Roman"/>
          <w:sz w:val="24"/>
          <w:szCs w:val="24"/>
        </w:rPr>
        <w:t xml:space="preserve">с учебной нагрузкой 2 часа в неделю.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Изучение данной области направлено на формирование уважительного отношения к природе, семье, России, её культуре, современной жизни. </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bookmarkStart w:id="229" w:name="_Toc294246103"/>
      <w:r w:rsidRPr="002175B3">
        <w:rPr>
          <w:rFonts w:ascii="Times New Roman" w:hAnsi="Times New Roman" w:cs="Times New Roman"/>
          <w:b/>
          <w:sz w:val="24"/>
          <w:szCs w:val="24"/>
        </w:rPr>
        <w:t>Основы религиозных культур и светской этики</w:t>
      </w:r>
      <w:bookmarkEnd w:id="229"/>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Количество учебных часов, отводимых на изучение предмета в 4-х классах – 1 час в неделю.</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Физическая культура</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Учебный предмет </w:t>
      </w:r>
      <w:r w:rsidRPr="002175B3">
        <w:rPr>
          <w:rFonts w:ascii="Times New Roman" w:hAnsi="Times New Roman" w:cs="Times New Roman"/>
          <w:i/>
          <w:sz w:val="24"/>
          <w:szCs w:val="24"/>
        </w:rPr>
        <w:t>«Физическая культура»</w:t>
      </w:r>
      <w:r w:rsidRPr="002175B3">
        <w:rPr>
          <w:rFonts w:ascii="Times New Roman" w:hAnsi="Times New Roman" w:cs="Times New Roman"/>
          <w:sz w:val="24"/>
          <w:szCs w:val="24"/>
        </w:rPr>
        <w:t xml:space="preserve"> изучается в начальной школе с учебной нагрузкой 2 часа в неделю  за счёт обязательной части учебной программы, а третий час за счёт часов внеурочной деятельности. Увеличение учебных часов проводится в пределах максимально допустимой нагрузки обучающихся в соответствии с санитарно-гигиеническими требованиями (СанПиН 2.4.2.2821-10, раздел </w:t>
      </w:r>
      <w:r w:rsidRPr="002175B3">
        <w:rPr>
          <w:rFonts w:ascii="Times New Roman" w:hAnsi="Times New Roman" w:cs="Times New Roman"/>
          <w:sz w:val="24"/>
          <w:szCs w:val="24"/>
          <w:lang w:val="en-US"/>
        </w:rPr>
        <w:t>X</w:t>
      </w:r>
      <w:r w:rsidRPr="002175B3">
        <w:rPr>
          <w:rFonts w:ascii="Times New Roman" w:hAnsi="Times New Roman" w:cs="Times New Roman"/>
          <w:sz w:val="24"/>
          <w:szCs w:val="24"/>
        </w:rPr>
        <w:t xml:space="preserve">, таблица№3 «Гигиенические требования к максимальным величинам недельной образовательной нагрузки»). Занятия проводит учитель начальных классов (спортивный зал, спортивная площадка). С целью сохранения норм </w:t>
      </w:r>
      <w:r w:rsidRPr="002175B3">
        <w:rPr>
          <w:rFonts w:ascii="Times New Roman" w:hAnsi="Times New Roman" w:cs="Times New Roman"/>
          <w:sz w:val="24"/>
          <w:szCs w:val="24"/>
        </w:rPr>
        <w:lastRenderedPageBreak/>
        <w:t>двигательной активности, предупреждения гиподинамии предусмотрены следующие мероприятия: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-гимнастика до начала занятий;</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-динамический час для учащихся 1 классов;</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-спортивные мероприятия и кружковая работа во второй половине дня.</w:t>
      </w:r>
      <w:r w:rsidRPr="002175B3">
        <w:rPr>
          <w:rFonts w:ascii="Times New Roman" w:hAnsi="Times New Roman" w:cs="Times New Roman"/>
          <w:b/>
          <w:sz w:val="24"/>
          <w:szCs w:val="24"/>
        </w:rPr>
        <w:tab/>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Искусство</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В учебном плане данная образовательная область представлена следующими предметами: </w:t>
      </w:r>
      <w:r w:rsidRPr="002175B3">
        <w:rPr>
          <w:rFonts w:ascii="Times New Roman" w:hAnsi="Times New Roman" w:cs="Times New Roman"/>
          <w:i/>
          <w:sz w:val="24"/>
          <w:szCs w:val="24"/>
        </w:rPr>
        <w:t>«Изобразительное искусство»</w:t>
      </w:r>
      <w:r w:rsidRPr="002175B3">
        <w:rPr>
          <w:rFonts w:ascii="Times New Roman" w:hAnsi="Times New Roman" w:cs="Times New Roman"/>
          <w:sz w:val="24"/>
          <w:szCs w:val="24"/>
        </w:rPr>
        <w:t xml:space="preserve"> - по 1 часу в неделю; </w:t>
      </w:r>
      <w:r w:rsidRPr="002175B3">
        <w:rPr>
          <w:rFonts w:ascii="Times New Roman" w:hAnsi="Times New Roman" w:cs="Times New Roman"/>
          <w:i/>
          <w:sz w:val="24"/>
          <w:szCs w:val="24"/>
        </w:rPr>
        <w:t>«Музыка»</w:t>
      </w:r>
      <w:r w:rsidRPr="002175B3">
        <w:rPr>
          <w:rFonts w:ascii="Times New Roman" w:hAnsi="Times New Roman" w:cs="Times New Roman"/>
          <w:sz w:val="24"/>
          <w:szCs w:val="24"/>
        </w:rPr>
        <w:t xml:space="preserve"> - по 1 часу в неделю.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Технология</w:t>
      </w:r>
    </w:p>
    <w:p w:rsidR="00AB5B21" w:rsidRPr="00D71486" w:rsidRDefault="00AB5B21" w:rsidP="00D71486">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Образовательная область «Технология» представлена предметом </w:t>
      </w:r>
      <w:r w:rsidRPr="002175B3">
        <w:rPr>
          <w:rFonts w:ascii="Times New Roman" w:hAnsi="Times New Roman" w:cs="Times New Roman"/>
          <w:i/>
          <w:sz w:val="24"/>
          <w:szCs w:val="24"/>
        </w:rPr>
        <w:t xml:space="preserve">«Технология» </w:t>
      </w:r>
      <w:r w:rsidRPr="002175B3">
        <w:rPr>
          <w:rFonts w:ascii="Times New Roman" w:hAnsi="Times New Roman" w:cs="Times New Roman"/>
          <w:sz w:val="24"/>
          <w:szCs w:val="24"/>
        </w:rPr>
        <w:t xml:space="preserve">в 1-4-х классах, на который отводится 1 час в неделю.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w:t>
      </w:r>
      <w:r w:rsidR="00D71486">
        <w:rPr>
          <w:rFonts w:ascii="Times New Roman" w:hAnsi="Times New Roman" w:cs="Times New Roman"/>
          <w:sz w:val="24"/>
          <w:szCs w:val="24"/>
        </w:rPr>
        <w:t>преобразовательной деятельности.</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5"/>
        <w:gridCol w:w="2352"/>
        <w:gridCol w:w="939"/>
        <w:gridCol w:w="997"/>
        <w:gridCol w:w="997"/>
        <w:gridCol w:w="1140"/>
        <w:gridCol w:w="1283"/>
      </w:tblGrid>
      <w:tr w:rsidR="00E2395D" w:rsidRPr="002175B3" w:rsidTr="002A54DB">
        <w:trPr>
          <w:trHeight w:val="840"/>
          <w:jc w:val="center"/>
        </w:trPr>
        <w:tc>
          <w:tcPr>
            <w:tcW w:w="9633" w:type="dxa"/>
            <w:gridSpan w:val="7"/>
            <w:tcBorders>
              <w:top w:val="single" w:sz="4" w:space="0" w:color="auto"/>
              <w:left w:val="single" w:sz="4" w:space="0" w:color="auto"/>
              <w:bottom w:val="nil"/>
              <w:right w:val="single" w:sz="4" w:space="0" w:color="auto"/>
            </w:tcBorders>
            <w:vAlign w:val="center"/>
          </w:tcPr>
          <w:p w:rsidR="00E2395D" w:rsidRPr="002175B3" w:rsidRDefault="00325D02" w:rsidP="00D71486">
            <w:pPr>
              <w:tabs>
                <w:tab w:val="left" w:pos="4500"/>
                <w:tab w:val="left" w:pos="9180"/>
                <w:tab w:val="left" w:pos="9360"/>
              </w:tabs>
              <w:spacing w:line="360" w:lineRule="auto"/>
              <w:jc w:val="center"/>
              <w:rPr>
                <w:b/>
                <w:bCs/>
              </w:rPr>
            </w:pPr>
            <w:r w:rsidRPr="002175B3">
              <w:rPr>
                <w:b/>
                <w:bCs/>
              </w:rPr>
              <w:t xml:space="preserve">Учебный </w:t>
            </w:r>
            <w:r w:rsidR="00E2395D" w:rsidRPr="002175B3">
              <w:rPr>
                <w:b/>
                <w:bCs/>
              </w:rPr>
              <w:t xml:space="preserve"> план </w:t>
            </w:r>
          </w:p>
          <w:p w:rsidR="00E2395D" w:rsidRPr="002175B3" w:rsidRDefault="00E2395D" w:rsidP="00D71486">
            <w:pPr>
              <w:tabs>
                <w:tab w:val="left" w:pos="4500"/>
                <w:tab w:val="left" w:pos="9180"/>
                <w:tab w:val="left" w:pos="9360"/>
              </w:tabs>
              <w:spacing w:line="360" w:lineRule="auto"/>
              <w:jc w:val="center"/>
              <w:rPr>
                <w:b/>
                <w:bCs/>
              </w:rPr>
            </w:pPr>
            <w:r w:rsidRPr="002175B3">
              <w:rPr>
                <w:b/>
                <w:bCs/>
              </w:rPr>
              <w:t xml:space="preserve">начального общего образования </w:t>
            </w:r>
          </w:p>
          <w:p w:rsidR="00E2395D" w:rsidRPr="002175B3" w:rsidRDefault="00E2395D" w:rsidP="00D71486">
            <w:pPr>
              <w:tabs>
                <w:tab w:val="left" w:pos="4500"/>
                <w:tab w:val="left" w:pos="9180"/>
                <w:tab w:val="left" w:pos="9360"/>
              </w:tabs>
              <w:spacing w:line="360" w:lineRule="auto"/>
              <w:jc w:val="center"/>
              <w:rPr>
                <w:b/>
                <w:bCs/>
              </w:rPr>
            </w:pPr>
            <w:r w:rsidRPr="002175B3">
              <w:rPr>
                <w:b/>
                <w:bCs/>
              </w:rPr>
              <w:t>годовой</w:t>
            </w:r>
          </w:p>
        </w:tc>
      </w:tr>
      <w:tr w:rsidR="00E2395D" w:rsidRPr="002175B3" w:rsidTr="002A54DB">
        <w:trPr>
          <w:trHeight w:val="444"/>
          <w:jc w:val="center"/>
        </w:trPr>
        <w:tc>
          <w:tcPr>
            <w:tcW w:w="1925"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
                <w:bCs/>
              </w:rPr>
            </w:pPr>
            <w:r w:rsidRPr="002175B3">
              <w:rPr>
                <w:b/>
                <w:bCs/>
              </w:rPr>
              <w:t>Предметные области</w:t>
            </w:r>
          </w:p>
        </w:tc>
        <w:tc>
          <w:tcPr>
            <w:tcW w:w="2352"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A323CC" w:rsidP="00D71486">
            <w:pPr>
              <w:tabs>
                <w:tab w:val="left" w:pos="4500"/>
                <w:tab w:val="left" w:pos="9180"/>
                <w:tab w:val="left" w:pos="9360"/>
              </w:tabs>
              <w:spacing w:line="360" w:lineRule="auto"/>
              <w:rPr>
                <w:b/>
                <w:bCs/>
              </w:rPr>
            </w:pPr>
            <w:r w:rsidRPr="00A323CC">
              <w:rPr>
                <w:noProof/>
                <w:lang w:val="en-US"/>
              </w:rPr>
              <w:pict>
                <v:line id="Прямая соединительная линия 165835" o:spid="_x0000_s1026" style="position:absolute;flip:y;z-index:251664384;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E2395D" w:rsidRPr="002175B3">
              <w:rPr>
                <w:b/>
                <w:bCs/>
              </w:rPr>
              <w:t xml:space="preserve">учебные </w:t>
            </w:r>
          </w:p>
          <w:p w:rsidR="00E2395D" w:rsidRPr="002175B3" w:rsidRDefault="00E2395D" w:rsidP="00D71486">
            <w:pPr>
              <w:tabs>
                <w:tab w:val="left" w:pos="4500"/>
                <w:tab w:val="left" w:pos="9180"/>
                <w:tab w:val="left" w:pos="9360"/>
              </w:tabs>
              <w:spacing w:line="360" w:lineRule="auto"/>
              <w:rPr>
                <w:b/>
                <w:bCs/>
              </w:rPr>
            </w:pPr>
            <w:r w:rsidRPr="002175B3">
              <w:rPr>
                <w:b/>
                <w:bCs/>
              </w:rPr>
              <w:t xml:space="preserve">предметы </w:t>
            </w:r>
          </w:p>
          <w:p w:rsidR="00E2395D" w:rsidRPr="002175B3" w:rsidRDefault="00E2395D" w:rsidP="00D71486">
            <w:pPr>
              <w:spacing w:line="360" w:lineRule="auto"/>
              <w:jc w:val="right"/>
              <w:rPr>
                <w:b/>
              </w:rPr>
            </w:pPr>
            <w:r w:rsidRPr="002175B3">
              <w:rPr>
                <w:b/>
              </w:rPr>
              <w:t>классы</w:t>
            </w:r>
          </w:p>
        </w:tc>
        <w:tc>
          <w:tcPr>
            <w:tcW w:w="4073" w:type="dxa"/>
            <w:gridSpan w:val="4"/>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
                <w:bCs/>
              </w:rPr>
            </w:pPr>
            <w:r w:rsidRPr="002175B3">
              <w:rPr>
                <w:b/>
                <w:bCs/>
              </w:rPr>
              <w:t>Количество часов в год</w:t>
            </w: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
                <w:bCs/>
              </w:rPr>
            </w:pPr>
            <w:r w:rsidRPr="002175B3">
              <w:rPr>
                <w:b/>
                <w:bCs/>
              </w:rPr>
              <w:t>Всего</w:t>
            </w:r>
          </w:p>
        </w:tc>
      </w:tr>
      <w:tr w:rsidR="00E2395D" w:rsidRPr="002175B3" w:rsidTr="002A54DB">
        <w:trPr>
          <w:trHeight w:val="444"/>
          <w:jc w:val="center"/>
        </w:trPr>
        <w:tc>
          <w:tcPr>
            <w:tcW w:w="1925"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spacing w:line="360" w:lineRule="auto"/>
              <w:rPr>
                <w:b/>
              </w:rPr>
            </w:pPr>
          </w:p>
        </w:tc>
        <w:tc>
          <w:tcPr>
            <w:tcW w:w="2352"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spacing w:line="360" w:lineRule="auto"/>
              <w:rPr>
                <w:b/>
              </w:rPr>
            </w:pPr>
          </w:p>
        </w:tc>
        <w:tc>
          <w:tcPr>
            <w:tcW w:w="939"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jc w:val="center"/>
              <w:rPr>
                <w:b/>
                <w:bCs/>
              </w:rPr>
            </w:pPr>
            <w:r w:rsidRPr="002175B3">
              <w:rPr>
                <w:b/>
                <w:bCs/>
              </w:rPr>
              <w:t>I</w:t>
            </w:r>
          </w:p>
        </w:tc>
        <w:tc>
          <w:tcPr>
            <w:tcW w:w="997"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jc w:val="center"/>
              <w:rPr>
                <w:b/>
                <w:bCs/>
              </w:rPr>
            </w:pPr>
            <w:r w:rsidRPr="002175B3">
              <w:rPr>
                <w:b/>
                <w:bCs/>
              </w:rPr>
              <w:t>II</w:t>
            </w:r>
          </w:p>
        </w:tc>
        <w:tc>
          <w:tcPr>
            <w:tcW w:w="997"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jc w:val="center"/>
              <w:rPr>
                <w:b/>
                <w:bCs/>
              </w:rPr>
            </w:pPr>
            <w:r w:rsidRPr="002175B3">
              <w:rPr>
                <w:b/>
                <w:bCs/>
              </w:rPr>
              <w:t>III</w:t>
            </w:r>
          </w:p>
        </w:tc>
        <w:tc>
          <w:tcPr>
            <w:tcW w:w="1140"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jc w:val="center"/>
              <w:rPr>
                <w:b/>
                <w:bCs/>
              </w:rPr>
            </w:pPr>
            <w:r w:rsidRPr="002175B3">
              <w:rPr>
                <w:b/>
                <w:bCs/>
              </w:rPr>
              <w:t>IV</w:t>
            </w:r>
          </w:p>
        </w:tc>
        <w:tc>
          <w:tcPr>
            <w:tcW w:w="1283"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spacing w:line="360" w:lineRule="auto"/>
              <w:rPr>
                <w:b/>
                <w:bCs/>
              </w:rPr>
            </w:pP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
                <w:bCs/>
                <w:i/>
              </w:rPr>
            </w:pPr>
          </w:p>
        </w:tc>
        <w:tc>
          <w:tcPr>
            <w:tcW w:w="235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i/>
              </w:rPr>
            </w:pPr>
            <w:r w:rsidRPr="002175B3">
              <w:rPr>
                <w:bCs/>
                <w:i/>
              </w:rPr>
              <w:t>Обязательная часть</w:t>
            </w:r>
          </w:p>
        </w:tc>
        <w:tc>
          <w:tcPr>
            <w:tcW w:w="5356" w:type="dxa"/>
            <w:gridSpan w:val="5"/>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
                <w:bCs/>
              </w:rPr>
            </w:pPr>
          </w:p>
        </w:tc>
      </w:tr>
      <w:tr w:rsidR="00E2395D" w:rsidRPr="002175B3" w:rsidTr="002A54DB">
        <w:trPr>
          <w:trHeight w:val="444"/>
          <w:jc w:val="center"/>
        </w:trPr>
        <w:tc>
          <w:tcPr>
            <w:tcW w:w="1925" w:type="dxa"/>
            <w:vMerge w:val="restart"/>
            <w:tcBorders>
              <w:top w:val="single" w:sz="4" w:space="0" w:color="auto"/>
              <w:left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r w:rsidRPr="002175B3">
              <w:rPr>
                <w:bCs/>
              </w:rPr>
              <w:t>Филология</w:t>
            </w:r>
          </w:p>
        </w:tc>
        <w:tc>
          <w:tcPr>
            <w:tcW w:w="235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r w:rsidRPr="002175B3">
              <w:rPr>
                <w:bCs/>
              </w:rPr>
              <w:t>Русский язык</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165</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170</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170</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170</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675</w:t>
            </w:r>
          </w:p>
        </w:tc>
      </w:tr>
      <w:tr w:rsidR="00E2395D" w:rsidRPr="002175B3" w:rsidTr="002A54DB">
        <w:trPr>
          <w:trHeight w:val="444"/>
          <w:jc w:val="center"/>
        </w:trPr>
        <w:tc>
          <w:tcPr>
            <w:tcW w:w="1925" w:type="dxa"/>
            <w:vMerge/>
            <w:tcBorders>
              <w:left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p>
        </w:tc>
        <w:tc>
          <w:tcPr>
            <w:tcW w:w="235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r w:rsidRPr="002175B3">
              <w:rPr>
                <w:bCs/>
              </w:rPr>
              <w:t>Литературное чтение</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132</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136</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136</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325D02" w:rsidP="00D71486">
            <w:pPr>
              <w:tabs>
                <w:tab w:val="left" w:pos="4500"/>
                <w:tab w:val="left" w:pos="9180"/>
                <w:tab w:val="left" w:pos="9360"/>
              </w:tabs>
              <w:spacing w:line="360" w:lineRule="auto"/>
              <w:jc w:val="center"/>
              <w:rPr>
                <w:bCs/>
              </w:rPr>
            </w:pPr>
            <w:r w:rsidRPr="002175B3">
              <w:rPr>
                <w:bCs/>
              </w:rPr>
              <w:t>102</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506</w:t>
            </w:r>
          </w:p>
        </w:tc>
      </w:tr>
      <w:tr w:rsidR="002F202C" w:rsidRPr="002175B3" w:rsidTr="002A54DB">
        <w:trPr>
          <w:trHeight w:val="444"/>
          <w:jc w:val="center"/>
        </w:trPr>
        <w:tc>
          <w:tcPr>
            <w:tcW w:w="1925" w:type="dxa"/>
            <w:vMerge/>
            <w:tcBorders>
              <w:left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rPr>
                <w:bCs/>
              </w:rPr>
            </w:pPr>
          </w:p>
        </w:tc>
        <w:tc>
          <w:tcPr>
            <w:tcW w:w="2352"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rPr>
                <w:bCs/>
              </w:rPr>
            </w:pPr>
            <w:r w:rsidRPr="002175B3">
              <w:rPr>
                <w:bCs/>
              </w:rPr>
              <w:t>Родной язык и литературное чтение</w:t>
            </w:r>
          </w:p>
        </w:tc>
        <w:tc>
          <w:tcPr>
            <w:tcW w:w="939"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jc w:val="center"/>
              <w:rPr>
                <w:bCs/>
              </w:rPr>
            </w:pPr>
            <w:r w:rsidRPr="002175B3">
              <w:rPr>
                <w:bCs/>
              </w:rPr>
              <w:t>33</w:t>
            </w:r>
          </w:p>
        </w:tc>
        <w:tc>
          <w:tcPr>
            <w:tcW w:w="997"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jc w:val="center"/>
              <w:rPr>
                <w:bCs/>
              </w:rPr>
            </w:pPr>
            <w:r w:rsidRPr="002175B3">
              <w:rPr>
                <w:bCs/>
              </w:rPr>
              <w:t>34</w:t>
            </w:r>
          </w:p>
        </w:tc>
        <w:tc>
          <w:tcPr>
            <w:tcW w:w="997"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jc w:val="center"/>
              <w:rPr>
                <w:bCs/>
              </w:rPr>
            </w:pPr>
            <w:r w:rsidRPr="002175B3">
              <w:rPr>
                <w:bCs/>
              </w:rPr>
              <w:t>34</w:t>
            </w:r>
          </w:p>
        </w:tc>
        <w:tc>
          <w:tcPr>
            <w:tcW w:w="1140"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jc w:val="center"/>
              <w:rPr>
                <w:bCs/>
              </w:rPr>
            </w:pPr>
            <w:r w:rsidRPr="002175B3">
              <w:rPr>
                <w:bCs/>
              </w:rPr>
              <w:t>34</w:t>
            </w:r>
          </w:p>
        </w:tc>
        <w:tc>
          <w:tcPr>
            <w:tcW w:w="1283"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jc w:val="center"/>
              <w:rPr>
                <w:bCs/>
              </w:rPr>
            </w:pPr>
            <w:r w:rsidRPr="002175B3">
              <w:rPr>
                <w:bCs/>
              </w:rPr>
              <w:t>135</w:t>
            </w:r>
          </w:p>
        </w:tc>
      </w:tr>
      <w:tr w:rsidR="00E2395D" w:rsidRPr="002175B3" w:rsidTr="002A54DB">
        <w:trPr>
          <w:trHeight w:val="444"/>
          <w:jc w:val="center"/>
        </w:trPr>
        <w:tc>
          <w:tcPr>
            <w:tcW w:w="1925" w:type="dxa"/>
            <w:vMerge/>
            <w:tcBorders>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p>
        </w:tc>
        <w:tc>
          <w:tcPr>
            <w:tcW w:w="2352"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Иностранный язык</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t>–</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204</w:t>
            </w: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lastRenderedPageBreak/>
              <w:t>Математика и информатика</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 xml:space="preserve">Математика </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132</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136</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136</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136</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540</w:t>
            </w: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Общество-знание и естествознание</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Окружающий мир</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66</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270</w:t>
            </w: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 xml:space="preserve">Основы </w:t>
            </w:r>
            <w:r w:rsidRPr="002175B3">
              <w:rPr>
                <w:rFonts w:eastAsia="@Arial Unicode MS"/>
                <w:color w:val="000000"/>
              </w:rPr>
              <w:t>религиозных культур и светской этики</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vertAlign w:val="superscript"/>
              </w:rPr>
            </w:pPr>
            <w:r w:rsidRPr="002175B3">
              <w:rPr>
                <w:bCs/>
              </w:rPr>
              <w:t xml:space="preserve">Основы </w:t>
            </w:r>
            <w:r w:rsidRPr="002175B3">
              <w:rPr>
                <w:rFonts w:eastAsia="@Arial Unicode MS"/>
                <w:color w:val="000000"/>
              </w:rPr>
              <w:t>религиозных культур и светской этики</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r>
      <w:tr w:rsidR="00E2395D" w:rsidRPr="002175B3" w:rsidTr="002A54DB">
        <w:trPr>
          <w:trHeight w:val="444"/>
          <w:jc w:val="center"/>
        </w:trPr>
        <w:tc>
          <w:tcPr>
            <w:tcW w:w="1925" w:type="dxa"/>
            <w:vMerge w:val="restart"/>
            <w:tcBorders>
              <w:top w:val="single" w:sz="4" w:space="0" w:color="auto"/>
              <w:left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r w:rsidRPr="002175B3">
              <w:rPr>
                <w:bCs/>
              </w:rPr>
              <w:t>Искусство</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Музыка</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33</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135</w:t>
            </w:r>
          </w:p>
        </w:tc>
      </w:tr>
      <w:tr w:rsidR="00E2395D" w:rsidRPr="002175B3" w:rsidTr="002A54DB">
        <w:trPr>
          <w:trHeight w:val="444"/>
          <w:jc w:val="center"/>
        </w:trPr>
        <w:tc>
          <w:tcPr>
            <w:tcW w:w="1925" w:type="dxa"/>
            <w:vMerge/>
            <w:tcBorders>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Изобразительное искусство</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33</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135</w:t>
            </w: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 xml:space="preserve">Технология </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 xml:space="preserve">Технология </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33</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135</w:t>
            </w: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Физическая культура</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Физическая культура</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66</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68</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68</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68</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270</w:t>
            </w:r>
          </w:p>
        </w:tc>
      </w:tr>
      <w:tr w:rsidR="00E2395D" w:rsidRPr="002175B3" w:rsidTr="002A54DB">
        <w:trPr>
          <w:trHeight w:val="444"/>
          <w:jc w:val="center"/>
        </w:trPr>
        <w:tc>
          <w:tcPr>
            <w:tcW w:w="4277" w:type="dxa"/>
            <w:gridSpan w:val="2"/>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Итого:</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693</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782</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782</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325D02" w:rsidP="00D71486">
            <w:pPr>
              <w:tabs>
                <w:tab w:val="left" w:pos="4500"/>
                <w:tab w:val="left" w:pos="9180"/>
                <w:tab w:val="left" w:pos="9360"/>
              </w:tabs>
              <w:spacing w:line="360" w:lineRule="auto"/>
              <w:jc w:val="center"/>
              <w:rPr>
                <w:bCs/>
              </w:rPr>
            </w:pPr>
            <w:r w:rsidRPr="002175B3">
              <w:rPr>
                <w:bCs/>
              </w:rPr>
              <w:t>782</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325D02" w:rsidP="00D71486">
            <w:pPr>
              <w:tabs>
                <w:tab w:val="left" w:pos="4500"/>
                <w:tab w:val="left" w:pos="9180"/>
                <w:tab w:val="left" w:pos="9360"/>
              </w:tabs>
              <w:spacing w:line="360" w:lineRule="auto"/>
              <w:jc w:val="center"/>
              <w:rPr>
                <w:bCs/>
              </w:rPr>
            </w:pPr>
            <w:r w:rsidRPr="002175B3">
              <w:rPr>
                <w:bCs/>
              </w:rPr>
              <w:t>3039</w:t>
            </w:r>
          </w:p>
        </w:tc>
      </w:tr>
    </w:tbl>
    <w:p w:rsidR="00E2395D" w:rsidRPr="002175B3" w:rsidRDefault="00E2395D" w:rsidP="00D71486">
      <w:pPr>
        <w:spacing w:line="360" w:lineRule="auto"/>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6"/>
        <w:gridCol w:w="2288"/>
        <w:gridCol w:w="912"/>
        <w:gridCol w:w="1138"/>
        <w:gridCol w:w="995"/>
        <w:gridCol w:w="1281"/>
        <w:gridCol w:w="1423"/>
      </w:tblGrid>
      <w:tr w:rsidR="00E2395D" w:rsidRPr="002175B3" w:rsidTr="002A54DB">
        <w:trPr>
          <w:trHeight w:val="592"/>
          <w:jc w:val="center"/>
        </w:trPr>
        <w:tc>
          <w:tcPr>
            <w:tcW w:w="9842" w:type="dxa"/>
            <w:gridSpan w:val="7"/>
            <w:tcBorders>
              <w:top w:val="single" w:sz="4" w:space="0" w:color="auto"/>
              <w:left w:val="single" w:sz="4" w:space="0" w:color="auto"/>
              <w:bottom w:val="nil"/>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
                <w:bCs/>
              </w:rPr>
            </w:pPr>
            <w:r w:rsidRPr="002175B3">
              <w:br w:type="column"/>
            </w:r>
            <w:r w:rsidR="002A54DB" w:rsidRPr="002175B3">
              <w:rPr>
                <w:b/>
                <w:bCs/>
              </w:rPr>
              <w:t>У</w:t>
            </w:r>
            <w:r w:rsidRPr="002175B3">
              <w:rPr>
                <w:b/>
                <w:bCs/>
              </w:rPr>
              <w:t xml:space="preserve">чебный план </w:t>
            </w:r>
          </w:p>
          <w:p w:rsidR="00E2395D" w:rsidRPr="002175B3" w:rsidRDefault="00E2395D" w:rsidP="00EB6C8B">
            <w:pPr>
              <w:tabs>
                <w:tab w:val="left" w:pos="4500"/>
                <w:tab w:val="left" w:pos="9180"/>
                <w:tab w:val="left" w:pos="9360"/>
              </w:tabs>
              <w:spacing w:line="360" w:lineRule="auto"/>
              <w:jc w:val="center"/>
              <w:rPr>
                <w:b/>
                <w:bCs/>
              </w:rPr>
            </w:pPr>
            <w:r w:rsidRPr="002175B3">
              <w:rPr>
                <w:b/>
                <w:bCs/>
              </w:rPr>
              <w:t>начального общего образования</w:t>
            </w:r>
          </w:p>
          <w:p w:rsidR="00AC4341" w:rsidRPr="002175B3" w:rsidRDefault="00AC4341" w:rsidP="00EB6C8B">
            <w:pPr>
              <w:tabs>
                <w:tab w:val="left" w:pos="4500"/>
                <w:tab w:val="left" w:pos="9180"/>
                <w:tab w:val="left" w:pos="9360"/>
              </w:tabs>
              <w:spacing w:line="360" w:lineRule="auto"/>
              <w:jc w:val="center"/>
              <w:rPr>
                <w:b/>
                <w:bCs/>
              </w:rPr>
            </w:pPr>
            <w:r w:rsidRPr="002175B3">
              <w:rPr>
                <w:b/>
                <w:bCs/>
              </w:rPr>
              <w:t>недельный</w:t>
            </w:r>
          </w:p>
        </w:tc>
      </w:tr>
      <w:tr w:rsidR="00E2395D" w:rsidRPr="002175B3" w:rsidTr="002A54DB">
        <w:trPr>
          <w:trHeight w:val="460"/>
          <w:jc w:val="center"/>
        </w:trPr>
        <w:tc>
          <w:tcPr>
            <w:tcW w:w="1806"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
                <w:bCs/>
              </w:rPr>
            </w:pPr>
            <w:r w:rsidRPr="002175B3">
              <w:rPr>
                <w:b/>
                <w:bCs/>
              </w:rPr>
              <w:t>Предметные области</w:t>
            </w:r>
          </w:p>
        </w:tc>
        <w:tc>
          <w:tcPr>
            <w:tcW w:w="2288"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A323CC" w:rsidP="00EB6C8B">
            <w:pPr>
              <w:tabs>
                <w:tab w:val="left" w:pos="4500"/>
                <w:tab w:val="left" w:pos="9180"/>
                <w:tab w:val="left" w:pos="9360"/>
              </w:tabs>
              <w:spacing w:line="360" w:lineRule="auto"/>
              <w:rPr>
                <w:b/>
                <w:bCs/>
              </w:rPr>
            </w:pPr>
            <w:r w:rsidRPr="00A323CC">
              <w:rPr>
                <w:noProof/>
                <w:lang w:val="en-US"/>
              </w:rPr>
              <w:pict>
                <v:line id="Прямая соединительная линия 165834" o:spid="_x0000_s1027" style="position:absolute;flip:y;z-index:251666432;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KQ3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E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"/>
              </w:pict>
            </w:r>
            <w:r w:rsidR="00E2395D" w:rsidRPr="002175B3">
              <w:rPr>
                <w:b/>
                <w:bCs/>
              </w:rPr>
              <w:t xml:space="preserve">Учебные предметы </w:t>
            </w:r>
          </w:p>
          <w:p w:rsidR="00E2395D" w:rsidRPr="002175B3" w:rsidRDefault="00E2395D" w:rsidP="00EB6C8B">
            <w:pPr>
              <w:spacing w:line="360" w:lineRule="auto"/>
              <w:jc w:val="right"/>
              <w:rPr>
                <w:b/>
              </w:rPr>
            </w:pPr>
            <w:r w:rsidRPr="002175B3">
              <w:rPr>
                <w:b/>
              </w:rPr>
              <w:t>классы</w:t>
            </w:r>
          </w:p>
        </w:tc>
        <w:tc>
          <w:tcPr>
            <w:tcW w:w="4326" w:type="dxa"/>
            <w:gridSpan w:val="4"/>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
                <w:bCs/>
              </w:rPr>
            </w:pPr>
            <w:r w:rsidRPr="002175B3">
              <w:rPr>
                <w:b/>
                <w:bCs/>
              </w:rPr>
              <w:t>Количество часов в неделю</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
                <w:bCs/>
              </w:rPr>
            </w:pPr>
            <w:r w:rsidRPr="002175B3">
              <w:rPr>
                <w:b/>
                <w:bCs/>
              </w:rPr>
              <w:t>Всего</w:t>
            </w:r>
          </w:p>
        </w:tc>
      </w:tr>
      <w:tr w:rsidR="00E2395D" w:rsidRPr="002175B3" w:rsidTr="002A54DB">
        <w:trPr>
          <w:trHeight w:val="460"/>
          <w:jc w:val="center"/>
        </w:trPr>
        <w:tc>
          <w:tcPr>
            <w:tcW w:w="1806"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spacing w:line="360" w:lineRule="auto"/>
              <w:rPr>
                <w:b/>
              </w:rPr>
            </w:pPr>
          </w:p>
        </w:tc>
        <w:tc>
          <w:tcPr>
            <w:tcW w:w="2288"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spacing w:line="360" w:lineRule="auto"/>
              <w:rPr>
                <w:b/>
              </w:rPr>
            </w:pPr>
          </w:p>
        </w:tc>
        <w:tc>
          <w:tcPr>
            <w:tcW w:w="912"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jc w:val="center"/>
              <w:rPr>
                <w:b/>
                <w:bCs/>
              </w:rPr>
            </w:pPr>
            <w:r w:rsidRPr="002175B3">
              <w:rPr>
                <w:b/>
                <w:bCs/>
              </w:rPr>
              <w:t>I</w:t>
            </w:r>
          </w:p>
        </w:tc>
        <w:tc>
          <w:tcPr>
            <w:tcW w:w="113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jc w:val="center"/>
              <w:rPr>
                <w:b/>
                <w:bCs/>
              </w:rPr>
            </w:pPr>
            <w:r w:rsidRPr="002175B3">
              <w:rPr>
                <w:b/>
                <w:bCs/>
              </w:rPr>
              <w:t>II</w:t>
            </w:r>
          </w:p>
        </w:tc>
        <w:tc>
          <w:tcPr>
            <w:tcW w:w="99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jc w:val="center"/>
              <w:rPr>
                <w:b/>
                <w:bCs/>
              </w:rPr>
            </w:pPr>
            <w:r w:rsidRPr="002175B3">
              <w:rPr>
                <w:b/>
                <w:bCs/>
              </w:rPr>
              <w:t>III</w:t>
            </w:r>
          </w:p>
        </w:tc>
        <w:tc>
          <w:tcPr>
            <w:tcW w:w="1280"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jc w:val="center"/>
              <w:rPr>
                <w:b/>
                <w:bCs/>
              </w:rPr>
            </w:pPr>
            <w:r w:rsidRPr="002175B3">
              <w:rPr>
                <w:b/>
                <w:bCs/>
              </w:rPr>
              <w:t>IV</w:t>
            </w:r>
          </w:p>
        </w:tc>
        <w:tc>
          <w:tcPr>
            <w:tcW w:w="1423"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spacing w:line="360" w:lineRule="auto"/>
              <w:rPr>
                <w:b/>
                <w:bCs/>
              </w:rPr>
            </w:pP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
                <w:bCs/>
                <w:i/>
              </w:rPr>
            </w:pPr>
          </w:p>
        </w:tc>
        <w:tc>
          <w:tcPr>
            <w:tcW w:w="228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i/>
              </w:rPr>
            </w:pPr>
            <w:r w:rsidRPr="002175B3">
              <w:rPr>
                <w:bCs/>
                <w:i/>
              </w:rPr>
              <w:t>Обязательная часть</w:t>
            </w:r>
          </w:p>
        </w:tc>
        <w:tc>
          <w:tcPr>
            <w:tcW w:w="5748" w:type="dxa"/>
            <w:gridSpan w:val="5"/>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
                <w:bCs/>
              </w:rPr>
            </w:pPr>
          </w:p>
        </w:tc>
      </w:tr>
      <w:tr w:rsidR="00E2395D" w:rsidRPr="002175B3" w:rsidTr="002A54DB">
        <w:trPr>
          <w:trHeight w:val="460"/>
          <w:jc w:val="center"/>
        </w:trPr>
        <w:tc>
          <w:tcPr>
            <w:tcW w:w="1806" w:type="dxa"/>
            <w:vMerge w:val="restart"/>
            <w:tcBorders>
              <w:top w:val="single" w:sz="4" w:space="0" w:color="auto"/>
              <w:left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Филология</w:t>
            </w:r>
          </w:p>
        </w:tc>
        <w:tc>
          <w:tcPr>
            <w:tcW w:w="228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Русский язык</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5</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5</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5</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5</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20</w:t>
            </w:r>
          </w:p>
        </w:tc>
      </w:tr>
      <w:tr w:rsidR="00E2395D" w:rsidRPr="002175B3" w:rsidTr="002A54DB">
        <w:trPr>
          <w:trHeight w:val="460"/>
          <w:jc w:val="center"/>
        </w:trPr>
        <w:tc>
          <w:tcPr>
            <w:tcW w:w="1806" w:type="dxa"/>
            <w:vMerge/>
            <w:tcBorders>
              <w:left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p>
        </w:tc>
        <w:tc>
          <w:tcPr>
            <w:tcW w:w="228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Литературное чтение</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3</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15</w:t>
            </w:r>
          </w:p>
        </w:tc>
      </w:tr>
      <w:tr w:rsidR="002A54DB" w:rsidRPr="002175B3" w:rsidTr="002A54DB">
        <w:trPr>
          <w:trHeight w:val="460"/>
          <w:jc w:val="center"/>
        </w:trPr>
        <w:tc>
          <w:tcPr>
            <w:tcW w:w="1806" w:type="dxa"/>
            <w:vMerge/>
            <w:tcBorders>
              <w:left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rPr>
                <w:bCs/>
              </w:rPr>
            </w:pPr>
          </w:p>
        </w:tc>
        <w:tc>
          <w:tcPr>
            <w:tcW w:w="2288"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rPr>
                <w:bCs/>
              </w:rPr>
            </w:pPr>
            <w:r w:rsidRPr="002175B3">
              <w:rPr>
                <w:bCs/>
              </w:rPr>
              <w:t>Родной язык и литературное чтение</w:t>
            </w:r>
          </w:p>
        </w:tc>
        <w:tc>
          <w:tcPr>
            <w:tcW w:w="912"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jc w:val="center"/>
              <w:rPr>
                <w:bCs/>
              </w:rPr>
            </w:pPr>
            <w:r w:rsidRPr="002175B3">
              <w:rPr>
                <w:bCs/>
              </w:rPr>
              <w:t>1</w:t>
            </w:r>
          </w:p>
        </w:tc>
        <w:tc>
          <w:tcPr>
            <w:tcW w:w="1138"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jc w:val="center"/>
              <w:rPr>
                <w:bCs/>
              </w:rPr>
            </w:pPr>
            <w:r w:rsidRPr="002175B3">
              <w:rPr>
                <w:bCs/>
              </w:rPr>
              <w:t>1</w:t>
            </w:r>
          </w:p>
        </w:tc>
        <w:tc>
          <w:tcPr>
            <w:tcW w:w="995"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jc w:val="center"/>
              <w:rPr>
                <w:bCs/>
              </w:rPr>
            </w:pPr>
            <w:r w:rsidRPr="002175B3">
              <w:rPr>
                <w:bCs/>
              </w:rPr>
              <w:t>1</w:t>
            </w:r>
          </w:p>
        </w:tc>
        <w:tc>
          <w:tcPr>
            <w:tcW w:w="1280"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jc w:val="center"/>
              <w:rPr>
                <w:bCs/>
              </w:rPr>
            </w:pPr>
            <w:r w:rsidRPr="002175B3">
              <w:rPr>
                <w:bCs/>
              </w:rPr>
              <w:t>1</w:t>
            </w:r>
          </w:p>
        </w:tc>
        <w:tc>
          <w:tcPr>
            <w:tcW w:w="1423"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jc w:val="center"/>
              <w:rPr>
                <w:bCs/>
              </w:rPr>
            </w:pPr>
            <w:r w:rsidRPr="002175B3">
              <w:rPr>
                <w:bCs/>
              </w:rPr>
              <w:t>4</w:t>
            </w:r>
          </w:p>
        </w:tc>
      </w:tr>
      <w:tr w:rsidR="00E2395D" w:rsidRPr="002175B3" w:rsidTr="002A54DB">
        <w:trPr>
          <w:trHeight w:val="460"/>
          <w:jc w:val="center"/>
        </w:trPr>
        <w:tc>
          <w:tcPr>
            <w:tcW w:w="1806" w:type="dxa"/>
            <w:vMerge/>
            <w:tcBorders>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Иностранный язык</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t>–</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6</w:t>
            </w: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Математика и информатика</w:t>
            </w: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 xml:space="preserve">Математика </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16</w:t>
            </w: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lastRenderedPageBreak/>
              <w:t>Обществознание и естествознание</w:t>
            </w: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Окружающий мир</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8</w:t>
            </w: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 xml:space="preserve">Основы </w:t>
            </w:r>
            <w:r w:rsidRPr="002175B3">
              <w:rPr>
                <w:rFonts w:eastAsia="@Arial Unicode MS"/>
                <w:color w:val="000000"/>
              </w:rPr>
              <w:t>религиозных культур и светской этики</w:t>
            </w: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vertAlign w:val="superscript"/>
              </w:rPr>
            </w:pPr>
            <w:r w:rsidRPr="002175B3">
              <w:rPr>
                <w:bCs/>
              </w:rPr>
              <w:t xml:space="preserve">Основы </w:t>
            </w:r>
            <w:r w:rsidRPr="002175B3">
              <w:rPr>
                <w:rFonts w:eastAsia="@Arial Unicode MS"/>
                <w:color w:val="000000"/>
              </w:rPr>
              <w:t>религиозных культур и светской этики</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r>
      <w:tr w:rsidR="00E2395D" w:rsidRPr="002175B3" w:rsidTr="002A54DB">
        <w:trPr>
          <w:trHeight w:val="460"/>
          <w:jc w:val="center"/>
        </w:trPr>
        <w:tc>
          <w:tcPr>
            <w:tcW w:w="1806" w:type="dxa"/>
            <w:vMerge w:val="restart"/>
            <w:tcBorders>
              <w:top w:val="single" w:sz="4" w:space="0" w:color="auto"/>
              <w:left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Искусство</w:t>
            </w:r>
          </w:p>
        </w:tc>
        <w:tc>
          <w:tcPr>
            <w:tcW w:w="228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Музыка</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r>
      <w:tr w:rsidR="00E2395D" w:rsidRPr="002175B3" w:rsidTr="002A54DB">
        <w:trPr>
          <w:trHeight w:val="460"/>
          <w:jc w:val="center"/>
        </w:trPr>
        <w:tc>
          <w:tcPr>
            <w:tcW w:w="1806" w:type="dxa"/>
            <w:vMerge/>
            <w:tcBorders>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p>
        </w:tc>
        <w:tc>
          <w:tcPr>
            <w:tcW w:w="228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Изобразительное искусство</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 xml:space="preserve">Технология </w:t>
            </w: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 xml:space="preserve">Технология </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Физическая культура</w:t>
            </w: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Физическая культура</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2</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2</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2</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2</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8</w:t>
            </w:r>
          </w:p>
        </w:tc>
      </w:tr>
      <w:tr w:rsidR="00E2395D" w:rsidRPr="002175B3" w:rsidTr="002A54DB">
        <w:trPr>
          <w:trHeight w:val="460"/>
          <w:jc w:val="center"/>
        </w:trPr>
        <w:tc>
          <w:tcPr>
            <w:tcW w:w="4094" w:type="dxa"/>
            <w:gridSpan w:val="2"/>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Итого</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21</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23</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23</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EB6C8B">
            <w:pPr>
              <w:tabs>
                <w:tab w:val="left" w:pos="4500"/>
                <w:tab w:val="left" w:pos="9180"/>
                <w:tab w:val="left" w:pos="9360"/>
              </w:tabs>
              <w:spacing w:line="360" w:lineRule="auto"/>
              <w:jc w:val="center"/>
              <w:rPr>
                <w:bCs/>
              </w:rPr>
            </w:pPr>
            <w:r w:rsidRPr="002175B3">
              <w:rPr>
                <w:bCs/>
              </w:rPr>
              <w:t>23</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EB6C8B">
            <w:pPr>
              <w:tabs>
                <w:tab w:val="left" w:pos="4500"/>
                <w:tab w:val="left" w:pos="9180"/>
                <w:tab w:val="left" w:pos="9360"/>
              </w:tabs>
              <w:spacing w:line="360" w:lineRule="auto"/>
              <w:jc w:val="center"/>
              <w:rPr>
                <w:bCs/>
              </w:rPr>
            </w:pPr>
            <w:r w:rsidRPr="002175B3">
              <w:rPr>
                <w:bCs/>
              </w:rPr>
              <w:t>90</w:t>
            </w:r>
          </w:p>
        </w:tc>
      </w:tr>
    </w:tbl>
    <w:p w:rsidR="00E2395D" w:rsidRPr="002175B3" w:rsidRDefault="00E2395D" w:rsidP="002175B3">
      <w:pPr>
        <w:spacing w:line="360" w:lineRule="auto"/>
        <w:ind w:firstLine="709"/>
        <w:jc w:val="right"/>
      </w:pPr>
    </w:p>
    <w:p w:rsidR="00E2395D" w:rsidRPr="002175B3" w:rsidRDefault="00E2395D" w:rsidP="002175B3">
      <w:pPr>
        <w:spacing w:line="360" w:lineRule="auto"/>
        <w:ind w:firstLine="709"/>
        <w:jc w:val="right"/>
      </w:pPr>
      <w:r w:rsidRPr="002175B3">
        <w:br w:type="page"/>
      </w:r>
    </w:p>
    <w:p w:rsidR="005D4F86" w:rsidRPr="002175B3" w:rsidRDefault="005D4F86" w:rsidP="002175B3">
      <w:pPr>
        <w:pStyle w:val="210"/>
        <w:ind w:firstLine="709"/>
        <w:rPr>
          <w:sz w:val="24"/>
        </w:rPr>
        <w:sectPr w:rsidR="005D4F86" w:rsidRPr="002175B3" w:rsidSect="009B05D1">
          <w:type w:val="continuous"/>
          <w:pgSz w:w="11906" w:h="16838" w:code="9"/>
          <w:pgMar w:top="1134" w:right="1416" w:bottom="1134" w:left="1701" w:header="720" w:footer="720" w:gutter="0"/>
          <w:cols w:space="720"/>
          <w:noEndnote/>
          <w:docGrid w:linePitch="326"/>
        </w:sectPr>
      </w:pPr>
    </w:p>
    <w:p w:rsidR="00653A76" w:rsidRPr="00EB6C8B" w:rsidRDefault="00EB6C8B" w:rsidP="00EB6C8B">
      <w:pPr>
        <w:pStyle w:val="afd"/>
        <w:rPr>
          <w:sz w:val="24"/>
        </w:rPr>
      </w:pPr>
      <w:bookmarkStart w:id="230" w:name="_Toc288394108"/>
      <w:bookmarkStart w:id="231" w:name="_Toc288410575"/>
      <w:bookmarkStart w:id="232" w:name="_Toc288410704"/>
      <w:bookmarkStart w:id="233" w:name="_Toc424564343"/>
      <w:bookmarkStart w:id="234" w:name="_Toc62230737"/>
      <w:r>
        <w:rPr>
          <w:sz w:val="24"/>
        </w:rPr>
        <w:lastRenderedPageBreak/>
        <w:t xml:space="preserve">3.2. </w:t>
      </w:r>
      <w:r w:rsidR="00653A76" w:rsidRPr="00EB6C8B">
        <w:rPr>
          <w:sz w:val="24"/>
        </w:rPr>
        <w:t>План внеурочной деятельности</w:t>
      </w:r>
      <w:bookmarkEnd w:id="230"/>
      <w:bookmarkEnd w:id="231"/>
      <w:bookmarkEnd w:id="232"/>
      <w:bookmarkEnd w:id="233"/>
      <w:bookmarkEnd w:id="234"/>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Под внеурочной деятельностью понимается образователь</w:t>
      </w:r>
      <w:r w:rsidRPr="002175B3">
        <w:rPr>
          <w:rFonts w:ascii="Times New Roman" w:hAnsi="Times New Roman"/>
          <w:color w:val="auto"/>
          <w:spacing w:val="-4"/>
          <w:sz w:val="24"/>
          <w:szCs w:val="24"/>
        </w:rPr>
        <w:t>наядеятельность, осуществляемая в формах, отличных от уроч</w:t>
      </w:r>
      <w:r w:rsidRPr="002175B3">
        <w:rPr>
          <w:rFonts w:ascii="Times New Roman" w:hAnsi="Times New Roman"/>
          <w:color w:val="auto"/>
          <w:spacing w:val="-2"/>
          <w:sz w:val="24"/>
          <w:szCs w:val="24"/>
        </w:rPr>
        <w:t xml:space="preserve">ной, и направленная на достижение планируемых результатов </w:t>
      </w:r>
      <w:r w:rsidRPr="002175B3">
        <w:rPr>
          <w:rFonts w:ascii="Times New Roman" w:hAnsi="Times New Roman"/>
          <w:color w:val="auto"/>
          <w:sz w:val="24"/>
          <w:szCs w:val="24"/>
        </w:rPr>
        <w:t>освоения основной образовательной программы начального общего образования.</w:t>
      </w:r>
    </w:p>
    <w:p w:rsidR="00AC4341" w:rsidRPr="002175B3" w:rsidRDefault="00AC4341" w:rsidP="002175B3">
      <w:pPr>
        <w:spacing w:line="360" w:lineRule="auto"/>
        <w:ind w:firstLine="709"/>
        <w:jc w:val="center"/>
        <w:rPr>
          <w:b/>
        </w:rPr>
      </w:pPr>
      <w:r w:rsidRPr="002175B3">
        <w:rPr>
          <w:b/>
        </w:rPr>
        <w:t>ПОЯСНИТЕЛЬНАЯ ЗАПИСКА</w:t>
      </w:r>
    </w:p>
    <w:p w:rsidR="00AC4341" w:rsidRPr="002175B3" w:rsidRDefault="00AC4341" w:rsidP="002175B3">
      <w:pPr>
        <w:spacing w:line="360" w:lineRule="auto"/>
        <w:ind w:firstLine="709"/>
        <w:rPr>
          <w:b/>
        </w:rPr>
      </w:pPr>
      <w:r w:rsidRPr="002175B3">
        <w:rPr>
          <w:b/>
        </w:rPr>
        <w:t xml:space="preserve">Нормативно- правовая база: </w:t>
      </w:r>
    </w:p>
    <w:p w:rsidR="00AC4341" w:rsidRPr="002175B3" w:rsidRDefault="00AC4341" w:rsidP="002175B3">
      <w:pPr>
        <w:spacing w:line="360" w:lineRule="auto"/>
        <w:ind w:firstLine="709"/>
      </w:pPr>
      <w:r w:rsidRPr="002175B3">
        <w:t xml:space="preserve">1. Федеральный Государственный образовательный стандарт начального общего образования (введён в действие приказом Министерства образования и науки Российской Федерации от 06.10.2009, №373). </w:t>
      </w:r>
    </w:p>
    <w:p w:rsidR="00AC4341" w:rsidRPr="002175B3" w:rsidRDefault="00AC4341" w:rsidP="002175B3">
      <w:pPr>
        <w:spacing w:line="360" w:lineRule="auto"/>
        <w:ind w:firstLine="709"/>
      </w:pPr>
      <w:r w:rsidRPr="002175B3">
        <w:t xml:space="preserve">2. Приказ Минобрнауки №1241 от 26.11.2010 года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№373». </w:t>
      </w:r>
    </w:p>
    <w:p w:rsidR="00AC4341" w:rsidRPr="002175B3" w:rsidRDefault="00AC4341" w:rsidP="002175B3">
      <w:pPr>
        <w:spacing w:line="360" w:lineRule="auto"/>
        <w:ind w:firstLine="709"/>
      </w:pPr>
      <w:r w:rsidRPr="002175B3">
        <w:t xml:space="preserve">3. Письмо Департамента общего образования Минобрнауки России от 12 мая 2011 года №03- 296 «Методические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 </w:t>
      </w:r>
    </w:p>
    <w:p w:rsidR="00AC4341" w:rsidRPr="002175B3" w:rsidRDefault="00AC4341" w:rsidP="002175B3">
      <w:pPr>
        <w:spacing w:line="360" w:lineRule="auto"/>
        <w:ind w:firstLine="709"/>
      </w:pPr>
      <w:r w:rsidRPr="002175B3">
        <w:t xml:space="preserve">4. СанПиНом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 Постановления Главного государственного санитарного врача РФ № 81 от 24.12.2015); </w:t>
      </w:r>
    </w:p>
    <w:p w:rsidR="00AC4341" w:rsidRPr="002175B3" w:rsidRDefault="00AC4341" w:rsidP="002175B3">
      <w:pPr>
        <w:spacing w:line="360" w:lineRule="auto"/>
        <w:ind w:firstLine="709"/>
      </w:pPr>
      <w:r w:rsidRPr="002175B3">
        <w:t xml:space="preserve">5. 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 26 </w:t>
      </w:r>
    </w:p>
    <w:p w:rsidR="00AC4341" w:rsidRPr="002175B3" w:rsidRDefault="00AC4341" w:rsidP="002175B3">
      <w:pPr>
        <w:spacing w:line="360" w:lineRule="auto"/>
        <w:ind w:firstLine="709"/>
      </w:pPr>
      <w:r w:rsidRPr="002175B3">
        <w:t xml:space="preserve">   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В соответствии с действующими нормативными документами. </w:t>
      </w:r>
    </w:p>
    <w:p w:rsidR="00AC4341" w:rsidRPr="002175B3" w:rsidRDefault="00AC4341" w:rsidP="002175B3">
      <w:pPr>
        <w:spacing w:line="360" w:lineRule="auto"/>
        <w:ind w:firstLine="709"/>
      </w:pPr>
      <w:r w:rsidRPr="002175B3">
        <w:lastRenderedPageBreak/>
        <w:t xml:space="preserve">  Внеурочная деятельность 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но при этом реализуется в формах, отличных от урочных с учетом:</w:t>
      </w:r>
    </w:p>
    <w:p w:rsidR="00AC4341" w:rsidRPr="002175B3" w:rsidRDefault="00AC4341" w:rsidP="002175B3">
      <w:pPr>
        <w:spacing w:line="360" w:lineRule="auto"/>
        <w:ind w:firstLine="709"/>
      </w:pPr>
      <w:r w:rsidRPr="002175B3">
        <w:t xml:space="preserve"> • интересов обучающихся и их родителей (законных представителей); </w:t>
      </w:r>
    </w:p>
    <w:p w:rsidR="00AC4341" w:rsidRPr="002175B3" w:rsidRDefault="00AC4341" w:rsidP="002175B3">
      <w:pPr>
        <w:spacing w:line="360" w:lineRule="auto"/>
        <w:ind w:firstLine="709"/>
      </w:pPr>
      <w:r w:rsidRPr="002175B3">
        <w:t xml:space="preserve">• имеющихся у образовательной организации кадровых, материально-технических и иных условий. </w:t>
      </w:r>
    </w:p>
    <w:p w:rsidR="00AC4341" w:rsidRPr="002175B3" w:rsidRDefault="00AC4341" w:rsidP="002175B3">
      <w:pPr>
        <w:spacing w:line="360" w:lineRule="auto"/>
        <w:ind w:firstLine="709"/>
        <w:rPr>
          <w:b/>
        </w:rPr>
      </w:pPr>
      <w:r w:rsidRPr="002175B3">
        <w:rPr>
          <w:b/>
        </w:rPr>
        <w:t xml:space="preserve">Внеурочная деятельность в начальной школе направлена на решение следующих задач:  </w:t>
      </w:r>
    </w:p>
    <w:p w:rsidR="00AC4341" w:rsidRPr="002175B3" w:rsidRDefault="00AC4341" w:rsidP="002175B3">
      <w:pPr>
        <w:spacing w:line="360" w:lineRule="auto"/>
        <w:ind w:firstLine="709"/>
      </w:pPr>
      <w:r w:rsidRPr="002175B3">
        <w:t xml:space="preserve">- обеспечить достижение личностных, метапредметных, предметных результатов освоение основной образовательной программы начального общего образования;  </w:t>
      </w:r>
    </w:p>
    <w:p w:rsidR="00AC4341" w:rsidRPr="002175B3" w:rsidRDefault="00AC4341" w:rsidP="002175B3">
      <w:pPr>
        <w:spacing w:line="360" w:lineRule="auto"/>
        <w:ind w:firstLine="709"/>
      </w:pPr>
      <w:r w:rsidRPr="002175B3">
        <w:t>- обеспечить благоприятную адаптацию ребенка в начальной школе;</w:t>
      </w:r>
    </w:p>
    <w:p w:rsidR="00AC4341" w:rsidRPr="002175B3" w:rsidRDefault="00AC4341" w:rsidP="002175B3">
      <w:pPr>
        <w:spacing w:line="360" w:lineRule="auto"/>
        <w:ind w:firstLine="709"/>
      </w:pPr>
      <w:r w:rsidRPr="002175B3">
        <w:t>-  оптимизировать учебную нагрузку обучающихся;</w:t>
      </w:r>
    </w:p>
    <w:p w:rsidR="00AC4341" w:rsidRPr="002175B3" w:rsidRDefault="00AC4341" w:rsidP="002175B3">
      <w:pPr>
        <w:spacing w:line="360" w:lineRule="auto"/>
        <w:ind w:firstLine="709"/>
      </w:pPr>
      <w:r w:rsidRPr="002175B3">
        <w:t>- улучшить условия для развития ребенка;</w:t>
      </w:r>
    </w:p>
    <w:p w:rsidR="00AC4341" w:rsidRPr="00EB6C8B" w:rsidRDefault="00AC4341" w:rsidP="00EB6C8B">
      <w:pPr>
        <w:spacing w:line="360" w:lineRule="auto"/>
        <w:ind w:firstLine="709"/>
      </w:pPr>
      <w:r w:rsidRPr="002175B3">
        <w:t>- учесть возрастные и индивиду</w:t>
      </w:r>
      <w:r w:rsidR="00EB6C8B">
        <w:t>альные особенности обучающихся.</w:t>
      </w:r>
    </w:p>
    <w:p w:rsidR="00AC4341" w:rsidRPr="002175B3" w:rsidRDefault="00AC4341" w:rsidP="002175B3">
      <w:pPr>
        <w:spacing w:line="360" w:lineRule="auto"/>
        <w:ind w:firstLine="709"/>
        <w:rPr>
          <w:bCs/>
        </w:rPr>
      </w:pPr>
      <w:r w:rsidRPr="002175B3">
        <w:rPr>
          <w:b/>
          <w:bCs/>
        </w:rPr>
        <w:t>Внеурочная деятельность организуется  по следующим направлениям развития личности</w:t>
      </w:r>
      <w:r w:rsidRPr="002175B3">
        <w:rPr>
          <w:bCs/>
        </w:rPr>
        <w:t xml:space="preserve">: </w:t>
      </w:r>
    </w:p>
    <w:p w:rsidR="00AC4341" w:rsidRPr="002175B3" w:rsidRDefault="00AC4341" w:rsidP="002175B3">
      <w:pPr>
        <w:spacing w:line="360" w:lineRule="auto"/>
        <w:ind w:firstLine="709"/>
        <w:rPr>
          <w:bCs/>
        </w:rPr>
      </w:pPr>
      <w:r w:rsidRPr="002175B3">
        <w:rPr>
          <w:bCs/>
        </w:rPr>
        <w:t>- спортивно-оздоровительное;</w:t>
      </w:r>
    </w:p>
    <w:p w:rsidR="00AC4341" w:rsidRPr="002175B3" w:rsidRDefault="00AC4341" w:rsidP="002175B3">
      <w:pPr>
        <w:spacing w:line="360" w:lineRule="auto"/>
        <w:ind w:firstLine="709"/>
        <w:rPr>
          <w:bCs/>
        </w:rPr>
      </w:pPr>
      <w:r w:rsidRPr="002175B3">
        <w:rPr>
          <w:bCs/>
        </w:rPr>
        <w:t>- духовно-нравственное;</w:t>
      </w:r>
    </w:p>
    <w:p w:rsidR="00AC4341" w:rsidRPr="002175B3" w:rsidRDefault="00AC4341" w:rsidP="002175B3">
      <w:pPr>
        <w:spacing w:line="360" w:lineRule="auto"/>
        <w:ind w:firstLine="709"/>
        <w:rPr>
          <w:bCs/>
        </w:rPr>
      </w:pPr>
      <w:r w:rsidRPr="002175B3">
        <w:rPr>
          <w:bCs/>
        </w:rPr>
        <w:t>- социальное;</w:t>
      </w:r>
    </w:p>
    <w:p w:rsidR="00AC4341" w:rsidRPr="002175B3" w:rsidRDefault="00AC4341" w:rsidP="002175B3">
      <w:pPr>
        <w:spacing w:line="360" w:lineRule="auto"/>
        <w:ind w:firstLine="709"/>
        <w:rPr>
          <w:bCs/>
        </w:rPr>
      </w:pPr>
      <w:r w:rsidRPr="002175B3">
        <w:rPr>
          <w:bCs/>
        </w:rPr>
        <w:t>- общеинтеллектуальное;</w:t>
      </w:r>
    </w:p>
    <w:p w:rsidR="00AC4341" w:rsidRPr="002175B3" w:rsidRDefault="00AC4341" w:rsidP="002175B3">
      <w:pPr>
        <w:spacing w:line="360" w:lineRule="auto"/>
        <w:ind w:firstLine="709"/>
        <w:rPr>
          <w:bCs/>
        </w:rPr>
      </w:pPr>
      <w:r w:rsidRPr="002175B3">
        <w:rPr>
          <w:bCs/>
        </w:rPr>
        <w:t>- общекультурное.</w:t>
      </w:r>
    </w:p>
    <w:p w:rsidR="00AC4341" w:rsidRPr="002175B3" w:rsidRDefault="00AC4341" w:rsidP="002175B3">
      <w:pPr>
        <w:spacing w:line="360" w:lineRule="auto"/>
        <w:ind w:firstLine="709"/>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4"/>
        <w:gridCol w:w="3443"/>
        <w:gridCol w:w="3196"/>
      </w:tblGrid>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b/>
                <w:lang w:eastAsia="en-US"/>
              </w:rPr>
            </w:pPr>
            <w:r w:rsidRPr="002175B3">
              <w:rPr>
                <w:b/>
              </w:rPr>
              <w:t>Направление</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b/>
                <w:lang w:eastAsia="en-US"/>
              </w:rPr>
            </w:pPr>
            <w:r w:rsidRPr="002175B3">
              <w:rPr>
                <w:b/>
              </w:rPr>
              <w:t>Решаемые задачи</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b/>
              </w:rPr>
            </w:pPr>
          </w:p>
        </w:tc>
      </w:tr>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Спортивно-оздоровительное</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Общефизическая подготовка, танцы, соревнования,  кружки «Разговор о правильном питании», «Ослепительная улыбка», «Шахматы»</w:t>
            </w:r>
          </w:p>
        </w:tc>
      </w:tr>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Общекультурное</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 xml:space="preserve">Развитие эмоциональной сферы ребенка, чувства прекрасного, творческих </w:t>
            </w:r>
            <w:r w:rsidRPr="002175B3">
              <w:lastRenderedPageBreak/>
              <w:t>способностей, формирование коммуникативной и общекультурной компетенций</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lastRenderedPageBreak/>
              <w:t>Кружки «Творческая мастерская», «Музыкальный абонемент», праздники</w:t>
            </w:r>
          </w:p>
        </w:tc>
      </w:tr>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lastRenderedPageBreak/>
              <w:t>Духовно-нравственное</w:t>
            </w:r>
          </w:p>
          <w:p w:rsidR="00AC4341" w:rsidRPr="002175B3" w:rsidRDefault="00AC4341" w:rsidP="00EB6C8B">
            <w:pPr>
              <w:spacing w:line="360" w:lineRule="auto"/>
            </w:pP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Проектная деятельность, командные игры, классные часы,  праздники, выставки, экскурсии.</w:t>
            </w:r>
          </w:p>
        </w:tc>
      </w:tr>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Общеинтеллектуальное</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Обогащение запаса учащихся языковыми знаниями , способствование формированию мировоззрения, эрудиции, кругозора.</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Кружки «Занимательная математика», «Чтение с увлечением», «Финансовая грамотность», проектная деятельность, экскурсии, классные часы, праздники, конкурсы, выставки, соревнования.</w:t>
            </w:r>
          </w:p>
        </w:tc>
      </w:tr>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Социальное</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Формирование таких ценностей как познание, истина, целеустремленность,</w:t>
            </w:r>
          </w:p>
          <w:p w:rsidR="00AC4341" w:rsidRPr="002175B3" w:rsidRDefault="00AC4341" w:rsidP="00EB6C8B">
            <w:pPr>
              <w:spacing w:line="360" w:lineRule="auto"/>
            </w:pPr>
            <w:r w:rsidRPr="002175B3">
              <w:t>социально- значимой деятельности.</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Занимательные занятия, проектная деятельность, библиотечные занятия, классные часы, кружки</w:t>
            </w:r>
          </w:p>
        </w:tc>
      </w:tr>
    </w:tbl>
    <w:p w:rsidR="00AC4341" w:rsidRPr="002175B3" w:rsidRDefault="00AC4341" w:rsidP="00EB6C8B">
      <w:pPr>
        <w:spacing w:line="360" w:lineRule="auto"/>
        <w:ind w:firstLine="709"/>
        <w:rPr>
          <w:bCs/>
        </w:rPr>
      </w:pPr>
      <w:r w:rsidRPr="002175B3">
        <w:rPr>
          <w:bCs/>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образовательное учрежд</w:t>
      </w:r>
      <w:r w:rsidR="00EB6C8B">
        <w:rPr>
          <w:bCs/>
        </w:rPr>
        <w:t>ение определяет самостоятельно.</w:t>
      </w:r>
    </w:p>
    <w:p w:rsidR="00AC4341" w:rsidRPr="002175B3" w:rsidRDefault="00AC4341" w:rsidP="002175B3">
      <w:pPr>
        <w:spacing w:line="360" w:lineRule="auto"/>
        <w:ind w:firstLine="709"/>
      </w:pPr>
      <w:r w:rsidRPr="002175B3">
        <w:rPr>
          <w:b/>
        </w:rPr>
        <w:t>Планирование внеурочной деятельности</w:t>
      </w:r>
    </w:p>
    <w:p w:rsidR="00AC4341" w:rsidRPr="002175B3" w:rsidRDefault="00AC4341" w:rsidP="002175B3">
      <w:pPr>
        <w:spacing w:line="360" w:lineRule="auto"/>
        <w:ind w:firstLine="709"/>
      </w:pPr>
      <w:r w:rsidRPr="002175B3">
        <w:t xml:space="preserve"> Внеурочная деятельность  включается в образовательную программу школы в объёме 10 часов в неделю.  Внеурочная деятельность организована учителями школы, имеющими необходимую квалификацию.</w:t>
      </w:r>
    </w:p>
    <w:p w:rsidR="00AC4341" w:rsidRPr="002175B3" w:rsidRDefault="00AC4341" w:rsidP="002175B3">
      <w:pPr>
        <w:spacing w:line="360" w:lineRule="auto"/>
        <w:ind w:firstLine="709"/>
      </w:pPr>
      <w:r w:rsidRPr="002175B3">
        <w:t xml:space="preserve">Объём  внеурочной деятельности для обучающихся на ступени начального общего образования составляет 1350 часов. Распределение часов внеурочной деятельности на каждый год  начального общего образования осуществляется с учётом интересов обучающихся и возможностей школы. </w:t>
      </w:r>
    </w:p>
    <w:p w:rsidR="00AC4341" w:rsidRPr="002175B3" w:rsidRDefault="00AC4341" w:rsidP="002175B3">
      <w:pPr>
        <w:spacing w:line="360" w:lineRule="auto"/>
        <w:ind w:firstLine="709"/>
        <w:jc w:val="center"/>
        <w:rPr>
          <w:b/>
        </w:rPr>
      </w:pPr>
      <w:r w:rsidRPr="002175B3">
        <w:rPr>
          <w:b/>
        </w:rPr>
        <w:lastRenderedPageBreak/>
        <w:t>Распределение  часов внеурочной деятельности</w:t>
      </w:r>
    </w:p>
    <w:p w:rsidR="00AC4341" w:rsidRPr="002175B3" w:rsidRDefault="00AC4341" w:rsidP="002175B3">
      <w:pPr>
        <w:spacing w:line="360" w:lineRule="auto"/>
        <w:ind w:firstLine="709"/>
        <w:jc w:val="center"/>
        <w:rPr>
          <w:b/>
        </w:rPr>
      </w:pPr>
      <w:r w:rsidRPr="002175B3">
        <w:rPr>
          <w:b/>
        </w:rPr>
        <w:t>по годам начального общего образования</w:t>
      </w:r>
    </w:p>
    <w:p w:rsidR="00AC4341" w:rsidRPr="002175B3" w:rsidRDefault="00AC4341" w:rsidP="002175B3">
      <w:pPr>
        <w:spacing w:line="360" w:lineRule="auto"/>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2609"/>
        <w:gridCol w:w="1501"/>
        <w:gridCol w:w="1569"/>
        <w:gridCol w:w="1501"/>
        <w:gridCol w:w="1775"/>
      </w:tblGrid>
      <w:tr w:rsidR="00AC4341" w:rsidRPr="002175B3" w:rsidTr="002175B3">
        <w:tc>
          <w:tcPr>
            <w:tcW w:w="797"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w:t>
            </w:r>
          </w:p>
        </w:tc>
        <w:tc>
          <w:tcPr>
            <w:tcW w:w="3706"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Вид деятельности</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 класс</w:t>
            </w:r>
          </w:p>
        </w:tc>
        <w:tc>
          <w:tcPr>
            <w:tcW w:w="2409"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2 класс</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 класс</w:t>
            </w:r>
          </w:p>
        </w:tc>
        <w:tc>
          <w:tcPr>
            <w:tcW w:w="2835"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4 класс</w:t>
            </w:r>
          </w:p>
        </w:tc>
      </w:tr>
      <w:tr w:rsidR="00AC4341" w:rsidRPr="002175B3" w:rsidTr="002175B3">
        <w:tc>
          <w:tcPr>
            <w:tcW w:w="797"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w:t>
            </w:r>
          </w:p>
        </w:tc>
        <w:tc>
          <w:tcPr>
            <w:tcW w:w="3706"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Внеурочная деятельность</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10 часов</w:t>
            </w:r>
          </w:p>
        </w:tc>
        <w:tc>
          <w:tcPr>
            <w:tcW w:w="2409"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10 часов</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10 часов</w:t>
            </w:r>
          </w:p>
        </w:tc>
        <w:tc>
          <w:tcPr>
            <w:tcW w:w="2835"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10 часов</w:t>
            </w:r>
          </w:p>
        </w:tc>
      </w:tr>
      <w:tr w:rsidR="00AC4341" w:rsidRPr="002175B3" w:rsidTr="002175B3">
        <w:tc>
          <w:tcPr>
            <w:tcW w:w="4503" w:type="dxa"/>
            <w:gridSpan w:val="2"/>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Учебные недели</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33</w:t>
            </w:r>
          </w:p>
        </w:tc>
        <w:tc>
          <w:tcPr>
            <w:tcW w:w="2409"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w:t>
            </w:r>
          </w:p>
        </w:tc>
        <w:tc>
          <w:tcPr>
            <w:tcW w:w="2835"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w:t>
            </w:r>
          </w:p>
        </w:tc>
      </w:tr>
      <w:tr w:rsidR="00AC4341" w:rsidRPr="002175B3" w:rsidTr="002175B3">
        <w:tc>
          <w:tcPr>
            <w:tcW w:w="4503" w:type="dxa"/>
            <w:gridSpan w:val="2"/>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Количество часов за год</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330 часов</w:t>
            </w:r>
          </w:p>
        </w:tc>
        <w:tc>
          <w:tcPr>
            <w:tcW w:w="2409"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340 часов</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340 часов</w:t>
            </w:r>
          </w:p>
        </w:tc>
        <w:tc>
          <w:tcPr>
            <w:tcW w:w="2835"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340 часов</w:t>
            </w:r>
          </w:p>
        </w:tc>
      </w:tr>
      <w:tr w:rsidR="00AC4341" w:rsidRPr="002175B3" w:rsidTr="002175B3">
        <w:tc>
          <w:tcPr>
            <w:tcW w:w="4503" w:type="dxa"/>
            <w:gridSpan w:val="2"/>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Итого</w:t>
            </w:r>
          </w:p>
        </w:tc>
        <w:tc>
          <w:tcPr>
            <w:tcW w:w="9780" w:type="dxa"/>
            <w:gridSpan w:val="4"/>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1350 часов</w:t>
            </w:r>
          </w:p>
        </w:tc>
      </w:tr>
    </w:tbl>
    <w:p w:rsidR="00AC4341" w:rsidRPr="002175B3" w:rsidRDefault="00AC4341" w:rsidP="00EB6C8B">
      <w:pPr>
        <w:spacing w:line="360" w:lineRule="auto"/>
      </w:pPr>
    </w:p>
    <w:p w:rsidR="00AC4341" w:rsidRPr="002175B3" w:rsidRDefault="00AC4341" w:rsidP="002175B3">
      <w:pPr>
        <w:spacing w:line="360" w:lineRule="auto"/>
        <w:ind w:firstLine="709"/>
        <w:rPr>
          <w:bCs/>
        </w:rPr>
      </w:pPr>
      <w:r w:rsidRPr="002175B3">
        <w:rPr>
          <w:bCs/>
        </w:rPr>
        <w:t xml:space="preserve">В качестве организационной модели внеурочной деятельности в МКОУ «СШ №2» выбрана оптимизационная модель (на основе оптимизации всех внутренних ресурсов образовательного учреждения) в сочетании  с моделью  взаимодействия с учреждениями дополнительного образования детей. </w:t>
      </w:r>
    </w:p>
    <w:p w:rsidR="00AC4341" w:rsidRPr="002175B3" w:rsidRDefault="00AC4341" w:rsidP="002175B3">
      <w:pPr>
        <w:spacing w:line="360" w:lineRule="auto"/>
        <w:ind w:firstLine="709"/>
        <w:rPr>
          <w:bCs/>
        </w:rPr>
      </w:pPr>
      <w:r w:rsidRPr="002175B3">
        <w:rPr>
          <w:color w:val="000000"/>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AC4341" w:rsidRPr="00EB6C8B" w:rsidRDefault="00AC4341" w:rsidP="00EB6C8B">
      <w:pPr>
        <w:spacing w:line="360" w:lineRule="auto"/>
        <w:ind w:firstLine="709"/>
      </w:pPr>
      <w:r w:rsidRPr="002175B3">
        <w:t xml:space="preserve">Оптимизационная модель строится на  едином образовательном и методическом пространстве  образовательного учреждения, содержательном и организационном единстве всех </w:t>
      </w:r>
      <w:r w:rsidR="00EB6C8B">
        <w:t xml:space="preserve">его структурных подразделений. </w:t>
      </w:r>
    </w:p>
    <w:p w:rsidR="00AC4341" w:rsidRPr="00EB6C8B" w:rsidRDefault="00EB6C8B" w:rsidP="00EB6C8B">
      <w:pPr>
        <w:spacing w:line="360" w:lineRule="auto"/>
        <w:ind w:firstLine="709"/>
        <w:rPr>
          <w:b/>
        </w:rPr>
      </w:pPr>
      <w:r>
        <w:rPr>
          <w:b/>
        </w:rPr>
        <w:t>Педагогическое обеспечение:</w:t>
      </w:r>
    </w:p>
    <w:tbl>
      <w:tblPr>
        <w:tblW w:w="9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9"/>
        <w:gridCol w:w="5228"/>
        <w:gridCol w:w="2064"/>
      </w:tblGrid>
      <w:tr w:rsidR="00AC4341" w:rsidRPr="002175B3" w:rsidTr="00AC4341">
        <w:trPr>
          <w:trHeight w:val="309"/>
        </w:trPr>
        <w:tc>
          <w:tcPr>
            <w:tcW w:w="216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Деятельность</w:t>
            </w:r>
          </w:p>
        </w:tc>
        <w:tc>
          <w:tcPr>
            <w:tcW w:w="5228"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Функции</w:t>
            </w:r>
          </w:p>
        </w:tc>
        <w:tc>
          <w:tcPr>
            <w:tcW w:w="2064"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 xml:space="preserve"> Ответственные</w:t>
            </w:r>
          </w:p>
        </w:tc>
      </w:tr>
      <w:tr w:rsidR="00AC4341" w:rsidRPr="002175B3" w:rsidTr="00AC4341">
        <w:trPr>
          <w:trHeight w:val="3163"/>
        </w:trPr>
        <w:tc>
          <w:tcPr>
            <w:tcW w:w="216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Административно-координационная</w:t>
            </w:r>
          </w:p>
        </w:tc>
        <w:tc>
          <w:tcPr>
            <w:tcW w:w="5228"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Координирует деятельность всех участников образовательного процесса, участвующих в реализации ФГОС НОО, обеспечивает своевременную отчетность о результатах,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064"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Директор школы,</w:t>
            </w:r>
          </w:p>
          <w:p w:rsidR="00AC4341" w:rsidRPr="002175B3" w:rsidRDefault="00AC4341" w:rsidP="00EB6C8B">
            <w:pPr>
              <w:spacing w:line="360" w:lineRule="auto"/>
              <w:rPr>
                <w:rFonts w:eastAsia="Calibri"/>
                <w:lang w:eastAsia="en-US"/>
              </w:rPr>
            </w:pPr>
            <w:r w:rsidRPr="002175B3">
              <w:t>Ответственный за УВР в НШ</w:t>
            </w:r>
          </w:p>
        </w:tc>
      </w:tr>
      <w:tr w:rsidR="00AC4341" w:rsidRPr="002175B3" w:rsidTr="00AC4341">
        <w:trPr>
          <w:trHeight w:val="1910"/>
        </w:trPr>
        <w:tc>
          <w:tcPr>
            <w:tcW w:w="216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lastRenderedPageBreak/>
              <w:t>Консультативно-методическая</w:t>
            </w:r>
          </w:p>
        </w:tc>
        <w:tc>
          <w:tcPr>
            <w:tcW w:w="5228"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Обеспечивает предоставление всех необходимых  содержательных материалов, изучение всеми участниками  документов ФГОС НОО, проведение семинаров и совещаний,  оказание консультативной и методической помощи учителям</w:t>
            </w:r>
          </w:p>
        </w:tc>
        <w:tc>
          <w:tcPr>
            <w:tcW w:w="2064"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Ответственный за УВР в НШ</w:t>
            </w:r>
          </w:p>
          <w:p w:rsidR="00AC4341" w:rsidRPr="002175B3" w:rsidRDefault="00AC4341" w:rsidP="00EB6C8B">
            <w:pPr>
              <w:spacing w:line="360" w:lineRule="auto"/>
              <w:rPr>
                <w:rFonts w:eastAsia="Calibri"/>
                <w:lang w:eastAsia="en-US"/>
              </w:rPr>
            </w:pPr>
          </w:p>
        </w:tc>
      </w:tr>
      <w:tr w:rsidR="00AC4341" w:rsidRPr="002175B3" w:rsidTr="00AC4341">
        <w:trPr>
          <w:trHeight w:val="2219"/>
        </w:trPr>
        <w:tc>
          <w:tcPr>
            <w:tcW w:w="216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 xml:space="preserve">Информационно-аналитическая  </w:t>
            </w:r>
          </w:p>
        </w:tc>
        <w:tc>
          <w:tcPr>
            <w:tcW w:w="5228"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 xml:space="preserve">Выносят решения по результатам, информируют об эффективности ФГОС </w:t>
            </w:r>
          </w:p>
        </w:tc>
        <w:tc>
          <w:tcPr>
            <w:tcW w:w="2064"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Педагогический совет, школьное методическое объединение учителей начальных классов.</w:t>
            </w:r>
          </w:p>
        </w:tc>
      </w:tr>
      <w:tr w:rsidR="00AC4341" w:rsidRPr="002175B3" w:rsidTr="00AC4341">
        <w:trPr>
          <w:trHeight w:val="637"/>
        </w:trPr>
        <w:tc>
          <w:tcPr>
            <w:tcW w:w="2169" w:type="dxa"/>
            <w:tcBorders>
              <w:top w:val="single" w:sz="4" w:space="0" w:color="000000"/>
              <w:left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rPr>
                <w:rFonts w:eastAsia="Calibri"/>
                <w:lang w:eastAsia="en-US"/>
              </w:rPr>
              <w:t xml:space="preserve">Организационная </w:t>
            </w:r>
          </w:p>
          <w:p w:rsidR="00AC4341" w:rsidRPr="002175B3" w:rsidRDefault="00AC4341" w:rsidP="00EB6C8B">
            <w:pPr>
              <w:spacing w:line="360" w:lineRule="auto"/>
              <w:rPr>
                <w:rFonts w:eastAsia="Calibri"/>
                <w:lang w:eastAsia="en-US"/>
              </w:rPr>
            </w:pPr>
          </w:p>
        </w:tc>
        <w:tc>
          <w:tcPr>
            <w:tcW w:w="5228"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Изучают документы ФГОС НОО, используют новые технологии в учебной и воспитательной деятельности, обеспечивающие результаты обозначенные в стандарте нового поколения, организуют проектную и исследовательскую деятельность учащихся, обеспечивают взаимодействие с родителями</w:t>
            </w:r>
          </w:p>
        </w:tc>
        <w:tc>
          <w:tcPr>
            <w:tcW w:w="2064"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Педагоги школы.</w:t>
            </w:r>
          </w:p>
          <w:p w:rsidR="00AC4341" w:rsidRPr="002175B3" w:rsidRDefault="00AC4341" w:rsidP="00EB6C8B">
            <w:pPr>
              <w:spacing w:line="360" w:lineRule="auto"/>
              <w:rPr>
                <w:rFonts w:eastAsia="Calibri"/>
                <w:lang w:eastAsia="en-US"/>
              </w:rPr>
            </w:pPr>
          </w:p>
        </w:tc>
      </w:tr>
    </w:tbl>
    <w:p w:rsidR="00AC4341" w:rsidRPr="002175B3" w:rsidRDefault="00AC4341" w:rsidP="002175B3">
      <w:pPr>
        <w:spacing w:line="360" w:lineRule="auto"/>
        <w:ind w:firstLine="709"/>
        <w:rPr>
          <w:b/>
          <w:bCs/>
        </w:rPr>
      </w:pPr>
    </w:p>
    <w:p w:rsidR="00AC4341" w:rsidRPr="002175B3" w:rsidRDefault="00AC4341" w:rsidP="002175B3">
      <w:pPr>
        <w:spacing w:line="360" w:lineRule="auto"/>
        <w:ind w:firstLine="709"/>
      </w:pPr>
      <w:r w:rsidRPr="002175B3">
        <w:t xml:space="preserve">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педагог-организатор,   старшая вожатая, библиотекарь). </w:t>
      </w:r>
    </w:p>
    <w:p w:rsidR="00AC4341" w:rsidRPr="002175B3" w:rsidRDefault="00AC4341" w:rsidP="002175B3">
      <w:pPr>
        <w:spacing w:line="360" w:lineRule="auto"/>
        <w:ind w:firstLine="709"/>
      </w:pPr>
      <w:r w:rsidRPr="002175B3">
        <w:t xml:space="preserve"> Координирующую роль выполняет классный руководитель, который в соответствии со своими функциями и задачами: </w:t>
      </w:r>
    </w:p>
    <w:p w:rsidR="00AC4341" w:rsidRPr="002175B3" w:rsidRDefault="00AC4341" w:rsidP="002175B3">
      <w:pPr>
        <w:spacing w:line="360" w:lineRule="auto"/>
        <w:ind w:firstLine="709"/>
      </w:pPr>
      <w:r w:rsidRPr="002175B3">
        <w:t xml:space="preserve">- взаимодействует с педагогическими работниками, а также учебно-вспомогательным персоналом общеобразовательного учреждения; </w:t>
      </w:r>
    </w:p>
    <w:p w:rsidR="00AC4341" w:rsidRPr="002175B3" w:rsidRDefault="00AC4341" w:rsidP="002175B3">
      <w:pPr>
        <w:spacing w:line="360" w:lineRule="auto"/>
        <w:ind w:firstLine="709"/>
      </w:pPr>
      <w:r w:rsidRPr="002175B3">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AC4341" w:rsidRPr="002175B3" w:rsidRDefault="00AC4341" w:rsidP="002175B3">
      <w:pPr>
        <w:spacing w:line="360" w:lineRule="auto"/>
        <w:ind w:firstLine="709"/>
      </w:pPr>
      <w:r w:rsidRPr="002175B3">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AC4341" w:rsidRPr="002175B3" w:rsidRDefault="00AC4341" w:rsidP="002175B3">
      <w:pPr>
        <w:spacing w:line="360" w:lineRule="auto"/>
        <w:ind w:firstLine="709"/>
      </w:pPr>
      <w:r w:rsidRPr="002175B3">
        <w:t xml:space="preserve">- организует социально значимую, творческую деятельность обучающихся. </w:t>
      </w:r>
    </w:p>
    <w:p w:rsidR="00AC4341" w:rsidRPr="002175B3" w:rsidRDefault="00AC4341" w:rsidP="002175B3">
      <w:pPr>
        <w:spacing w:line="360" w:lineRule="auto"/>
        <w:ind w:firstLine="709"/>
        <w:rPr>
          <w:b/>
          <w:bCs/>
        </w:rPr>
      </w:pPr>
      <w:r w:rsidRPr="002175B3">
        <w:rPr>
          <w:b/>
          <w:bCs/>
        </w:rPr>
        <w:lastRenderedPageBreak/>
        <w:t xml:space="preserve">Научно-методическое обеспечение </w:t>
      </w:r>
    </w:p>
    <w:p w:rsidR="00AC4341" w:rsidRPr="002175B3" w:rsidRDefault="00AC4341" w:rsidP="002175B3">
      <w:pPr>
        <w:spacing w:line="360" w:lineRule="auto"/>
        <w:ind w:firstLine="709"/>
      </w:pPr>
      <w:r w:rsidRPr="002175B3">
        <w:t xml:space="preserve">Научно-методическое обеспечение организует администрация школы, педагоги, муниципальный методический центр. </w:t>
      </w:r>
    </w:p>
    <w:p w:rsidR="00AC4341" w:rsidRPr="002175B3" w:rsidRDefault="00AC4341" w:rsidP="002175B3">
      <w:pPr>
        <w:spacing w:line="360" w:lineRule="auto"/>
        <w:ind w:firstLine="709"/>
        <w:rPr>
          <w:b/>
          <w:bCs/>
        </w:rPr>
      </w:pPr>
      <w:r w:rsidRPr="002175B3">
        <w:rPr>
          <w:b/>
          <w:bCs/>
        </w:rPr>
        <w:t>Материально-техническое обеспечение</w:t>
      </w:r>
    </w:p>
    <w:p w:rsidR="00AC4341" w:rsidRPr="002175B3" w:rsidRDefault="00AC4341" w:rsidP="002175B3">
      <w:pPr>
        <w:spacing w:line="360" w:lineRule="auto"/>
        <w:ind w:firstLine="709"/>
      </w:pPr>
      <w:r w:rsidRPr="002175B3">
        <w:t xml:space="preserve">Для реализации внеурочной деятельности в рамках ФГОС в школе имеются необходимые условия: кабинеты начальных классов, столовая, медицинский кабинет. Для организации внеурочной деятельности школа располагает двумя  спортивными залами, музыкальным кабинетом, музыкальной техникой, библиотекой, актовым залом, музеем. Кабинеты начальных классов оборудованы компьютерной техникой, проекторами..  </w:t>
      </w:r>
    </w:p>
    <w:p w:rsidR="00AC4341" w:rsidRPr="002175B3" w:rsidRDefault="00AC4341" w:rsidP="002175B3">
      <w:pPr>
        <w:spacing w:line="360" w:lineRule="auto"/>
        <w:ind w:firstLine="709"/>
        <w:rPr>
          <w:b/>
          <w:bCs/>
        </w:rPr>
      </w:pPr>
      <w:r w:rsidRPr="002175B3">
        <w:rPr>
          <w:b/>
          <w:bCs/>
        </w:rPr>
        <w:t xml:space="preserve">Информационное обеспечение </w:t>
      </w:r>
    </w:p>
    <w:p w:rsidR="00AC4341" w:rsidRPr="00EB6C8B" w:rsidRDefault="00AC4341" w:rsidP="00EB6C8B">
      <w:pPr>
        <w:spacing w:line="360" w:lineRule="auto"/>
        <w:ind w:firstLine="709"/>
        <w:rPr>
          <w:b/>
          <w:bCs/>
        </w:rPr>
      </w:pPr>
      <w:r w:rsidRPr="002175B3">
        <w:t xml:space="preserve">Имеется видеотека,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 </w:t>
      </w:r>
    </w:p>
    <w:p w:rsidR="00AC4341" w:rsidRPr="002175B3" w:rsidRDefault="00AC4341" w:rsidP="002175B3">
      <w:pPr>
        <w:spacing w:line="360" w:lineRule="auto"/>
        <w:ind w:firstLine="709"/>
        <w:rPr>
          <w:b/>
        </w:rPr>
      </w:pPr>
      <w:r w:rsidRPr="002175B3">
        <w:rPr>
          <w:b/>
        </w:rPr>
        <w:t>Результаты внеурочной деятельности</w:t>
      </w:r>
    </w:p>
    <w:p w:rsidR="00AC4341" w:rsidRPr="002175B3" w:rsidRDefault="00AC4341" w:rsidP="002175B3">
      <w:pPr>
        <w:spacing w:line="360" w:lineRule="auto"/>
        <w:ind w:firstLine="709"/>
      </w:pPr>
      <w:r w:rsidRPr="002175B3">
        <w:rPr>
          <w:bCs/>
        </w:rPr>
        <w:t xml:space="preserve">            Воспитательный результат внеурочной деятельности</w:t>
      </w:r>
      <w:r w:rsidRPr="002175B3">
        <w:t xml:space="preserve"> — непосредственное духовно-нравственное приобретение ребёнка благодаря его участию в том или ином виде деятельности.</w:t>
      </w:r>
    </w:p>
    <w:p w:rsidR="00AC4341" w:rsidRPr="002175B3" w:rsidRDefault="00AC4341" w:rsidP="002175B3">
      <w:pPr>
        <w:spacing w:line="360" w:lineRule="auto"/>
        <w:ind w:firstLine="709"/>
      </w:pPr>
      <w:r w:rsidRPr="002175B3">
        <w:rPr>
          <w:bCs/>
        </w:rPr>
        <w:tab/>
        <w:t>Воспитательный эффект внеурочной деятельности</w:t>
      </w:r>
      <w:r w:rsidRPr="002175B3">
        <w:t xml:space="preserve"> — влияние (последствие) того или иного духовно-нравственного приобретения на процесс развития личности ребёнка.</w:t>
      </w:r>
    </w:p>
    <w:p w:rsidR="00AC4341" w:rsidRPr="00EB6C8B" w:rsidRDefault="00AC4341" w:rsidP="00EB6C8B">
      <w:pPr>
        <w:spacing w:line="360" w:lineRule="auto"/>
        <w:ind w:firstLine="709"/>
        <w:rPr>
          <w:bCs/>
        </w:rPr>
      </w:pPr>
      <w:r w:rsidRPr="002175B3">
        <w:tab/>
        <w:t xml:space="preserve">Все виды внеурочной деятельности учащихся на ступени начального общего образования  строго </w:t>
      </w:r>
      <w:r w:rsidRPr="002175B3">
        <w:rPr>
          <w:bCs/>
        </w:rPr>
        <w:t>ориентирован</w:t>
      </w:r>
      <w:r w:rsidR="00EB6C8B">
        <w:rPr>
          <w:bCs/>
        </w:rPr>
        <w:t>ы на воспитательные результаты.</w:t>
      </w:r>
    </w:p>
    <w:p w:rsidR="00AC4341" w:rsidRPr="002175B3" w:rsidRDefault="00AC4341" w:rsidP="002175B3">
      <w:pPr>
        <w:spacing w:line="360" w:lineRule="auto"/>
        <w:ind w:firstLine="709"/>
        <w:rPr>
          <w:b/>
          <w:bCs/>
        </w:rPr>
      </w:pPr>
      <w:r w:rsidRPr="002175B3">
        <w:rPr>
          <w:b/>
          <w:bCs/>
        </w:rPr>
        <w:t>Уровни результатов внеурочной деятельности</w:t>
      </w:r>
    </w:p>
    <w:p w:rsidR="00AC4341" w:rsidRPr="002175B3" w:rsidRDefault="00AC4341" w:rsidP="002175B3">
      <w:pPr>
        <w:spacing w:line="360" w:lineRule="auto"/>
        <w:ind w:firstLine="709"/>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9"/>
        <w:gridCol w:w="3231"/>
        <w:gridCol w:w="3001"/>
      </w:tblGrid>
      <w:tr w:rsidR="00AC4341" w:rsidRPr="002175B3" w:rsidTr="002175B3">
        <w:tc>
          <w:tcPr>
            <w:tcW w:w="5211"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rPr>
                <w:b/>
                <w:bCs/>
              </w:rPr>
              <w:t>Первый уровень</w:t>
            </w:r>
          </w:p>
        </w:tc>
        <w:tc>
          <w:tcPr>
            <w:tcW w:w="4962"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rPr>
                <w:b/>
                <w:bCs/>
              </w:rPr>
              <w:t>Второй уровень</w:t>
            </w:r>
          </w:p>
        </w:tc>
        <w:tc>
          <w:tcPr>
            <w:tcW w:w="4110"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rPr>
                <w:b/>
                <w:bCs/>
              </w:rPr>
              <w:t>Третий уровень</w:t>
            </w:r>
          </w:p>
        </w:tc>
      </w:tr>
      <w:tr w:rsidR="00AC4341" w:rsidRPr="002175B3" w:rsidTr="002175B3">
        <w:tc>
          <w:tcPr>
            <w:tcW w:w="5211"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 xml:space="preserve">Школьник знает и понимает общественную жизнь </w:t>
            </w:r>
          </w:p>
          <w:p w:rsidR="00AC4341" w:rsidRPr="002175B3" w:rsidRDefault="00AC4341" w:rsidP="00EB6C8B">
            <w:pPr>
              <w:spacing w:line="360" w:lineRule="auto"/>
              <w:rPr>
                <w:rFonts w:eastAsia="Calibri"/>
                <w:lang w:eastAsia="en-US"/>
              </w:rPr>
            </w:pPr>
            <w:r w:rsidRPr="002175B3">
              <w:t>(1 класс)</w:t>
            </w:r>
          </w:p>
        </w:tc>
        <w:tc>
          <w:tcPr>
            <w:tcW w:w="4962"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 xml:space="preserve">Школьник ценит общественную жизнь </w:t>
            </w:r>
          </w:p>
          <w:p w:rsidR="00AC4341" w:rsidRPr="002175B3" w:rsidRDefault="00AC4341" w:rsidP="00EB6C8B">
            <w:pPr>
              <w:spacing w:line="360" w:lineRule="auto"/>
              <w:rPr>
                <w:rFonts w:eastAsia="Calibri"/>
                <w:lang w:eastAsia="en-US"/>
              </w:rPr>
            </w:pPr>
            <w:r w:rsidRPr="002175B3">
              <w:t xml:space="preserve"> (2-3 классы)</w:t>
            </w:r>
          </w:p>
        </w:tc>
        <w:tc>
          <w:tcPr>
            <w:tcW w:w="4110"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 xml:space="preserve">Школьник самостоятельно действует в  общественной  жизни </w:t>
            </w:r>
          </w:p>
          <w:p w:rsidR="00AC4341" w:rsidRPr="002175B3" w:rsidRDefault="00AC4341" w:rsidP="00EB6C8B">
            <w:pPr>
              <w:spacing w:line="360" w:lineRule="auto"/>
              <w:rPr>
                <w:rFonts w:eastAsia="Calibri"/>
                <w:lang w:eastAsia="en-US"/>
              </w:rPr>
            </w:pPr>
            <w:r w:rsidRPr="002175B3">
              <w:t>(4 класс)</w:t>
            </w:r>
          </w:p>
        </w:tc>
      </w:tr>
      <w:tr w:rsidR="00AC4341" w:rsidRPr="002175B3" w:rsidTr="002175B3">
        <w:tc>
          <w:tcPr>
            <w:tcW w:w="5211"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t xml:space="preserve">Приобретение школьником социальных знаний (об общественных нормах, об устройстве общества, о социально одобряемых и неодобряемых формах  </w:t>
            </w:r>
            <w:r w:rsidRPr="002175B3">
              <w:lastRenderedPageBreak/>
              <w:t>поведения в обществе и т.п.), понимание социальной реальности и повседневной жизни.</w:t>
            </w:r>
          </w:p>
        </w:tc>
        <w:tc>
          <w:tcPr>
            <w:tcW w:w="4962"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lastRenderedPageBreak/>
              <w:t>Формирование позитивных отношений школьников к базовым ценностям общества (человек, семья, Отечество, природа, мир, знание, труд, культура).</w:t>
            </w:r>
          </w:p>
        </w:tc>
        <w:tc>
          <w:tcPr>
            <w:tcW w:w="4110"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t>Получение школьником опыта самостоятельного социального действия.</w:t>
            </w:r>
          </w:p>
        </w:tc>
      </w:tr>
    </w:tbl>
    <w:p w:rsidR="00375003" w:rsidRPr="002175B3" w:rsidRDefault="00375003" w:rsidP="002175B3">
      <w:pPr>
        <w:spacing w:line="360" w:lineRule="auto"/>
        <w:ind w:firstLine="709"/>
      </w:pPr>
    </w:p>
    <w:p w:rsidR="00E40BB6" w:rsidRPr="00EB6C8B" w:rsidRDefault="00EB6C8B" w:rsidP="00EB6C8B">
      <w:pPr>
        <w:pStyle w:val="afd"/>
        <w:rPr>
          <w:sz w:val="24"/>
        </w:rPr>
      </w:pPr>
      <w:bookmarkStart w:id="235" w:name="_Toc414553283"/>
      <w:bookmarkStart w:id="236" w:name="_Toc62230738"/>
      <w:r w:rsidRPr="00EB6C8B">
        <w:rPr>
          <w:sz w:val="24"/>
        </w:rPr>
        <w:t>3.3</w:t>
      </w:r>
      <w:r w:rsidR="0081303F" w:rsidRPr="00EB6C8B">
        <w:rPr>
          <w:sz w:val="24"/>
        </w:rPr>
        <w:t>. К</w:t>
      </w:r>
      <w:r w:rsidR="00E40BB6" w:rsidRPr="00EB6C8B">
        <w:rPr>
          <w:sz w:val="24"/>
        </w:rPr>
        <w:t>алендарный учебный график</w:t>
      </w:r>
      <w:bookmarkEnd w:id="235"/>
      <w:bookmarkEnd w:id="236"/>
    </w:p>
    <w:p w:rsidR="004B1562" w:rsidRPr="002175B3" w:rsidRDefault="00E40BB6" w:rsidP="002175B3">
      <w:pPr>
        <w:widowControl w:val="0"/>
        <w:spacing w:line="360" w:lineRule="auto"/>
        <w:ind w:firstLine="709"/>
        <w:jc w:val="both"/>
      </w:pPr>
      <w:r w:rsidRPr="002175B3">
        <w:t>Календарный учебный график соста</w:t>
      </w:r>
      <w:r w:rsidR="003C0745" w:rsidRPr="002175B3">
        <w:t>в</w:t>
      </w:r>
      <w:r w:rsidRPr="002175B3">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2175B3">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2175B3">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2175B3" w:rsidRDefault="0081303F" w:rsidP="002175B3">
      <w:pPr>
        <w:widowControl w:val="0"/>
        <w:spacing w:line="360" w:lineRule="auto"/>
        <w:ind w:firstLine="709"/>
        <w:jc w:val="both"/>
      </w:pPr>
      <w:r w:rsidRPr="002175B3">
        <w:t>К</w:t>
      </w:r>
      <w:r w:rsidR="00E40BB6" w:rsidRPr="002175B3">
        <w:t>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2175B3">
        <w:t xml:space="preserve"> и ФГОС НОО (п. 19.10.1)</w:t>
      </w:r>
      <w:r w:rsidR="00E40BB6" w:rsidRPr="002175B3">
        <w:t>.</w:t>
      </w:r>
    </w:p>
    <w:p w:rsidR="00E40BB6" w:rsidRPr="002175B3" w:rsidRDefault="0081303F" w:rsidP="002175B3">
      <w:pPr>
        <w:spacing w:line="360" w:lineRule="auto"/>
        <w:ind w:firstLine="709"/>
        <w:jc w:val="both"/>
      </w:pPr>
      <w:r w:rsidRPr="002175B3">
        <w:t>К</w:t>
      </w:r>
      <w:r w:rsidR="00E40BB6" w:rsidRPr="002175B3">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sidRPr="002175B3">
        <w:t>ыхотношений.</w:t>
      </w:r>
    </w:p>
    <w:p w:rsidR="00E40BB6" w:rsidRPr="002175B3" w:rsidRDefault="00E40BB6" w:rsidP="002175B3">
      <w:pPr>
        <w:pStyle w:val="a3"/>
        <w:spacing w:line="360" w:lineRule="auto"/>
        <w:ind w:firstLine="709"/>
        <w:rPr>
          <w:rFonts w:ascii="Times New Roman" w:hAnsi="Times New Roman"/>
          <w:color w:val="auto"/>
          <w:sz w:val="24"/>
          <w:szCs w:val="24"/>
        </w:rPr>
      </w:pPr>
    </w:p>
    <w:p w:rsidR="00653A76" w:rsidRPr="00EB6C8B" w:rsidRDefault="00EB6C8B" w:rsidP="00EB6C8B">
      <w:pPr>
        <w:pStyle w:val="afd"/>
        <w:rPr>
          <w:sz w:val="24"/>
        </w:rPr>
      </w:pPr>
      <w:bookmarkStart w:id="237" w:name="_Toc288394109"/>
      <w:bookmarkStart w:id="238" w:name="_Toc288410576"/>
      <w:bookmarkStart w:id="239" w:name="_Toc288410705"/>
      <w:bookmarkStart w:id="240" w:name="_Toc424564344"/>
      <w:bookmarkStart w:id="241" w:name="_Toc62230739"/>
      <w:r>
        <w:rPr>
          <w:sz w:val="24"/>
        </w:rPr>
        <w:t xml:space="preserve">3.4. </w:t>
      </w:r>
      <w:r w:rsidR="00D00181" w:rsidRPr="00EB6C8B">
        <w:rPr>
          <w:sz w:val="24"/>
        </w:rPr>
        <w:t xml:space="preserve">Система </w:t>
      </w:r>
      <w:r w:rsidR="00653A76" w:rsidRPr="00EB6C8B">
        <w:rPr>
          <w:sz w:val="24"/>
        </w:rPr>
        <w:t>условий реализацииосновной образовательной программы</w:t>
      </w:r>
      <w:bookmarkEnd w:id="237"/>
      <w:bookmarkEnd w:id="238"/>
      <w:bookmarkEnd w:id="239"/>
      <w:bookmarkEnd w:id="240"/>
      <w:bookmarkEnd w:id="241"/>
    </w:p>
    <w:p w:rsidR="00653A76" w:rsidRPr="002175B3" w:rsidRDefault="00EB6C8B" w:rsidP="00EB6C8B">
      <w:pPr>
        <w:pStyle w:val="afd"/>
        <w:rPr>
          <w:sz w:val="24"/>
        </w:rPr>
      </w:pPr>
      <w:bookmarkStart w:id="242" w:name="_Toc288394110"/>
      <w:bookmarkStart w:id="243" w:name="_Toc288410577"/>
      <w:bookmarkStart w:id="244" w:name="_Toc288410706"/>
      <w:bookmarkStart w:id="245" w:name="_Toc424564345"/>
      <w:bookmarkStart w:id="246" w:name="_Toc62230740"/>
      <w:r>
        <w:rPr>
          <w:sz w:val="24"/>
        </w:rPr>
        <w:t xml:space="preserve">3.4.1. </w:t>
      </w:r>
      <w:r w:rsidR="00653A76" w:rsidRPr="002175B3">
        <w:rPr>
          <w:sz w:val="24"/>
        </w:rPr>
        <w:t>Кадровые условия реализацииосновной образовательной программы</w:t>
      </w:r>
      <w:bookmarkEnd w:id="242"/>
      <w:bookmarkEnd w:id="243"/>
      <w:bookmarkEnd w:id="244"/>
      <w:bookmarkEnd w:id="245"/>
      <w:bookmarkEnd w:id="246"/>
    </w:p>
    <w:p w:rsidR="00653A76" w:rsidRPr="002175B3" w:rsidRDefault="00653A76" w:rsidP="0041454C">
      <w:pPr>
        <w:spacing w:line="360" w:lineRule="auto"/>
        <w:ind w:firstLine="709"/>
        <w:rPr>
          <w:b/>
          <w:bCs/>
        </w:rPr>
      </w:pPr>
      <w:r w:rsidRPr="002175B3">
        <w:t>Описание кадровых условий реализации основной образовательной программывключает:</w:t>
      </w:r>
    </w:p>
    <w:p w:rsidR="00653A76" w:rsidRPr="002175B3" w:rsidRDefault="00653A76" w:rsidP="0041454C">
      <w:pPr>
        <w:spacing w:line="360" w:lineRule="auto"/>
        <w:ind w:firstLine="709"/>
      </w:pPr>
      <w:r w:rsidRPr="002175B3">
        <w:t>характеристику укомплектованности образовательного учреждения;</w:t>
      </w:r>
    </w:p>
    <w:p w:rsidR="002A6158" w:rsidRPr="002175B3" w:rsidRDefault="00653A76" w:rsidP="0041454C">
      <w:pPr>
        <w:spacing w:line="360" w:lineRule="auto"/>
        <w:ind w:firstLine="709"/>
      </w:pPr>
      <w:r w:rsidRPr="002175B3">
        <w:rPr>
          <w:spacing w:val="2"/>
        </w:rPr>
        <w:t xml:space="preserve">описание уровня квалификации работников </w:t>
      </w:r>
      <w:r w:rsidR="005C5F90" w:rsidRPr="002175B3">
        <w:rPr>
          <w:spacing w:val="2"/>
        </w:rPr>
        <w:t>организации, осуществляющей образовательную деятельность</w:t>
      </w:r>
      <w:r w:rsidR="00375003" w:rsidRPr="002175B3">
        <w:rPr>
          <w:spacing w:val="2"/>
        </w:rPr>
        <w:t>,</w:t>
      </w:r>
      <w:r w:rsidRPr="002175B3">
        <w:t xml:space="preserve"> и их функциональных обязанностей;</w:t>
      </w:r>
    </w:p>
    <w:p w:rsidR="00653A76" w:rsidRPr="002175B3" w:rsidRDefault="00653A76" w:rsidP="0041454C">
      <w:pPr>
        <w:spacing w:line="360" w:lineRule="auto"/>
        <w:ind w:firstLine="709"/>
      </w:pPr>
      <w:r w:rsidRPr="002175B3">
        <w:rPr>
          <w:spacing w:val="2"/>
        </w:rPr>
        <w:t>описание реализуемой системы непрерывного профес</w:t>
      </w:r>
      <w:r w:rsidRPr="002175B3">
        <w:t>сионального развития и повышения квалификации педагогических работников;</w:t>
      </w:r>
    </w:p>
    <w:p w:rsidR="00653A76" w:rsidRPr="002175B3" w:rsidRDefault="00653A76" w:rsidP="0041454C">
      <w:pPr>
        <w:spacing w:line="360" w:lineRule="auto"/>
        <w:ind w:firstLine="709"/>
      </w:pPr>
      <w:r w:rsidRPr="002175B3">
        <w:t>описание системы оценки деятельности членов педагогического коллектива.</w:t>
      </w:r>
    </w:p>
    <w:p w:rsidR="00653A76" w:rsidRPr="002175B3" w:rsidRDefault="00653A76" w:rsidP="0041454C">
      <w:pPr>
        <w:spacing w:line="360" w:lineRule="auto"/>
        <w:ind w:firstLine="709"/>
        <w:rPr>
          <w:b/>
          <w:bCs/>
        </w:rPr>
      </w:pPr>
      <w:r w:rsidRPr="002175B3">
        <w:rPr>
          <w:b/>
          <w:bCs/>
        </w:rPr>
        <w:t>Кадровое обеспечение</w:t>
      </w:r>
    </w:p>
    <w:p w:rsidR="00EB6C8B" w:rsidRPr="00EB6C8B" w:rsidRDefault="00EB6C8B" w:rsidP="0041454C">
      <w:pPr>
        <w:spacing w:line="360" w:lineRule="auto"/>
        <w:ind w:firstLine="709"/>
      </w:pPr>
      <w:r w:rsidRPr="00EB6C8B">
        <w:lastRenderedPageBreak/>
        <w:t>Кадровое обеспечение – характеристика необходимой квалификации кадровпедагогов, а также кадров, осуществляющих медико-психологическое сопровождениеобучающегося в системе школьного образования. Укомплектованность педагогическим и</w:t>
      </w:r>
    </w:p>
    <w:p w:rsidR="00EB6C8B" w:rsidRPr="00EB6C8B" w:rsidRDefault="00EB6C8B" w:rsidP="0041454C">
      <w:pPr>
        <w:spacing w:line="360" w:lineRule="auto"/>
        <w:ind w:firstLine="709"/>
      </w:pPr>
      <w:r w:rsidRPr="00EB6C8B">
        <w:t>иным персоналом – 100%.</w:t>
      </w:r>
    </w:p>
    <w:p w:rsidR="00EB6C8B" w:rsidRPr="00EB6C8B" w:rsidRDefault="00EB6C8B" w:rsidP="0041454C">
      <w:pPr>
        <w:spacing w:line="360" w:lineRule="auto"/>
        <w:ind w:firstLine="709"/>
      </w:pPr>
      <w:r w:rsidRPr="00EB6C8B">
        <w:t xml:space="preserve">В штат специалистов </w:t>
      </w:r>
      <w:r>
        <w:t>МКОУ «СШ №2»</w:t>
      </w:r>
      <w:r w:rsidRPr="00EB6C8B">
        <w:t xml:space="preserve"> реализующей ООП НОО входят:</w:t>
      </w:r>
    </w:p>
    <w:p w:rsidR="00EB6C8B" w:rsidRPr="00EB6C8B" w:rsidRDefault="00EB6C8B" w:rsidP="0041454C">
      <w:pPr>
        <w:spacing w:line="360" w:lineRule="auto"/>
        <w:ind w:firstLine="709"/>
      </w:pPr>
      <w:r w:rsidRPr="00EB6C8B">
        <w:t xml:space="preserve">- директор: высшее профессиональное образование </w:t>
      </w:r>
      <w:r>
        <w:t xml:space="preserve">, стаж педагогической работы 45 лет, </w:t>
      </w:r>
      <w:r w:rsidRPr="00EB6C8B">
        <w:t>соответствие занимаемой должности;</w:t>
      </w:r>
    </w:p>
    <w:p w:rsidR="00EB6C8B" w:rsidRPr="00EB6C8B" w:rsidRDefault="00EB6C8B" w:rsidP="0041454C">
      <w:pPr>
        <w:spacing w:line="360" w:lineRule="auto"/>
        <w:ind w:firstLine="709"/>
      </w:pPr>
      <w:r w:rsidRPr="00EB6C8B">
        <w:t xml:space="preserve">- учителя начальных </w:t>
      </w:r>
      <w:r w:rsidR="0078328C">
        <w:t>классов: высшее образование – 10 человека, среднее профессиональное – 7</w:t>
      </w:r>
      <w:r w:rsidRPr="00EB6C8B">
        <w:t xml:space="preserve"> человека, </w:t>
      </w:r>
    </w:p>
    <w:p w:rsidR="0078328C" w:rsidRDefault="00EB6C8B" w:rsidP="0041454C">
      <w:pPr>
        <w:spacing w:line="360" w:lineRule="auto"/>
        <w:ind w:firstLine="709"/>
      </w:pPr>
      <w:r w:rsidRPr="00EB6C8B">
        <w:t xml:space="preserve">- учитель английского языка: </w:t>
      </w:r>
      <w:r w:rsidR="0078328C">
        <w:t>высшее образование – 2</w:t>
      </w:r>
    </w:p>
    <w:p w:rsidR="0078328C" w:rsidRPr="0078328C" w:rsidRDefault="0078328C" w:rsidP="0041454C">
      <w:pPr>
        <w:spacing w:line="360" w:lineRule="auto"/>
        <w:ind w:firstLine="709"/>
      </w:pPr>
      <w:r>
        <w:t>П</w:t>
      </w:r>
      <w:r w:rsidRPr="0078328C">
        <w:t>едагоги владеют ИКТ, в системе используют информационно-коммуникационныетехноло</w:t>
      </w:r>
      <w:r>
        <w:t xml:space="preserve">гии в образовательном процессе. </w:t>
      </w:r>
      <w:r w:rsidRPr="0078328C">
        <w:t xml:space="preserve">В целях повышения квалификации и </w:t>
      </w:r>
      <w:r>
        <w:t xml:space="preserve">профессиональной переподготовки </w:t>
      </w:r>
      <w:r w:rsidRPr="0078328C">
        <w:t>педагогических и руководящих работников об</w:t>
      </w:r>
      <w:r>
        <w:t xml:space="preserve">щеобразовательных учреждений по </w:t>
      </w:r>
      <w:r w:rsidRPr="0078328C">
        <w:t>вопросам реализации ООП НОО утверж</w:t>
      </w:r>
      <w:r>
        <w:t xml:space="preserve">дается план-график по повышению </w:t>
      </w:r>
      <w:r w:rsidRPr="0078328C">
        <w:t>квалификации и переподготовки педагогов.</w:t>
      </w:r>
    </w:p>
    <w:p w:rsidR="0078328C" w:rsidRPr="0078328C" w:rsidRDefault="0078328C" w:rsidP="0041454C">
      <w:pPr>
        <w:spacing w:line="360" w:lineRule="auto"/>
        <w:ind w:firstLine="709"/>
      </w:pPr>
      <w:r w:rsidRPr="0078328C">
        <w:t>Ожидаемый результат повышения квалификаци</w:t>
      </w:r>
      <w:r>
        <w:t xml:space="preserve">и — профессиональная готовность </w:t>
      </w:r>
      <w:r w:rsidRPr="0078328C">
        <w:t>работников школы к реализации ФГОС НОО:</w:t>
      </w:r>
    </w:p>
    <w:p w:rsidR="0078328C" w:rsidRPr="0078328C" w:rsidRDefault="0078328C" w:rsidP="0041454C">
      <w:pPr>
        <w:spacing w:line="360" w:lineRule="auto"/>
        <w:ind w:firstLine="709"/>
      </w:pPr>
      <w:r w:rsidRPr="0078328C">
        <w:t xml:space="preserve">- обеспечение оптимального вхождения работников </w:t>
      </w:r>
      <w:r>
        <w:t xml:space="preserve">образования в систему ценностей </w:t>
      </w:r>
      <w:r w:rsidRPr="0078328C">
        <w:t>современного образования;</w:t>
      </w:r>
    </w:p>
    <w:p w:rsidR="0078328C" w:rsidRPr="0078328C" w:rsidRDefault="0078328C" w:rsidP="0041454C">
      <w:pPr>
        <w:spacing w:line="360" w:lineRule="auto"/>
        <w:ind w:firstLine="709"/>
      </w:pPr>
      <w:r w:rsidRPr="0078328C">
        <w:t xml:space="preserve">- принятие идеологии </w:t>
      </w:r>
      <w:r>
        <w:t xml:space="preserve">ФГОС </w:t>
      </w:r>
      <w:r w:rsidRPr="0078328C">
        <w:t xml:space="preserve"> начального общего образования;</w:t>
      </w:r>
    </w:p>
    <w:p w:rsidR="0078328C" w:rsidRPr="0078328C" w:rsidRDefault="0078328C" w:rsidP="0041454C">
      <w:pPr>
        <w:spacing w:line="360" w:lineRule="auto"/>
        <w:ind w:firstLine="709"/>
      </w:pPr>
      <w:r w:rsidRPr="0078328C">
        <w:t>- освоение новой системы требований к структуре осно</w:t>
      </w:r>
      <w:r>
        <w:t xml:space="preserve">вной образовательной программы, </w:t>
      </w:r>
      <w:r w:rsidRPr="0078328C">
        <w:t>результатам её освоения и условиям реализации</w:t>
      </w:r>
      <w:r>
        <w:t xml:space="preserve">, а также системы оценки итогов </w:t>
      </w:r>
      <w:r w:rsidRPr="0078328C">
        <w:t>образовательной деятельности обучающихся;</w:t>
      </w:r>
    </w:p>
    <w:p w:rsidR="0078328C" w:rsidRPr="0078328C" w:rsidRDefault="0078328C" w:rsidP="0041454C">
      <w:pPr>
        <w:spacing w:line="360" w:lineRule="auto"/>
        <w:ind w:firstLine="709"/>
      </w:pPr>
      <w:r w:rsidRPr="0078328C">
        <w:t>- овладение учебно-методическими и информационно - методическими ресурсами,</w:t>
      </w:r>
    </w:p>
    <w:p w:rsidR="0078328C" w:rsidRPr="0078328C" w:rsidRDefault="0078328C" w:rsidP="0041454C">
      <w:pPr>
        <w:spacing w:line="360" w:lineRule="auto"/>
        <w:ind w:firstLine="709"/>
      </w:pPr>
      <w:r w:rsidRPr="0078328C">
        <w:t>необходимыми для успешного решения задач Стандарта.</w:t>
      </w:r>
    </w:p>
    <w:p w:rsidR="0078328C" w:rsidRPr="0078328C" w:rsidRDefault="0078328C" w:rsidP="0041454C">
      <w:pPr>
        <w:spacing w:line="360" w:lineRule="auto"/>
        <w:ind w:firstLine="709"/>
      </w:pPr>
      <w:r w:rsidRPr="0078328C">
        <w:t xml:space="preserve">В </w:t>
      </w:r>
      <w:r>
        <w:t>МКОУ «СШ №2»</w:t>
      </w:r>
      <w:r w:rsidRPr="0078328C">
        <w:t>» создана система методической р</w:t>
      </w:r>
      <w:r>
        <w:t xml:space="preserve">аботы, обеспечивающая </w:t>
      </w:r>
      <w:r w:rsidRPr="0078328C">
        <w:t xml:space="preserve">сопровождение деятельности педагогов на всех этапах реализации требований </w:t>
      </w:r>
      <w:r>
        <w:t>ФГОС.</w:t>
      </w:r>
    </w:p>
    <w:p w:rsidR="0078328C" w:rsidRPr="0078328C" w:rsidRDefault="0078328C" w:rsidP="0041454C">
      <w:pPr>
        <w:spacing w:line="360" w:lineRule="auto"/>
        <w:ind w:firstLine="709"/>
      </w:pPr>
      <w:r w:rsidRPr="0078328C">
        <w:t>План методической работы включает следующие мероприятия:</w:t>
      </w:r>
    </w:p>
    <w:p w:rsidR="0078328C" w:rsidRPr="0078328C" w:rsidRDefault="0078328C" w:rsidP="0041454C">
      <w:pPr>
        <w:spacing w:line="360" w:lineRule="auto"/>
        <w:ind w:firstLine="709"/>
      </w:pPr>
      <w:r w:rsidRPr="0078328C">
        <w:t>- семинары, посвящённые содержанию и ключевым особенностям ФГОС;</w:t>
      </w:r>
    </w:p>
    <w:p w:rsidR="0078328C" w:rsidRPr="0078328C" w:rsidRDefault="0078328C" w:rsidP="0041454C">
      <w:pPr>
        <w:spacing w:line="360" w:lineRule="auto"/>
        <w:ind w:firstLine="709"/>
      </w:pPr>
      <w:r w:rsidRPr="0078328C">
        <w:t>- заседания методических объединений учителей по проблемам введения Стандарта;</w:t>
      </w:r>
    </w:p>
    <w:p w:rsidR="0078328C" w:rsidRPr="0078328C" w:rsidRDefault="0078328C" w:rsidP="0041454C">
      <w:pPr>
        <w:spacing w:line="360" w:lineRule="auto"/>
        <w:ind w:firstLine="709"/>
      </w:pPr>
      <w:r w:rsidRPr="0078328C">
        <w:t>- участие педагогов в разработке разделов и компо</w:t>
      </w:r>
      <w:r>
        <w:t xml:space="preserve">нентов основной образовательной </w:t>
      </w:r>
      <w:r w:rsidRPr="0078328C">
        <w:t>программы образовательного учреждения;</w:t>
      </w:r>
    </w:p>
    <w:p w:rsidR="0078328C" w:rsidRPr="0078328C" w:rsidRDefault="0078328C" w:rsidP="0041454C">
      <w:pPr>
        <w:spacing w:line="360" w:lineRule="auto"/>
        <w:ind w:firstLine="709"/>
      </w:pPr>
      <w:r w:rsidRPr="0078328C">
        <w:lastRenderedPageBreak/>
        <w:t xml:space="preserve">- участие педагогов в разработке и апробации оценки эффективности работы в условияхвнедрения </w:t>
      </w:r>
      <w:r>
        <w:t>ФГОС</w:t>
      </w:r>
      <w:r w:rsidRPr="0078328C">
        <w:t xml:space="preserve"> и новой системы оплаты труда;</w:t>
      </w:r>
    </w:p>
    <w:p w:rsidR="0078328C" w:rsidRPr="0078328C" w:rsidRDefault="0078328C" w:rsidP="0041454C">
      <w:pPr>
        <w:spacing w:line="360" w:lineRule="auto"/>
        <w:ind w:firstLine="709"/>
      </w:pPr>
      <w:r w:rsidRPr="0078328C">
        <w:t>- участие педагогов в проведении мастер-классов, к</w:t>
      </w:r>
      <w:r>
        <w:t xml:space="preserve">руглых столов, открытых уроков, </w:t>
      </w:r>
      <w:r w:rsidRPr="0078328C">
        <w:t>внеурочных занятий и мероприятий по отдельным направлениям введения и реализации</w:t>
      </w:r>
      <w:r>
        <w:t xml:space="preserve"> ФГОС.</w:t>
      </w:r>
    </w:p>
    <w:p w:rsidR="0078328C" w:rsidRDefault="0078328C" w:rsidP="0041454C">
      <w:pPr>
        <w:spacing w:line="360" w:lineRule="auto"/>
        <w:ind w:firstLine="709"/>
      </w:pPr>
      <w:r w:rsidRPr="0078328C">
        <w:t>Непрерывность профессионального разв</w:t>
      </w:r>
      <w:r>
        <w:t xml:space="preserve">ития осуществляется посредством </w:t>
      </w:r>
      <w:r w:rsidRPr="0078328C">
        <w:t>организации повышения квалификации на рабо</w:t>
      </w:r>
      <w:r>
        <w:t xml:space="preserve">чем месте (семинары-практикумы, </w:t>
      </w:r>
      <w:r w:rsidRPr="0078328C">
        <w:t>педсоветы, круглые столы, конференции</w:t>
      </w:r>
      <w:r>
        <w:t xml:space="preserve">, вебинары), обучения на разных </w:t>
      </w:r>
      <w:r w:rsidRPr="0078328C">
        <w:t>образовательных площадках города и области, дистанционного обучения.</w:t>
      </w:r>
    </w:p>
    <w:p w:rsidR="00653A76" w:rsidRPr="002175B3" w:rsidRDefault="0078328C" w:rsidP="0078328C">
      <w:pPr>
        <w:pStyle w:val="afd"/>
        <w:rPr>
          <w:sz w:val="24"/>
        </w:rPr>
      </w:pPr>
      <w:bookmarkStart w:id="247" w:name="_Toc288394111"/>
      <w:bookmarkStart w:id="248" w:name="_Toc288410578"/>
      <w:bookmarkStart w:id="249" w:name="_Toc288410707"/>
      <w:bookmarkStart w:id="250" w:name="_Toc424564346"/>
      <w:bookmarkStart w:id="251" w:name="_Toc62230741"/>
      <w:r>
        <w:rPr>
          <w:sz w:val="24"/>
        </w:rPr>
        <w:t xml:space="preserve">3.4.2. </w:t>
      </w:r>
      <w:r w:rsidR="00653A76" w:rsidRPr="002175B3">
        <w:rPr>
          <w:sz w:val="24"/>
        </w:rPr>
        <w:t>Психолого­педагогические условия реализации основной образовательной программы</w:t>
      </w:r>
      <w:bookmarkEnd w:id="247"/>
      <w:bookmarkEnd w:id="248"/>
      <w:bookmarkEnd w:id="249"/>
      <w:bookmarkEnd w:id="250"/>
      <w:bookmarkEnd w:id="251"/>
    </w:p>
    <w:p w:rsidR="0078328C" w:rsidRPr="0078328C" w:rsidRDefault="0078328C" w:rsidP="0078328C">
      <w:pPr>
        <w:pStyle w:val="a3"/>
        <w:spacing w:line="360" w:lineRule="auto"/>
        <w:ind w:firstLine="709"/>
        <w:rPr>
          <w:rFonts w:ascii="Times New Roman" w:hAnsi="Times New Roman"/>
          <w:color w:val="auto"/>
          <w:sz w:val="24"/>
          <w:szCs w:val="24"/>
        </w:rPr>
      </w:pPr>
      <w:r w:rsidRPr="0078328C">
        <w:rPr>
          <w:rFonts w:ascii="Times New Roman" w:hAnsi="Times New Roman"/>
          <w:b/>
          <w:color w:val="auto"/>
          <w:sz w:val="24"/>
          <w:szCs w:val="24"/>
        </w:rPr>
        <w:t>Цель:</w:t>
      </w:r>
      <w:r w:rsidRPr="0078328C">
        <w:rPr>
          <w:rFonts w:ascii="Times New Roman" w:hAnsi="Times New Roman"/>
          <w:color w:val="auto"/>
          <w:sz w:val="24"/>
          <w:szCs w:val="24"/>
        </w:rPr>
        <w:t xml:space="preserve"> обеспечение развития обучающихся в соотве</w:t>
      </w:r>
      <w:r>
        <w:rPr>
          <w:rFonts w:ascii="Times New Roman" w:hAnsi="Times New Roman"/>
          <w:color w:val="auto"/>
          <w:sz w:val="24"/>
          <w:szCs w:val="24"/>
        </w:rPr>
        <w:t xml:space="preserve">тствии с их возрастом и </w:t>
      </w:r>
      <w:r w:rsidRPr="0078328C">
        <w:rPr>
          <w:rFonts w:ascii="Times New Roman" w:hAnsi="Times New Roman"/>
          <w:color w:val="auto"/>
          <w:sz w:val="24"/>
          <w:szCs w:val="24"/>
        </w:rPr>
        <w:t>социальной ролью, сохранение их психическо</w:t>
      </w:r>
      <w:r>
        <w:rPr>
          <w:rFonts w:ascii="Times New Roman" w:hAnsi="Times New Roman"/>
          <w:color w:val="auto"/>
          <w:sz w:val="24"/>
          <w:szCs w:val="24"/>
        </w:rPr>
        <w:t xml:space="preserve">го, соматического и социального </w:t>
      </w:r>
      <w:r w:rsidRPr="0078328C">
        <w:rPr>
          <w:rFonts w:ascii="Times New Roman" w:hAnsi="Times New Roman"/>
          <w:color w:val="auto"/>
          <w:sz w:val="24"/>
          <w:szCs w:val="24"/>
        </w:rPr>
        <w:t>благополучия в процессе воспитания и обучения.</w:t>
      </w:r>
    </w:p>
    <w:p w:rsidR="0078328C" w:rsidRPr="0078328C" w:rsidRDefault="0078328C" w:rsidP="0078328C">
      <w:pPr>
        <w:pStyle w:val="a3"/>
        <w:spacing w:line="360" w:lineRule="auto"/>
        <w:ind w:firstLine="709"/>
        <w:rPr>
          <w:rFonts w:ascii="Times New Roman" w:hAnsi="Times New Roman"/>
          <w:b/>
          <w:color w:val="auto"/>
          <w:sz w:val="24"/>
          <w:szCs w:val="24"/>
        </w:rPr>
      </w:pPr>
      <w:r w:rsidRPr="0078328C">
        <w:rPr>
          <w:rFonts w:ascii="Times New Roman" w:hAnsi="Times New Roman"/>
          <w:b/>
          <w:color w:val="auto"/>
          <w:sz w:val="24"/>
          <w:szCs w:val="24"/>
        </w:rPr>
        <w:t>Задачи:</w:t>
      </w:r>
    </w:p>
    <w:p w:rsidR="0078328C" w:rsidRPr="0078328C" w:rsidRDefault="0078328C" w:rsidP="0078328C">
      <w:pPr>
        <w:pStyle w:val="a3"/>
        <w:numPr>
          <w:ilvl w:val="0"/>
          <w:numId w:val="63"/>
        </w:numPr>
        <w:spacing w:line="360" w:lineRule="auto"/>
        <w:ind w:left="0" w:firstLine="1069"/>
        <w:rPr>
          <w:rFonts w:ascii="Times New Roman" w:hAnsi="Times New Roman"/>
          <w:color w:val="auto"/>
          <w:sz w:val="24"/>
          <w:szCs w:val="24"/>
        </w:rPr>
      </w:pPr>
      <w:r w:rsidRPr="0078328C">
        <w:rPr>
          <w:rFonts w:ascii="Times New Roman" w:hAnsi="Times New Roman"/>
          <w:color w:val="auto"/>
          <w:sz w:val="24"/>
          <w:szCs w:val="24"/>
        </w:rPr>
        <w:t>Определять факторы, препятствующие</w:t>
      </w:r>
      <w:r>
        <w:rPr>
          <w:rFonts w:ascii="Times New Roman" w:hAnsi="Times New Roman"/>
          <w:color w:val="auto"/>
          <w:sz w:val="24"/>
          <w:szCs w:val="24"/>
        </w:rPr>
        <w:t xml:space="preserve"> развитию личности обучающихся, </w:t>
      </w:r>
      <w:r w:rsidRPr="0078328C">
        <w:rPr>
          <w:rFonts w:ascii="Times New Roman" w:hAnsi="Times New Roman"/>
          <w:color w:val="auto"/>
          <w:sz w:val="24"/>
          <w:szCs w:val="24"/>
        </w:rPr>
        <w:t>воспитанников и принимать меры по оказанию им различных видов психолого-педагогической и социальной помощи (психокоррекционного,реабилитационного, консультативного характера);</w:t>
      </w:r>
    </w:p>
    <w:p w:rsidR="0078328C" w:rsidRPr="0078328C" w:rsidRDefault="0078328C" w:rsidP="0078328C">
      <w:pPr>
        <w:pStyle w:val="a3"/>
        <w:numPr>
          <w:ilvl w:val="0"/>
          <w:numId w:val="63"/>
        </w:numPr>
        <w:spacing w:line="360" w:lineRule="auto"/>
        <w:rPr>
          <w:rFonts w:ascii="Times New Roman" w:hAnsi="Times New Roman"/>
          <w:color w:val="auto"/>
          <w:sz w:val="24"/>
          <w:szCs w:val="24"/>
        </w:rPr>
      </w:pPr>
      <w:r w:rsidRPr="0078328C">
        <w:rPr>
          <w:rFonts w:ascii="Times New Roman" w:hAnsi="Times New Roman"/>
          <w:color w:val="auto"/>
          <w:sz w:val="24"/>
          <w:szCs w:val="24"/>
        </w:rPr>
        <w:t>Оказывать консультативную помощь обучающимся, воспитанникам, их</w:t>
      </w:r>
    </w:p>
    <w:p w:rsidR="0078328C" w:rsidRPr="0078328C" w:rsidRDefault="0078328C" w:rsidP="0078328C">
      <w:pPr>
        <w:pStyle w:val="a3"/>
        <w:spacing w:line="360" w:lineRule="auto"/>
        <w:ind w:firstLine="0"/>
        <w:rPr>
          <w:rFonts w:ascii="Times New Roman" w:hAnsi="Times New Roman"/>
          <w:color w:val="auto"/>
          <w:sz w:val="24"/>
          <w:szCs w:val="24"/>
        </w:rPr>
      </w:pPr>
      <w:r w:rsidRPr="0078328C">
        <w:rPr>
          <w:rFonts w:ascii="Times New Roman" w:hAnsi="Times New Roman"/>
          <w:color w:val="auto"/>
          <w:sz w:val="24"/>
          <w:szCs w:val="24"/>
        </w:rPr>
        <w:t>родителям (лицам, их заменяющим), педагогическому коллективу в решенииконкретных проблем;</w:t>
      </w:r>
    </w:p>
    <w:p w:rsidR="0078328C" w:rsidRDefault="0078328C" w:rsidP="0078328C">
      <w:pPr>
        <w:pStyle w:val="a3"/>
        <w:numPr>
          <w:ilvl w:val="0"/>
          <w:numId w:val="64"/>
        </w:numPr>
        <w:spacing w:line="360" w:lineRule="auto"/>
        <w:rPr>
          <w:rFonts w:ascii="Times New Roman" w:hAnsi="Times New Roman"/>
          <w:color w:val="auto"/>
          <w:sz w:val="24"/>
          <w:szCs w:val="24"/>
        </w:rPr>
      </w:pPr>
      <w:r w:rsidRPr="0078328C">
        <w:rPr>
          <w:rFonts w:ascii="Times New Roman" w:hAnsi="Times New Roman"/>
          <w:color w:val="auto"/>
          <w:sz w:val="24"/>
          <w:szCs w:val="24"/>
        </w:rPr>
        <w:t>Способствовать повышению пс</w:t>
      </w:r>
      <w:r>
        <w:rPr>
          <w:rFonts w:ascii="Times New Roman" w:hAnsi="Times New Roman"/>
          <w:color w:val="auto"/>
          <w:sz w:val="24"/>
          <w:szCs w:val="24"/>
        </w:rPr>
        <w:t xml:space="preserve">ихолого-педагогической культуры </w:t>
      </w:r>
      <w:r w:rsidRPr="0078328C">
        <w:rPr>
          <w:rFonts w:ascii="Times New Roman" w:hAnsi="Times New Roman"/>
          <w:color w:val="auto"/>
          <w:sz w:val="24"/>
          <w:szCs w:val="24"/>
        </w:rPr>
        <w:t>обучающихсяпедагогов и родителей.</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Направления работы по психолого-педагогическому сопровождению:</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 диагностическое (индивидуальная и групповая диагностика)</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 коррекционно-развивающее</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 консультационное</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 экспертное</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 методическое</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Психолого-педагогическое сопровождение се</w:t>
      </w:r>
      <w:r>
        <w:rPr>
          <w:rFonts w:ascii="Times New Roman" w:hAnsi="Times New Roman"/>
          <w:color w:val="auto"/>
          <w:sz w:val="24"/>
          <w:szCs w:val="24"/>
        </w:rPr>
        <w:t xml:space="preserve">годня является не просто суммой </w:t>
      </w:r>
      <w:r w:rsidRPr="005068D1">
        <w:rPr>
          <w:rFonts w:ascii="Times New Roman" w:hAnsi="Times New Roman"/>
          <w:color w:val="auto"/>
          <w:sz w:val="24"/>
          <w:szCs w:val="24"/>
        </w:rPr>
        <w:t>разнообразных методов коррекционно-развивающей работы с детьми, но выступает как</w:t>
      </w:r>
    </w:p>
    <w:p w:rsidR="005068D1" w:rsidRPr="005068D1" w:rsidRDefault="005068D1" w:rsidP="005068D1">
      <w:pPr>
        <w:pStyle w:val="a3"/>
        <w:spacing w:line="360" w:lineRule="auto"/>
        <w:ind w:firstLine="0"/>
        <w:rPr>
          <w:rFonts w:ascii="Times New Roman" w:hAnsi="Times New Roman"/>
          <w:color w:val="auto"/>
          <w:sz w:val="24"/>
          <w:szCs w:val="24"/>
        </w:rPr>
      </w:pPr>
      <w:r w:rsidRPr="005068D1">
        <w:rPr>
          <w:rFonts w:ascii="Times New Roman" w:hAnsi="Times New Roman"/>
          <w:color w:val="auto"/>
          <w:sz w:val="24"/>
          <w:szCs w:val="24"/>
        </w:rPr>
        <w:t>комплексная технология, особая культура поддержки и помощи ребенку в решении задачразвития, обучения, воспитания, социализации.</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Задачи психолого-педагогического сопровождения на разных уровнях образования</w:t>
      </w:r>
    </w:p>
    <w:p w:rsidR="005068D1" w:rsidRPr="005068D1" w:rsidRDefault="005068D1" w:rsidP="005068D1">
      <w:pPr>
        <w:pStyle w:val="a3"/>
        <w:spacing w:line="360" w:lineRule="auto"/>
        <w:ind w:firstLine="0"/>
        <w:rPr>
          <w:rFonts w:ascii="Times New Roman" w:hAnsi="Times New Roman"/>
          <w:color w:val="auto"/>
          <w:sz w:val="24"/>
          <w:szCs w:val="24"/>
        </w:rPr>
      </w:pPr>
      <w:r w:rsidRPr="005068D1">
        <w:rPr>
          <w:rFonts w:ascii="Times New Roman" w:hAnsi="Times New Roman"/>
          <w:color w:val="auto"/>
          <w:sz w:val="24"/>
          <w:szCs w:val="24"/>
        </w:rPr>
        <w:lastRenderedPageBreak/>
        <w:t>различны.</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Начальное общее (образование начальная школа) – определение готовности кобучению в школе, обеспечение адаптации к школе, повышение мотивационнойсоставляющей обучения в школе, развитие самостоятельности и самоорганизации впроцессе обучения, психолого-педагогическая поддержка обучающихся, испытывающихтрудности в обучении.</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Основное общее образование (основная шк</w:t>
      </w:r>
      <w:r>
        <w:rPr>
          <w:rFonts w:ascii="Times New Roman" w:hAnsi="Times New Roman"/>
          <w:color w:val="auto"/>
          <w:sz w:val="24"/>
          <w:szCs w:val="24"/>
        </w:rPr>
        <w:t xml:space="preserve">ола) – сопровождение перехода в </w:t>
      </w:r>
      <w:r w:rsidRPr="005068D1">
        <w:rPr>
          <w:rFonts w:ascii="Times New Roman" w:hAnsi="Times New Roman"/>
          <w:color w:val="auto"/>
          <w:sz w:val="24"/>
          <w:szCs w:val="24"/>
        </w:rPr>
        <w:t>основную школу, обеспечение адаптации к новым условиям обучения, поддержка врешении задач личностного и ценностно-смыслового самоопределения и саморазвития,помощь в решении личностных проблем и проблем социализации, формированиежизненных навыков, профилактика неврозов, помощь в построении детско-родительских</w:t>
      </w:r>
    </w:p>
    <w:p w:rsidR="005068D1" w:rsidRPr="0078328C" w:rsidRDefault="005068D1" w:rsidP="005068D1">
      <w:pPr>
        <w:pStyle w:val="a3"/>
        <w:spacing w:line="360" w:lineRule="auto"/>
        <w:ind w:firstLine="0"/>
        <w:rPr>
          <w:rFonts w:ascii="Times New Roman" w:hAnsi="Times New Roman"/>
          <w:color w:val="auto"/>
          <w:sz w:val="24"/>
          <w:szCs w:val="24"/>
        </w:rPr>
      </w:pPr>
      <w:r w:rsidRPr="005068D1">
        <w:rPr>
          <w:rFonts w:ascii="Times New Roman" w:hAnsi="Times New Roman"/>
          <w:color w:val="auto"/>
          <w:sz w:val="24"/>
          <w:szCs w:val="24"/>
        </w:rPr>
        <w:t>отношений, профилактика девиантных форм поведения.</w:t>
      </w:r>
    </w:p>
    <w:tbl>
      <w:tblPr>
        <w:tblStyle w:val="afff4"/>
        <w:tblW w:w="0" w:type="auto"/>
        <w:tblLook w:val="04A0"/>
      </w:tblPr>
      <w:tblGrid>
        <w:gridCol w:w="2518"/>
        <w:gridCol w:w="6988"/>
      </w:tblGrid>
      <w:tr w:rsidR="005068D1" w:rsidTr="005068D1">
        <w:trPr>
          <w:trHeight w:val="372"/>
        </w:trPr>
        <w:tc>
          <w:tcPr>
            <w:tcW w:w="2518" w:type="dxa"/>
          </w:tcPr>
          <w:p w:rsidR="005068D1" w:rsidRPr="005068D1" w:rsidRDefault="005068D1" w:rsidP="005068D1">
            <w:pPr>
              <w:pStyle w:val="ab"/>
              <w:spacing w:line="360" w:lineRule="auto"/>
              <w:ind w:firstLine="0"/>
              <w:jc w:val="center"/>
              <w:rPr>
                <w:rFonts w:ascii="Times New Roman" w:hAnsi="Times New Roman"/>
                <w:b/>
                <w:color w:val="auto"/>
                <w:sz w:val="24"/>
                <w:szCs w:val="24"/>
              </w:rPr>
            </w:pPr>
            <w:r w:rsidRPr="005068D1">
              <w:rPr>
                <w:rFonts w:ascii="Times New Roman" w:hAnsi="Times New Roman"/>
                <w:b/>
                <w:color w:val="auto"/>
                <w:sz w:val="24"/>
                <w:szCs w:val="24"/>
              </w:rPr>
              <w:t>Направления</w:t>
            </w:r>
          </w:p>
          <w:p w:rsidR="005068D1" w:rsidRPr="005068D1" w:rsidRDefault="005068D1" w:rsidP="005068D1">
            <w:pPr>
              <w:pStyle w:val="ab"/>
              <w:spacing w:line="360" w:lineRule="auto"/>
              <w:ind w:firstLine="0"/>
              <w:jc w:val="center"/>
              <w:rPr>
                <w:rFonts w:ascii="Times New Roman" w:hAnsi="Times New Roman"/>
                <w:b/>
                <w:color w:val="auto"/>
                <w:sz w:val="24"/>
                <w:szCs w:val="24"/>
              </w:rPr>
            </w:pPr>
            <w:r w:rsidRPr="005068D1">
              <w:rPr>
                <w:rFonts w:ascii="Times New Roman" w:hAnsi="Times New Roman"/>
                <w:b/>
                <w:color w:val="auto"/>
                <w:sz w:val="24"/>
                <w:szCs w:val="24"/>
              </w:rPr>
              <w:t>психолого-</w:t>
            </w:r>
          </w:p>
          <w:p w:rsidR="005068D1" w:rsidRPr="005068D1" w:rsidRDefault="005068D1" w:rsidP="005068D1">
            <w:pPr>
              <w:pStyle w:val="ab"/>
              <w:spacing w:line="360" w:lineRule="auto"/>
              <w:ind w:firstLine="0"/>
              <w:jc w:val="center"/>
              <w:rPr>
                <w:rFonts w:ascii="Times New Roman" w:hAnsi="Times New Roman"/>
                <w:b/>
                <w:color w:val="auto"/>
                <w:sz w:val="24"/>
                <w:szCs w:val="24"/>
              </w:rPr>
            </w:pPr>
            <w:r w:rsidRPr="005068D1">
              <w:rPr>
                <w:rFonts w:ascii="Times New Roman" w:hAnsi="Times New Roman"/>
                <w:b/>
                <w:color w:val="auto"/>
                <w:sz w:val="24"/>
                <w:szCs w:val="24"/>
              </w:rPr>
              <w:t>педагогической</w:t>
            </w:r>
          </w:p>
          <w:p w:rsidR="005068D1" w:rsidRPr="005068D1" w:rsidRDefault="005068D1" w:rsidP="005068D1">
            <w:pPr>
              <w:pStyle w:val="ab"/>
              <w:spacing w:line="360" w:lineRule="auto"/>
              <w:ind w:firstLine="0"/>
              <w:jc w:val="center"/>
              <w:rPr>
                <w:rFonts w:ascii="Times New Roman" w:hAnsi="Times New Roman"/>
                <w:b/>
                <w:color w:val="auto"/>
                <w:sz w:val="24"/>
                <w:szCs w:val="24"/>
              </w:rPr>
            </w:pPr>
            <w:r w:rsidRPr="005068D1">
              <w:rPr>
                <w:rFonts w:ascii="Times New Roman" w:hAnsi="Times New Roman"/>
                <w:b/>
                <w:color w:val="auto"/>
                <w:sz w:val="24"/>
                <w:szCs w:val="24"/>
              </w:rPr>
              <w:t>работы</w:t>
            </w:r>
          </w:p>
        </w:tc>
        <w:tc>
          <w:tcPr>
            <w:tcW w:w="6988" w:type="dxa"/>
          </w:tcPr>
          <w:p w:rsidR="005068D1" w:rsidRPr="005068D1" w:rsidRDefault="005068D1" w:rsidP="005068D1">
            <w:pPr>
              <w:pStyle w:val="ab"/>
              <w:spacing w:line="360" w:lineRule="auto"/>
              <w:ind w:firstLine="0"/>
              <w:jc w:val="center"/>
              <w:rPr>
                <w:rFonts w:ascii="Times New Roman" w:hAnsi="Times New Roman"/>
                <w:b/>
                <w:color w:val="auto"/>
                <w:sz w:val="24"/>
                <w:szCs w:val="24"/>
              </w:rPr>
            </w:pPr>
            <w:r w:rsidRPr="005068D1">
              <w:rPr>
                <w:rFonts w:ascii="Times New Roman" w:hAnsi="Times New Roman"/>
                <w:b/>
                <w:color w:val="auto"/>
                <w:sz w:val="24"/>
                <w:szCs w:val="24"/>
              </w:rPr>
              <w:t>Деятельность педагог</w:t>
            </w:r>
            <w:r>
              <w:rPr>
                <w:rFonts w:ascii="Times New Roman" w:hAnsi="Times New Roman"/>
                <w:b/>
                <w:color w:val="auto"/>
                <w:sz w:val="24"/>
                <w:szCs w:val="24"/>
              </w:rPr>
              <w:t>о</w:t>
            </w:r>
            <w:r w:rsidRPr="005068D1">
              <w:rPr>
                <w:rFonts w:ascii="Times New Roman" w:hAnsi="Times New Roman"/>
                <w:b/>
                <w:color w:val="auto"/>
                <w:sz w:val="24"/>
                <w:szCs w:val="24"/>
              </w:rPr>
              <w:t>в</w:t>
            </w:r>
          </w:p>
        </w:tc>
      </w:tr>
      <w:tr w:rsidR="005068D1" w:rsidTr="005068D1">
        <w:trPr>
          <w:trHeight w:val="392"/>
        </w:trPr>
        <w:tc>
          <w:tcPr>
            <w:tcW w:w="251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Коррекционно-</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развивающее</w:t>
            </w:r>
          </w:p>
        </w:tc>
        <w:tc>
          <w:tcPr>
            <w:tcW w:w="698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Организуют индивидуальные и групповые коррекционные,</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развивающие занятия (игры, тренинги, практикумы),</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способствующие повышению психологической грамотности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и культуры обучающихся, родителей (законных</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представителей), педагогов.</w:t>
            </w:r>
          </w:p>
        </w:tc>
      </w:tr>
      <w:tr w:rsidR="005068D1" w:rsidTr="005068D1">
        <w:trPr>
          <w:trHeight w:val="392"/>
        </w:trPr>
        <w:tc>
          <w:tcPr>
            <w:tcW w:w="2518" w:type="dxa"/>
          </w:tcPr>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Диагностическое</w:t>
            </w:r>
          </w:p>
        </w:tc>
        <w:tc>
          <w:tcPr>
            <w:tcW w:w="698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Проводят групповые и индивидуальные диагностики: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готовности обучающихся к школьному обучению, уровня</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адаптации 1,5 класс, готовности обучающихся 4 классов</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при переходе в среднее звено, на профессиональное</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самоопределение старшеклассников, на склонность</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подростков к суицидальному поведению, на склонность</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подростков к различным девиациям (алкоголь, наркотики 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др.), готовность и стрессоустойчивость в рамках сдачи</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ГИА.</w:t>
            </w:r>
          </w:p>
        </w:tc>
      </w:tr>
      <w:tr w:rsidR="005068D1" w:rsidTr="005068D1">
        <w:trPr>
          <w:trHeight w:val="392"/>
        </w:trPr>
        <w:tc>
          <w:tcPr>
            <w:tcW w:w="2518" w:type="dxa"/>
          </w:tcPr>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Консультационное</w:t>
            </w:r>
          </w:p>
        </w:tc>
        <w:tc>
          <w:tcPr>
            <w:tcW w:w="698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Проводят консультации с родителями (законными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представителями) по проблемам адаптации (1,5 класс),</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подготовки к государственной итоговой аттестации и др.</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Организуют тематические родительские собрания,</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педагогические советы, консилиумы. Организуют</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lastRenderedPageBreak/>
              <w:t>групповые беседы, классные часы с обучающимися по</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различным проблемам и вопросам.</w:t>
            </w:r>
          </w:p>
        </w:tc>
      </w:tr>
      <w:tr w:rsidR="005068D1" w:rsidTr="005068D1">
        <w:trPr>
          <w:trHeight w:val="372"/>
        </w:trPr>
        <w:tc>
          <w:tcPr>
            <w:tcW w:w="2518" w:type="dxa"/>
          </w:tcPr>
          <w:p w:rsidR="005068D1" w:rsidRDefault="005068D1" w:rsidP="005068D1">
            <w:pPr>
              <w:pStyle w:val="ab"/>
              <w:spacing w:line="360" w:lineRule="auto"/>
              <w:ind w:firstLine="0"/>
              <w:jc w:val="left"/>
              <w:rPr>
                <w:rFonts w:ascii="Times New Roman" w:hAnsi="Times New Roman"/>
                <w:color w:val="auto"/>
                <w:sz w:val="24"/>
                <w:szCs w:val="24"/>
              </w:rPr>
            </w:pPr>
            <w:r>
              <w:rPr>
                <w:rFonts w:ascii="Times New Roman" w:hAnsi="Times New Roman"/>
                <w:color w:val="auto"/>
                <w:sz w:val="24"/>
                <w:szCs w:val="24"/>
              </w:rPr>
              <w:lastRenderedPageBreak/>
              <w:t>Экспертное</w:t>
            </w:r>
          </w:p>
        </w:tc>
        <w:tc>
          <w:tcPr>
            <w:tcW w:w="698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Принимают участие в экспертных комиссиях, творческих</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группах, методобъединениях.</w:t>
            </w:r>
          </w:p>
        </w:tc>
      </w:tr>
      <w:tr w:rsidR="005068D1" w:rsidTr="005068D1">
        <w:trPr>
          <w:trHeight w:val="392"/>
        </w:trPr>
        <w:tc>
          <w:tcPr>
            <w:tcW w:w="2518" w:type="dxa"/>
          </w:tcPr>
          <w:p w:rsidR="005068D1" w:rsidRDefault="005068D1" w:rsidP="005068D1">
            <w:pPr>
              <w:pStyle w:val="ab"/>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Методическое </w:t>
            </w:r>
          </w:p>
        </w:tc>
        <w:tc>
          <w:tcPr>
            <w:tcW w:w="698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Определяют алгоритм и систему работы с обучающимися</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низким уровнем готовности к школе, с обучающимися</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«группы риска», с обучающимися, имеющими трудности в</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обучении, с обучающимися имеющими трудности в</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самоопределении (8,9 кл.), с обучающимися с низкими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показателями стрессоустойчивости и саморегуляции.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Организуют школьные консилиумы, направленные на</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решение проблем адаптации в 1, 5 классах. Разрабатывают</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рекомендации для участников ОП</w:t>
            </w:r>
          </w:p>
        </w:tc>
      </w:tr>
    </w:tbl>
    <w:p w:rsidR="00653A76" w:rsidRPr="002175B3" w:rsidRDefault="00653A76" w:rsidP="002175B3">
      <w:pPr>
        <w:pStyle w:val="ab"/>
        <w:spacing w:line="360" w:lineRule="auto"/>
        <w:ind w:firstLine="709"/>
        <w:rPr>
          <w:rFonts w:ascii="Times New Roman" w:hAnsi="Times New Roman"/>
          <w:color w:val="auto"/>
          <w:sz w:val="24"/>
          <w:szCs w:val="24"/>
        </w:rPr>
      </w:pPr>
    </w:p>
    <w:p w:rsidR="00AC2206" w:rsidRPr="00AC2206" w:rsidRDefault="005068D1" w:rsidP="00AC2206">
      <w:pPr>
        <w:pStyle w:val="afd"/>
        <w:rPr>
          <w:sz w:val="24"/>
        </w:rPr>
      </w:pPr>
      <w:bookmarkStart w:id="252" w:name="_Toc288394112"/>
      <w:bookmarkStart w:id="253" w:name="_Toc288410579"/>
      <w:bookmarkStart w:id="254" w:name="_Toc288410708"/>
      <w:bookmarkStart w:id="255" w:name="_Toc424564347"/>
      <w:bookmarkStart w:id="256" w:name="_Toc62230742"/>
      <w:r>
        <w:rPr>
          <w:sz w:val="24"/>
        </w:rPr>
        <w:t xml:space="preserve">3.4.3. </w:t>
      </w:r>
      <w:bookmarkEnd w:id="252"/>
      <w:bookmarkEnd w:id="253"/>
      <w:bookmarkEnd w:id="254"/>
      <w:bookmarkEnd w:id="255"/>
      <w:r w:rsidR="00AC2206" w:rsidRPr="00AC2206">
        <w:rPr>
          <w:sz w:val="24"/>
        </w:rPr>
        <w:t>Материально-технические условия реализации основной</w:t>
      </w:r>
      <w:bookmarkEnd w:id="256"/>
    </w:p>
    <w:p w:rsidR="00DC3DA6" w:rsidRPr="002175B3" w:rsidRDefault="00AC2206" w:rsidP="00AC2206">
      <w:pPr>
        <w:pStyle w:val="afd"/>
        <w:rPr>
          <w:sz w:val="24"/>
        </w:rPr>
      </w:pPr>
      <w:bookmarkStart w:id="257" w:name="_Toc62230743"/>
      <w:r w:rsidRPr="00AC2206">
        <w:rPr>
          <w:sz w:val="24"/>
        </w:rPr>
        <w:t>образовательной программы НОО</w:t>
      </w:r>
      <w:bookmarkEnd w:id="257"/>
    </w:p>
    <w:p w:rsidR="005068D1" w:rsidRDefault="005068D1" w:rsidP="005068D1">
      <w:pPr>
        <w:spacing w:line="360" w:lineRule="auto"/>
        <w:ind w:firstLine="709"/>
        <w:jc w:val="both"/>
      </w:pPr>
      <w:r>
        <w:t>Материально-технические условия реализации ООП отвечают характеристикам</w:t>
      </w:r>
    </w:p>
    <w:p w:rsidR="005068D1" w:rsidRDefault="005068D1" w:rsidP="005068D1">
      <w:pPr>
        <w:spacing w:line="360" w:lineRule="auto"/>
        <w:jc w:val="both"/>
      </w:pPr>
      <w:r>
        <w:t>современного образования, позволяют обеспечить реализацию образовательных потребностей обучающихся (по жизнеобеспечению и безопасности, сохранению и укреплению здоровья, развитию профессионального, социального и творческого опыта).</w:t>
      </w:r>
    </w:p>
    <w:p w:rsidR="005068D1" w:rsidRDefault="005068D1" w:rsidP="005068D1">
      <w:pPr>
        <w:spacing w:line="360" w:lineRule="auto"/>
        <w:ind w:firstLine="709"/>
        <w:jc w:val="both"/>
      </w:pPr>
      <w:r>
        <w:t>Критериальными источниками оценки учебно-материального обеспечения образовательного процесса является Федеральный закон от 29.12.2012 № 273-ФЗ «Об образовании в Российской Федерации», а также:</w:t>
      </w:r>
    </w:p>
    <w:p w:rsidR="005068D1" w:rsidRDefault="005068D1" w:rsidP="005068D1">
      <w:pPr>
        <w:spacing w:line="360" w:lineRule="auto"/>
        <w:ind w:firstLine="709"/>
        <w:jc w:val="both"/>
      </w:pPr>
      <w:r>
        <w:t>- требования Федерального государственного образовательного стандарта (ФГОС)</w:t>
      </w:r>
    </w:p>
    <w:p w:rsidR="005068D1" w:rsidRDefault="005068D1" w:rsidP="005068D1">
      <w:pPr>
        <w:spacing w:line="360" w:lineRule="auto"/>
        <w:jc w:val="both"/>
      </w:pPr>
      <w:r>
        <w:t>начального общего образования, требования и условия Положения о лицензировании</w:t>
      </w:r>
    </w:p>
    <w:p w:rsidR="005068D1" w:rsidRDefault="005068D1" w:rsidP="005068D1">
      <w:pPr>
        <w:spacing w:line="360" w:lineRule="auto"/>
        <w:jc w:val="both"/>
      </w:pPr>
      <w:r>
        <w:t>образовательной деятельности, утверждённого постановлением Правительства Российской Федерации от 28 октября 2013 г. № 966 (ред. от 27.11.2014) «О лицензировании образовательной деятельности»;</w:t>
      </w:r>
    </w:p>
    <w:p w:rsidR="005068D1" w:rsidRDefault="005068D1" w:rsidP="005068D1">
      <w:pPr>
        <w:spacing w:line="360" w:lineRule="auto"/>
        <w:ind w:firstLine="709"/>
        <w:jc w:val="both"/>
      </w:pPr>
      <w:r>
        <w:t>- постановление Федеральной службы по надзору в сфере защиты прав потребителей и благополучия человека от 29 декабря 2010 г. № 189, СанПиН 2.4.2.2821-10 «Санитарно- эпидемиологические требования к условиям и организации обучения в</w:t>
      </w:r>
    </w:p>
    <w:p w:rsidR="005068D1" w:rsidRDefault="005068D1" w:rsidP="005068D1">
      <w:pPr>
        <w:spacing w:line="360" w:lineRule="auto"/>
        <w:ind w:firstLine="709"/>
        <w:jc w:val="both"/>
      </w:pPr>
      <w:r>
        <w:t>общеобразовательных учреждениях»;</w:t>
      </w:r>
    </w:p>
    <w:p w:rsidR="005068D1" w:rsidRDefault="005068D1" w:rsidP="005068D1">
      <w:pPr>
        <w:spacing w:line="360" w:lineRule="auto"/>
        <w:ind w:firstLine="709"/>
        <w:jc w:val="both"/>
      </w:pPr>
      <w:r>
        <w:t>- СанПиН 2.4.2.2821-10 «Санитарно-эпидемиологические требования к условиям и</w:t>
      </w:r>
    </w:p>
    <w:p w:rsidR="005068D1" w:rsidRDefault="005068D1" w:rsidP="005068D1">
      <w:pPr>
        <w:spacing w:line="360" w:lineRule="auto"/>
        <w:jc w:val="both"/>
      </w:pPr>
      <w:r>
        <w:t>организации обучения в общеобразовательных учреждениях», постановление Главного</w:t>
      </w:r>
    </w:p>
    <w:p w:rsidR="005068D1" w:rsidRDefault="005068D1" w:rsidP="005068D1">
      <w:pPr>
        <w:spacing w:line="360" w:lineRule="auto"/>
        <w:jc w:val="both"/>
      </w:pPr>
      <w:r>
        <w:t>государственного санитарного врача Российской Федерации от 29.12.2010г. № 189</w:t>
      </w:r>
    </w:p>
    <w:p w:rsidR="005068D1" w:rsidRDefault="005068D1" w:rsidP="005068D1">
      <w:pPr>
        <w:spacing w:line="360" w:lineRule="auto"/>
        <w:jc w:val="both"/>
      </w:pPr>
      <w:r>
        <w:lastRenderedPageBreak/>
        <w:t>(зарегистрировано Министерством юстиции Российской федерации 03.03.2011г., №</w:t>
      </w:r>
    </w:p>
    <w:p w:rsidR="005068D1" w:rsidRDefault="005068D1" w:rsidP="005068D1">
      <w:pPr>
        <w:spacing w:line="360" w:lineRule="auto"/>
        <w:ind w:firstLine="709"/>
        <w:jc w:val="both"/>
      </w:pPr>
      <w:r>
        <w:t>19992);</w:t>
      </w:r>
    </w:p>
    <w:p w:rsidR="005068D1" w:rsidRDefault="005068D1" w:rsidP="005068D1">
      <w:pPr>
        <w:spacing w:line="360" w:lineRule="auto"/>
        <w:ind w:firstLine="709"/>
        <w:jc w:val="both"/>
      </w:pPr>
      <w:r>
        <w:t>- постановление Главного государственного санитарного врача Российской Федерации от 24.11.2015 г. № 81 «О внесении изменений № 3 в СанПиН 2.4.2.2821-10» «Санитарно- эпидемиологические требования к условиям и организации обучения в</w:t>
      </w:r>
    </w:p>
    <w:p w:rsidR="005068D1" w:rsidRDefault="005068D1" w:rsidP="005068D1">
      <w:pPr>
        <w:spacing w:line="360" w:lineRule="auto"/>
        <w:jc w:val="both"/>
      </w:pPr>
      <w:r>
        <w:t>общеобразовательных учреждениях»;</w:t>
      </w:r>
    </w:p>
    <w:p w:rsidR="005068D1" w:rsidRDefault="005068D1" w:rsidP="005068D1">
      <w:pPr>
        <w:spacing w:line="360" w:lineRule="auto"/>
        <w:ind w:firstLine="709"/>
        <w:jc w:val="both"/>
      </w:pPr>
      <w:r>
        <w:t>-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5068D1" w:rsidRDefault="005068D1" w:rsidP="005068D1">
      <w:pPr>
        <w:spacing w:line="360" w:lineRule="auto"/>
        <w:ind w:firstLine="709"/>
        <w:jc w:val="both"/>
      </w:pPr>
      <w:r>
        <w:t>-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5068D1" w:rsidRDefault="005068D1" w:rsidP="005068D1">
      <w:pPr>
        <w:spacing w:line="360" w:lineRule="auto"/>
        <w:ind w:firstLine="709"/>
        <w:jc w:val="both"/>
      </w:pPr>
      <w:r>
        <w:t>- перечни рекомендуемой учебной литературы и цифровых образовательных ресурсов;  аналогичные перечни, утверждённые региональными нормативными актами и</w:t>
      </w:r>
    </w:p>
    <w:p w:rsidR="005068D1" w:rsidRDefault="005068D1" w:rsidP="005068D1">
      <w:pPr>
        <w:spacing w:line="360" w:lineRule="auto"/>
        <w:jc w:val="both"/>
      </w:pPr>
      <w:r>
        <w:t>локальными актами образовательного учреждения, разработанные с учётом особенностей</w:t>
      </w:r>
    </w:p>
    <w:p w:rsidR="005068D1" w:rsidRDefault="005068D1" w:rsidP="005068D1">
      <w:pPr>
        <w:spacing w:line="360" w:lineRule="auto"/>
        <w:jc w:val="both"/>
      </w:pPr>
      <w:r>
        <w:t>реализации основной образовательной программы в образовательном учреждении.</w:t>
      </w:r>
    </w:p>
    <w:p w:rsidR="005068D1" w:rsidRPr="005068D1" w:rsidRDefault="005068D1" w:rsidP="005068D1">
      <w:pPr>
        <w:spacing w:line="360" w:lineRule="auto"/>
        <w:ind w:firstLine="709"/>
        <w:jc w:val="center"/>
        <w:rPr>
          <w:b/>
        </w:rPr>
      </w:pPr>
      <w:r w:rsidRPr="005068D1">
        <w:rPr>
          <w:b/>
        </w:rPr>
        <w:t>Требования к организации пространства</w:t>
      </w:r>
    </w:p>
    <w:p w:rsidR="005068D1" w:rsidRDefault="005068D1" w:rsidP="005068D1">
      <w:pPr>
        <w:spacing w:line="360" w:lineRule="auto"/>
        <w:ind w:firstLine="709"/>
        <w:jc w:val="both"/>
      </w:pPr>
      <w:r>
        <w:t>Пространство (прежде всего здание и прилегающая территория) МКОУ «СШ №2» соответствует общим требованиям, предъявляемым к образовательным организациям.</w:t>
      </w:r>
    </w:p>
    <w:p w:rsidR="005068D1" w:rsidRDefault="005068D1" w:rsidP="005068D1">
      <w:pPr>
        <w:spacing w:line="360" w:lineRule="auto"/>
        <w:jc w:val="both"/>
      </w:pPr>
      <w:r>
        <w:t>Материально-техническая база реализации ООП НОО соответствует действующим санитарным и противопожарным нормам, нормам охраны труда работников школы.</w:t>
      </w:r>
    </w:p>
    <w:p w:rsidR="00AC2206" w:rsidRDefault="00AC2206" w:rsidP="00AC2206">
      <w:pPr>
        <w:spacing w:line="360" w:lineRule="auto"/>
        <w:ind w:firstLine="709"/>
        <w:jc w:val="both"/>
      </w:pPr>
      <w:r>
        <w:t>В соответствии с требованиями ФГОС в образовательной организации, реализующей основную ООП НОО, созданы и установлены:</w:t>
      </w:r>
    </w:p>
    <w:p w:rsidR="00AC2206" w:rsidRDefault="00AC2206" w:rsidP="00AC2206">
      <w:pPr>
        <w:spacing w:line="360" w:lineRule="auto"/>
        <w:ind w:firstLine="709"/>
        <w:jc w:val="both"/>
      </w:pPr>
      <w:r>
        <w:t>•</w:t>
      </w:r>
      <w:r>
        <w:tab/>
        <w:t>учебные кабинеты с автоматизированными рабочими местами обучающихся и педагогических работников;</w:t>
      </w:r>
    </w:p>
    <w:p w:rsidR="00AC2206" w:rsidRDefault="00AC2206" w:rsidP="00AC2206">
      <w:pPr>
        <w:spacing w:line="360" w:lineRule="auto"/>
        <w:ind w:firstLine="709"/>
        <w:jc w:val="both"/>
      </w:pPr>
      <w:r>
        <w:t>•</w:t>
      </w:r>
      <w:r>
        <w:tab/>
        <w:t>лекционные аудитории;</w:t>
      </w:r>
    </w:p>
    <w:p w:rsidR="00AC2206" w:rsidRDefault="00AC2206" w:rsidP="00AC2206">
      <w:pPr>
        <w:spacing w:line="360" w:lineRule="auto"/>
        <w:ind w:firstLine="709"/>
        <w:jc w:val="both"/>
      </w:pPr>
      <w:r>
        <w:t>•</w:t>
      </w:r>
      <w:r>
        <w:tab/>
        <w:t>помещения для занятий учебно-исследовательской и проектной деятельностью, моделированием и техническим творчеством;</w:t>
      </w:r>
    </w:p>
    <w:p w:rsidR="00AC2206" w:rsidRDefault="00AC2206" w:rsidP="00AC2206">
      <w:pPr>
        <w:spacing w:line="360" w:lineRule="auto"/>
        <w:ind w:firstLine="709"/>
        <w:jc w:val="both"/>
      </w:pPr>
      <w:r>
        <w:t>•</w:t>
      </w:r>
      <w:r>
        <w:tab/>
        <w:t>необходимые для реализации учебной и внеурочной деятельности лаборатории и мастерские;</w:t>
      </w:r>
    </w:p>
    <w:p w:rsidR="00AC2206" w:rsidRDefault="00AC2206" w:rsidP="00AC2206">
      <w:pPr>
        <w:spacing w:line="360" w:lineRule="auto"/>
        <w:ind w:firstLine="709"/>
        <w:jc w:val="both"/>
      </w:pPr>
      <w:r>
        <w:t>•</w:t>
      </w:r>
      <w:r>
        <w:tab/>
        <w:t>помещения (кабинеты, мастерские) для занятий музыкой и изобразительным искусством;</w:t>
      </w:r>
    </w:p>
    <w:p w:rsidR="00AC2206" w:rsidRDefault="00AC2206" w:rsidP="00AC2206">
      <w:pPr>
        <w:spacing w:line="360" w:lineRule="auto"/>
        <w:ind w:firstLine="709"/>
        <w:jc w:val="both"/>
      </w:pPr>
      <w:r>
        <w:t>•</w:t>
      </w:r>
      <w:r>
        <w:tab/>
        <w:t>лингафонные кабинеты (2 кабинета);</w:t>
      </w:r>
    </w:p>
    <w:p w:rsidR="00AC2206" w:rsidRDefault="00AC2206" w:rsidP="00AC2206">
      <w:pPr>
        <w:spacing w:line="360" w:lineRule="auto"/>
        <w:ind w:firstLine="709"/>
        <w:jc w:val="both"/>
      </w:pPr>
      <w:r>
        <w:lastRenderedPageBreak/>
        <w:t>•</w:t>
      </w:r>
      <w:r>
        <w:tab/>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AC2206" w:rsidRDefault="00AC2206" w:rsidP="00AC2206">
      <w:pPr>
        <w:spacing w:line="360" w:lineRule="auto"/>
        <w:ind w:firstLine="709"/>
        <w:jc w:val="both"/>
      </w:pPr>
      <w:r>
        <w:t>•</w:t>
      </w:r>
      <w:r>
        <w:tab/>
        <w:t>актовый зал;</w:t>
      </w:r>
    </w:p>
    <w:p w:rsidR="00AC2206" w:rsidRDefault="00AC2206" w:rsidP="00AC2206">
      <w:pPr>
        <w:spacing w:line="360" w:lineRule="auto"/>
        <w:ind w:firstLine="709"/>
        <w:jc w:val="both"/>
      </w:pPr>
      <w:r>
        <w:t>•</w:t>
      </w:r>
      <w:r>
        <w:tab/>
        <w:t xml:space="preserve"> залы,спортивные площадки,  оснащенные игровым, спортивным оборудованием и инвентарем;</w:t>
      </w:r>
    </w:p>
    <w:p w:rsidR="00AC2206" w:rsidRDefault="00AC2206" w:rsidP="00AC2206">
      <w:pPr>
        <w:spacing w:line="360" w:lineRule="auto"/>
        <w:ind w:firstLine="709"/>
        <w:jc w:val="both"/>
      </w:pPr>
      <w:r>
        <w:t>•</w:t>
      </w:r>
      <w:r>
        <w:tab/>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AC2206" w:rsidRDefault="00AC2206" w:rsidP="00AC2206">
      <w:pPr>
        <w:spacing w:line="360" w:lineRule="auto"/>
        <w:ind w:firstLine="709"/>
        <w:jc w:val="both"/>
      </w:pPr>
      <w:r>
        <w:t>•</w:t>
      </w:r>
      <w:r>
        <w:tab/>
        <w:t>помещения для медицинского персонала;</w:t>
      </w:r>
    </w:p>
    <w:p w:rsidR="00AC2206" w:rsidRDefault="00AC2206" w:rsidP="00AC2206">
      <w:pPr>
        <w:spacing w:line="360" w:lineRule="auto"/>
        <w:ind w:firstLine="709"/>
        <w:jc w:val="both"/>
      </w:pPr>
      <w:r>
        <w:t>•</w:t>
      </w:r>
      <w:r>
        <w:tab/>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AC2206" w:rsidRDefault="00AC2206" w:rsidP="00AC2206">
      <w:pPr>
        <w:spacing w:line="360" w:lineRule="auto"/>
        <w:ind w:firstLine="709"/>
        <w:jc w:val="both"/>
      </w:pPr>
      <w:r>
        <w:t>•</w:t>
      </w:r>
      <w:r>
        <w:tab/>
        <w:t>гардеробы, санузлы, места личной гигиены;</w:t>
      </w:r>
    </w:p>
    <w:p w:rsidR="00AC2206" w:rsidRDefault="00AC2206" w:rsidP="00AC2206">
      <w:pPr>
        <w:spacing w:line="360" w:lineRule="auto"/>
        <w:ind w:firstLine="709"/>
        <w:jc w:val="both"/>
      </w:pPr>
      <w:r>
        <w:t>•</w:t>
      </w:r>
      <w:r>
        <w:tab/>
        <w:t>участок (территория) с необходимым набором оснащенных зон.</w:t>
      </w:r>
    </w:p>
    <w:p w:rsidR="005068D1" w:rsidRDefault="00AC2206" w:rsidP="00AC2206">
      <w:pPr>
        <w:spacing w:line="360" w:lineRule="auto"/>
        <w:ind w:firstLine="709"/>
        <w:jc w:val="both"/>
      </w:pPr>
      <w:r>
        <w:t>Все помещения МКОУ «СШ №2» обеспечены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МКОУ «СШ №2» может быть осуществлена посредством сопоставления имеющегося и требуемого оборудования.</w:t>
      </w:r>
    </w:p>
    <w:p w:rsidR="00AC2206" w:rsidRPr="00AC2206" w:rsidRDefault="00AC2206" w:rsidP="00AC2206">
      <w:pPr>
        <w:spacing w:line="360" w:lineRule="auto"/>
        <w:ind w:firstLine="709"/>
        <w:jc w:val="center"/>
        <w:rPr>
          <w:b/>
        </w:rPr>
      </w:pPr>
      <w:r w:rsidRPr="00AC2206">
        <w:rPr>
          <w:b/>
        </w:rPr>
        <w:t>Требования к организации временного режима</w:t>
      </w:r>
    </w:p>
    <w:p w:rsidR="00AC2206" w:rsidRDefault="00AC2206" w:rsidP="00AC2206">
      <w:pPr>
        <w:spacing w:line="360" w:lineRule="auto"/>
        <w:ind w:firstLine="709"/>
        <w:jc w:val="both"/>
      </w:pPr>
      <w:r>
        <w:t>Временной режим образования обучающихся (учебный год, учебная неделя, день)</w:t>
      </w:r>
    </w:p>
    <w:p w:rsidR="00AC2206" w:rsidRDefault="00AC2206" w:rsidP="00AC2206">
      <w:pPr>
        <w:spacing w:line="360" w:lineRule="auto"/>
        <w:jc w:val="both"/>
      </w:pPr>
      <w:r>
        <w:t>устанавливается в соответствии с законодательно закрепленными нормативами (ФЗ «Об</w:t>
      </w:r>
    </w:p>
    <w:p w:rsidR="00AC2206" w:rsidRDefault="00AC2206" w:rsidP="00AC2206">
      <w:pPr>
        <w:spacing w:line="360" w:lineRule="auto"/>
        <w:jc w:val="both"/>
      </w:pPr>
      <w:r>
        <w:t>образовании в РФ», СанПиН, приказы Министерства образования и др.), а также локальными актами образовательной организации («Правилами внутреннего распорядка</w:t>
      </w:r>
    </w:p>
    <w:p w:rsidR="00AC2206" w:rsidRDefault="00AC2206" w:rsidP="00AC2206">
      <w:pPr>
        <w:spacing w:line="360" w:lineRule="auto"/>
        <w:jc w:val="both"/>
      </w:pPr>
      <w:r>
        <w:t>МКОУ «СШ№2»).</w:t>
      </w:r>
    </w:p>
    <w:p w:rsidR="00AC2206" w:rsidRDefault="00AC2206" w:rsidP="00AC2206">
      <w:pPr>
        <w:spacing w:line="360" w:lineRule="auto"/>
        <w:ind w:firstLine="709"/>
        <w:jc w:val="both"/>
      </w:pPr>
      <w:r>
        <w:t>Срок освоения ООП НОО составляет 4 года. Продолжительность учебных занятий не превышает 40 минут. При определении продолжительности занятий в 1- м классе</w:t>
      </w:r>
    </w:p>
    <w:p w:rsidR="00AC2206" w:rsidRDefault="00AC2206" w:rsidP="00AC2206">
      <w:pPr>
        <w:spacing w:line="360" w:lineRule="auto"/>
        <w:jc w:val="both"/>
      </w:pPr>
      <w:r>
        <w:t>используется «ступенчатый» режим обучения: в первом полугодии (в сентябре, октябре −</w:t>
      </w:r>
    </w:p>
    <w:p w:rsidR="00AC2206" w:rsidRDefault="00AC2206" w:rsidP="00AC2206">
      <w:pPr>
        <w:spacing w:line="360" w:lineRule="auto"/>
        <w:jc w:val="both"/>
      </w:pPr>
      <w:r>
        <w:t>3 урока в день по 35 минут каждый, в ноябре - декабре − 4 урока по 35 минут каждый;</w:t>
      </w:r>
    </w:p>
    <w:p w:rsidR="00AC2206" w:rsidRDefault="00AC2206" w:rsidP="00AC2206">
      <w:pPr>
        <w:spacing w:line="360" w:lineRule="auto"/>
        <w:jc w:val="both"/>
      </w:pPr>
      <w:r>
        <w:t>январь - май − 4 урока по 40 минут каждый);</w:t>
      </w:r>
    </w:p>
    <w:p w:rsidR="00AC2206" w:rsidRDefault="00AC2206" w:rsidP="00AC2206">
      <w:pPr>
        <w:spacing w:line="360" w:lineRule="auto"/>
        <w:ind w:firstLine="709"/>
        <w:jc w:val="both"/>
      </w:pPr>
      <w:r>
        <w:t>Продолжительность учебной недели – 5 дней. Пятидневная рабочая неделя</w:t>
      </w:r>
    </w:p>
    <w:p w:rsidR="00AC2206" w:rsidRDefault="00AC2206" w:rsidP="00AC2206">
      <w:pPr>
        <w:spacing w:line="360" w:lineRule="auto"/>
        <w:jc w:val="both"/>
      </w:pPr>
      <w:r>
        <w:t>устанавливается в целях сохранения и укрепления здоровья обучающихся. Обучение</w:t>
      </w:r>
    </w:p>
    <w:p w:rsidR="005068D1" w:rsidRDefault="00AC2206" w:rsidP="00AC2206">
      <w:pPr>
        <w:spacing w:line="360" w:lineRule="auto"/>
        <w:jc w:val="both"/>
      </w:pPr>
      <w:r>
        <w:lastRenderedPageBreak/>
        <w:t>проходит в одну смену.</w:t>
      </w:r>
    </w:p>
    <w:p w:rsidR="00AC2206" w:rsidRDefault="00AC2206" w:rsidP="00AC2206">
      <w:pPr>
        <w:spacing w:line="360" w:lineRule="auto"/>
        <w:jc w:val="both"/>
      </w:pPr>
    </w:p>
    <w:p w:rsidR="00AC2206" w:rsidRPr="00AC2206" w:rsidRDefault="00AC2206" w:rsidP="00AC2206">
      <w:pPr>
        <w:spacing w:line="360" w:lineRule="auto"/>
        <w:ind w:firstLine="709"/>
        <w:jc w:val="both"/>
        <w:rPr>
          <w:b/>
        </w:rPr>
      </w:pPr>
      <w:r w:rsidRPr="00AC2206">
        <w:rPr>
          <w:b/>
        </w:rPr>
        <w:t>Требования к техническим средствам обучения и оборудованию учебныхкабинетов</w:t>
      </w:r>
    </w:p>
    <w:p w:rsidR="00AC2206" w:rsidRDefault="00AC2206" w:rsidP="00AC2206">
      <w:pPr>
        <w:spacing w:line="360" w:lineRule="auto"/>
        <w:ind w:firstLine="709"/>
        <w:jc w:val="both"/>
      </w:pPr>
      <w:r>
        <w:t>Технические средства обучения (включая компьютерные инструменты обучения,</w:t>
      </w:r>
    </w:p>
    <w:p w:rsidR="00AC2206" w:rsidRDefault="00AC2206" w:rsidP="00AC2206">
      <w:pPr>
        <w:spacing w:line="360" w:lineRule="auto"/>
        <w:jc w:val="both"/>
      </w:pPr>
      <w:r>
        <w:t>мультимедийные средства) дают возможность удовлетворить образовательные потребности обучающихся, способствуют мотивации учебной деятельности, развивают</w:t>
      </w:r>
    </w:p>
    <w:p w:rsidR="00AC2206" w:rsidRDefault="00AC2206" w:rsidP="00AC2206">
      <w:pPr>
        <w:spacing w:line="360" w:lineRule="auto"/>
        <w:jc w:val="both"/>
      </w:pPr>
      <w:r>
        <w:t>познавательную активность обучающихся.</w:t>
      </w:r>
    </w:p>
    <w:p w:rsidR="00AC2206" w:rsidRDefault="00AC2206" w:rsidP="00AC2206">
      <w:pPr>
        <w:spacing w:line="360" w:lineRule="auto"/>
        <w:ind w:firstLine="709"/>
        <w:jc w:val="both"/>
      </w:pPr>
      <w:r>
        <w:t>Информационно-образовательная средаМКОУ «СШ №2 включает в себя совокупность технологических средств (компьютеры, мультимедийные проекторы с экранами, интерактивная доска и др.).</w:t>
      </w:r>
    </w:p>
    <w:p w:rsidR="00AC2206" w:rsidRDefault="00AC2206" w:rsidP="00AC2206">
      <w:pPr>
        <w:spacing w:line="360" w:lineRule="auto"/>
        <w:ind w:firstLine="709"/>
        <w:jc w:val="both"/>
      </w:pPr>
      <w:r>
        <w:t>В школе имеются следующие технические средства обучения, достаточные для</w:t>
      </w:r>
    </w:p>
    <w:p w:rsidR="00AC2206" w:rsidRDefault="00AC2206" w:rsidP="00AC2206">
      <w:pPr>
        <w:spacing w:line="360" w:lineRule="auto"/>
        <w:jc w:val="both"/>
      </w:pPr>
      <w:r>
        <w:t>организации образовательного процесса в соответствии с обязательными требованиями:</w:t>
      </w:r>
    </w:p>
    <w:tbl>
      <w:tblPr>
        <w:tblW w:w="0" w:type="auto"/>
        <w:tblInd w:w="34" w:type="dxa"/>
        <w:tblLayout w:type="fixed"/>
        <w:tblLook w:val="04A0"/>
      </w:tblPr>
      <w:tblGrid>
        <w:gridCol w:w="1067"/>
        <w:gridCol w:w="6804"/>
        <w:gridCol w:w="1389"/>
      </w:tblGrid>
      <w:tr w:rsidR="00815EA4" w:rsidRPr="00815EA4" w:rsidTr="00815EA4">
        <w:trPr>
          <w:trHeight w:val="534"/>
        </w:trPr>
        <w:tc>
          <w:tcPr>
            <w:tcW w:w="1067"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b/>
                <w:lang w:eastAsia="zh-CN"/>
              </w:rPr>
            </w:pPr>
            <w:r w:rsidRPr="00815EA4">
              <w:rPr>
                <w:b/>
                <w:lang w:eastAsia="zh-CN"/>
              </w:rPr>
              <w:t>№</w:t>
            </w: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b/>
                <w:lang w:eastAsia="zh-CN"/>
              </w:rPr>
            </w:pPr>
            <w:r w:rsidRPr="00815EA4">
              <w:rPr>
                <w:b/>
                <w:lang w:eastAsia="zh-CN"/>
              </w:rPr>
              <w:t xml:space="preserve">Наименование </w:t>
            </w:r>
          </w:p>
          <w:p w:rsidR="00815EA4" w:rsidRPr="00815EA4" w:rsidRDefault="00815EA4" w:rsidP="00815EA4">
            <w:pPr>
              <w:suppressAutoHyphens/>
              <w:jc w:val="both"/>
              <w:rPr>
                <w:b/>
                <w:lang w:eastAsia="zh-CN"/>
              </w:rPr>
            </w:pPr>
            <w:r w:rsidRPr="00815EA4">
              <w:rPr>
                <w:b/>
                <w:lang w:eastAsia="zh-CN"/>
              </w:rPr>
              <w:t>ТС</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b/>
                <w:lang w:eastAsia="zh-CN"/>
              </w:rPr>
            </w:pPr>
            <w:r w:rsidRPr="00815EA4">
              <w:rPr>
                <w:b/>
                <w:lang w:eastAsia="zh-CN"/>
              </w:rPr>
              <w:t>Кол-во</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Компьютер</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46</w:t>
            </w:r>
          </w:p>
        </w:tc>
      </w:tr>
      <w:tr w:rsidR="00815EA4" w:rsidRPr="00815EA4" w:rsidTr="00815EA4">
        <w:trPr>
          <w:trHeight w:val="278"/>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 xml:space="preserve">Ноутбук </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26</w:t>
            </w:r>
          </w:p>
        </w:tc>
      </w:tr>
      <w:tr w:rsidR="00815EA4" w:rsidRPr="00815EA4" w:rsidTr="00815EA4">
        <w:trPr>
          <w:trHeight w:val="268"/>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Интерактивная доска</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10</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Принтер</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18</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Сканер</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w:t>
            </w:r>
          </w:p>
        </w:tc>
      </w:tr>
      <w:tr w:rsidR="00815EA4" w:rsidRPr="00815EA4" w:rsidTr="00815EA4">
        <w:trPr>
          <w:trHeight w:val="278"/>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МФУ</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11</w:t>
            </w:r>
          </w:p>
        </w:tc>
      </w:tr>
      <w:tr w:rsidR="00815EA4" w:rsidRPr="00815EA4" w:rsidTr="00815EA4">
        <w:trPr>
          <w:trHeight w:val="401"/>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Мобильный лингафонный кабинет</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 xml:space="preserve">Экран </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10</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Сплит система</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5</w:t>
            </w:r>
          </w:p>
        </w:tc>
      </w:tr>
      <w:tr w:rsidR="00815EA4" w:rsidRPr="00815EA4" w:rsidTr="00815EA4">
        <w:trPr>
          <w:trHeight w:val="5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Мультимедийный  проектор</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27</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Моноблок</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4</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Видеокамера</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Фотоаппарат</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w:t>
            </w:r>
          </w:p>
        </w:tc>
      </w:tr>
      <w:tr w:rsidR="00815EA4" w:rsidRPr="00815EA4" w:rsidTr="00815EA4">
        <w:trPr>
          <w:trHeight w:val="234"/>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Цифровая фотокамера</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w:t>
            </w:r>
          </w:p>
        </w:tc>
      </w:tr>
      <w:tr w:rsidR="00815EA4" w:rsidRPr="00815EA4" w:rsidTr="00815EA4">
        <w:trPr>
          <w:trHeight w:val="251"/>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Музыкальный центр</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13</w:t>
            </w:r>
          </w:p>
        </w:tc>
      </w:tr>
    </w:tbl>
    <w:p w:rsidR="00AC2206" w:rsidRDefault="00AC2206" w:rsidP="00AC2206">
      <w:pPr>
        <w:spacing w:line="360" w:lineRule="auto"/>
        <w:ind w:firstLine="709"/>
        <w:jc w:val="both"/>
      </w:pPr>
      <w:r>
        <w:t>Овладение обучающимися образовательной областью «Физическая культура»</w:t>
      </w:r>
    </w:p>
    <w:p w:rsidR="00AC2206" w:rsidRDefault="00AC2206" w:rsidP="00AC2206">
      <w:pPr>
        <w:spacing w:line="360" w:lineRule="auto"/>
        <w:jc w:val="both"/>
      </w:pPr>
      <w:r>
        <w:t>предполагает коррекцию двигательных навыков в процессе музыкально-ритмической и</w:t>
      </w:r>
    </w:p>
    <w:p w:rsidR="00AC2206" w:rsidRDefault="00AC2206" w:rsidP="00AC2206">
      <w:pPr>
        <w:spacing w:line="360" w:lineRule="auto"/>
        <w:jc w:val="both"/>
      </w:pPr>
      <w:r>
        <w:t>спортивной деятельности. Оборудование спортивного зала предполагает наличие необходимого спортивного оборудования для овладения различными видами</w:t>
      </w:r>
    </w:p>
    <w:p w:rsidR="00AC2206" w:rsidRDefault="00AC2206" w:rsidP="00AC2206">
      <w:pPr>
        <w:spacing w:line="360" w:lineRule="auto"/>
        <w:jc w:val="both"/>
      </w:pPr>
      <w:r>
        <w:t>физкультурно-спортивной деятельности. К началу учебного года приобретен спортивный</w:t>
      </w:r>
    </w:p>
    <w:p w:rsidR="00AC2206" w:rsidRDefault="00AC2206" w:rsidP="00AC2206">
      <w:pPr>
        <w:spacing w:line="360" w:lineRule="auto"/>
        <w:jc w:val="both"/>
      </w:pPr>
      <w:r>
        <w:t>инвентарь (мячи волейбольные, скакалки, канат для лазанья), в плане приобретение напольного бревна для гимнастических упражнений.</w:t>
      </w:r>
    </w:p>
    <w:p w:rsidR="00AC2206" w:rsidRPr="00AC2206" w:rsidRDefault="00AC2206" w:rsidP="00AC2206">
      <w:pPr>
        <w:spacing w:line="360" w:lineRule="auto"/>
        <w:ind w:firstLine="709"/>
        <w:jc w:val="center"/>
        <w:rPr>
          <w:b/>
        </w:rPr>
      </w:pPr>
      <w:r w:rsidRPr="00AC2206">
        <w:rPr>
          <w:b/>
        </w:rPr>
        <w:t>Требования к учебникам</w:t>
      </w:r>
    </w:p>
    <w:p w:rsidR="00AC2206" w:rsidRDefault="00AC2206" w:rsidP="00AC2206">
      <w:pPr>
        <w:spacing w:line="360" w:lineRule="auto"/>
        <w:ind w:firstLine="709"/>
        <w:jc w:val="both"/>
      </w:pPr>
      <w:r>
        <w:t>Наиболее известным в стране из проектов издательства «Просвещение» является</w:t>
      </w:r>
    </w:p>
    <w:p w:rsidR="00AC2206" w:rsidRDefault="00AC2206" w:rsidP="00AC2206">
      <w:pPr>
        <w:spacing w:line="360" w:lineRule="auto"/>
        <w:jc w:val="both"/>
      </w:pPr>
      <w:r>
        <w:lastRenderedPageBreak/>
        <w:t>завершенная линия учебников для начальных классов «Школа России», которая построена</w:t>
      </w:r>
    </w:p>
    <w:p w:rsidR="00AC2206" w:rsidRDefault="00AC2206" w:rsidP="00AC2206">
      <w:pPr>
        <w:spacing w:line="360" w:lineRule="auto"/>
        <w:jc w:val="both"/>
      </w:pPr>
      <w:r>
        <w:t>на единых для всех учебных предметов основополагающих принципах, имеет полное</w:t>
      </w:r>
    </w:p>
    <w:p w:rsidR="00AC2206" w:rsidRDefault="00AC2206" w:rsidP="00AC2206">
      <w:pPr>
        <w:spacing w:line="360" w:lineRule="auto"/>
        <w:jc w:val="both"/>
      </w:pPr>
      <w:r>
        <w:t>программно-методическое сопровождение (рабочие тетради и дидактические материалы</w:t>
      </w:r>
    </w:p>
    <w:p w:rsidR="00AC2206" w:rsidRDefault="00AC2206" w:rsidP="00815EA4">
      <w:pPr>
        <w:spacing w:line="360" w:lineRule="auto"/>
        <w:ind w:firstLine="709"/>
        <w:jc w:val="both"/>
      </w:pPr>
      <w:r>
        <w:t>для обучающихся, методические пособия с электронными приложениями для учителя и др.). Эта линия учебников гарантирует преемственность с дошкольным образованием.Ведущая целевая установка и основные средства ее реализации, заложенные в основу«Школы России», направлены на обеспечение со</w:t>
      </w:r>
      <w:r w:rsidR="00815EA4">
        <w:t xml:space="preserve">временного образования младшего </w:t>
      </w:r>
      <w:r>
        <w:t>школьника в контексте требований ФГОС.</w:t>
      </w:r>
    </w:p>
    <w:p w:rsidR="00AC2206" w:rsidRDefault="00AC2206" w:rsidP="00AC2206">
      <w:pPr>
        <w:spacing w:line="360" w:lineRule="auto"/>
        <w:ind w:firstLine="709"/>
        <w:jc w:val="both"/>
      </w:pPr>
      <w:r>
        <w:t xml:space="preserve">Именно линия учебников «Школа России» используется в </w:t>
      </w:r>
      <w:r w:rsidR="00815EA4">
        <w:t xml:space="preserve">МКОУ «СШ №2 </w:t>
      </w:r>
      <w:r>
        <w:t xml:space="preserve"> при</w:t>
      </w:r>
    </w:p>
    <w:p w:rsidR="00AC2206" w:rsidRDefault="00AC2206" w:rsidP="00815EA4">
      <w:pPr>
        <w:spacing w:line="360" w:lineRule="auto"/>
        <w:jc w:val="both"/>
      </w:pPr>
      <w:r>
        <w:t>освоении обучающимися ООП НОО.</w:t>
      </w:r>
    </w:p>
    <w:p w:rsidR="00815EA4" w:rsidRDefault="00815EA4" w:rsidP="00815EA4">
      <w:pPr>
        <w:spacing w:line="360" w:lineRule="auto"/>
        <w:jc w:val="both"/>
      </w:pPr>
    </w:p>
    <w:p w:rsidR="00AC2206" w:rsidRPr="00815EA4" w:rsidRDefault="00AC2206" w:rsidP="00815EA4">
      <w:pPr>
        <w:pStyle w:val="afd"/>
        <w:rPr>
          <w:sz w:val="24"/>
        </w:rPr>
      </w:pPr>
      <w:bookmarkStart w:id="258" w:name="_Toc62230744"/>
      <w:r w:rsidRPr="00815EA4">
        <w:rPr>
          <w:sz w:val="24"/>
        </w:rPr>
        <w:t>3.4.4.</w:t>
      </w:r>
      <w:r w:rsidR="00815EA4" w:rsidRPr="00815EA4">
        <w:rPr>
          <w:sz w:val="24"/>
        </w:rPr>
        <w:t xml:space="preserve"> Финансовое обеспечение реализации основной образовательной программы</w:t>
      </w:r>
      <w:bookmarkEnd w:id="258"/>
    </w:p>
    <w:p w:rsidR="00815EA4" w:rsidRPr="00815EA4" w:rsidRDefault="00815EA4" w:rsidP="00815EA4">
      <w:pPr>
        <w:shd w:val="clear" w:color="auto" w:fill="FFFFFF"/>
        <w:tabs>
          <w:tab w:val="left" w:pos="1238"/>
        </w:tabs>
        <w:spacing w:line="360" w:lineRule="auto"/>
        <w:ind w:firstLine="709"/>
        <w:jc w:val="both"/>
      </w:pPr>
      <w:r w:rsidRPr="00815EA4">
        <w:t xml:space="preserve">Финансовое обеспечение реализации </w:t>
      </w:r>
      <w:r>
        <w:t xml:space="preserve">ООП НОО </w:t>
      </w:r>
      <w:r w:rsidRPr="00815EA4">
        <w:t xml:space="preserve">опирается на исполнение расходных обязательств, обеспечивающих государственные гарантии прав на получение общедоступного и бесплатного образования. Объем действующих расходных обязательств отражается в государственном задании МКОУ «СШ №2» города Палласовки. </w:t>
      </w:r>
    </w:p>
    <w:p w:rsidR="00815EA4" w:rsidRPr="00815EA4" w:rsidRDefault="00815EA4" w:rsidP="00815EA4">
      <w:pPr>
        <w:shd w:val="clear" w:color="auto" w:fill="FFFFFF"/>
        <w:tabs>
          <w:tab w:val="left" w:pos="1238"/>
        </w:tabs>
        <w:spacing w:line="360" w:lineRule="auto"/>
        <w:ind w:firstLine="709"/>
        <w:jc w:val="both"/>
      </w:pPr>
      <w:r w:rsidRPr="00815EA4">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815EA4" w:rsidRPr="00815EA4" w:rsidRDefault="00815EA4" w:rsidP="00815EA4">
      <w:pPr>
        <w:shd w:val="clear" w:color="auto" w:fill="FFFFFF"/>
        <w:tabs>
          <w:tab w:val="left" w:pos="1238"/>
        </w:tabs>
        <w:spacing w:line="360" w:lineRule="auto"/>
        <w:ind w:firstLine="709"/>
        <w:jc w:val="both"/>
      </w:pPr>
      <w:r w:rsidRPr="00815EA4">
        <w:t xml:space="preserve">Финансовое обеспечение реализации </w:t>
      </w:r>
      <w:r>
        <w:t>ООП НОО</w:t>
      </w:r>
      <w:r w:rsidRPr="00815EA4">
        <w:t xml:space="preserve"> казённого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МКОУ «СШ №2» – на основании бюджетной сметы.</w:t>
      </w:r>
    </w:p>
    <w:p w:rsidR="00815EA4" w:rsidRPr="00815EA4" w:rsidRDefault="00815EA4" w:rsidP="00815EA4">
      <w:pPr>
        <w:shd w:val="clear" w:color="auto" w:fill="FFFFFF"/>
        <w:tabs>
          <w:tab w:val="left" w:pos="1238"/>
        </w:tabs>
        <w:spacing w:line="360" w:lineRule="auto"/>
        <w:ind w:firstLine="709"/>
        <w:jc w:val="both"/>
      </w:pPr>
      <w:r w:rsidRPr="00815EA4">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815EA4" w:rsidRPr="00815EA4" w:rsidRDefault="00815EA4" w:rsidP="00815EA4">
      <w:pPr>
        <w:shd w:val="clear" w:color="auto" w:fill="FFFFFF"/>
        <w:tabs>
          <w:tab w:val="left" w:pos="1238"/>
        </w:tabs>
        <w:spacing w:line="360" w:lineRule="auto"/>
        <w:ind w:firstLine="709"/>
        <w:jc w:val="both"/>
      </w:pPr>
      <w:r w:rsidRPr="00815EA4">
        <w:t xml:space="preserve">Норматив затрат на реализацию </w:t>
      </w:r>
      <w:r>
        <w:t>ООП НОО</w:t>
      </w:r>
      <w:r w:rsidRPr="00815EA4">
        <w:t xml:space="preserve">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t>ООП</w:t>
      </w:r>
      <w:r w:rsidRPr="00815EA4">
        <w:t>, включая:</w:t>
      </w:r>
    </w:p>
    <w:p w:rsidR="00815EA4" w:rsidRPr="00815EA4" w:rsidRDefault="00815EA4" w:rsidP="00815EA4">
      <w:pPr>
        <w:numPr>
          <w:ilvl w:val="0"/>
          <w:numId w:val="66"/>
        </w:numPr>
        <w:shd w:val="clear" w:color="auto" w:fill="FFFFFF"/>
        <w:tabs>
          <w:tab w:val="left" w:pos="1238"/>
        </w:tabs>
        <w:spacing w:line="360" w:lineRule="auto"/>
        <w:jc w:val="both"/>
      </w:pPr>
      <w:r w:rsidRPr="00815EA4">
        <w:t>расходы на оплату труда работников, реализующих о</w:t>
      </w:r>
      <w:r>
        <w:t>ООП НОО</w:t>
      </w:r>
      <w:r w:rsidRPr="00815EA4">
        <w:t>;</w:t>
      </w:r>
    </w:p>
    <w:p w:rsidR="00815EA4" w:rsidRPr="00815EA4" w:rsidRDefault="00815EA4" w:rsidP="00815EA4">
      <w:pPr>
        <w:numPr>
          <w:ilvl w:val="0"/>
          <w:numId w:val="66"/>
        </w:numPr>
        <w:shd w:val="clear" w:color="auto" w:fill="FFFFFF"/>
        <w:tabs>
          <w:tab w:val="left" w:pos="1238"/>
        </w:tabs>
        <w:spacing w:line="360" w:lineRule="auto"/>
        <w:jc w:val="both"/>
      </w:pPr>
      <w:r w:rsidRPr="00815EA4">
        <w:t>расходы на приобретение учебников и учебных пособий, средств обучения, игр, игрушек;</w:t>
      </w:r>
    </w:p>
    <w:p w:rsidR="00815EA4" w:rsidRPr="00815EA4" w:rsidRDefault="00815EA4" w:rsidP="00815EA4">
      <w:pPr>
        <w:numPr>
          <w:ilvl w:val="0"/>
          <w:numId w:val="66"/>
        </w:numPr>
        <w:shd w:val="clear" w:color="auto" w:fill="FFFFFF"/>
        <w:tabs>
          <w:tab w:val="left" w:pos="1238"/>
        </w:tabs>
        <w:spacing w:line="360" w:lineRule="auto"/>
        <w:jc w:val="both"/>
      </w:pPr>
      <w:r w:rsidRPr="00815EA4">
        <w:lastRenderedPageBreak/>
        <w:t>прочие расходы (за исключением расходов на содержание зданий и оплату коммунальных услуг, осуществляемых из местных бюджетов).</w:t>
      </w:r>
    </w:p>
    <w:p w:rsidR="00815EA4" w:rsidRPr="00815EA4" w:rsidRDefault="00815EA4" w:rsidP="00815EA4">
      <w:pPr>
        <w:shd w:val="clear" w:color="auto" w:fill="FFFFFF"/>
        <w:tabs>
          <w:tab w:val="left" w:pos="1238"/>
        </w:tabs>
        <w:spacing w:line="360" w:lineRule="auto"/>
        <w:ind w:firstLine="709"/>
        <w:jc w:val="both"/>
      </w:pPr>
      <w:r w:rsidRPr="00815EA4">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815EA4" w:rsidRPr="00815EA4" w:rsidRDefault="00815EA4" w:rsidP="00815EA4">
      <w:pPr>
        <w:shd w:val="clear" w:color="auto" w:fill="FFFFFF"/>
        <w:tabs>
          <w:tab w:val="left" w:pos="1238"/>
        </w:tabs>
        <w:spacing w:line="360" w:lineRule="auto"/>
        <w:ind w:firstLine="709"/>
        <w:jc w:val="both"/>
      </w:pPr>
      <w:r w:rsidRPr="00815EA4">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w:t>
      </w:r>
      <w:r>
        <w:t>ООП НОО</w:t>
      </w:r>
      <w:r w:rsidRPr="00815EA4">
        <w:t>, расходов на приобретение учебников и учебных пособий, средств обучения, игр,  сверх норматива финансового обеспечения, определенного субъектом Российской Федерации.</w:t>
      </w:r>
    </w:p>
    <w:p w:rsidR="00815EA4" w:rsidRPr="00815EA4" w:rsidRDefault="00815EA4" w:rsidP="00815EA4">
      <w:pPr>
        <w:shd w:val="clear" w:color="auto" w:fill="FFFFFF"/>
        <w:tabs>
          <w:tab w:val="left" w:pos="1238"/>
        </w:tabs>
        <w:spacing w:line="360" w:lineRule="auto"/>
        <w:ind w:firstLine="709"/>
        <w:jc w:val="both"/>
      </w:pPr>
      <w:r w:rsidRPr="00815EA4">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развитием сетевого взаимодействия для реализации </w:t>
      </w:r>
      <w:r>
        <w:t>ООП НОО.</w:t>
      </w:r>
    </w:p>
    <w:p w:rsidR="00815EA4" w:rsidRPr="00815EA4" w:rsidRDefault="00815EA4" w:rsidP="00815EA4">
      <w:pPr>
        <w:shd w:val="clear" w:color="auto" w:fill="FFFFFF"/>
        <w:tabs>
          <w:tab w:val="left" w:pos="1238"/>
        </w:tabs>
        <w:spacing w:line="360" w:lineRule="auto"/>
        <w:ind w:firstLine="709"/>
        <w:jc w:val="both"/>
      </w:pPr>
      <w:r w:rsidRPr="00815EA4">
        <w:t>Реализация подхода нормативного финансирования в расчете на одного обучающегося осуществляется на трех следующих уровнях:</w:t>
      </w:r>
    </w:p>
    <w:p w:rsidR="00815EA4" w:rsidRPr="00815EA4" w:rsidRDefault="00A57DD4" w:rsidP="00A57DD4">
      <w:pPr>
        <w:shd w:val="clear" w:color="auto" w:fill="FFFFFF"/>
        <w:tabs>
          <w:tab w:val="left" w:pos="1238"/>
        </w:tabs>
        <w:spacing w:line="360" w:lineRule="auto"/>
        <w:jc w:val="both"/>
      </w:pPr>
      <w:r>
        <w:t xml:space="preserve">- </w:t>
      </w:r>
      <w:r w:rsidR="00815EA4" w:rsidRPr="00815EA4">
        <w:t>межбюджетные отношения (бюджет субъекта Российской Федерации – местный бюджет);</w:t>
      </w:r>
    </w:p>
    <w:p w:rsidR="00815EA4" w:rsidRPr="00815EA4" w:rsidRDefault="00A57DD4" w:rsidP="00A57DD4">
      <w:pPr>
        <w:shd w:val="clear" w:color="auto" w:fill="FFFFFF"/>
        <w:tabs>
          <w:tab w:val="left" w:pos="1238"/>
        </w:tabs>
        <w:spacing w:line="360" w:lineRule="auto"/>
        <w:jc w:val="both"/>
      </w:pPr>
      <w:r>
        <w:t xml:space="preserve">- </w:t>
      </w:r>
      <w:r w:rsidR="00815EA4" w:rsidRPr="00815EA4">
        <w:t>внутрибюджетные отношения (местный бюджет – муниципальная общеобразовательная организация);</w:t>
      </w:r>
    </w:p>
    <w:p w:rsidR="00815EA4" w:rsidRPr="00815EA4" w:rsidRDefault="00A57DD4" w:rsidP="00A57DD4">
      <w:pPr>
        <w:shd w:val="clear" w:color="auto" w:fill="FFFFFF"/>
        <w:tabs>
          <w:tab w:val="left" w:pos="1238"/>
        </w:tabs>
        <w:spacing w:line="360" w:lineRule="auto"/>
        <w:jc w:val="both"/>
      </w:pPr>
      <w:r>
        <w:t xml:space="preserve">- </w:t>
      </w:r>
      <w:r w:rsidR="00815EA4" w:rsidRPr="00815EA4">
        <w:t>общеобразовательная организация- МКОУ «СШ №2».</w:t>
      </w:r>
    </w:p>
    <w:p w:rsidR="00815EA4" w:rsidRPr="00815EA4" w:rsidRDefault="00815EA4" w:rsidP="00815EA4">
      <w:pPr>
        <w:shd w:val="clear" w:color="auto" w:fill="FFFFFF"/>
        <w:tabs>
          <w:tab w:val="left" w:pos="1238"/>
        </w:tabs>
        <w:spacing w:line="360" w:lineRule="auto"/>
        <w:ind w:firstLine="709"/>
        <w:jc w:val="both"/>
      </w:pPr>
      <w:r w:rsidRPr="00815EA4">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815EA4" w:rsidRPr="00815EA4" w:rsidRDefault="00815EA4" w:rsidP="00815EA4">
      <w:pPr>
        <w:numPr>
          <w:ilvl w:val="0"/>
          <w:numId w:val="68"/>
        </w:numPr>
        <w:shd w:val="clear" w:color="auto" w:fill="FFFFFF"/>
        <w:tabs>
          <w:tab w:val="left" w:pos="1238"/>
        </w:tabs>
        <w:spacing w:line="360" w:lineRule="auto"/>
        <w:jc w:val="both"/>
      </w:pPr>
      <w:r w:rsidRPr="00815EA4">
        <w:lastRenderedPageBreak/>
        <w:t>сохранение уровня финансирования по статьям р</w:t>
      </w:r>
      <w:r w:rsidR="00A57DD4">
        <w:t xml:space="preserve">асходов, включенным в величину </w:t>
      </w:r>
      <w:r w:rsidRPr="00815EA4">
        <w:t xml:space="preserve">норматива затрат на реализацию </w:t>
      </w:r>
      <w:r w:rsidR="00A57DD4">
        <w:t xml:space="preserve">ООП  </w:t>
      </w:r>
      <w:r w:rsidRPr="00815EA4">
        <w:t>(заработная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15EA4" w:rsidRPr="00815EA4" w:rsidRDefault="00815EA4" w:rsidP="00815EA4">
      <w:pPr>
        <w:numPr>
          <w:ilvl w:val="0"/>
          <w:numId w:val="68"/>
        </w:numPr>
        <w:shd w:val="clear" w:color="auto" w:fill="FFFFFF"/>
        <w:tabs>
          <w:tab w:val="left" w:pos="1238"/>
        </w:tabs>
        <w:spacing w:line="360" w:lineRule="auto"/>
        <w:jc w:val="both"/>
      </w:pPr>
      <w:r w:rsidRPr="00815EA4">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815EA4" w:rsidRPr="00815EA4" w:rsidRDefault="00815EA4" w:rsidP="00815EA4">
      <w:pPr>
        <w:shd w:val="clear" w:color="auto" w:fill="FFFFFF"/>
        <w:tabs>
          <w:tab w:val="left" w:pos="1238"/>
        </w:tabs>
        <w:spacing w:line="360" w:lineRule="auto"/>
        <w:ind w:firstLine="709"/>
        <w:jc w:val="both"/>
      </w:pPr>
      <w:r w:rsidRPr="00815EA4">
        <w:t>МКОУ «СШ №2»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15EA4" w:rsidRPr="00815EA4" w:rsidRDefault="00815EA4" w:rsidP="00815EA4">
      <w:pPr>
        <w:shd w:val="clear" w:color="auto" w:fill="FFFFFF"/>
        <w:tabs>
          <w:tab w:val="left" w:pos="1238"/>
        </w:tabs>
        <w:spacing w:line="360" w:lineRule="auto"/>
        <w:ind w:firstLine="709"/>
        <w:jc w:val="both"/>
      </w:pPr>
      <w:r w:rsidRPr="00815EA4">
        <w:t xml:space="preserve">При разработке программы образовательной организации в части обучения детей с ОВЗ, финансовое обеспечение реализации </w:t>
      </w:r>
      <w:r w:rsidR="00A57DD4">
        <w:t xml:space="preserve">ООП НОО </w:t>
      </w:r>
      <w:r w:rsidRPr="00815EA4">
        <w:t>для детей с ОВЗ учитывает расходы необходимые для коррекции нарушения развития.</w:t>
      </w:r>
    </w:p>
    <w:p w:rsidR="00815EA4" w:rsidRPr="00815EA4" w:rsidRDefault="00815EA4" w:rsidP="00815EA4">
      <w:pPr>
        <w:shd w:val="clear" w:color="auto" w:fill="FFFFFF"/>
        <w:tabs>
          <w:tab w:val="left" w:pos="1238"/>
        </w:tabs>
        <w:spacing w:line="360" w:lineRule="auto"/>
        <w:ind w:firstLine="709"/>
        <w:jc w:val="both"/>
      </w:pPr>
      <w:r w:rsidRPr="00815EA4">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расположена МКОУ «СШ №2».</w:t>
      </w:r>
    </w:p>
    <w:p w:rsidR="00815EA4" w:rsidRPr="00815EA4" w:rsidRDefault="00A57DD4" w:rsidP="00815EA4">
      <w:pPr>
        <w:shd w:val="clear" w:color="auto" w:fill="FFFFFF"/>
        <w:tabs>
          <w:tab w:val="left" w:pos="1238"/>
        </w:tabs>
        <w:spacing w:line="360" w:lineRule="auto"/>
        <w:ind w:firstLine="709"/>
        <w:jc w:val="both"/>
      </w:pPr>
      <w:r>
        <w:t>В связи с требованиями ФГОС Н</w:t>
      </w:r>
      <w:r w:rsidR="00815EA4" w:rsidRPr="00815EA4">
        <w:t>ОО при расчете регионального норматива должны учитываться затраты рабочего времени педагогических работников МКОУ «СШ №2» на урочную и внеурочную деятельность</w:t>
      </w:r>
    </w:p>
    <w:p w:rsidR="00815EA4" w:rsidRPr="00815EA4" w:rsidRDefault="00815EA4" w:rsidP="00815EA4">
      <w:pPr>
        <w:shd w:val="clear" w:color="auto" w:fill="FFFFFF"/>
        <w:tabs>
          <w:tab w:val="left" w:pos="1238"/>
        </w:tabs>
        <w:spacing w:line="360" w:lineRule="auto"/>
        <w:ind w:firstLine="709"/>
        <w:jc w:val="both"/>
      </w:pPr>
      <w:r w:rsidRPr="00815EA4">
        <w:t xml:space="preserve">Формирование фонда оплаты труда МКОУ «СШ №2»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w:t>
      </w:r>
      <w:r w:rsidRPr="00815EA4">
        <w:lastRenderedPageBreak/>
        <w:t>локальным нормативным актом МКОУ «СШ №2», устанавливающим положение об оплате труда работников образовательной организации.</w:t>
      </w:r>
    </w:p>
    <w:p w:rsidR="00815EA4" w:rsidRPr="00815EA4" w:rsidRDefault="00815EA4" w:rsidP="00815EA4">
      <w:pPr>
        <w:shd w:val="clear" w:color="auto" w:fill="FFFFFF"/>
        <w:tabs>
          <w:tab w:val="left" w:pos="1238"/>
        </w:tabs>
        <w:spacing w:line="360" w:lineRule="auto"/>
        <w:ind w:firstLine="709"/>
        <w:jc w:val="both"/>
      </w:pPr>
      <w:r w:rsidRPr="00815EA4">
        <w:t xml:space="preserve"> В соответствии с установленным порядком финансирования оплаты труда работников МКОУ «СШ №2»:</w:t>
      </w:r>
    </w:p>
    <w:p w:rsidR="00815EA4" w:rsidRPr="00815EA4" w:rsidRDefault="00815EA4" w:rsidP="00815EA4">
      <w:pPr>
        <w:numPr>
          <w:ilvl w:val="0"/>
          <w:numId w:val="69"/>
        </w:numPr>
        <w:shd w:val="clear" w:color="auto" w:fill="FFFFFF"/>
        <w:tabs>
          <w:tab w:val="left" w:pos="1238"/>
        </w:tabs>
        <w:spacing w:line="360" w:lineRule="auto"/>
        <w:jc w:val="both"/>
      </w:pPr>
      <w:r w:rsidRPr="00815EA4">
        <w:t>фонд оплаты труда МКОУ «СШ №2»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815EA4" w:rsidRPr="00815EA4" w:rsidRDefault="00815EA4" w:rsidP="00815EA4">
      <w:pPr>
        <w:numPr>
          <w:ilvl w:val="0"/>
          <w:numId w:val="69"/>
        </w:numPr>
        <w:shd w:val="clear" w:color="auto" w:fill="FFFFFF"/>
        <w:tabs>
          <w:tab w:val="left" w:pos="1238"/>
        </w:tabs>
        <w:spacing w:line="360" w:lineRule="auto"/>
        <w:jc w:val="both"/>
      </w:pPr>
      <w:r w:rsidRPr="00815EA4">
        <w:t xml:space="preserve">базовая часть фонда оплаты труда обеспечивает гарантированную заработную плату работников; </w:t>
      </w:r>
    </w:p>
    <w:p w:rsidR="00815EA4" w:rsidRPr="00815EA4" w:rsidRDefault="00815EA4" w:rsidP="00815EA4">
      <w:pPr>
        <w:numPr>
          <w:ilvl w:val="0"/>
          <w:numId w:val="69"/>
        </w:numPr>
        <w:shd w:val="clear" w:color="auto" w:fill="FFFFFF"/>
        <w:tabs>
          <w:tab w:val="left" w:pos="1238"/>
        </w:tabs>
        <w:spacing w:line="360" w:lineRule="auto"/>
        <w:jc w:val="both"/>
      </w:pPr>
      <w:r w:rsidRPr="00815EA4">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815EA4" w:rsidRPr="00815EA4" w:rsidRDefault="00815EA4" w:rsidP="00815EA4">
      <w:pPr>
        <w:numPr>
          <w:ilvl w:val="0"/>
          <w:numId w:val="69"/>
        </w:numPr>
        <w:shd w:val="clear" w:color="auto" w:fill="FFFFFF"/>
        <w:tabs>
          <w:tab w:val="left" w:pos="1238"/>
        </w:tabs>
        <w:spacing w:line="360" w:lineRule="auto"/>
        <w:jc w:val="both"/>
      </w:pPr>
      <w:r w:rsidRPr="00815EA4">
        <w:t>базовая часть фонда оплаты труда для педагогического персонала, осуществляющего учебный процесс, состоит из общей и специальной частей;</w:t>
      </w:r>
    </w:p>
    <w:p w:rsidR="00815EA4" w:rsidRPr="00815EA4" w:rsidRDefault="00815EA4" w:rsidP="00815EA4">
      <w:pPr>
        <w:numPr>
          <w:ilvl w:val="0"/>
          <w:numId w:val="69"/>
        </w:numPr>
        <w:shd w:val="clear" w:color="auto" w:fill="FFFFFF"/>
        <w:tabs>
          <w:tab w:val="left" w:pos="1238"/>
        </w:tabs>
        <w:spacing w:line="360" w:lineRule="auto"/>
        <w:jc w:val="both"/>
      </w:pPr>
      <w:r w:rsidRPr="00815EA4">
        <w:t>общая часть фонда оплаты труда обеспечивает гарантированную оплату труда педагогического работника.</w:t>
      </w:r>
    </w:p>
    <w:p w:rsidR="00815EA4" w:rsidRPr="00815EA4" w:rsidRDefault="00815EA4" w:rsidP="00815EA4">
      <w:pPr>
        <w:shd w:val="clear" w:color="auto" w:fill="FFFFFF"/>
        <w:tabs>
          <w:tab w:val="left" w:pos="1238"/>
        </w:tabs>
        <w:spacing w:line="360" w:lineRule="auto"/>
        <w:ind w:firstLine="709"/>
        <w:jc w:val="both"/>
      </w:pPr>
      <w:r w:rsidRPr="00815EA4">
        <w:t xml:space="preserve">Размеры, порядок и условия осуществления стимулирующих выплат определяются локальными нормативными актами МКОУ «СШ №2».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w:t>
      </w:r>
      <w:r w:rsidR="00A57DD4">
        <w:t>ООП НОО</w:t>
      </w:r>
      <w:r w:rsidRPr="00815EA4">
        <w:t xml:space="preserve">.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815EA4" w:rsidRPr="00815EA4" w:rsidRDefault="00815EA4" w:rsidP="00815EA4">
      <w:pPr>
        <w:shd w:val="clear" w:color="auto" w:fill="FFFFFF"/>
        <w:tabs>
          <w:tab w:val="left" w:pos="1238"/>
        </w:tabs>
        <w:spacing w:line="360" w:lineRule="auto"/>
        <w:ind w:firstLine="709"/>
        <w:jc w:val="both"/>
      </w:pPr>
      <w:r w:rsidRPr="00815EA4">
        <w:t>МКОУ «СШ №2» самостоятельно определяет:</w:t>
      </w:r>
    </w:p>
    <w:p w:rsidR="00815EA4" w:rsidRPr="00815EA4" w:rsidRDefault="00815EA4" w:rsidP="00815EA4">
      <w:pPr>
        <w:numPr>
          <w:ilvl w:val="0"/>
          <w:numId w:val="70"/>
        </w:numPr>
        <w:shd w:val="clear" w:color="auto" w:fill="FFFFFF"/>
        <w:tabs>
          <w:tab w:val="left" w:pos="1238"/>
        </w:tabs>
        <w:spacing w:line="360" w:lineRule="auto"/>
        <w:jc w:val="both"/>
      </w:pPr>
      <w:r w:rsidRPr="00815EA4">
        <w:t>соотношение базовой и стимулирующей части фонда оплаты труда;</w:t>
      </w:r>
    </w:p>
    <w:p w:rsidR="00815EA4" w:rsidRPr="00815EA4" w:rsidRDefault="00815EA4" w:rsidP="00815EA4">
      <w:pPr>
        <w:numPr>
          <w:ilvl w:val="0"/>
          <w:numId w:val="70"/>
        </w:numPr>
        <w:shd w:val="clear" w:color="auto" w:fill="FFFFFF"/>
        <w:tabs>
          <w:tab w:val="left" w:pos="1238"/>
        </w:tabs>
        <w:spacing w:line="360" w:lineRule="auto"/>
        <w:jc w:val="both"/>
      </w:pPr>
      <w:r w:rsidRPr="00815EA4">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 и иного персонала;</w:t>
      </w:r>
    </w:p>
    <w:p w:rsidR="00815EA4" w:rsidRPr="00815EA4" w:rsidRDefault="00815EA4" w:rsidP="00815EA4">
      <w:pPr>
        <w:numPr>
          <w:ilvl w:val="0"/>
          <w:numId w:val="70"/>
        </w:numPr>
        <w:shd w:val="clear" w:color="auto" w:fill="FFFFFF"/>
        <w:tabs>
          <w:tab w:val="left" w:pos="1238"/>
        </w:tabs>
        <w:spacing w:line="360" w:lineRule="auto"/>
        <w:jc w:val="both"/>
      </w:pPr>
      <w:r w:rsidRPr="00815EA4">
        <w:t>соотношение общей и специальной частей внутри базовой части фонда оплаты труда;</w:t>
      </w:r>
    </w:p>
    <w:p w:rsidR="00815EA4" w:rsidRPr="00815EA4" w:rsidRDefault="00815EA4" w:rsidP="00815EA4">
      <w:pPr>
        <w:numPr>
          <w:ilvl w:val="0"/>
          <w:numId w:val="70"/>
        </w:numPr>
        <w:shd w:val="clear" w:color="auto" w:fill="FFFFFF"/>
        <w:tabs>
          <w:tab w:val="left" w:pos="1238"/>
        </w:tabs>
        <w:spacing w:line="360" w:lineRule="auto"/>
        <w:jc w:val="both"/>
      </w:pPr>
      <w:r w:rsidRPr="00815EA4">
        <w:lastRenderedPageBreak/>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15EA4" w:rsidRPr="00815EA4" w:rsidRDefault="00815EA4" w:rsidP="00815EA4">
      <w:pPr>
        <w:shd w:val="clear" w:color="auto" w:fill="FFFFFF"/>
        <w:tabs>
          <w:tab w:val="left" w:pos="1238"/>
        </w:tabs>
        <w:spacing w:line="360" w:lineRule="auto"/>
        <w:ind w:firstLine="709"/>
        <w:jc w:val="both"/>
      </w:pPr>
      <w:r w:rsidRPr="00815EA4">
        <w:t>В распределении стимулирующей части фонда оплаты труда учитывается мнение  выборного органа первичной профсоюзной организации.</w:t>
      </w:r>
    </w:p>
    <w:p w:rsidR="00815EA4" w:rsidRPr="00815EA4" w:rsidRDefault="00815EA4" w:rsidP="00815EA4">
      <w:pPr>
        <w:shd w:val="clear" w:color="auto" w:fill="FFFFFF"/>
        <w:tabs>
          <w:tab w:val="left" w:pos="1238"/>
        </w:tabs>
        <w:spacing w:line="360" w:lineRule="auto"/>
        <w:ind w:firstLine="709"/>
        <w:jc w:val="both"/>
      </w:pPr>
      <w:r w:rsidRPr="00815EA4">
        <w:t xml:space="preserve">Для обеспечения требований ФГОС на основе проведенного анализа материально-технических условий реализации </w:t>
      </w:r>
      <w:r w:rsidR="00A57DD4">
        <w:t>ООП НОО</w:t>
      </w:r>
      <w:r w:rsidRPr="00815EA4">
        <w:t xml:space="preserve"> МКОУ «СШ №2»:</w:t>
      </w:r>
    </w:p>
    <w:p w:rsidR="00815EA4" w:rsidRPr="00815EA4" w:rsidRDefault="00815EA4" w:rsidP="00815EA4">
      <w:pPr>
        <w:shd w:val="clear" w:color="auto" w:fill="FFFFFF"/>
        <w:tabs>
          <w:tab w:val="left" w:pos="1238"/>
        </w:tabs>
        <w:spacing w:line="360" w:lineRule="auto"/>
        <w:ind w:firstLine="709"/>
        <w:jc w:val="both"/>
      </w:pPr>
      <w:r w:rsidRPr="00815EA4">
        <w:t>1) проводит экономический расчет стоимости обеспечения требований ФГОС;</w:t>
      </w:r>
    </w:p>
    <w:p w:rsidR="00815EA4" w:rsidRPr="00815EA4" w:rsidRDefault="00815EA4" w:rsidP="00815EA4">
      <w:pPr>
        <w:shd w:val="clear" w:color="auto" w:fill="FFFFFF"/>
        <w:tabs>
          <w:tab w:val="left" w:pos="1238"/>
        </w:tabs>
        <w:spacing w:line="360" w:lineRule="auto"/>
        <w:ind w:firstLine="709"/>
        <w:jc w:val="both"/>
      </w:pPr>
      <w:r w:rsidRPr="00815EA4">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A57DD4">
        <w:t>начального</w:t>
      </w:r>
      <w:r w:rsidRPr="00815EA4">
        <w:t xml:space="preserve"> общего образования;</w:t>
      </w:r>
    </w:p>
    <w:p w:rsidR="00815EA4" w:rsidRPr="00815EA4" w:rsidRDefault="00815EA4" w:rsidP="00815EA4">
      <w:pPr>
        <w:shd w:val="clear" w:color="auto" w:fill="FFFFFF"/>
        <w:tabs>
          <w:tab w:val="left" w:pos="1238"/>
        </w:tabs>
        <w:spacing w:line="360" w:lineRule="auto"/>
        <w:ind w:firstLine="709"/>
        <w:jc w:val="both"/>
      </w:pPr>
      <w:r w:rsidRPr="00815EA4">
        <w:t xml:space="preserve">3) определяет величину затрат на обеспечение требований к условиям реализации образовательной программы </w:t>
      </w:r>
      <w:r w:rsidR="00A57DD4">
        <w:t>начального</w:t>
      </w:r>
      <w:r w:rsidRPr="00815EA4">
        <w:t xml:space="preserve"> общего образования;</w:t>
      </w:r>
    </w:p>
    <w:p w:rsidR="00815EA4" w:rsidRPr="00815EA4" w:rsidRDefault="00815EA4" w:rsidP="00815EA4">
      <w:pPr>
        <w:shd w:val="clear" w:color="auto" w:fill="FFFFFF"/>
        <w:tabs>
          <w:tab w:val="left" w:pos="1238"/>
        </w:tabs>
        <w:spacing w:line="360" w:lineRule="auto"/>
        <w:ind w:firstLine="709"/>
        <w:jc w:val="both"/>
      </w:pPr>
      <w:r w:rsidRPr="00815EA4">
        <w:t>4) соотносит необходимые затраты с региональным (муниципа</w:t>
      </w:r>
      <w:r w:rsidR="00A57DD4">
        <w:t>льным) графиком внедрения ФГОС Н</w:t>
      </w:r>
      <w:r w:rsidRPr="00815EA4">
        <w:t xml:space="preserve">ОО и определяет распределение по годам освоения средств на обеспечение требований к условиям реализации </w:t>
      </w:r>
      <w:r w:rsidR="00A57DD4">
        <w:t>ООП НОО</w:t>
      </w:r>
      <w:r w:rsidRPr="00815EA4">
        <w:t>;</w:t>
      </w:r>
    </w:p>
    <w:p w:rsidR="00815EA4" w:rsidRPr="00815EA4" w:rsidRDefault="00815EA4" w:rsidP="00815EA4">
      <w:pPr>
        <w:shd w:val="clear" w:color="auto" w:fill="FFFFFF"/>
        <w:tabs>
          <w:tab w:val="left" w:pos="1238"/>
        </w:tabs>
        <w:spacing w:line="360" w:lineRule="auto"/>
        <w:ind w:firstLine="709"/>
        <w:jc w:val="both"/>
      </w:pPr>
      <w:r w:rsidRPr="00815EA4">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815EA4" w:rsidRPr="00815EA4" w:rsidRDefault="00A57DD4" w:rsidP="00A57DD4">
      <w:pPr>
        <w:shd w:val="clear" w:color="auto" w:fill="FFFFFF"/>
        <w:tabs>
          <w:tab w:val="left" w:pos="1238"/>
        </w:tabs>
        <w:spacing w:line="360" w:lineRule="auto"/>
        <w:jc w:val="both"/>
        <w:rPr>
          <w:lang/>
        </w:rPr>
      </w:pPr>
      <w:r>
        <w:t xml:space="preserve">- </w:t>
      </w:r>
      <w:r w:rsidR="00815EA4" w:rsidRPr="00815EA4">
        <w:rPr>
          <w:lang/>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15EA4" w:rsidRPr="00815EA4" w:rsidRDefault="00A57DD4" w:rsidP="00A57DD4">
      <w:pPr>
        <w:shd w:val="clear" w:color="auto" w:fill="FFFFFF"/>
        <w:tabs>
          <w:tab w:val="left" w:pos="1238"/>
        </w:tabs>
        <w:spacing w:line="360" w:lineRule="auto"/>
        <w:jc w:val="both"/>
        <w:rPr>
          <w:lang/>
        </w:rPr>
      </w:pPr>
      <w:r>
        <w:t xml:space="preserve">- </w:t>
      </w:r>
      <w:r w:rsidR="00815EA4" w:rsidRPr="00815EA4">
        <w:rPr>
          <w:lang/>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2175B3" w:rsidRDefault="00815EA4" w:rsidP="00A57DD4">
      <w:pPr>
        <w:shd w:val="clear" w:color="auto" w:fill="FFFFFF"/>
        <w:tabs>
          <w:tab w:val="left" w:pos="1238"/>
        </w:tabs>
        <w:spacing w:line="360" w:lineRule="auto"/>
        <w:ind w:firstLine="709"/>
        <w:jc w:val="both"/>
      </w:pPr>
      <w:r w:rsidRPr="00815EA4">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9D5D74" w:rsidRPr="002175B3" w:rsidRDefault="00A57DD4" w:rsidP="00A57DD4">
      <w:pPr>
        <w:pStyle w:val="afd"/>
        <w:ind w:left="709"/>
        <w:rPr>
          <w:sz w:val="24"/>
        </w:rPr>
      </w:pPr>
      <w:bookmarkStart w:id="259" w:name="_Toc288394113"/>
      <w:bookmarkStart w:id="260" w:name="_Toc288410580"/>
      <w:bookmarkStart w:id="261" w:name="_Toc288410709"/>
      <w:bookmarkStart w:id="262" w:name="_Toc424564348"/>
      <w:bookmarkStart w:id="263" w:name="_Toc62230745"/>
      <w:r>
        <w:rPr>
          <w:sz w:val="24"/>
        </w:rPr>
        <w:t xml:space="preserve">3.4.5. Учебно-методические </w:t>
      </w:r>
      <w:r w:rsidR="00BD4FBD" w:rsidRPr="002175B3">
        <w:rPr>
          <w:sz w:val="24"/>
        </w:rPr>
        <w:t>условия</w:t>
      </w:r>
      <w:r w:rsidR="009D5D74" w:rsidRPr="002175B3">
        <w:rPr>
          <w:sz w:val="24"/>
        </w:rPr>
        <w:t xml:space="preserve"> реализации основной образовательной программы</w:t>
      </w:r>
      <w:bookmarkEnd w:id="259"/>
      <w:bookmarkEnd w:id="260"/>
      <w:bookmarkEnd w:id="261"/>
      <w:bookmarkEnd w:id="262"/>
      <w:bookmarkEnd w:id="263"/>
    </w:p>
    <w:p w:rsidR="00A57DD4" w:rsidRDefault="00A57DD4" w:rsidP="00A57DD4">
      <w:pPr>
        <w:spacing w:line="360" w:lineRule="auto"/>
        <w:ind w:firstLine="709"/>
      </w:pPr>
      <w:r>
        <w:t>Учебно-методическое обеспечение реализации ООП НОО направлено на обеспечение широкого, постоянного и устойчивого доступа для всех участников</w:t>
      </w:r>
    </w:p>
    <w:p w:rsidR="00A57DD4" w:rsidRDefault="00A57DD4" w:rsidP="00A57DD4">
      <w:pPr>
        <w:spacing w:line="360" w:lineRule="auto"/>
      </w:pPr>
      <w:r>
        <w:t>образовательного процесса к любой информации, связанной с реализацией основной</w:t>
      </w:r>
    </w:p>
    <w:p w:rsidR="00A57DD4" w:rsidRDefault="00A57DD4" w:rsidP="00A57DD4">
      <w:pPr>
        <w:spacing w:line="360" w:lineRule="auto"/>
      </w:pPr>
      <w:r>
        <w:lastRenderedPageBreak/>
        <w:t>образовательной программы:</w:t>
      </w:r>
    </w:p>
    <w:p w:rsidR="00A57DD4" w:rsidRDefault="00A57DD4" w:rsidP="00A57DD4">
      <w:pPr>
        <w:spacing w:line="360" w:lineRule="auto"/>
        <w:ind w:firstLine="709"/>
      </w:pPr>
      <w:r>
        <w:t>- образовательное учреждение имеет доступ к печатным и электронным образовательным ресурсам (ЭОР), в том числе к размещенным в федеральных и</w:t>
      </w:r>
    </w:p>
    <w:p w:rsidR="00A57DD4" w:rsidRDefault="00A57DD4" w:rsidP="00A57DD4">
      <w:pPr>
        <w:spacing w:line="360" w:lineRule="auto"/>
      </w:pPr>
      <w:r>
        <w:t>региональных базах данных ЭОР;</w:t>
      </w:r>
    </w:p>
    <w:p w:rsidR="00A57DD4" w:rsidRDefault="00A57DD4" w:rsidP="00A57DD4">
      <w:pPr>
        <w:spacing w:line="360" w:lineRule="auto"/>
        <w:ind w:firstLine="709"/>
      </w:pPr>
      <w:r>
        <w:t>- библиотека укомплектована печатными образовательными ресурсами и ЭОР по всем учебным предметам, учебно-методической литературой, соответствующей возрастным особенностям обучающихся и современным требованиям ФГОС НОО.</w:t>
      </w:r>
    </w:p>
    <w:p w:rsidR="00A57DD4" w:rsidRDefault="00A57DD4" w:rsidP="00A57DD4">
      <w:pPr>
        <w:spacing w:line="360" w:lineRule="auto"/>
        <w:ind w:firstLine="709"/>
      </w:pPr>
      <w:r>
        <w:t>Библиотека имеет абонементную, читальную зоны. Оборудовано рабочее место</w:t>
      </w:r>
    </w:p>
    <w:p w:rsidR="00A57DD4" w:rsidRDefault="00A57DD4" w:rsidP="00F873A6">
      <w:pPr>
        <w:spacing w:line="360" w:lineRule="auto"/>
      </w:pPr>
      <w:r>
        <w:t>библиотекаря, 1 рабочее место (ПК) для пользов</w:t>
      </w:r>
      <w:r w:rsidR="00F873A6">
        <w:t xml:space="preserve">ателей. Книжный фонд библиотеки </w:t>
      </w:r>
      <w:r>
        <w:t>школы составляет художественная, научно-популярная, методическая, справочная,</w:t>
      </w:r>
    </w:p>
    <w:p w:rsidR="00A57DD4" w:rsidRDefault="00A57DD4" w:rsidP="00F873A6">
      <w:pPr>
        <w:spacing w:line="360" w:lineRule="auto"/>
      </w:pPr>
      <w:r>
        <w:t xml:space="preserve">учебная литература, периодические издания, учебники и учебные пособия. </w:t>
      </w:r>
    </w:p>
    <w:p w:rsidR="00A57DD4" w:rsidRDefault="00A57DD4" w:rsidP="00A57DD4">
      <w:pPr>
        <w:spacing w:line="360" w:lineRule="auto"/>
        <w:ind w:firstLine="709"/>
      </w:pPr>
      <w:r>
        <w:t>Информационное обеспечение образовательного процесса школы (обновленный фонд):</w:t>
      </w:r>
    </w:p>
    <w:p w:rsidR="00A57DD4" w:rsidRDefault="00A57DD4" w:rsidP="00A57DD4">
      <w:pPr>
        <w:spacing w:line="360" w:lineRule="auto"/>
        <w:ind w:firstLine="709"/>
      </w:pPr>
      <w:r>
        <w:t>обе</w:t>
      </w:r>
      <w:r w:rsidR="00F873A6">
        <w:t>спеченность учебниками ФГОС (1-4</w:t>
      </w:r>
      <w:r>
        <w:t xml:space="preserve"> кл.) – 100%, которое достигается за счет</w:t>
      </w:r>
    </w:p>
    <w:p w:rsidR="00A57DD4" w:rsidRDefault="00A57DD4" w:rsidP="00F873A6">
      <w:pPr>
        <w:spacing w:line="360" w:lineRule="auto"/>
      </w:pPr>
      <w:r>
        <w:t>библиотечных фондов, что позволяет проводить образовательный процесс в полном</w:t>
      </w:r>
    </w:p>
    <w:p w:rsidR="00A57DD4" w:rsidRDefault="00A57DD4" w:rsidP="00F873A6">
      <w:pPr>
        <w:spacing w:line="360" w:lineRule="auto"/>
      </w:pPr>
      <w:r>
        <w:t>объеме. Фонд учебной литературы соответст</w:t>
      </w:r>
      <w:r w:rsidR="00F873A6">
        <w:t xml:space="preserve">вует требованиям ФГОС, учебники </w:t>
      </w:r>
      <w:r>
        <w:t xml:space="preserve">библиотечного фонда входят в Федеральный </w:t>
      </w:r>
      <w:r w:rsidR="00F873A6">
        <w:t xml:space="preserve">перечень, утвержденный приказом </w:t>
      </w:r>
      <w:r>
        <w:t>Минобрнауки от 31.03.2014 №253. Фонд учебной литературы библиотеки формируется за</w:t>
      </w:r>
    </w:p>
    <w:p w:rsidR="00A57DD4" w:rsidRDefault="00A57DD4" w:rsidP="00F873A6">
      <w:pPr>
        <w:spacing w:line="360" w:lineRule="auto"/>
      </w:pPr>
      <w:r>
        <w:t>счет средств областного бюджета.</w:t>
      </w:r>
    </w:p>
    <w:p w:rsidR="00A57DD4" w:rsidRDefault="00A57DD4" w:rsidP="00A57DD4">
      <w:pPr>
        <w:spacing w:line="360" w:lineRule="auto"/>
        <w:ind w:firstLine="709"/>
      </w:pPr>
      <w:r>
        <w:t>Учебно-методическое и библиотечно-информационное оснащение библиотеки</w:t>
      </w:r>
    </w:p>
    <w:p w:rsidR="00863C64" w:rsidRDefault="00A57DD4" w:rsidP="00F873A6">
      <w:pPr>
        <w:spacing w:line="360" w:lineRule="auto"/>
      </w:pPr>
      <w:r>
        <w:t>способствует качественному обеспечению образовательного процесса школы</w:t>
      </w:r>
    </w:p>
    <w:p w:rsidR="00F873A6" w:rsidRPr="002175B3" w:rsidRDefault="00F873A6" w:rsidP="00F873A6">
      <w:pPr>
        <w:spacing w:line="360" w:lineRule="auto"/>
      </w:pPr>
    </w:p>
    <w:p w:rsidR="00653A76" w:rsidRDefault="00F873A6" w:rsidP="00F873A6">
      <w:pPr>
        <w:pStyle w:val="afd"/>
        <w:rPr>
          <w:sz w:val="24"/>
        </w:rPr>
      </w:pPr>
      <w:bookmarkStart w:id="264" w:name="_Toc288394114"/>
      <w:bookmarkStart w:id="265" w:name="_Toc288410581"/>
      <w:bookmarkStart w:id="266" w:name="_Toc288410710"/>
      <w:bookmarkStart w:id="267" w:name="_Toc424564349"/>
      <w:bookmarkStart w:id="268" w:name="_Toc62230746"/>
      <w:r>
        <w:rPr>
          <w:sz w:val="24"/>
        </w:rPr>
        <w:t xml:space="preserve">3.4.6. </w:t>
      </w:r>
      <w:r w:rsidR="00653A76" w:rsidRPr="002175B3">
        <w:rPr>
          <w:sz w:val="24"/>
        </w:rPr>
        <w:t>Информационно­методические условия реализации основной образовательной программы</w:t>
      </w:r>
      <w:bookmarkEnd w:id="264"/>
      <w:bookmarkEnd w:id="265"/>
      <w:bookmarkEnd w:id="266"/>
      <w:bookmarkEnd w:id="267"/>
      <w:bookmarkEnd w:id="268"/>
    </w:p>
    <w:p w:rsidR="00F873A6" w:rsidRPr="00F873A6" w:rsidRDefault="00F873A6" w:rsidP="00F873A6"/>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Методическое сопровождение:</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повышение уровня теоретической подготовки педагогов;</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обогащение новыми педагогическими технологиями, методами, форм</w:t>
      </w:r>
      <w:r>
        <w:rPr>
          <w:rFonts w:ascii="Times New Roman" w:hAnsi="Times New Roman"/>
          <w:color w:val="auto"/>
          <w:sz w:val="24"/>
          <w:szCs w:val="24"/>
        </w:rPr>
        <w:t>ами</w:t>
      </w:r>
      <w:r w:rsidRPr="00F873A6">
        <w:rPr>
          <w:rFonts w:ascii="Times New Roman" w:hAnsi="Times New Roman"/>
          <w:color w:val="auto"/>
          <w:sz w:val="24"/>
          <w:szCs w:val="24"/>
        </w:rPr>
        <w:t>обучения и воспитания;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оказание методической помощи;</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информационная поддержка;</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мониторинг результатов деятельности.</w:t>
      </w:r>
    </w:p>
    <w:p w:rsidR="00F873A6" w:rsidRPr="00F873A6" w:rsidRDefault="00F873A6" w:rsidP="00F873A6">
      <w:pPr>
        <w:pStyle w:val="a3"/>
        <w:spacing w:line="360" w:lineRule="auto"/>
        <w:rPr>
          <w:rFonts w:ascii="Times New Roman" w:hAnsi="Times New Roman"/>
          <w:color w:val="auto"/>
          <w:sz w:val="24"/>
          <w:szCs w:val="24"/>
        </w:rPr>
      </w:pPr>
      <w:r w:rsidRPr="00F873A6">
        <w:rPr>
          <w:rFonts w:ascii="Times New Roman" w:hAnsi="Times New Roman"/>
          <w:color w:val="auto"/>
          <w:sz w:val="24"/>
          <w:szCs w:val="24"/>
        </w:rPr>
        <w:t>Информационное обеспечение реализации ООП НОО:</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обеспечение педагогов материалами по введению ФГОС;</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информирование общественности через школьный сайт;</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lastRenderedPageBreak/>
        <w:t>- организация опросов общественного мнения;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обеспечение обратной связи через работу форумов, электронную почту, доску</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объявлений.</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формирование электронного банка материалов (програ</w:t>
      </w:r>
      <w:r>
        <w:rPr>
          <w:rFonts w:ascii="Times New Roman" w:hAnsi="Times New Roman"/>
          <w:color w:val="auto"/>
          <w:sz w:val="24"/>
          <w:szCs w:val="24"/>
        </w:rPr>
        <w:t xml:space="preserve">мм, методических разработок) по </w:t>
      </w:r>
      <w:r w:rsidRPr="00F873A6">
        <w:rPr>
          <w:rFonts w:ascii="Times New Roman" w:hAnsi="Times New Roman"/>
          <w:color w:val="auto"/>
          <w:sz w:val="24"/>
          <w:szCs w:val="24"/>
        </w:rPr>
        <w:t>введению ФГОС.</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обеспечение свободного доступа всех участников образовательного процесса к</w:t>
      </w:r>
    </w:p>
    <w:p w:rsidR="00F873A6" w:rsidRPr="00F873A6" w:rsidRDefault="00F873A6" w:rsidP="00F873A6">
      <w:pPr>
        <w:pStyle w:val="a3"/>
        <w:spacing w:line="360" w:lineRule="auto"/>
        <w:rPr>
          <w:rFonts w:ascii="Times New Roman" w:hAnsi="Times New Roman"/>
          <w:color w:val="auto"/>
          <w:sz w:val="24"/>
          <w:szCs w:val="24"/>
        </w:rPr>
      </w:pPr>
      <w:r w:rsidRPr="00F873A6">
        <w:rPr>
          <w:rFonts w:ascii="Times New Roman" w:hAnsi="Times New Roman"/>
          <w:color w:val="auto"/>
          <w:sz w:val="24"/>
          <w:szCs w:val="24"/>
        </w:rPr>
        <w:t>электронному банку материалов.</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Для эффективного информационного обеспечения реализации ООП НОО в школе</w:t>
      </w:r>
    </w:p>
    <w:p w:rsidR="00F873A6" w:rsidRPr="00F873A6" w:rsidRDefault="00F873A6" w:rsidP="00F873A6">
      <w:pPr>
        <w:pStyle w:val="a3"/>
        <w:spacing w:line="360" w:lineRule="auto"/>
        <w:rPr>
          <w:rFonts w:ascii="Times New Roman" w:hAnsi="Times New Roman"/>
          <w:color w:val="auto"/>
          <w:sz w:val="24"/>
          <w:szCs w:val="24"/>
        </w:rPr>
      </w:pPr>
      <w:r w:rsidRPr="00F873A6">
        <w:rPr>
          <w:rFonts w:ascii="Times New Roman" w:hAnsi="Times New Roman"/>
          <w:color w:val="auto"/>
          <w:sz w:val="24"/>
          <w:szCs w:val="24"/>
        </w:rPr>
        <w:t>сформирована информационная среда (ИС).</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xml:space="preserve">Информационная среда </w:t>
      </w:r>
      <w:r>
        <w:rPr>
          <w:rFonts w:ascii="Times New Roman" w:hAnsi="Times New Roman"/>
          <w:color w:val="auto"/>
          <w:sz w:val="24"/>
          <w:szCs w:val="24"/>
        </w:rPr>
        <w:t>МКОУ «СШ №2</w:t>
      </w:r>
      <w:r w:rsidRPr="00F873A6">
        <w:rPr>
          <w:rFonts w:ascii="Times New Roman" w:hAnsi="Times New Roman"/>
          <w:color w:val="auto"/>
          <w:sz w:val="24"/>
          <w:szCs w:val="24"/>
        </w:rPr>
        <w:t>" включает в себя совокупность</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технологических средств, культурные и организационные формы информационноговзаимодействия, компетентность участников образовательного процесса в решенииучебно-познавательных и профессиональных задач с применением информационно-</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коммуникационных технологий (ИКТ).</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Информационная среда обеспечивает эффективную деятельность обучающихся по</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освоению ООП НОО и эффективную образовательную деятельность педагогических и</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руководящих работников по реализации основной образовательной программыначального общего образования, в том числе возможность:</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создания, поиска, сбора, анализа, обработки и пре</w:t>
      </w:r>
      <w:r>
        <w:rPr>
          <w:rFonts w:ascii="Times New Roman" w:hAnsi="Times New Roman"/>
          <w:color w:val="auto"/>
          <w:sz w:val="24"/>
          <w:szCs w:val="24"/>
        </w:rPr>
        <w:t xml:space="preserve">дставления информации (работа с </w:t>
      </w:r>
      <w:r w:rsidRPr="00F873A6">
        <w:rPr>
          <w:rFonts w:ascii="Times New Roman" w:hAnsi="Times New Roman"/>
          <w:color w:val="auto"/>
          <w:sz w:val="24"/>
          <w:szCs w:val="24"/>
        </w:rPr>
        <w:t>текстами в бумажной и электронной форме, запись и обработка изображений и звука,</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выступления с аудио-, видео- и графическим сопровождением, общение в Интернете);</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планирования образовательного процесса и его ресурсного обеспечения;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размещения и сохранения, используемых участниками образовательного процесса</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информационных ресурсов, учебных материалов, предназначенных для образовательной</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деятельности обучающихся, а также анализа и оценки такой деятельности; доступа к</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размещаемой информации;</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мониторинга хода и результатов учебного процесса, фи</w:t>
      </w:r>
      <w:r>
        <w:rPr>
          <w:rFonts w:ascii="Times New Roman" w:hAnsi="Times New Roman"/>
          <w:color w:val="auto"/>
          <w:sz w:val="24"/>
          <w:szCs w:val="24"/>
        </w:rPr>
        <w:t xml:space="preserve">ксацию результатов деятельности </w:t>
      </w:r>
      <w:r w:rsidRPr="00F873A6">
        <w:rPr>
          <w:rFonts w:ascii="Times New Roman" w:hAnsi="Times New Roman"/>
          <w:color w:val="auto"/>
          <w:sz w:val="24"/>
          <w:szCs w:val="24"/>
        </w:rPr>
        <w:t>обучающихся и педагогических работников; мониторинга здоровья обучающихся;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дистанционного взаимодействия всех участников образовательного процесса:</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обучающихся, педагогических работников, администрации образовательного учреждения,</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родителей (законных представителей) обучающихся, методических служб,общественности, органов, осуществляющих управление в сфере образования;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lastRenderedPageBreak/>
        <w:t xml:space="preserve">- сетевого взаимодействия образовательных учреждений, в том числе с образовательнымиучреждениями дополнительного образования, </w:t>
      </w:r>
      <w:r>
        <w:rPr>
          <w:rFonts w:ascii="Times New Roman" w:hAnsi="Times New Roman"/>
          <w:color w:val="auto"/>
          <w:sz w:val="24"/>
          <w:szCs w:val="24"/>
        </w:rPr>
        <w:t xml:space="preserve">а также органов, осуществляющих </w:t>
      </w:r>
      <w:r w:rsidRPr="00F873A6">
        <w:rPr>
          <w:rFonts w:ascii="Times New Roman" w:hAnsi="Times New Roman"/>
          <w:color w:val="auto"/>
          <w:sz w:val="24"/>
          <w:szCs w:val="24"/>
        </w:rPr>
        <w:t>управление в сфере образования;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xml:space="preserve">- ограничения доступа к информации, несовместимой с </w:t>
      </w:r>
      <w:r>
        <w:rPr>
          <w:rFonts w:ascii="Times New Roman" w:hAnsi="Times New Roman"/>
          <w:color w:val="auto"/>
          <w:sz w:val="24"/>
          <w:szCs w:val="24"/>
        </w:rPr>
        <w:t xml:space="preserve">задачами духовно- нравственного </w:t>
      </w:r>
      <w:r w:rsidRPr="00F873A6">
        <w:rPr>
          <w:rFonts w:ascii="Times New Roman" w:hAnsi="Times New Roman"/>
          <w:color w:val="auto"/>
          <w:sz w:val="24"/>
          <w:szCs w:val="24"/>
        </w:rPr>
        <w:t>развития и воспитания обучающихся;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учета контингента обучающихся, педагогических рабо</w:t>
      </w:r>
      <w:r>
        <w:rPr>
          <w:rFonts w:ascii="Times New Roman" w:hAnsi="Times New Roman"/>
          <w:color w:val="auto"/>
          <w:sz w:val="24"/>
          <w:szCs w:val="24"/>
        </w:rPr>
        <w:t xml:space="preserve">тников, родителей обучающихся </w:t>
      </w:r>
      <w:r w:rsidRPr="00F873A6">
        <w:rPr>
          <w:rFonts w:ascii="Times New Roman" w:hAnsi="Times New Roman"/>
          <w:color w:val="auto"/>
          <w:sz w:val="24"/>
          <w:szCs w:val="24"/>
        </w:rPr>
        <w:t>в образовательном учреждении;</w:t>
      </w:r>
    </w:p>
    <w:p w:rsidR="00F873A6" w:rsidRPr="00F873A6" w:rsidRDefault="00F873A6" w:rsidP="00F873A6">
      <w:pPr>
        <w:pStyle w:val="a3"/>
        <w:spacing w:line="360" w:lineRule="auto"/>
        <w:ind w:firstLine="709"/>
        <w:rPr>
          <w:rFonts w:ascii="Times New Roman" w:hAnsi="Times New Roman"/>
          <w:b/>
          <w:bCs/>
          <w:iCs/>
          <w:color w:val="auto"/>
          <w:sz w:val="24"/>
          <w:szCs w:val="24"/>
        </w:rPr>
      </w:pPr>
      <w:r w:rsidRPr="00F873A6">
        <w:rPr>
          <w:rFonts w:ascii="Times New Roman" w:hAnsi="Times New Roman"/>
          <w:color w:val="auto"/>
          <w:sz w:val="24"/>
          <w:szCs w:val="24"/>
        </w:rPr>
        <w:t>- доступа обучающихся и педагогических работников к максимальному числу сокровищ</w:t>
      </w:r>
      <w:r>
        <w:rPr>
          <w:rFonts w:ascii="Times New Roman" w:hAnsi="Times New Roman"/>
          <w:color w:val="auto"/>
          <w:sz w:val="24"/>
          <w:szCs w:val="24"/>
        </w:rPr>
        <w:t xml:space="preserve"> в</w:t>
      </w:r>
      <w:r w:rsidR="00653A76" w:rsidRPr="002175B3">
        <w:rPr>
          <w:rFonts w:ascii="Times New Roman" w:hAnsi="Times New Roman"/>
          <w:color w:val="auto"/>
          <w:sz w:val="24"/>
          <w:szCs w:val="24"/>
        </w:rPr>
        <w:t xml:space="preserve"> соответствии с требованиями </w:t>
      </w:r>
      <w:r w:rsidR="00C11324" w:rsidRPr="002175B3">
        <w:rPr>
          <w:rFonts w:ascii="Times New Roman" w:hAnsi="Times New Roman"/>
          <w:color w:val="auto"/>
          <w:sz w:val="24"/>
          <w:szCs w:val="24"/>
        </w:rPr>
        <w:t>ФГОС НОО</w:t>
      </w:r>
      <w:r w:rsidR="00653A76" w:rsidRPr="002175B3">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w:t>
      </w:r>
      <w:r>
        <w:rPr>
          <w:rFonts w:ascii="Times New Roman" w:hAnsi="Times New Roman"/>
          <w:color w:val="auto"/>
          <w:sz w:val="24"/>
          <w:szCs w:val="24"/>
        </w:rPr>
        <w:t xml:space="preserve">мационно­образовательной средой </w:t>
      </w:r>
      <w:r w:rsidRPr="00F873A6">
        <w:rPr>
          <w:rFonts w:ascii="Times New Roman" w:hAnsi="Times New Roman"/>
          <w:color w:val="auto"/>
          <w:spacing w:val="-4"/>
          <w:sz w:val="24"/>
          <w:szCs w:val="24"/>
        </w:rPr>
        <w:t>отечественной и зарубежной культуры, достижениям науки и искусства; электронным</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информационно-образовательным ресурсам, размещенным в федеральных ирегиональных базах данных;</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организации работы в режиме как индивидуального</w:t>
      </w:r>
      <w:r>
        <w:rPr>
          <w:rFonts w:ascii="Times New Roman" w:hAnsi="Times New Roman"/>
          <w:color w:val="auto"/>
          <w:spacing w:val="-4"/>
          <w:sz w:val="24"/>
          <w:szCs w:val="24"/>
        </w:rPr>
        <w:t xml:space="preserve">, так и коллективного доступа к </w:t>
      </w:r>
      <w:r w:rsidRPr="00F873A6">
        <w:rPr>
          <w:rFonts w:ascii="Times New Roman" w:hAnsi="Times New Roman"/>
          <w:color w:val="auto"/>
          <w:spacing w:val="-4"/>
          <w:sz w:val="24"/>
          <w:szCs w:val="24"/>
        </w:rPr>
        <w:t>информационно-образовательным ресурсам;</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взаимодействия школы с другими организациями социальной сферы: учреждениями</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дополнительного образования детей, учреждениями культуры, здравоохранения, спорта,</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досуга, службами занятости населения, обеспечения безопасности жизнедеятельности;</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информационно-методического сопровождения образовательного процесса с учетом</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индивидуальных возрастных, психологических и физиологических особенностей</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обучающихся, в том числе талантливых и одаренных, включая обучающихся,</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оказавшихся в трудной жизненной ситуации, а также с ограниченными возможностями</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здоровья и инвалидов.</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xml:space="preserve">В образовательной организации </w:t>
      </w:r>
      <w:r>
        <w:rPr>
          <w:rFonts w:ascii="Times New Roman" w:hAnsi="Times New Roman"/>
          <w:color w:val="auto"/>
          <w:spacing w:val="-4"/>
          <w:sz w:val="24"/>
          <w:szCs w:val="24"/>
        </w:rPr>
        <w:t xml:space="preserve">созданы необходимые условия для </w:t>
      </w:r>
      <w:r w:rsidRPr="00F873A6">
        <w:rPr>
          <w:rFonts w:ascii="Times New Roman" w:hAnsi="Times New Roman"/>
          <w:color w:val="auto"/>
          <w:spacing w:val="-4"/>
          <w:sz w:val="24"/>
          <w:szCs w:val="24"/>
        </w:rPr>
        <w:t>предоставления качественных образовательных</w:t>
      </w:r>
      <w:r>
        <w:rPr>
          <w:rFonts w:ascii="Times New Roman" w:hAnsi="Times New Roman"/>
          <w:color w:val="auto"/>
          <w:spacing w:val="-4"/>
          <w:sz w:val="24"/>
          <w:szCs w:val="24"/>
        </w:rPr>
        <w:t xml:space="preserve"> услуг и обеспечения управления </w:t>
      </w:r>
      <w:r w:rsidRPr="00F873A6">
        <w:rPr>
          <w:rFonts w:ascii="Times New Roman" w:hAnsi="Times New Roman"/>
          <w:color w:val="auto"/>
          <w:spacing w:val="-4"/>
          <w:sz w:val="24"/>
          <w:szCs w:val="24"/>
        </w:rPr>
        <w:t>образовательным процессом на основе информационных технологий, в том числе:</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1. Школа подключена к сети Internet, функционирует Wi-FI.</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2. Выход в Интернет имеется на всех персональных компьютерах школы.</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3. Используется лицензионное программное обеспечение.</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xml:space="preserve">4. Электронный адрес E-mail: </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xml:space="preserve">5. Имеется школьный сайт </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6. Проведена внутришкольная локальная сеть, в которую объединены компьютеры в</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кабинете информатики.</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7. В школе ведется видеонаблюдение.</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lastRenderedPageBreak/>
        <w:t>8. Посетили курсы повышения квалификации по ИКТ - 100% административного и</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педагогического персонала.</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9. В постоянном режиме функционирует</w:t>
      </w:r>
      <w:r>
        <w:rPr>
          <w:rFonts w:ascii="Times New Roman" w:hAnsi="Times New Roman"/>
          <w:color w:val="auto"/>
          <w:spacing w:val="-4"/>
          <w:sz w:val="24"/>
          <w:szCs w:val="24"/>
        </w:rPr>
        <w:t xml:space="preserve"> компьютерный класс, оснащенный </w:t>
      </w:r>
      <w:r w:rsidRPr="00F873A6">
        <w:rPr>
          <w:rFonts w:ascii="Times New Roman" w:hAnsi="Times New Roman"/>
          <w:color w:val="auto"/>
          <w:spacing w:val="-4"/>
          <w:sz w:val="24"/>
          <w:szCs w:val="24"/>
        </w:rPr>
        <w:t>специализированной учебной мебелью, в к</w:t>
      </w:r>
      <w:r>
        <w:rPr>
          <w:rFonts w:ascii="Times New Roman" w:hAnsi="Times New Roman"/>
          <w:color w:val="auto"/>
          <w:spacing w:val="-4"/>
          <w:sz w:val="24"/>
          <w:szCs w:val="24"/>
        </w:rPr>
        <w:t xml:space="preserve">отором имеется: </w:t>
      </w:r>
      <w:r w:rsidR="00BE24C2">
        <w:rPr>
          <w:rFonts w:ascii="Times New Roman" w:hAnsi="Times New Roman"/>
          <w:color w:val="auto"/>
          <w:spacing w:val="-4"/>
          <w:sz w:val="24"/>
          <w:szCs w:val="24"/>
        </w:rPr>
        <w:t>15</w:t>
      </w:r>
      <w:r>
        <w:rPr>
          <w:rFonts w:ascii="Times New Roman" w:hAnsi="Times New Roman"/>
          <w:color w:val="auto"/>
          <w:spacing w:val="-4"/>
          <w:sz w:val="24"/>
          <w:szCs w:val="24"/>
        </w:rPr>
        <w:t xml:space="preserve"> ноутбуков для </w:t>
      </w:r>
      <w:r w:rsidRPr="00F873A6">
        <w:rPr>
          <w:rFonts w:ascii="Times New Roman" w:hAnsi="Times New Roman"/>
          <w:color w:val="auto"/>
          <w:spacing w:val="-4"/>
          <w:sz w:val="24"/>
          <w:szCs w:val="24"/>
        </w:rPr>
        <w:t>обучающихся, мультимедиа, интерактивная доска.</w:t>
      </w:r>
    </w:p>
    <w:p w:rsidR="00F873A6" w:rsidRPr="00F873A6" w:rsidRDefault="00F873A6" w:rsidP="00BE24C2">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10. В школе организованы учебные занятия по инфор</w:t>
      </w:r>
      <w:r w:rsidR="00BE24C2">
        <w:rPr>
          <w:rFonts w:ascii="Times New Roman" w:hAnsi="Times New Roman"/>
          <w:color w:val="auto"/>
          <w:spacing w:val="-4"/>
          <w:sz w:val="24"/>
          <w:szCs w:val="24"/>
        </w:rPr>
        <w:t xml:space="preserve">матике для обучающихся в рамках </w:t>
      </w:r>
      <w:r w:rsidRPr="00F873A6">
        <w:rPr>
          <w:rFonts w:ascii="Times New Roman" w:hAnsi="Times New Roman"/>
          <w:color w:val="auto"/>
          <w:spacing w:val="-4"/>
          <w:sz w:val="24"/>
          <w:szCs w:val="24"/>
        </w:rPr>
        <w:t>учебного плана.</w:t>
      </w:r>
    </w:p>
    <w:p w:rsidR="00F873A6" w:rsidRPr="00F873A6" w:rsidRDefault="00F873A6" w:rsidP="00BE24C2">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11. Рабочие места педагогов и работников школы оснащены:</w:t>
      </w:r>
    </w:p>
    <w:p w:rsidR="00F873A6" w:rsidRPr="00F873A6" w:rsidRDefault="00F873A6" w:rsidP="00BE24C2">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 xml:space="preserve"> ноутбуками </w:t>
      </w:r>
      <w:r w:rsidR="00BE24C2">
        <w:rPr>
          <w:rFonts w:ascii="Times New Roman" w:hAnsi="Times New Roman"/>
          <w:color w:val="auto"/>
          <w:spacing w:val="-4"/>
          <w:sz w:val="24"/>
          <w:szCs w:val="24"/>
        </w:rPr>
        <w:t xml:space="preserve">, мультимедиа проекторами,  МФУ, </w:t>
      </w:r>
      <w:r w:rsidRPr="00F873A6">
        <w:rPr>
          <w:rFonts w:ascii="Times New Roman" w:hAnsi="Times New Roman"/>
          <w:color w:val="auto"/>
          <w:spacing w:val="-4"/>
          <w:sz w:val="24"/>
          <w:szCs w:val="24"/>
        </w:rPr>
        <w:t xml:space="preserve"> принтерами </w:t>
      </w:r>
      <w:r w:rsidR="00BE24C2">
        <w:rPr>
          <w:rFonts w:ascii="Times New Roman" w:hAnsi="Times New Roman"/>
          <w:color w:val="auto"/>
          <w:spacing w:val="-4"/>
          <w:sz w:val="24"/>
          <w:szCs w:val="24"/>
        </w:rPr>
        <w:t>.</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Информационно-коммуникативные технологии широко используются во</w:t>
      </w:r>
    </w:p>
    <w:p w:rsidR="00F873A6" w:rsidRPr="00F873A6" w:rsidRDefault="00F873A6" w:rsidP="00BE24C2">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внеурочной деятельности школы.</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Для обучающихся, в том числе инвалидов и лиц с ограниченными возможностями</w:t>
      </w:r>
    </w:p>
    <w:p w:rsidR="00F873A6" w:rsidRDefault="00F873A6" w:rsidP="00BE24C2">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здоровья и педагогических работников организован свободный доступ кинформационным системам и информационно-телекоммуникационным сетям, в течениерабочего (учебного) времени в кабинете информатики (с 13:30 до 16:30. Выходные дни -суббота, воскресенье), для поиска информации, оформления работ, создания фильмов ипрезентаций с разнообразной тематикой для проведения классных часов, общешкольныхнаучно-практических конференций, родительских собраний и других мероприятий сиспользованием ПК и ИКТ.</w:t>
      </w:r>
    </w:p>
    <w:p w:rsidR="00BE24C2" w:rsidRDefault="00BE24C2" w:rsidP="00BE24C2">
      <w:pPr>
        <w:pStyle w:val="afd"/>
        <w:rPr>
          <w:sz w:val="24"/>
        </w:rPr>
      </w:pPr>
      <w:bookmarkStart w:id="269" w:name="_Toc410963397"/>
      <w:bookmarkStart w:id="270" w:name="_Toc410964363"/>
      <w:bookmarkStart w:id="271" w:name="_Toc288394115"/>
      <w:bookmarkStart w:id="272" w:name="_Toc288410582"/>
      <w:bookmarkStart w:id="273" w:name="_Toc288410711"/>
    </w:p>
    <w:p w:rsidR="005D7693" w:rsidRPr="00BE24C2" w:rsidRDefault="00954634" w:rsidP="00BE24C2">
      <w:pPr>
        <w:pStyle w:val="afd"/>
        <w:rPr>
          <w:sz w:val="24"/>
        </w:rPr>
      </w:pPr>
      <w:bookmarkStart w:id="274" w:name="_Toc62230747"/>
      <w:r w:rsidRPr="00BE24C2">
        <w:rPr>
          <w:sz w:val="24"/>
        </w:rPr>
        <w:t>3</w:t>
      </w:r>
      <w:r w:rsidR="00BE24C2" w:rsidRPr="00BE24C2">
        <w:rPr>
          <w:sz w:val="24"/>
        </w:rPr>
        <w:t>.</w:t>
      </w:r>
      <w:r w:rsidR="00BE24C2">
        <w:rPr>
          <w:sz w:val="24"/>
        </w:rPr>
        <w:t>4.7</w:t>
      </w:r>
      <w:r w:rsidRPr="00BE24C2">
        <w:rPr>
          <w:sz w:val="24"/>
        </w:rPr>
        <w:t>. Механизмы достижения целевых ориентиров в системе условий</w:t>
      </w:r>
      <w:bookmarkEnd w:id="269"/>
      <w:bookmarkEnd w:id="270"/>
      <w:bookmarkEnd w:id="274"/>
    </w:p>
    <w:p w:rsidR="00BE24C2" w:rsidRDefault="00BE24C2" w:rsidP="00BE24C2">
      <w:pPr>
        <w:spacing w:line="360" w:lineRule="auto"/>
        <w:ind w:firstLine="709"/>
        <w:jc w:val="both"/>
      </w:pPr>
      <w:r>
        <w:t>Достижение целевых ориентиров в системе условий, обеспечивающих гарантию</w:t>
      </w:r>
    </w:p>
    <w:p w:rsidR="00BE24C2" w:rsidRDefault="00BE24C2" w:rsidP="00BE24C2">
      <w:pPr>
        <w:spacing w:line="360" w:lineRule="auto"/>
        <w:jc w:val="both"/>
      </w:pPr>
      <w:r>
        <w:t>качества образования в соответствии с требованиями ФГОС и его новой идеологией, требует выполнения определенного комплекса управленческих действий.</w:t>
      </w:r>
    </w:p>
    <w:p w:rsidR="00BE24C2" w:rsidRDefault="00BE24C2" w:rsidP="00BE24C2">
      <w:pPr>
        <w:spacing w:line="360" w:lineRule="auto"/>
        <w:ind w:firstLine="709"/>
        <w:jc w:val="both"/>
      </w:pPr>
      <w:r>
        <w:t>Первейшая обязанность образовательной организации – обеспечение всех необходимых и достаточных условий освоения стандартов второго поколения.</w:t>
      </w:r>
    </w:p>
    <w:p w:rsidR="00BE24C2" w:rsidRDefault="00BE24C2" w:rsidP="00BE24C2">
      <w:pPr>
        <w:spacing w:line="360" w:lineRule="auto"/>
        <w:ind w:firstLine="709"/>
        <w:jc w:val="both"/>
      </w:pPr>
      <w:r>
        <w:t>Обеспечение условий реализации образовательной программы школы адресовано к</w:t>
      </w:r>
    </w:p>
    <w:p w:rsidR="00BE24C2" w:rsidRDefault="00BE24C2" w:rsidP="00BE24C2">
      <w:pPr>
        <w:spacing w:line="360" w:lineRule="auto"/>
        <w:jc w:val="both"/>
      </w:pPr>
      <w:r>
        <w:t>профессиональному сообществу, родителям, как участникам образовательных отношений,</w:t>
      </w:r>
    </w:p>
    <w:p w:rsidR="00BE24C2" w:rsidRDefault="00BE24C2" w:rsidP="00BE24C2">
      <w:pPr>
        <w:spacing w:line="360" w:lineRule="auto"/>
        <w:jc w:val="both"/>
      </w:pPr>
      <w:r>
        <w:t>социальным партнерам и ориентировано на институциональные решения в управлении</w:t>
      </w:r>
    </w:p>
    <w:p w:rsidR="00BE24C2" w:rsidRDefault="00BE24C2" w:rsidP="00BE24C2">
      <w:pPr>
        <w:spacing w:line="360" w:lineRule="auto"/>
        <w:jc w:val="both"/>
      </w:pPr>
      <w:r>
        <w:t>качеством образования.</w:t>
      </w:r>
    </w:p>
    <w:tbl>
      <w:tblPr>
        <w:tblStyle w:val="afff4"/>
        <w:tblW w:w="0" w:type="auto"/>
        <w:tblLook w:val="04A0"/>
      </w:tblPr>
      <w:tblGrid>
        <w:gridCol w:w="2029"/>
        <w:gridCol w:w="3509"/>
        <w:gridCol w:w="4033"/>
      </w:tblGrid>
      <w:tr w:rsidR="00BE24C2" w:rsidTr="00BE24C2">
        <w:tc>
          <w:tcPr>
            <w:tcW w:w="1809" w:type="dxa"/>
          </w:tcPr>
          <w:p w:rsidR="00BE24C2" w:rsidRDefault="00BE24C2" w:rsidP="00BE24C2">
            <w:pPr>
              <w:spacing w:line="360" w:lineRule="auto"/>
              <w:jc w:val="both"/>
            </w:pPr>
            <w:r>
              <w:t>Условия</w:t>
            </w:r>
          </w:p>
          <w:p w:rsidR="00BE24C2" w:rsidRDefault="00BE24C2" w:rsidP="00BE24C2">
            <w:pPr>
              <w:spacing w:line="360" w:lineRule="auto"/>
              <w:jc w:val="both"/>
            </w:pPr>
            <w:r>
              <w:t>реализации</w:t>
            </w:r>
          </w:p>
          <w:p w:rsidR="00BE24C2" w:rsidRDefault="00BE24C2" w:rsidP="00BE24C2">
            <w:pPr>
              <w:spacing w:line="360" w:lineRule="auto"/>
              <w:jc w:val="both"/>
            </w:pPr>
            <w:r>
              <w:t>ООП НОО</w:t>
            </w:r>
          </w:p>
        </w:tc>
        <w:tc>
          <w:tcPr>
            <w:tcW w:w="3686" w:type="dxa"/>
          </w:tcPr>
          <w:p w:rsidR="00BE24C2" w:rsidRDefault="005F07D2" w:rsidP="00BE24C2">
            <w:pPr>
              <w:spacing w:line="360" w:lineRule="auto"/>
              <w:jc w:val="both"/>
            </w:pPr>
            <w:r w:rsidRPr="005F07D2">
              <w:t>Целевой ориентир</w:t>
            </w:r>
          </w:p>
        </w:tc>
        <w:tc>
          <w:tcPr>
            <w:tcW w:w="4076" w:type="dxa"/>
          </w:tcPr>
          <w:p w:rsidR="005F07D2" w:rsidRDefault="005F07D2" w:rsidP="005F07D2">
            <w:pPr>
              <w:spacing w:line="360" w:lineRule="auto"/>
              <w:jc w:val="both"/>
            </w:pPr>
            <w:r>
              <w:t>Механизмы достижения</w:t>
            </w:r>
          </w:p>
          <w:p w:rsidR="00BE24C2" w:rsidRDefault="005F07D2" w:rsidP="005F07D2">
            <w:pPr>
              <w:spacing w:line="360" w:lineRule="auto"/>
              <w:jc w:val="both"/>
            </w:pPr>
            <w:r>
              <w:t>целевого ориентира</w:t>
            </w:r>
          </w:p>
        </w:tc>
      </w:tr>
      <w:tr w:rsidR="00BE24C2" w:rsidTr="00BE24C2">
        <w:tc>
          <w:tcPr>
            <w:tcW w:w="1809" w:type="dxa"/>
          </w:tcPr>
          <w:p w:rsidR="00BE24C2" w:rsidRDefault="005F07D2" w:rsidP="00BE24C2">
            <w:pPr>
              <w:spacing w:line="360" w:lineRule="auto"/>
              <w:jc w:val="both"/>
            </w:pPr>
            <w:r>
              <w:t>Нормативно-правовые</w:t>
            </w:r>
          </w:p>
        </w:tc>
        <w:tc>
          <w:tcPr>
            <w:tcW w:w="3686" w:type="dxa"/>
          </w:tcPr>
          <w:p w:rsidR="00BE24C2" w:rsidRDefault="00BE24C2" w:rsidP="00BE24C2">
            <w:pPr>
              <w:spacing w:line="360" w:lineRule="auto"/>
              <w:jc w:val="both"/>
            </w:pPr>
            <w:r>
              <w:t>Нормативно-правовое</w:t>
            </w:r>
          </w:p>
          <w:p w:rsidR="00BE24C2" w:rsidRDefault="00BE24C2" w:rsidP="00BE24C2">
            <w:pPr>
              <w:spacing w:line="360" w:lineRule="auto"/>
              <w:jc w:val="both"/>
            </w:pPr>
            <w:r>
              <w:t>обеспечение деятельности</w:t>
            </w:r>
          </w:p>
          <w:p w:rsidR="00BE24C2" w:rsidRDefault="00BE24C2" w:rsidP="00BE24C2">
            <w:pPr>
              <w:spacing w:line="360" w:lineRule="auto"/>
              <w:jc w:val="both"/>
            </w:pPr>
            <w:r>
              <w:t>образовательной организации в</w:t>
            </w:r>
          </w:p>
          <w:p w:rsidR="00BE24C2" w:rsidRDefault="00BE24C2" w:rsidP="00BE24C2">
            <w:pPr>
              <w:spacing w:line="360" w:lineRule="auto"/>
              <w:jc w:val="both"/>
            </w:pPr>
            <w:r>
              <w:lastRenderedPageBreak/>
              <w:t>условиях ФГОС</w:t>
            </w:r>
          </w:p>
        </w:tc>
        <w:tc>
          <w:tcPr>
            <w:tcW w:w="4076" w:type="dxa"/>
          </w:tcPr>
          <w:p w:rsidR="00BE24C2" w:rsidRDefault="00BE24C2" w:rsidP="00BE24C2">
            <w:pPr>
              <w:spacing w:line="360" w:lineRule="auto"/>
              <w:jc w:val="both"/>
            </w:pPr>
            <w:r>
              <w:lastRenderedPageBreak/>
              <w:t>Создание и своевременная</w:t>
            </w:r>
          </w:p>
          <w:p w:rsidR="00BE24C2" w:rsidRDefault="00BE24C2" w:rsidP="00BE24C2">
            <w:pPr>
              <w:spacing w:line="360" w:lineRule="auto"/>
              <w:jc w:val="both"/>
            </w:pPr>
            <w:r>
              <w:t>коррекция локальных актов,</w:t>
            </w:r>
          </w:p>
          <w:p w:rsidR="00BE24C2" w:rsidRDefault="00BE24C2" w:rsidP="00BE24C2">
            <w:pPr>
              <w:spacing w:line="360" w:lineRule="auto"/>
              <w:jc w:val="both"/>
            </w:pPr>
            <w:r>
              <w:t>обеспечение участия</w:t>
            </w:r>
          </w:p>
          <w:p w:rsidR="00BE24C2" w:rsidRDefault="00BE24C2" w:rsidP="00BE24C2">
            <w:pPr>
              <w:spacing w:line="360" w:lineRule="auto"/>
              <w:jc w:val="both"/>
            </w:pPr>
            <w:r>
              <w:lastRenderedPageBreak/>
              <w:t>обучающихся, их родителей</w:t>
            </w:r>
          </w:p>
          <w:p w:rsidR="00BE24C2" w:rsidRDefault="00BE24C2" w:rsidP="00BE24C2">
            <w:pPr>
              <w:spacing w:line="360" w:lineRule="auto"/>
              <w:jc w:val="both"/>
            </w:pPr>
            <w:r>
              <w:t>(законных представителей),</w:t>
            </w:r>
          </w:p>
          <w:p w:rsidR="00BE24C2" w:rsidRDefault="00BE24C2" w:rsidP="00BE24C2">
            <w:pPr>
              <w:spacing w:line="360" w:lineRule="auto"/>
              <w:jc w:val="both"/>
            </w:pPr>
            <w:r>
              <w:t>педагогических работников и</w:t>
            </w:r>
          </w:p>
          <w:p w:rsidR="00BE24C2" w:rsidRDefault="00BE24C2" w:rsidP="00BE24C2">
            <w:pPr>
              <w:spacing w:line="360" w:lineRule="auto"/>
              <w:jc w:val="both"/>
            </w:pPr>
            <w:r>
              <w:t>общественности в разработке</w:t>
            </w:r>
          </w:p>
          <w:p w:rsidR="00BE24C2" w:rsidRDefault="00BE24C2" w:rsidP="00BE24C2">
            <w:pPr>
              <w:spacing w:line="360" w:lineRule="auto"/>
              <w:jc w:val="both"/>
            </w:pPr>
            <w:r>
              <w:t>ООП НОО, проектировании и</w:t>
            </w:r>
          </w:p>
          <w:p w:rsidR="00BE24C2" w:rsidRDefault="00BE24C2" w:rsidP="00BE24C2">
            <w:pPr>
              <w:spacing w:line="360" w:lineRule="auto"/>
              <w:jc w:val="both"/>
            </w:pPr>
            <w:r>
              <w:t>развитии внутришкольной</w:t>
            </w:r>
          </w:p>
          <w:p w:rsidR="00BE24C2" w:rsidRDefault="00BE24C2" w:rsidP="00BE24C2">
            <w:pPr>
              <w:spacing w:line="360" w:lineRule="auto"/>
              <w:jc w:val="both"/>
            </w:pPr>
            <w:r>
              <w:t>социальной среды</w:t>
            </w:r>
          </w:p>
        </w:tc>
      </w:tr>
      <w:tr w:rsidR="00BE24C2" w:rsidTr="00BE24C2">
        <w:tc>
          <w:tcPr>
            <w:tcW w:w="1809" w:type="dxa"/>
          </w:tcPr>
          <w:p w:rsidR="00BE24C2" w:rsidRDefault="005F07D2" w:rsidP="00BE24C2">
            <w:pPr>
              <w:spacing w:line="360" w:lineRule="auto"/>
              <w:jc w:val="both"/>
            </w:pPr>
            <w:r>
              <w:lastRenderedPageBreak/>
              <w:t xml:space="preserve">Кадровые </w:t>
            </w:r>
          </w:p>
        </w:tc>
        <w:tc>
          <w:tcPr>
            <w:tcW w:w="3686" w:type="dxa"/>
          </w:tcPr>
          <w:p w:rsidR="00BE24C2" w:rsidRDefault="00BE24C2" w:rsidP="00BE24C2">
            <w:pPr>
              <w:spacing w:line="360" w:lineRule="auto"/>
              <w:jc w:val="both"/>
            </w:pPr>
            <w:r>
              <w:t>Уровень квалификации</w:t>
            </w:r>
          </w:p>
          <w:p w:rsidR="00BE24C2" w:rsidRDefault="00BE24C2" w:rsidP="00BE24C2">
            <w:pPr>
              <w:spacing w:line="360" w:lineRule="auto"/>
              <w:jc w:val="both"/>
            </w:pPr>
            <w:r>
              <w:t>работников должен</w:t>
            </w:r>
          </w:p>
          <w:p w:rsidR="00BE24C2" w:rsidRDefault="00BE24C2" w:rsidP="00BE24C2">
            <w:pPr>
              <w:spacing w:line="360" w:lineRule="auto"/>
              <w:jc w:val="both"/>
            </w:pPr>
            <w:r>
              <w:t>соответствовать</w:t>
            </w:r>
          </w:p>
          <w:p w:rsidR="00BE24C2" w:rsidRDefault="00BE24C2" w:rsidP="00BE24C2">
            <w:pPr>
              <w:spacing w:line="360" w:lineRule="auto"/>
              <w:jc w:val="both"/>
            </w:pPr>
            <w:r>
              <w:t>квалификационным</w:t>
            </w:r>
          </w:p>
          <w:p w:rsidR="00BE24C2" w:rsidRDefault="00BE24C2" w:rsidP="00BE24C2">
            <w:pPr>
              <w:spacing w:line="360" w:lineRule="auto"/>
              <w:jc w:val="both"/>
            </w:pPr>
            <w:r>
              <w:t>характеристикам.</w:t>
            </w:r>
          </w:p>
          <w:p w:rsidR="00BE24C2" w:rsidRDefault="00BE24C2" w:rsidP="00BE24C2">
            <w:pPr>
              <w:spacing w:line="360" w:lineRule="auto"/>
              <w:jc w:val="both"/>
            </w:pPr>
            <w:r>
              <w:t>Обеспечение непрерывности</w:t>
            </w:r>
          </w:p>
          <w:p w:rsidR="00BE24C2" w:rsidRDefault="00BE24C2" w:rsidP="00BE24C2">
            <w:pPr>
              <w:spacing w:line="360" w:lineRule="auto"/>
              <w:jc w:val="both"/>
            </w:pPr>
            <w:r>
              <w:t>профессионального развития</w:t>
            </w:r>
          </w:p>
        </w:tc>
        <w:tc>
          <w:tcPr>
            <w:tcW w:w="4076" w:type="dxa"/>
          </w:tcPr>
          <w:p w:rsidR="00BE24C2" w:rsidRDefault="00BE24C2" w:rsidP="00BE24C2">
            <w:pPr>
              <w:spacing w:line="360" w:lineRule="auto"/>
              <w:jc w:val="both"/>
            </w:pPr>
            <w:r>
              <w:t>Прием работников в</w:t>
            </w:r>
          </w:p>
          <w:p w:rsidR="00BE24C2" w:rsidRDefault="00BE24C2" w:rsidP="00BE24C2">
            <w:pPr>
              <w:spacing w:line="360" w:lineRule="auto"/>
              <w:jc w:val="both"/>
            </w:pPr>
            <w:r>
              <w:t>соответствии с</w:t>
            </w:r>
          </w:p>
          <w:p w:rsidR="00BE24C2" w:rsidRDefault="00BE24C2" w:rsidP="00BE24C2">
            <w:pPr>
              <w:spacing w:line="360" w:lineRule="auto"/>
              <w:jc w:val="both"/>
            </w:pPr>
            <w:r>
              <w:t>квалификационными</w:t>
            </w:r>
          </w:p>
          <w:p w:rsidR="00BE24C2" w:rsidRDefault="00BE24C2" w:rsidP="00BE24C2">
            <w:pPr>
              <w:spacing w:line="360" w:lineRule="auto"/>
              <w:jc w:val="both"/>
            </w:pPr>
            <w:r>
              <w:t>требованиями.</w:t>
            </w:r>
          </w:p>
          <w:p w:rsidR="00BE24C2" w:rsidRDefault="00BE24C2" w:rsidP="00BE24C2">
            <w:pPr>
              <w:spacing w:line="360" w:lineRule="auto"/>
              <w:jc w:val="both"/>
            </w:pPr>
            <w:r>
              <w:t>Организация аттестации</w:t>
            </w:r>
          </w:p>
          <w:p w:rsidR="00BE24C2" w:rsidRDefault="00BE24C2" w:rsidP="00BE24C2">
            <w:pPr>
              <w:spacing w:line="360" w:lineRule="auto"/>
              <w:jc w:val="both"/>
            </w:pPr>
            <w:r>
              <w:t>педагогических кадров.</w:t>
            </w:r>
          </w:p>
          <w:p w:rsidR="00BE24C2" w:rsidRDefault="00BE24C2" w:rsidP="00BE24C2">
            <w:pPr>
              <w:spacing w:line="360" w:lineRule="auto"/>
              <w:jc w:val="both"/>
            </w:pPr>
            <w:r>
              <w:t>Организация методической</w:t>
            </w:r>
          </w:p>
          <w:p w:rsidR="00BE24C2" w:rsidRDefault="00BE24C2" w:rsidP="00BE24C2">
            <w:pPr>
              <w:spacing w:line="360" w:lineRule="auto"/>
              <w:jc w:val="both"/>
            </w:pPr>
            <w:r>
              <w:t>работы в школе. Направление</w:t>
            </w:r>
          </w:p>
          <w:p w:rsidR="00BE24C2" w:rsidRDefault="00BE24C2" w:rsidP="00BE24C2">
            <w:pPr>
              <w:spacing w:line="360" w:lineRule="auto"/>
              <w:jc w:val="both"/>
            </w:pPr>
            <w:r>
              <w:t>работников на дополнительное</w:t>
            </w:r>
          </w:p>
          <w:p w:rsidR="00BE24C2" w:rsidRDefault="00BE24C2" w:rsidP="00BE24C2">
            <w:pPr>
              <w:spacing w:line="360" w:lineRule="auto"/>
              <w:jc w:val="both"/>
            </w:pPr>
            <w:r>
              <w:t>профессиональное обучение не</w:t>
            </w:r>
          </w:p>
          <w:p w:rsidR="00BE24C2" w:rsidRDefault="00BE24C2" w:rsidP="00BE24C2">
            <w:pPr>
              <w:spacing w:line="360" w:lineRule="auto"/>
              <w:jc w:val="both"/>
            </w:pPr>
            <w:r>
              <w:t>реже 1 раза в 3 года</w:t>
            </w:r>
          </w:p>
        </w:tc>
      </w:tr>
      <w:tr w:rsidR="00BE24C2" w:rsidTr="00BE24C2">
        <w:tc>
          <w:tcPr>
            <w:tcW w:w="1809" w:type="dxa"/>
          </w:tcPr>
          <w:p w:rsidR="00BE24C2" w:rsidRDefault="005F07D2" w:rsidP="00BE24C2">
            <w:pPr>
              <w:spacing w:line="360" w:lineRule="auto"/>
              <w:jc w:val="both"/>
            </w:pPr>
            <w:r>
              <w:t xml:space="preserve">Финансовые </w:t>
            </w:r>
          </w:p>
        </w:tc>
        <w:tc>
          <w:tcPr>
            <w:tcW w:w="3686" w:type="dxa"/>
          </w:tcPr>
          <w:p w:rsidR="00BE24C2" w:rsidRDefault="00BE24C2" w:rsidP="00BE24C2">
            <w:pPr>
              <w:spacing w:line="360" w:lineRule="auto"/>
              <w:jc w:val="both"/>
            </w:pPr>
            <w:r>
              <w:t>Обеспечение реализации ООП</w:t>
            </w:r>
          </w:p>
          <w:p w:rsidR="00BE24C2" w:rsidRDefault="00BE24C2" w:rsidP="00BE24C2">
            <w:pPr>
              <w:spacing w:line="360" w:lineRule="auto"/>
              <w:jc w:val="both"/>
            </w:pPr>
            <w:r>
              <w:t>НОО вне зависимости от</w:t>
            </w:r>
          </w:p>
          <w:p w:rsidR="00BE24C2" w:rsidRDefault="00BE24C2" w:rsidP="00BE24C2">
            <w:pPr>
              <w:spacing w:line="360" w:lineRule="auto"/>
              <w:jc w:val="both"/>
            </w:pPr>
            <w:r>
              <w:t>количества учебных дней в</w:t>
            </w:r>
          </w:p>
          <w:p w:rsidR="00BE24C2" w:rsidRDefault="00BE24C2" w:rsidP="00BE24C2">
            <w:pPr>
              <w:spacing w:line="360" w:lineRule="auto"/>
              <w:jc w:val="both"/>
            </w:pPr>
            <w:r>
              <w:t>неделю</w:t>
            </w:r>
          </w:p>
        </w:tc>
        <w:tc>
          <w:tcPr>
            <w:tcW w:w="4076" w:type="dxa"/>
          </w:tcPr>
          <w:p w:rsidR="00BE24C2" w:rsidRDefault="00BE24C2" w:rsidP="00BE24C2">
            <w:pPr>
              <w:spacing w:line="360" w:lineRule="auto"/>
              <w:jc w:val="both"/>
            </w:pPr>
            <w:r>
              <w:t>Бюджетное финансирование в</w:t>
            </w:r>
          </w:p>
          <w:p w:rsidR="00BE24C2" w:rsidRDefault="00BE24C2" w:rsidP="00BE24C2">
            <w:pPr>
              <w:spacing w:line="360" w:lineRule="auto"/>
              <w:jc w:val="both"/>
            </w:pPr>
            <w:r>
              <w:t>соответствии с установленными</w:t>
            </w:r>
          </w:p>
          <w:p w:rsidR="00BE24C2" w:rsidRDefault="00BE24C2" w:rsidP="00BE24C2">
            <w:pPr>
              <w:spacing w:line="360" w:lineRule="auto"/>
              <w:jc w:val="both"/>
            </w:pPr>
            <w:r>
              <w:t>нормативами. Привлечение в</w:t>
            </w:r>
          </w:p>
          <w:p w:rsidR="00BE24C2" w:rsidRDefault="00BE24C2" w:rsidP="00BE24C2">
            <w:pPr>
              <w:spacing w:line="360" w:lineRule="auto"/>
              <w:jc w:val="both"/>
            </w:pPr>
            <w:r>
              <w:t>порядке, установленном</w:t>
            </w:r>
          </w:p>
          <w:p w:rsidR="00BE24C2" w:rsidRDefault="00BE24C2" w:rsidP="00BE24C2">
            <w:pPr>
              <w:spacing w:line="360" w:lineRule="auto"/>
              <w:jc w:val="both"/>
            </w:pPr>
            <w:r>
              <w:t>законодательством РФ,</w:t>
            </w:r>
          </w:p>
          <w:p w:rsidR="00BE24C2" w:rsidRDefault="00BE24C2" w:rsidP="00BE24C2">
            <w:pPr>
              <w:spacing w:line="360" w:lineRule="auto"/>
              <w:jc w:val="both"/>
            </w:pPr>
            <w:r>
              <w:t>дополнительных финансовых</w:t>
            </w:r>
          </w:p>
          <w:p w:rsidR="00BE24C2" w:rsidRDefault="00BE24C2" w:rsidP="00BE24C2">
            <w:pPr>
              <w:spacing w:line="360" w:lineRule="auto"/>
              <w:jc w:val="both"/>
            </w:pPr>
            <w:r>
              <w:t>средств</w:t>
            </w:r>
          </w:p>
        </w:tc>
      </w:tr>
      <w:tr w:rsidR="00BE24C2" w:rsidTr="00BE24C2">
        <w:tc>
          <w:tcPr>
            <w:tcW w:w="1809" w:type="dxa"/>
          </w:tcPr>
          <w:p w:rsidR="00BE24C2" w:rsidRDefault="005F07D2" w:rsidP="00BE24C2">
            <w:pPr>
              <w:spacing w:line="360" w:lineRule="auto"/>
              <w:jc w:val="both"/>
            </w:pPr>
            <w:r>
              <w:t>Материально-технические</w:t>
            </w:r>
          </w:p>
        </w:tc>
        <w:tc>
          <w:tcPr>
            <w:tcW w:w="3686" w:type="dxa"/>
          </w:tcPr>
          <w:p w:rsidR="00BE24C2" w:rsidRDefault="00BE24C2" w:rsidP="00BE24C2">
            <w:pPr>
              <w:spacing w:line="360" w:lineRule="auto"/>
              <w:jc w:val="both"/>
            </w:pPr>
            <w:r>
              <w:t>Обеспечение возможности</w:t>
            </w:r>
          </w:p>
          <w:p w:rsidR="00BE24C2" w:rsidRDefault="00BE24C2" w:rsidP="00BE24C2">
            <w:pPr>
              <w:spacing w:line="360" w:lineRule="auto"/>
              <w:jc w:val="both"/>
            </w:pPr>
            <w:r>
              <w:t>достижения обучающимися</w:t>
            </w:r>
          </w:p>
          <w:p w:rsidR="00BE24C2" w:rsidRDefault="00BE24C2" w:rsidP="00BE24C2">
            <w:pPr>
              <w:spacing w:line="360" w:lineRule="auto"/>
              <w:jc w:val="both"/>
            </w:pPr>
            <w:r>
              <w:t>установленных Стандартом</w:t>
            </w:r>
          </w:p>
          <w:p w:rsidR="00BE24C2" w:rsidRDefault="00BE24C2" w:rsidP="00BE24C2">
            <w:pPr>
              <w:spacing w:line="360" w:lineRule="auto"/>
              <w:jc w:val="both"/>
            </w:pPr>
            <w:r>
              <w:t>требований к результатам</w:t>
            </w:r>
          </w:p>
          <w:p w:rsidR="00BE24C2" w:rsidRDefault="00BE24C2" w:rsidP="00BE24C2">
            <w:pPr>
              <w:spacing w:line="360" w:lineRule="auto"/>
              <w:jc w:val="both"/>
            </w:pPr>
            <w:r>
              <w:t>освоения ООП НОО</w:t>
            </w:r>
          </w:p>
          <w:p w:rsidR="00BE24C2" w:rsidRDefault="00BE24C2" w:rsidP="00BE24C2">
            <w:pPr>
              <w:spacing w:line="360" w:lineRule="auto"/>
              <w:jc w:val="both"/>
            </w:pPr>
            <w:r>
              <w:t>Соблюдение санитарно-</w:t>
            </w:r>
          </w:p>
          <w:p w:rsidR="00BE24C2" w:rsidRDefault="00BE24C2" w:rsidP="00BE24C2">
            <w:pPr>
              <w:spacing w:line="360" w:lineRule="auto"/>
              <w:jc w:val="both"/>
            </w:pPr>
            <w:r>
              <w:t>гигиенических норм</w:t>
            </w:r>
          </w:p>
          <w:p w:rsidR="00BE24C2" w:rsidRDefault="00BE24C2" w:rsidP="00BE24C2">
            <w:pPr>
              <w:spacing w:line="360" w:lineRule="auto"/>
              <w:jc w:val="both"/>
            </w:pPr>
            <w:r>
              <w:t>образовательного процесса</w:t>
            </w:r>
          </w:p>
          <w:p w:rsidR="00BE24C2" w:rsidRDefault="00BE24C2" w:rsidP="00BE24C2">
            <w:pPr>
              <w:spacing w:line="360" w:lineRule="auto"/>
              <w:jc w:val="both"/>
            </w:pPr>
            <w:r>
              <w:t>Обеспечение возможности для</w:t>
            </w:r>
          </w:p>
          <w:p w:rsidR="00BE24C2" w:rsidRDefault="00BE24C2" w:rsidP="00BE24C2">
            <w:pPr>
              <w:spacing w:line="360" w:lineRule="auto"/>
              <w:jc w:val="both"/>
            </w:pPr>
            <w:r>
              <w:t>беспрепятственного доступа</w:t>
            </w:r>
          </w:p>
          <w:p w:rsidR="00BE24C2" w:rsidRDefault="00BE24C2" w:rsidP="00BE24C2">
            <w:pPr>
              <w:spacing w:line="360" w:lineRule="auto"/>
              <w:jc w:val="both"/>
            </w:pPr>
            <w:r>
              <w:lastRenderedPageBreak/>
              <w:t>обучающихся с ОВЗ к объектам</w:t>
            </w:r>
          </w:p>
          <w:p w:rsidR="00BE24C2" w:rsidRDefault="00BE24C2" w:rsidP="00BE24C2">
            <w:pPr>
              <w:spacing w:line="360" w:lineRule="auto"/>
              <w:jc w:val="both"/>
            </w:pPr>
            <w:r>
              <w:t>инфраструктуры</w:t>
            </w:r>
          </w:p>
          <w:p w:rsidR="00BE24C2" w:rsidRDefault="00BE24C2" w:rsidP="00BE24C2">
            <w:pPr>
              <w:spacing w:line="360" w:lineRule="auto"/>
              <w:jc w:val="both"/>
            </w:pPr>
            <w:r>
              <w:t>образовательной</w:t>
            </w:r>
          </w:p>
          <w:p w:rsidR="00BE24C2" w:rsidRDefault="00BE24C2" w:rsidP="00BE24C2">
            <w:pPr>
              <w:spacing w:line="360" w:lineRule="auto"/>
              <w:jc w:val="both"/>
            </w:pPr>
            <w:r>
              <w:t>организации</w:t>
            </w:r>
          </w:p>
        </w:tc>
        <w:tc>
          <w:tcPr>
            <w:tcW w:w="4076" w:type="dxa"/>
          </w:tcPr>
          <w:p w:rsidR="00BE24C2" w:rsidRDefault="00BE24C2" w:rsidP="00BE24C2">
            <w:pPr>
              <w:spacing w:line="360" w:lineRule="auto"/>
              <w:jc w:val="both"/>
            </w:pPr>
            <w:r>
              <w:lastRenderedPageBreak/>
              <w:t>Планомерное развитие и</w:t>
            </w:r>
          </w:p>
          <w:p w:rsidR="00BE24C2" w:rsidRDefault="00BE24C2" w:rsidP="00BE24C2">
            <w:pPr>
              <w:spacing w:line="360" w:lineRule="auto"/>
              <w:jc w:val="both"/>
            </w:pPr>
            <w:r>
              <w:t>обновление материально-</w:t>
            </w:r>
          </w:p>
          <w:p w:rsidR="00BE24C2" w:rsidRDefault="00BE24C2" w:rsidP="00BE24C2">
            <w:pPr>
              <w:spacing w:line="360" w:lineRule="auto"/>
              <w:jc w:val="both"/>
            </w:pPr>
            <w:r>
              <w:t>технической базы</w:t>
            </w:r>
          </w:p>
          <w:p w:rsidR="00BE24C2" w:rsidRDefault="00BE24C2" w:rsidP="00BE24C2">
            <w:pPr>
              <w:spacing w:line="360" w:lineRule="auto"/>
              <w:jc w:val="both"/>
            </w:pPr>
            <w:r>
              <w:t>образовательной организации</w:t>
            </w:r>
          </w:p>
        </w:tc>
      </w:tr>
      <w:tr w:rsidR="00BE24C2" w:rsidTr="00BE24C2">
        <w:tc>
          <w:tcPr>
            <w:tcW w:w="1809" w:type="dxa"/>
          </w:tcPr>
          <w:p w:rsidR="005F07D2" w:rsidRDefault="005F07D2" w:rsidP="005F07D2">
            <w:pPr>
              <w:spacing w:line="360" w:lineRule="auto"/>
              <w:jc w:val="both"/>
            </w:pPr>
            <w:r>
              <w:lastRenderedPageBreak/>
              <w:t>Создание</w:t>
            </w:r>
          </w:p>
          <w:p w:rsidR="005F07D2" w:rsidRDefault="005F07D2" w:rsidP="005F07D2">
            <w:pPr>
              <w:spacing w:line="360" w:lineRule="auto"/>
              <w:jc w:val="both"/>
            </w:pPr>
            <w:r>
              <w:t>информационно-</w:t>
            </w:r>
          </w:p>
          <w:p w:rsidR="005F07D2" w:rsidRDefault="005F07D2" w:rsidP="005F07D2">
            <w:pPr>
              <w:spacing w:line="360" w:lineRule="auto"/>
              <w:jc w:val="both"/>
            </w:pPr>
            <w:r>
              <w:t>образовательной</w:t>
            </w:r>
          </w:p>
          <w:p w:rsidR="00BE24C2" w:rsidRDefault="005F07D2" w:rsidP="005F07D2">
            <w:pPr>
              <w:spacing w:line="360" w:lineRule="auto"/>
              <w:jc w:val="both"/>
            </w:pPr>
            <w:r>
              <w:t>среды</w:t>
            </w:r>
          </w:p>
        </w:tc>
        <w:tc>
          <w:tcPr>
            <w:tcW w:w="3686" w:type="dxa"/>
          </w:tcPr>
          <w:p w:rsidR="00BE24C2" w:rsidRDefault="00BE24C2" w:rsidP="00BE24C2">
            <w:pPr>
              <w:spacing w:line="360" w:lineRule="auto"/>
              <w:jc w:val="both"/>
            </w:pPr>
            <w:r>
              <w:t>Обеспечение возможности</w:t>
            </w:r>
          </w:p>
          <w:p w:rsidR="00BE24C2" w:rsidRDefault="00BE24C2" w:rsidP="00BE24C2">
            <w:pPr>
              <w:spacing w:line="360" w:lineRule="auto"/>
              <w:jc w:val="both"/>
            </w:pPr>
            <w:r>
              <w:t>осуществления в электронной</w:t>
            </w:r>
          </w:p>
          <w:p w:rsidR="00BE24C2" w:rsidRDefault="00BE24C2" w:rsidP="00BE24C2">
            <w:pPr>
              <w:spacing w:line="360" w:lineRule="auto"/>
              <w:jc w:val="both"/>
            </w:pPr>
            <w:r>
              <w:t>(цифровой) форме планирования,</w:t>
            </w:r>
          </w:p>
          <w:p w:rsidR="00BE24C2" w:rsidRDefault="00BE24C2" w:rsidP="00BE24C2">
            <w:pPr>
              <w:spacing w:line="360" w:lineRule="auto"/>
              <w:jc w:val="both"/>
            </w:pPr>
            <w:r>
              <w:t>фиксирования хода и</w:t>
            </w:r>
          </w:p>
          <w:p w:rsidR="00BE24C2" w:rsidRDefault="00BE24C2" w:rsidP="00BE24C2">
            <w:pPr>
              <w:spacing w:line="360" w:lineRule="auto"/>
              <w:jc w:val="both"/>
            </w:pPr>
            <w:r>
              <w:t>результатов</w:t>
            </w:r>
          </w:p>
          <w:p w:rsidR="00BE24C2" w:rsidRDefault="00BE24C2" w:rsidP="00BE24C2">
            <w:pPr>
              <w:spacing w:line="360" w:lineRule="auto"/>
              <w:jc w:val="both"/>
            </w:pPr>
            <w:r>
              <w:t>освоения образовательной</w:t>
            </w:r>
          </w:p>
          <w:p w:rsidR="00BE24C2" w:rsidRDefault="00BE24C2" w:rsidP="00BE24C2">
            <w:pPr>
              <w:spacing w:line="360" w:lineRule="auto"/>
              <w:jc w:val="both"/>
            </w:pPr>
            <w:r>
              <w:t>деятельности, взаимодействия</w:t>
            </w:r>
          </w:p>
          <w:p w:rsidR="00BE24C2" w:rsidRDefault="00BE24C2" w:rsidP="00BE24C2">
            <w:pPr>
              <w:spacing w:line="360" w:lineRule="auto"/>
              <w:jc w:val="both"/>
            </w:pPr>
            <w:r>
              <w:t>участников образовательных</w:t>
            </w:r>
          </w:p>
          <w:p w:rsidR="00BE24C2" w:rsidRDefault="00BE24C2" w:rsidP="00BE24C2">
            <w:pPr>
              <w:spacing w:line="360" w:lineRule="auto"/>
              <w:jc w:val="both"/>
            </w:pPr>
            <w:r>
              <w:t>отношений посредством сети</w:t>
            </w:r>
          </w:p>
          <w:p w:rsidR="00BE24C2" w:rsidRDefault="00BE24C2" w:rsidP="00BE24C2">
            <w:pPr>
              <w:spacing w:line="360" w:lineRule="auto"/>
              <w:jc w:val="both"/>
            </w:pPr>
            <w:r>
              <w:t>Интернет, взаимодействие</w:t>
            </w:r>
          </w:p>
          <w:p w:rsidR="00BE24C2" w:rsidRDefault="00BE24C2" w:rsidP="00BE24C2">
            <w:pPr>
              <w:spacing w:line="360" w:lineRule="auto"/>
              <w:jc w:val="both"/>
            </w:pPr>
            <w:r>
              <w:t>образовательной организации свнешним миром в</w:t>
            </w:r>
          </w:p>
          <w:p w:rsidR="00BE24C2" w:rsidRDefault="00BE24C2" w:rsidP="00BE24C2">
            <w:pPr>
              <w:spacing w:line="360" w:lineRule="auto"/>
              <w:jc w:val="both"/>
            </w:pPr>
            <w:r>
              <w:t>управленческой</w:t>
            </w:r>
          </w:p>
          <w:p w:rsidR="00BE24C2" w:rsidRDefault="00BE24C2" w:rsidP="00BE24C2">
            <w:pPr>
              <w:spacing w:line="360" w:lineRule="auto"/>
              <w:jc w:val="both"/>
            </w:pPr>
            <w:r>
              <w:t>сфере и т.п</w:t>
            </w:r>
          </w:p>
        </w:tc>
        <w:tc>
          <w:tcPr>
            <w:tcW w:w="4076" w:type="dxa"/>
          </w:tcPr>
          <w:p w:rsidR="00BE24C2" w:rsidRDefault="00BE24C2" w:rsidP="00BE24C2">
            <w:pPr>
              <w:spacing w:line="360" w:lineRule="auto"/>
              <w:jc w:val="both"/>
            </w:pPr>
            <w:r>
              <w:t>Создание нормативно-правовых</w:t>
            </w:r>
          </w:p>
          <w:p w:rsidR="00BE24C2" w:rsidRDefault="00BE24C2" w:rsidP="00BE24C2">
            <w:pPr>
              <w:spacing w:line="360" w:lineRule="auto"/>
              <w:jc w:val="both"/>
            </w:pPr>
            <w:r>
              <w:t>актов, обеспечивающих</w:t>
            </w:r>
          </w:p>
          <w:p w:rsidR="00BE24C2" w:rsidRDefault="00BE24C2" w:rsidP="00BE24C2">
            <w:pPr>
              <w:spacing w:line="360" w:lineRule="auto"/>
              <w:jc w:val="both"/>
            </w:pPr>
            <w:r>
              <w:t>функционирование</w:t>
            </w:r>
          </w:p>
          <w:p w:rsidR="00BE24C2" w:rsidRDefault="00BE24C2" w:rsidP="00BE24C2">
            <w:pPr>
              <w:spacing w:line="360" w:lineRule="auto"/>
              <w:jc w:val="both"/>
            </w:pPr>
            <w:r>
              <w:t>информационной</w:t>
            </w:r>
          </w:p>
          <w:p w:rsidR="00BE24C2" w:rsidRDefault="00BE24C2" w:rsidP="00BE24C2">
            <w:pPr>
              <w:spacing w:line="360" w:lineRule="auto"/>
              <w:jc w:val="both"/>
            </w:pPr>
            <w:r>
              <w:t>образовательной среды в</w:t>
            </w:r>
          </w:p>
          <w:p w:rsidR="00BE24C2" w:rsidRDefault="00BE24C2" w:rsidP="00BE24C2">
            <w:pPr>
              <w:spacing w:line="360" w:lineRule="auto"/>
              <w:jc w:val="both"/>
            </w:pPr>
            <w:r>
              <w:t>соответствии с</w:t>
            </w:r>
          </w:p>
          <w:p w:rsidR="00BE24C2" w:rsidRDefault="00BE24C2" w:rsidP="00BE24C2">
            <w:pPr>
              <w:spacing w:line="360" w:lineRule="auto"/>
              <w:jc w:val="both"/>
            </w:pPr>
            <w:r>
              <w:t>законодательством РФ.</w:t>
            </w:r>
          </w:p>
          <w:p w:rsidR="00BE24C2" w:rsidRDefault="00BE24C2" w:rsidP="00BE24C2">
            <w:pPr>
              <w:spacing w:line="360" w:lineRule="auto"/>
              <w:jc w:val="both"/>
            </w:pPr>
            <w:r>
              <w:t>Планомерное развитие и</w:t>
            </w:r>
          </w:p>
          <w:p w:rsidR="00BE24C2" w:rsidRDefault="00BE24C2" w:rsidP="00BE24C2">
            <w:pPr>
              <w:spacing w:line="360" w:lineRule="auto"/>
              <w:jc w:val="both"/>
            </w:pPr>
            <w:r>
              <w:t>обновление технического и</w:t>
            </w:r>
          </w:p>
          <w:p w:rsidR="00BE24C2" w:rsidRDefault="00BE24C2" w:rsidP="00BE24C2">
            <w:pPr>
              <w:spacing w:line="360" w:lineRule="auto"/>
              <w:jc w:val="both"/>
            </w:pPr>
            <w:r>
              <w:t>программного обеспечения</w:t>
            </w:r>
          </w:p>
          <w:p w:rsidR="00BE24C2" w:rsidRDefault="00BE24C2" w:rsidP="00BE24C2">
            <w:pPr>
              <w:spacing w:line="360" w:lineRule="auto"/>
              <w:jc w:val="both"/>
            </w:pPr>
            <w:r>
              <w:t>информационнойобразовательной среды.</w:t>
            </w:r>
          </w:p>
          <w:p w:rsidR="00BE24C2" w:rsidRDefault="00BE24C2" w:rsidP="00BE24C2">
            <w:pPr>
              <w:spacing w:line="360" w:lineRule="auto"/>
              <w:jc w:val="both"/>
            </w:pPr>
            <w:r>
              <w:t>Организация повышения ИКТ-</w:t>
            </w:r>
          </w:p>
          <w:p w:rsidR="00BE24C2" w:rsidRDefault="00BE24C2" w:rsidP="00BE24C2">
            <w:pPr>
              <w:spacing w:line="360" w:lineRule="auto"/>
              <w:jc w:val="both"/>
            </w:pPr>
            <w:r>
              <w:t>компетентности участников</w:t>
            </w:r>
          </w:p>
          <w:p w:rsidR="00BE24C2" w:rsidRDefault="00BE24C2" w:rsidP="00BE24C2">
            <w:pPr>
              <w:spacing w:line="360" w:lineRule="auto"/>
              <w:jc w:val="both"/>
            </w:pPr>
            <w:r>
              <w:t>образовательных отношений</w:t>
            </w:r>
          </w:p>
        </w:tc>
      </w:tr>
      <w:tr w:rsidR="00BE24C2" w:rsidTr="00BE24C2">
        <w:tc>
          <w:tcPr>
            <w:tcW w:w="1809" w:type="dxa"/>
          </w:tcPr>
          <w:p w:rsidR="005F07D2" w:rsidRDefault="005F07D2" w:rsidP="005F07D2">
            <w:pPr>
              <w:spacing w:line="360" w:lineRule="auto"/>
              <w:jc w:val="both"/>
            </w:pPr>
            <w:r>
              <w:t>Учебно-</w:t>
            </w:r>
          </w:p>
          <w:p w:rsidR="005F07D2" w:rsidRDefault="005F07D2" w:rsidP="005F07D2">
            <w:pPr>
              <w:spacing w:line="360" w:lineRule="auto"/>
              <w:jc w:val="both"/>
            </w:pPr>
            <w:r>
              <w:t>методические и</w:t>
            </w:r>
          </w:p>
          <w:p w:rsidR="00BE24C2" w:rsidRDefault="005F07D2" w:rsidP="005F07D2">
            <w:pPr>
              <w:spacing w:line="360" w:lineRule="auto"/>
              <w:jc w:val="both"/>
            </w:pPr>
            <w:r>
              <w:t>информационные</w:t>
            </w:r>
          </w:p>
        </w:tc>
        <w:tc>
          <w:tcPr>
            <w:tcW w:w="3686" w:type="dxa"/>
          </w:tcPr>
          <w:p w:rsidR="00BE24C2" w:rsidRDefault="00BE24C2" w:rsidP="00BE24C2">
            <w:pPr>
              <w:spacing w:line="360" w:lineRule="auto"/>
              <w:jc w:val="both"/>
            </w:pPr>
            <w:r>
              <w:t>Обеспечение широкого,</w:t>
            </w:r>
          </w:p>
          <w:p w:rsidR="00BE24C2" w:rsidRDefault="00BE24C2" w:rsidP="00BE24C2">
            <w:pPr>
              <w:spacing w:line="360" w:lineRule="auto"/>
              <w:jc w:val="both"/>
            </w:pPr>
            <w:r>
              <w:t>постоянного и устойчивого</w:t>
            </w:r>
          </w:p>
          <w:p w:rsidR="00BE24C2" w:rsidRDefault="00BE24C2" w:rsidP="00BE24C2">
            <w:pPr>
              <w:spacing w:line="360" w:lineRule="auto"/>
              <w:jc w:val="both"/>
            </w:pPr>
            <w:r>
              <w:t>доступа всех участников</w:t>
            </w:r>
          </w:p>
          <w:p w:rsidR="00BE24C2" w:rsidRDefault="00BE24C2" w:rsidP="00BE24C2">
            <w:pPr>
              <w:spacing w:line="360" w:lineRule="auto"/>
              <w:jc w:val="both"/>
            </w:pPr>
            <w:r>
              <w:t>образовательных отношений к</w:t>
            </w:r>
          </w:p>
          <w:p w:rsidR="00BE24C2" w:rsidRDefault="00BE24C2" w:rsidP="00BE24C2">
            <w:pPr>
              <w:spacing w:line="360" w:lineRule="auto"/>
              <w:jc w:val="both"/>
            </w:pPr>
            <w:r>
              <w:t>любой информации, связанной с</w:t>
            </w:r>
          </w:p>
          <w:p w:rsidR="00BE24C2" w:rsidRDefault="00BE24C2" w:rsidP="00BE24C2">
            <w:pPr>
              <w:spacing w:line="360" w:lineRule="auto"/>
              <w:jc w:val="both"/>
            </w:pPr>
            <w:r>
              <w:t>реализацией ООП НОО</w:t>
            </w:r>
          </w:p>
        </w:tc>
        <w:tc>
          <w:tcPr>
            <w:tcW w:w="4076" w:type="dxa"/>
          </w:tcPr>
          <w:p w:rsidR="00BE24C2" w:rsidRDefault="00BE24C2" w:rsidP="00BE24C2">
            <w:pPr>
              <w:spacing w:line="360" w:lineRule="auto"/>
              <w:jc w:val="both"/>
            </w:pPr>
            <w:r>
              <w:t>Планомерное обеспечение</w:t>
            </w:r>
          </w:p>
          <w:p w:rsidR="00BE24C2" w:rsidRDefault="00BE24C2" w:rsidP="00BE24C2">
            <w:pPr>
              <w:spacing w:line="360" w:lineRule="auto"/>
              <w:jc w:val="both"/>
            </w:pPr>
            <w:r>
              <w:t>печатными образовательными</w:t>
            </w:r>
          </w:p>
          <w:p w:rsidR="00BE24C2" w:rsidRDefault="00BE24C2" w:rsidP="00BE24C2">
            <w:pPr>
              <w:spacing w:line="360" w:lineRule="auto"/>
              <w:jc w:val="both"/>
            </w:pPr>
            <w:r>
              <w:t>ресурсами и ЭОР по всем</w:t>
            </w:r>
          </w:p>
          <w:p w:rsidR="00BE24C2" w:rsidRDefault="00BE24C2" w:rsidP="00BE24C2">
            <w:pPr>
              <w:spacing w:line="360" w:lineRule="auto"/>
              <w:jc w:val="both"/>
            </w:pPr>
            <w:r>
              <w:t>предметам учебного плана, а</w:t>
            </w:r>
          </w:p>
          <w:p w:rsidR="00BE24C2" w:rsidRDefault="00BE24C2" w:rsidP="00BE24C2">
            <w:pPr>
              <w:spacing w:line="360" w:lineRule="auto"/>
              <w:jc w:val="both"/>
            </w:pPr>
            <w:r>
              <w:t>также дополнительной</w:t>
            </w:r>
          </w:p>
          <w:p w:rsidR="00BE24C2" w:rsidRDefault="00BE24C2" w:rsidP="00BE24C2">
            <w:pPr>
              <w:spacing w:line="360" w:lineRule="auto"/>
              <w:jc w:val="both"/>
            </w:pPr>
            <w:r>
              <w:t>литературой. Организация</w:t>
            </w:r>
          </w:p>
          <w:p w:rsidR="00BE24C2" w:rsidRDefault="00BE24C2" w:rsidP="00BE24C2">
            <w:pPr>
              <w:spacing w:line="360" w:lineRule="auto"/>
              <w:jc w:val="both"/>
            </w:pPr>
            <w:r>
              <w:t>доступа к ЭОР, размещенным в</w:t>
            </w:r>
          </w:p>
          <w:p w:rsidR="00BE24C2" w:rsidRDefault="00BE24C2" w:rsidP="00BE24C2">
            <w:pPr>
              <w:spacing w:line="360" w:lineRule="auto"/>
              <w:jc w:val="both"/>
            </w:pPr>
            <w:r>
              <w:t>федеральных и региональных</w:t>
            </w:r>
          </w:p>
          <w:p w:rsidR="00BE24C2" w:rsidRDefault="00BE24C2" w:rsidP="00BE24C2">
            <w:pPr>
              <w:spacing w:line="360" w:lineRule="auto"/>
              <w:jc w:val="both"/>
            </w:pPr>
            <w:r>
              <w:t>базах.</w:t>
            </w:r>
          </w:p>
        </w:tc>
      </w:tr>
      <w:tr w:rsidR="00BE24C2" w:rsidTr="00BE24C2">
        <w:tc>
          <w:tcPr>
            <w:tcW w:w="1809" w:type="dxa"/>
          </w:tcPr>
          <w:p w:rsidR="005F07D2" w:rsidRDefault="005F07D2" w:rsidP="005F07D2">
            <w:pPr>
              <w:spacing w:line="360" w:lineRule="auto"/>
              <w:jc w:val="both"/>
            </w:pPr>
            <w:r>
              <w:t>Психолого-</w:t>
            </w:r>
          </w:p>
          <w:p w:rsidR="00BE24C2" w:rsidRDefault="005F07D2" w:rsidP="005F07D2">
            <w:pPr>
              <w:spacing w:line="360" w:lineRule="auto"/>
              <w:jc w:val="both"/>
            </w:pPr>
            <w:r>
              <w:t>педагогические</w:t>
            </w:r>
          </w:p>
        </w:tc>
        <w:tc>
          <w:tcPr>
            <w:tcW w:w="3686" w:type="dxa"/>
          </w:tcPr>
          <w:p w:rsidR="00BE24C2" w:rsidRDefault="00BE24C2" w:rsidP="00BE24C2">
            <w:pPr>
              <w:spacing w:line="360" w:lineRule="auto"/>
              <w:jc w:val="both"/>
            </w:pPr>
            <w:r>
              <w:t>Организация возрастного</w:t>
            </w:r>
          </w:p>
          <w:p w:rsidR="00BE24C2" w:rsidRDefault="00BE24C2" w:rsidP="00BE24C2">
            <w:pPr>
              <w:spacing w:line="360" w:lineRule="auto"/>
              <w:jc w:val="both"/>
            </w:pPr>
            <w:r>
              <w:t>психофизического развития</w:t>
            </w:r>
          </w:p>
          <w:p w:rsidR="00BE24C2" w:rsidRDefault="00BE24C2" w:rsidP="00BE24C2">
            <w:pPr>
              <w:spacing w:line="360" w:lineRule="auto"/>
              <w:jc w:val="both"/>
            </w:pPr>
            <w:r>
              <w:t>обучающихся, а также</w:t>
            </w:r>
          </w:p>
          <w:p w:rsidR="00BE24C2" w:rsidRDefault="00BE24C2" w:rsidP="00BE24C2">
            <w:pPr>
              <w:spacing w:line="360" w:lineRule="auto"/>
              <w:jc w:val="both"/>
            </w:pPr>
            <w:r>
              <w:t>формирование и развитие</w:t>
            </w:r>
          </w:p>
          <w:p w:rsidR="00BE24C2" w:rsidRDefault="00BE24C2" w:rsidP="00BE24C2">
            <w:pPr>
              <w:spacing w:line="360" w:lineRule="auto"/>
              <w:jc w:val="both"/>
            </w:pPr>
            <w:r>
              <w:t>психолого-педагогической</w:t>
            </w:r>
          </w:p>
          <w:p w:rsidR="00BE24C2" w:rsidRDefault="00BE24C2" w:rsidP="00BE24C2">
            <w:pPr>
              <w:spacing w:line="360" w:lineRule="auto"/>
              <w:jc w:val="both"/>
            </w:pPr>
            <w:r>
              <w:t>компетентности педагогических</w:t>
            </w:r>
          </w:p>
          <w:p w:rsidR="00BE24C2" w:rsidRDefault="00BE24C2" w:rsidP="00BE24C2">
            <w:pPr>
              <w:spacing w:line="360" w:lineRule="auto"/>
              <w:jc w:val="both"/>
            </w:pPr>
            <w:r>
              <w:lastRenderedPageBreak/>
              <w:t>и административных работников,</w:t>
            </w:r>
          </w:p>
          <w:p w:rsidR="00BE24C2" w:rsidRDefault="00BE24C2" w:rsidP="00BE24C2">
            <w:pPr>
              <w:spacing w:line="360" w:lineRule="auto"/>
              <w:jc w:val="both"/>
            </w:pPr>
            <w:r>
              <w:t>родителей (законных</w:t>
            </w:r>
          </w:p>
          <w:p w:rsidR="00BE24C2" w:rsidRDefault="00BE24C2" w:rsidP="00BE24C2">
            <w:pPr>
              <w:spacing w:line="360" w:lineRule="auto"/>
              <w:jc w:val="both"/>
            </w:pPr>
            <w:r>
              <w:t>представителей) обучающихся</w:t>
            </w:r>
          </w:p>
        </w:tc>
        <w:tc>
          <w:tcPr>
            <w:tcW w:w="4076" w:type="dxa"/>
          </w:tcPr>
          <w:p w:rsidR="00BE24C2" w:rsidRDefault="00BE24C2" w:rsidP="00BE24C2">
            <w:pPr>
              <w:spacing w:line="360" w:lineRule="auto"/>
              <w:jc w:val="both"/>
            </w:pPr>
            <w:r>
              <w:lastRenderedPageBreak/>
              <w:t>Организация работы по</w:t>
            </w:r>
          </w:p>
          <w:p w:rsidR="00BE24C2" w:rsidRDefault="00BE24C2" w:rsidP="00BE24C2">
            <w:pPr>
              <w:spacing w:line="360" w:lineRule="auto"/>
              <w:jc w:val="both"/>
            </w:pPr>
            <w:r>
              <w:t>реализации системы психолого-</w:t>
            </w:r>
          </w:p>
          <w:p w:rsidR="00BE24C2" w:rsidRDefault="00BE24C2" w:rsidP="00BE24C2">
            <w:pPr>
              <w:spacing w:line="360" w:lineRule="auto"/>
              <w:jc w:val="both"/>
            </w:pPr>
            <w:r>
              <w:t>педагогического сопровождения</w:t>
            </w:r>
          </w:p>
          <w:p w:rsidR="00BE24C2" w:rsidRDefault="00BE24C2" w:rsidP="00BE24C2">
            <w:pPr>
              <w:spacing w:line="360" w:lineRule="auto"/>
              <w:jc w:val="both"/>
            </w:pPr>
            <w:r>
              <w:t>участников образовательных</w:t>
            </w:r>
          </w:p>
          <w:p w:rsidR="00BE24C2" w:rsidRDefault="00BE24C2" w:rsidP="00BE24C2">
            <w:pPr>
              <w:spacing w:line="360" w:lineRule="auto"/>
              <w:jc w:val="both"/>
            </w:pPr>
            <w:r>
              <w:t>отношений</w:t>
            </w:r>
          </w:p>
        </w:tc>
      </w:tr>
    </w:tbl>
    <w:p w:rsidR="00BE24C2" w:rsidRDefault="00BE24C2" w:rsidP="00BE24C2">
      <w:pPr>
        <w:spacing w:line="360" w:lineRule="auto"/>
        <w:jc w:val="both"/>
      </w:pPr>
    </w:p>
    <w:p w:rsidR="00653A76" w:rsidRPr="005F07D2" w:rsidRDefault="005F07D2" w:rsidP="005F07D2">
      <w:pPr>
        <w:pStyle w:val="afd"/>
        <w:rPr>
          <w:sz w:val="24"/>
        </w:rPr>
      </w:pPr>
      <w:bookmarkStart w:id="275" w:name="_Toc62230748"/>
      <w:r w:rsidRPr="005F07D2">
        <w:rPr>
          <w:sz w:val="24"/>
        </w:rPr>
        <w:t>3.4.8. Сетевой график (дорожная карта</w:t>
      </w:r>
      <w:r w:rsidR="00653A76" w:rsidRPr="005F07D2">
        <w:rPr>
          <w:sz w:val="24"/>
        </w:rPr>
        <w:t>) по формированию необходимой системы условий реализации основной образовательной программы</w:t>
      </w:r>
      <w:bookmarkEnd w:id="271"/>
      <w:bookmarkEnd w:id="272"/>
      <w:bookmarkEnd w:id="273"/>
      <w:bookmarkEnd w:id="275"/>
    </w:p>
    <w:tbl>
      <w:tblPr>
        <w:tblW w:w="0" w:type="auto"/>
        <w:tblInd w:w="85" w:type="dxa"/>
        <w:tblLayout w:type="fixed"/>
        <w:tblCellMar>
          <w:left w:w="0" w:type="dxa"/>
          <w:right w:w="0" w:type="dxa"/>
        </w:tblCellMar>
        <w:tblLook w:val="0000"/>
      </w:tblPr>
      <w:tblGrid>
        <w:gridCol w:w="2410"/>
        <w:gridCol w:w="5245"/>
        <w:gridCol w:w="1701"/>
      </w:tblGrid>
      <w:tr w:rsidR="00653A76" w:rsidRPr="002175B3"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2175B3" w:rsidRDefault="00653A76" w:rsidP="005F07D2">
            <w:pPr>
              <w:pStyle w:val="a6"/>
              <w:spacing w:line="360" w:lineRule="auto"/>
              <w:jc w:val="both"/>
              <w:rPr>
                <w:rFonts w:ascii="Times New Roman" w:hAnsi="Times New Roman"/>
                <w:color w:val="auto"/>
                <w:sz w:val="24"/>
                <w:szCs w:val="24"/>
              </w:rPr>
            </w:pPr>
            <w:r w:rsidRPr="002175B3">
              <w:rPr>
                <w:rFonts w:ascii="Times New Roman" w:hAnsi="Times New Roman"/>
                <w:color w:val="auto"/>
                <w:sz w:val="24"/>
                <w:szCs w:val="24"/>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2175B3" w:rsidRDefault="00653A76" w:rsidP="005F07D2">
            <w:pPr>
              <w:pStyle w:val="a6"/>
              <w:spacing w:line="360" w:lineRule="auto"/>
              <w:rPr>
                <w:rFonts w:ascii="Times New Roman" w:hAnsi="Times New Roman"/>
                <w:color w:val="auto"/>
                <w:sz w:val="24"/>
                <w:szCs w:val="24"/>
              </w:rPr>
            </w:pPr>
            <w:r w:rsidRPr="002175B3">
              <w:rPr>
                <w:rFonts w:ascii="Times New Roman" w:hAnsi="Times New Roman"/>
                <w:color w:val="auto"/>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2175B3" w:rsidRDefault="00653A76" w:rsidP="005F07D2">
            <w:pPr>
              <w:pStyle w:val="a6"/>
              <w:spacing w:line="360" w:lineRule="auto"/>
              <w:jc w:val="both"/>
              <w:rPr>
                <w:rFonts w:ascii="Times New Roman" w:hAnsi="Times New Roman"/>
                <w:color w:val="auto"/>
                <w:sz w:val="24"/>
                <w:szCs w:val="24"/>
              </w:rPr>
            </w:pPr>
            <w:r w:rsidRPr="002175B3">
              <w:rPr>
                <w:rFonts w:ascii="Times New Roman" w:hAnsi="Times New Roman"/>
                <w:color w:val="auto"/>
                <w:sz w:val="24"/>
                <w:szCs w:val="24"/>
              </w:rPr>
              <w:t>Сроки реализации</w:t>
            </w:r>
          </w:p>
        </w:tc>
      </w:tr>
      <w:tr w:rsidR="00B1066A" w:rsidRPr="002175B3" w:rsidTr="006D418D">
        <w:trPr>
          <w:trHeight w:val="2070"/>
        </w:trPr>
        <w:tc>
          <w:tcPr>
            <w:tcW w:w="2410"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B1066A" w:rsidRPr="002175B3" w:rsidRDefault="00B1066A"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I.</w:t>
            </w:r>
            <w:r w:rsidRPr="002175B3">
              <w:rPr>
                <w:rFonts w:ascii="Times New Roman" w:hAnsi="Times New Roman"/>
                <w:color w:val="auto"/>
                <w:sz w:val="24"/>
                <w:szCs w:val="24"/>
              </w:rPr>
              <w:t> </w:t>
            </w:r>
            <w:r w:rsidRPr="002175B3">
              <w:rPr>
                <w:rFonts w:ascii="Times New Roman" w:hAnsi="Times New Roman"/>
                <w:color w:val="auto"/>
                <w:sz w:val="24"/>
                <w:szCs w:val="24"/>
              </w:rPr>
              <w:t>Нормативное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1. Обеспечение соответствия нормативной</w:t>
            </w:r>
          </w:p>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базы школы требованиям ФГОС НОО</w:t>
            </w:r>
          </w:p>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(цели образовательного процесса, режим</w:t>
            </w:r>
          </w:p>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занятий, финансирование, материально-</w:t>
            </w:r>
          </w:p>
          <w:p w:rsidR="00B1066A" w:rsidRPr="002175B3" w:rsidRDefault="00B1066A" w:rsidP="005F07D2">
            <w:pPr>
              <w:pStyle w:val="a5"/>
              <w:spacing w:line="360" w:lineRule="auto"/>
              <w:jc w:val="both"/>
              <w:rPr>
                <w:rFonts w:ascii="Times New Roman" w:hAnsi="Times New Roman"/>
                <w:color w:val="auto"/>
                <w:sz w:val="24"/>
                <w:szCs w:val="24"/>
              </w:rPr>
            </w:pPr>
            <w:r w:rsidRPr="005F07D2">
              <w:rPr>
                <w:rFonts w:ascii="Times New Roman" w:hAnsi="Times New Roman"/>
                <w:color w:val="auto"/>
                <w:spacing w:val="-2"/>
                <w:sz w:val="24"/>
                <w:szCs w:val="24"/>
              </w:rPr>
              <w:t>техническое обеспечение и др.).</w:t>
            </w:r>
          </w:p>
        </w:tc>
        <w:tc>
          <w:tcPr>
            <w:tcW w:w="1701"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B1066A" w:rsidRPr="002175B3"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В течение учебного года</w:t>
            </w:r>
          </w:p>
        </w:tc>
      </w:tr>
      <w:tr w:rsidR="00B1066A" w:rsidRPr="002175B3" w:rsidTr="006D418D">
        <w:trPr>
          <w:trHeight w:val="1763"/>
        </w:trPr>
        <w:tc>
          <w:tcPr>
            <w:tcW w:w="2410" w:type="dxa"/>
            <w:vMerge/>
            <w:tcBorders>
              <w:left w:val="single" w:sz="4" w:space="0" w:color="000000"/>
              <w:right w:val="single" w:sz="4" w:space="0" w:color="000000"/>
            </w:tcBorders>
          </w:tcPr>
          <w:p w:rsidR="00B1066A" w:rsidRPr="002175B3" w:rsidRDefault="00B1066A"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auto"/>
              <w:left w:val="single" w:sz="4" w:space="0" w:color="000000"/>
              <w:bottom w:val="single" w:sz="4" w:space="0" w:color="auto"/>
              <w:right w:val="single" w:sz="4" w:space="0" w:color="000000"/>
            </w:tcBorders>
            <w:tcMar>
              <w:top w:w="68" w:type="dxa"/>
              <w:left w:w="85" w:type="dxa"/>
              <w:bottom w:w="85" w:type="dxa"/>
              <w:right w:w="85" w:type="dxa"/>
            </w:tcMar>
          </w:tcPr>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2. Приведение должностных инструкций</w:t>
            </w:r>
          </w:p>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работников образовательной организации</w:t>
            </w:r>
            <w:r>
              <w:rPr>
                <w:rFonts w:ascii="Times New Roman" w:hAnsi="Times New Roman"/>
                <w:color w:val="auto"/>
                <w:spacing w:val="-2"/>
                <w:sz w:val="24"/>
                <w:szCs w:val="24"/>
              </w:rPr>
              <w:t xml:space="preserve"> в  </w:t>
            </w:r>
            <w:r w:rsidRPr="005F07D2">
              <w:rPr>
                <w:rFonts w:ascii="Times New Roman" w:hAnsi="Times New Roman"/>
                <w:color w:val="auto"/>
                <w:spacing w:val="-2"/>
                <w:sz w:val="24"/>
                <w:szCs w:val="24"/>
              </w:rPr>
              <w:t>соответствие с профессиональным</w:t>
            </w:r>
          </w:p>
          <w:p w:rsidR="00B1066A" w:rsidRPr="002175B3" w:rsidRDefault="00B1066A" w:rsidP="005F07D2">
            <w:pPr>
              <w:pStyle w:val="a5"/>
              <w:spacing w:line="360" w:lineRule="auto"/>
              <w:jc w:val="both"/>
              <w:rPr>
                <w:rFonts w:ascii="Times New Roman" w:hAnsi="Times New Roman"/>
                <w:color w:val="auto"/>
                <w:sz w:val="24"/>
                <w:szCs w:val="24"/>
              </w:rPr>
            </w:pPr>
            <w:r w:rsidRPr="005F07D2">
              <w:rPr>
                <w:rFonts w:ascii="Times New Roman" w:hAnsi="Times New Roman"/>
                <w:color w:val="auto"/>
                <w:spacing w:val="-2"/>
                <w:sz w:val="24"/>
                <w:szCs w:val="24"/>
              </w:rPr>
              <w:t>стандартом.</w:t>
            </w:r>
          </w:p>
        </w:tc>
        <w:tc>
          <w:tcPr>
            <w:tcW w:w="1701" w:type="dxa"/>
            <w:vMerge/>
            <w:tcBorders>
              <w:left w:val="single" w:sz="4" w:space="0" w:color="000000"/>
              <w:bottom w:val="single" w:sz="4" w:space="0" w:color="auto"/>
              <w:right w:val="single" w:sz="4" w:space="0" w:color="000000"/>
            </w:tcBorders>
            <w:tcMar>
              <w:top w:w="68" w:type="dxa"/>
              <w:left w:w="85" w:type="dxa"/>
              <w:bottom w:w="85" w:type="dxa"/>
              <w:right w:w="85" w:type="dxa"/>
            </w:tcMar>
          </w:tcPr>
          <w:p w:rsidR="00B1066A" w:rsidRPr="002175B3" w:rsidRDefault="00B1066A" w:rsidP="005F07D2">
            <w:pPr>
              <w:pStyle w:val="NoParagraphStyle"/>
              <w:spacing w:line="360" w:lineRule="auto"/>
              <w:jc w:val="both"/>
              <w:textAlignment w:val="auto"/>
              <w:rPr>
                <w:rFonts w:ascii="Times New Roman" w:hAnsi="Times New Roman" w:cs="Times New Roman"/>
                <w:color w:val="auto"/>
                <w:lang w:val="ru-RU"/>
              </w:rPr>
            </w:pPr>
          </w:p>
        </w:tc>
      </w:tr>
      <w:tr w:rsidR="005F07D2" w:rsidRPr="002175B3" w:rsidTr="00B1066A">
        <w:trPr>
          <w:trHeight w:val="1204"/>
        </w:trPr>
        <w:tc>
          <w:tcPr>
            <w:tcW w:w="2410" w:type="dxa"/>
            <w:vMerge/>
            <w:tcBorders>
              <w:left w:val="single" w:sz="4" w:space="0" w:color="000000"/>
              <w:right w:val="single" w:sz="4" w:space="0" w:color="000000"/>
            </w:tcBorders>
          </w:tcPr>
          <w:p w:rsidR="005F07D2" w:rsidRPr="002175B3" w:rsidRDefault="005F07D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auto"/>
              <w:left w:val="single" w:sz="4" w:space="0" w:color="000000"/>
              <w:bottom w:val="single" w:sz="4" w:space="0" w:color="auto"/>
              <w:right w:val="single" w:sz="4" w:space="0" w:color="000000"/>
            </w:tcBorders>
            <w:tcMar>
              <w:top w:w="68" w:type="dxa"/>
              <w:left w:w="85" w:type="dxa"/>
              <w:bottom w:w="85" w:type="dxa"/>
              <w:right w:w="85" w:type="dxa"/>
            </w:tcMar>
          </w:tcPr>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3. Определение списка учебников и учебных</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пособий, используемых в образовательном</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процессе в соответствии с ФГОС НОО.</w:t>
            </w:r>
          </w:p>
        </w:tc>
        <w:tc>
          <w:tcPr>
            <w:tcW w:w="1701" w:type="dxa"/>
            <w:tcBorders>
              <w:left w:val="single" w:sz="4" w:space="0" w:color="000000"/>
              <w:bottom w:val="single" w:sz="4" w:space="0" w:color="auto"/>
              <w:right w:val="single" w:sz="4" w:space="0" w:color="000000"/>
            </w:tcBorders>
            <w:tcMar>
              <w:top w:w="68" w:type="dxa"/>
              <w:left w:w="85" w:type="dxa"/>
              <w:bottom w:w="85" w:type="dxa"/>
              <w:right w:w="85" w:type="dxa"/>
            </w:tcMar>
          </w:tcPr>
          <w:p w:rsidR="005F07D2" w:rsidRPr="002175B3" w:rsidRDefault="005F07D2" w:rsidP="005F07D2">
            <w:pPr>
              <w:pStyle w:val="NoParagraphStyle"/>
              <w:spacing w:line="360" w:lineRule="auto"/>
              <w:jc w:val="both"/>
              <w:textAlignment w:val="auto"/>
              <w:rPr>
                <w:rFonts w:ascii="Times New Roman" w:hAnsi="Times New Roman" w:cs="Times New Roman"/>
                <w:color w:val="auto"/>
                <w:lang w:val="ru-RU"/>
              </w:rPr>
            </w:pPr>
          </w:p>
        </w:tc>
      </w:tr>
      <w:tr w:rsidR="005F07D2" w:rsidRPr="002175B3" w:rsidTr="006D418D">
        <w:trPr>
          <w:trHeight w:val="4406"/>
        </w:trPr>
        <w:tc>
          <w:tcPr>
            <w:tcW w:w="2410" w:type="dxa"/>
            <w:vMerge/>
            <w:tcBorders>
              <w:left w:val="single" w:sz="4" w:space="0" w:color="000000"/>
              <w:bottom w:val="single" w:sz="4" w:space="0" w:color="000000"/>
              <w:right w:val="single" w:sz="4" w:space="0" w:color="000000"/>
            </w:tcBorders>
          </w:tcPr>
          <w:p w:rsidR="005F07D2" w:rsidRPr="002175B3" w:rsidRDefault="005F07D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auto"/>
              <w:left w:val="single" w:sz="4" w:space="0" w:color="000000"/>
              <w:bottom w:val="single" w:sz="4" w:space="0" w:color="000000"/>
              <w:right w:val="single" w:sz="4" w:space="0" w:color="000000"/>
            </w:tcBorders>
            <w:tcMar>
              <w:top w:w="68" w:type="dxa"/>
              <w:left w:w="85" w:type="dxa"/>
              <w:bottom w:w="85" w:type="dxa"/>
              <w:right w:w="85" w:type="dxa"/>
            </w:tcMar>
          </w:tcPr>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4. Разработка и корректировка локальных</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актов, устанавливающих требования к</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различным объектам инфраструктуры</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образовательной организации с учетом</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требований к минимальной оснащенности</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учебного процесса.</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5 Корректировка ООП (учебного плана,</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рабочих программ учебных предметов,</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курсов, годового календарного учебного</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графика).</w:t>
            </w:r>
          </w:p>
        </w:tc>
        <w:tc>
          <w:tcPr>
            <w:tcW w:w="1701" w:type="dxa"/>
            <w:tcBorders>
              <w:top w:val="single" w:sz="4" w:space="0" w:color="auto"/>
              <w:left w:val="single" w:sz="4" w:space="0" w:color="000000"/>
              <w:bottom w:val="single" w:sz="4" w:space="0" w:color="000000"/>
              <w:right w:val="single" w:sz="4" w:space="0" w:color="000000"/>
            </w:tcBorders>
            <w:tcMar>
              <w:top w:w="68" w:type="dxa"/>
              <w:left w:w="85" w:type="dxa"/>
              <w:bottom w:w="85" w:type="dxa"/>
              <w:right w:w="85" w:type="dxa"/>
            </w:tcMar>
          </w:tcPr>
          <w:p w:rsidR="005F07D2" w:rsidRPr="002175B3"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На начало учебног года</w:t>
            </w:r>
          </w:p>
        </w:tc>
      </w:tr>
      <w:tr w:rsidR="00653A76" w:rsidRPr="002175B3"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lastRenderedPageBreak/>
              <w:t xml:space="preserve">II. Финансовое обеспечение введения </w:t>
            </w:r>
            <w:r w:rsidR="00C11324" w:rsidRPr="002175B3">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1.</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Определение объ</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ма расходов, необ</w:t>
            </w:r>
            <w:r w:rsidRPr="002175B3">
              <w:rPr>
                <w:rFonts w:ascii="Times New Roman" w:hAnsi="Times New Roman"/>
                <w:color w:val="auto"/>
                <w:sz w:val="24"/>
                <w:szCs w:val="24"/>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p w:rsidR="00B1066A" w:rsidRPr="002175B3"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Январь </w:t>
            </w:r>
          </w:p>
        </w:tc>
      </w:tr>
      <w:tr w:rsidR="00653A76" w:rsidRPr="002175B3"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2.</w:t>
            </w:r>
            <w:r w:rsidRPr="002175B3">
              <w:rPr>
                <w:rFonts w:ascii="Times New Roman" w:hAnsi="Times New Roman"/>
                <w:color w:val="auto"/>
                <w:sz w:val="24"/>
                <w:szCs w:val="24"/>
              </w:rPr>
              <w:t> </w:t>
            </w:r>
            <w:r w:rsidR="002D0462" w:rsidRPr="002175B3">
              <w:rPr>
                <w:rFonts w:ascii="Times New Roman" w:hAnsi="Times New Roman"/>
                <w:color w:val="auto"/>
                <w:sz w:val="24"/>
                <w:szCs w:val="24"/>
              </w:rPr>
              <w:t xml:space="preserve">Корректировка </w:t>
            </w:r>
            <w:r w:rsidRPr="002175B3">
              <w:rPr>
                <w:rFonts w:ascii="Times New Roman" w:hAnsi="Times New Roman"/>
                <w:color w:val="auto"/>
                <w:sz w:val="24"/>
                <w:szCs w:val="24"/>
              </w:rPr>
              <w:t xml:space="preserve">локальных актов (внесение </w:t>
            </w:r>
            <w:r w:rsidRPr="002175B3">
              <w:rPr>
                <w:rFonts w:ascii="Times New Roman" w:hAnsi="Times New Roman"/>
                <w:color w:val="auto"/>
                <w:spacing w:val="2"/>
                <w:sz w:val="24"/>
                <w:szCs w:val="24"/>
              </w:rPr>
              <w:t xml:space="preserve">изменений в них), регламентирующих </w:t>
            </w:r>
            <w:r w:rsidRPr="002175B3">
              <w:rPr>
                <w:rFonts w:ascii="Times New Roman" w:hAnsi="Times New Roman"/>
                <w:color w:val="auto"/>
                <w:sz w:val="24"/>
                <w:szCs w:val="24"/>
              </w:rPr>
              <w:t xml:space="preserve">установление заработной платы работников </w:t>
            </w:r>
            <w:r w:rsidR="000611DD" w:rsidRPr="002175B3">
              <w:rPr>
                <w:rFonts w:ascii="Times New Roman" w:hAnsi="Times New Roman"/>
                <w:color w:val="auto"/>
                <w:sz w:val="24"/>
                <w:szCs w:val="24"/>
              </w:rPr>
              <w:t xml:space="preserve">образовательной </w:t>
            </w:r>
            <w:r w:rsidR="005C5F90" w:rsidRPr="002175B3">
              <w:rPr>
                <w:rFonts w:ascii="Times New Roman" w:hAnsi="Times New Roman"/>
                <w:color w:val="auto"/>
                <w:sz w:val="24"/>
                <w:szCs w:val="24"/>
              </w:rPr>
              <w:t>организации</w:t>
            </w:r>
            <w:r w:rsidR="00D82AB6" w:rsidRPr="002175B3">
              <w:rPr>
                <w:rFonts w:ascii="Times New Roman" w:hAnsi="Times New Roman"/>
                <w:color w:val="auto"/>
                <w:sz w:val="24"/>
                <w:szCs w:val="24"/>
              </w:rPr>
              <w:t xml:space="preserve">, </w:t>
            </w:r>
            <w:r w:rsidRPr="002175B3">
              <w:rPr>
                <w:rFonts w:ascii="Times New Roman" w:hAnsi="Times New Roman"/>
                <w:color w:val="auto"/>
                <w:sz w:val="24"/>
                <w:szCs w:val="24"/>
              </w:rPr>
              <w:t xml:space="preserve">в том </w:t>
            </w:r>
            <w:r w:rsidRPr="002175B3">
              <w:rPr>
                <w:rFonts w:ascii="Times New Roman" w:hAnsi="Times New Roman"/>
                <w:color w:val="auto"/>
                <w:spacing w:val="2"/>
                <w:sz w:val="24"/>
                <w:szCs w:val="24"/>
              </w:rPr>
              <w:t>числе стимулирующих надбавок и до</w:t>
            </w:r>
            <w:r w:rsidRPr="002175B3">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Ежегодно </w:t>
            </w:r>
          </w:p>
        </w:tc>
      </w:tr>
      <w:tr w:rsidR="002D0462" w:rsidRPr="002175B3"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3.</w:t>
            </w:r>
            <w:r w:rsidRPr="002175B3">
              <w:rPr>
                <w:rFonts w:ascii="Times New Roman" w:hAnsi="Times New Roman"/>
                <w:color w:val="auto"/>
                <w:sz w:val="24"/>
                <w:szCs w:val="24"/>
              </w:rPr>
              <w:t> </w:t>
            </w:r>
            <w:r w:rsidRPr="002175B3">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p w:rsidR="002D0462" w:rsidRPr="002175B3" w:rsidRDefault="002D0462" w:rsidP="005F07D2">
            <w:pPr>
              <w:pStyle w:val="a5"/>
              <w:spacing w:line="36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По мере изменений нагрузки о условий труда</w:t>
            </w:r>
          </w:p>
        </w:tc>
      </w:tr>
      <w:tr w:rsidR="002D0462" w:rsidRPr="002175B3" w:rsidTr="009D131B">
        <w:trPr>
          <w:trHeight w:val="116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III.</w:t>
            </w:r>
            <w:r w:rsidRPr="002175B3">
              <w:rPr>
                <w:rFonts w:ascii="Times New Roman" w:hAnsi="Times New Roman"/>
                <w:color w:val="auto"/>
                <w:sz w:val="24"/>
                <w:szCs w:val="24"/>
              </w:rPr>
              <w:t> </w:t>
            </w:r>
            <w:r w:rsidRPr="002175B3">
              <w:rPr>
                <w:rFonts w:ascii="Times New Roman" w:hAnsi="Times New Roman"/>
                <w:color w:val="auto"/>
                <w:sz w:val="24"/>
                <w:szCs w:val="24"/>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D131B" w:rsidRDefault="002D0462" w:rsidP="009D131B">
            <w:pPr>
              <w:tabs>
                <w:tab w:val="left" w:pos="4500"/>
                <w:tab w:val="left" w:pos="9180"/>
                <w:tab w:val="left" w:pos="9360"/>
              </w:tabs>
              <w:autoSpaceDE w:val="0"/>
              <w:autoSpaceDN w:val="0"/>
              <w:adjustRightInd w:val="0"/>
              <w:spacing w:line="360" w:lineRule="auto"/>
              <w:textAlignment w:val="center"/>
              <w:rPr>
                <w:rFonts w:eastAsia="MS Mincho"/>
              </w:rPr>
            </w:pPr>
            <w:r w:rsidRPr="002175B3">
              <w:t>1.</w:t>
            </w:r>
            <w:r w:rsidRPr="002175B3">
              <w:t> </w:t>
            </w:r>
            <w:r w:rsidRPr="002175B3">
              <w:rPr>
                <w:rFonts w:eastAsia="MS Mincho"/>
              </w:rPr>
              <w:t xml:space="preserve"> Обеспечение координации взаимодействия участников образ</w:t>
            </w:r>
            <w:r w:rsidR="000611DD" w:rsidRPr="002175B3">
              <w:rPr>
                <w:rFonts w:eastAsia="MS Mincho"/>
              </w:rPr>
              <w:t>в</w:t>
            </w:r>
            <w:r w:rsidRPr="002175B3">
              <w:rPr>
                <w:rFonts w:eastAsia="MS Mincho"/>
              </w:rPr>
              <w:t xml:space="preserve">ательных отношенийпо </w:t>
            </w:r>
            <w:r w:rsidRPr="002175B3">
              <w:rPr>
                <w:rFonts w:eastAsia="MS Mincho"/>
                <w:spacing w:val="2"/>
              </w:rPr>
              <w:t xml:space="preserve"> организации</w:t>
            </w:r>
            <w:r w:rsidR="009D131B">
              <w:rPr>
                <w:rFonts w:eastAsia="MS Mincho"/>
              </w:rPr>
              <w:t xml:space="preserve"> введения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Август ежегодно</w:t>
            </w:r>
          </w:p>
        </w:tc>
      </w:tr>
      <w:tr w:rsidR="00653A76" w:rsidRPr="002175B3"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2</w:t>
            </w:r>
            <w:r w:rsidR="00653A76" w:rsidRPr="002175B3">
              <w:rPr>
                <w:rFonts w:ascii="Times New Roman" w:hAnsi="Times New Roman"/>
                <w:color w:val="auto"/>
                <w:sz w:val="24"/>
                <w:szCs w:val="24"/>
              </w:rPr>
              <w:t>.</w:t>
            </w:r>
            <w:r w:rsidR="00653A76" w:rsidRPr="002175B3">
              <w:rPr>
                <w:rFonts w:ascii="Times New Roman" w:hAnsi="Times New Roman"/>
                <w:color w:val="auto"/>
                <w:sz w:val="24"/>
                <w:szCs w:val="24"/>
              </w:rPr>
              <w:t> </w:t>
            </w:r>
            <w:r w:rsidR="00653A76" w:rsidRPr="002175B3">
              <w:rPr>
                <w:rFonts w:ascii="Times New Roman" w:hAnsi="Times New Roman"/>
                <w:color w:val="auto"/>
                <w:sz w:val="24"/>
                <w:szCs w:val="24"/>
              </w:rPr>
              <w:t xml:space="preserve">Разработка и реализация моделей взаимодействия </w:t>
            </w:r>
            <w:r w:rsidR="000611DD" w:rsidRPr="002175B3">
              <w:rPr>
                <w:rFonts w:ascii="Times New Roman" w:hAnsi="Times New Roman"/>
                <w:color w:val="auto"/>
                <w:sz w:val="24"/>
                <w:szCs w:val="24"/>
              </w:rPr>
              <w:t xml:space="preserve">общеобразовательных </w:t>
            </w:r>
            <w:r w:rsidR="002C6D30" w:rsidRPr="002175B3">
              <w:rPr>
                <w:rFonts w:ascii="Times New Roman" w:hAnsi="Times New Roman"/>
                <w:color w:val="auto"/>
                <w:sz w:val="24"/>
                <w:szCs w:val="24"/>
              </w:rPr>
              <w:t>организаций</w:t>
            </w:r>
            <w:r w:rsidR="00653A76" w:rsidRPr="002175B3">
              <w:rPr>
                <w:rFonts w:ascii="Times New Roman" w:hAnsi="Times New Roman"/>
                <w:color w:val="auto"/>
                <w:sz w:val="24"/>
                <w:szCs w:val="24"/>
              </w:rPr>
              <w:t xml:space="preserve"> и </w:t>
            </w:r>
            <w:r w:rsidR="000611DD" w:rsidRPr="002175B3">
              <w:rPr>
                <w:rFonts w:ascii="Times New Roman" w:hAnsi="Times New Roman"/>
                <w:color w:val="auto"/>
                <w:sz w:val="24"/>
                <w:szCs w:val="24"/>
              </w:rPr>
              <w:t xml:space="preserve">организаций </w:t>
            </w:r>
            <w:r w:rsidR="00653A76" w:rsidRPr="002175B3">
              <w:rPr>
                <w:rFonts w:ascii="Times New Roman" w:hAnsi="Times New Roman"/>
                <w:color w:val="auto"/>
                <w:sz w:val="24"/>
                <w:szCs w:val="24"/>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Начало учебного года</w:t>
            </w:r>
          </w:p>
        </w:tc>
      </w:tr>
      <w:tr w:rsidR="00653A76" w:rsidRPr="002175B3"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3</w:t>
            </w:r>
            <w:r w:rsidR="00653A76" w:rsidRPr="002175B3">
              <w:rPr>
                <w:rFonts w:ascii="Times New Roman" w:hAnsi="Times New Roman"/>
                <w:color w:val="auto"/>
                <w:spacing w:val="-2"/>
                <w:sz w:val="24"/>
                <w:szCs w:val="24"/>
              </w:rPr>
              <w:t>.</w:t>
            </w:r>
            <w:r w:rsidR="00653A76" w:rsidRPr="002175B3">
              <w:rPr>
                <w:rFonts w:ascii="Times New Roman" w:hAnsi="Times New Roman"/>
                <w:color w:val="auto"/>
                <w:spacing w:val="-2"/>
                <w:sz w:val="24"/>
                <w:szCs w:val="24"/>
              </w:rPr>
              <w:t> </w:t>
            </w:r>
            <w:r w:rsidR="00653A76" w:rsidRPr="002175B3">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В течение учебного года</w:t>
            </w:r>
          </w:p>
        </w:tc>
      </w:tr>
      <w:tr w:rsidR="002D0462" w:rsidRPr="002175B3" w:rsidTr="009D131B">
        <w:trPr>
          <w:trHeight w:val="1905"/>
        </w:trPr>
        <w:tc>
          <w:tcPr>
            <w:tcW w:w="2410" w:type="dxa"/>
            <w:vMerge/>
            <w:tcBorders>
              <w:top w:val="single" w:sz="4" w:space="0" w:color="000000"/>
              <w:left w:val="single" w:sz="4" w:space="0" w:color="000000"/>
              <w:bottom w:val="single" w:sz="4" w:space="0" w:color="000000"/>
              <w:right w:val="single" w:sz="4" w:space="0" w:color="000000"/>
            </w:tcBorders>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4.</w:t>
            </w:r>
            <w:r w:rsidRPr="002175B3">
              <w:rPr>
                <w:rFonts w:ascii="Times New Roman" w:hAnsi="Times New Roman"/>
                <w:color w:val="auto"/>
                <w:sz w:val="24"/>
                <w:szCs w:val="24"/>
              </w:rPr>
              <w:t> </w:t>
            </w:r>
            <w:r w:rsidRPr="002175B3">
              <w:rPr>
                <w:rFonts w:ascii="Times New Roman" w:hAnsi="Times New Roman"/>
                <w:color w:val="auto"/>
                <w:sz w:val="24"/>
                <w:szCs w:val="24"/>
              </w:rPr>
              <w:t>Привлечение органов государственно­общественного управления образовательной организаци</w:t>
            </w:r>
            <w:r w:rsidR="005B482A" w:rsidRPr="002175B3">
              <w:rPr>
                <w:rFonts w:ascii="Times New Roman" w:hAnsi="Times New Roman"/>
                <w:color w:val="auto"/>
                <w:sz w:val="24"/>
                <w:szCs w:val="24"/>
              </w:rPr>
              <w:t>ей</w:t>
            </w:r>
            <w:r w:rsidRPr="002175B3">
              <w:rPr>
                <w:rFonts w:ascii="Times New Roman" w:hAnsi="Times New Roman"/>
                <w:color w:val="auto"/>
                <w:sz w:val="24"/>
                <w:szCs w:val="24"/>
              </w:rPr>
              <w:t xml:space="preserve"> к проектированию основной образовательной программы начального общего обра</w:t>
            </w:r>
            <w:r w:rsidR="009D131B">
              <w:rPr>
                <w:rFonts w:ascii="Times New Roman" w:hAnsi="Times New Roman"/>
                <w:color w:val="auto"/>
                <w:sz w:val="24"/>
                <w:szCs w:val="24"/>
              </w:rPr>
              <w:t>зования</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r>
      <w:tr w:rsidR="002D0462" w:rsidRPr="002175B3"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lastRenderedPageBreak/>
              <w:t>IV.</w:t>
            </w:r>
            <w:r w:rsidRPr="002175B3">
              <w:rPr>
                <w:rFonts w:ascii="Times New Roman" w:hAnsi="Times New Roman"/>
                <w:color w:val="auto"/>
                <w:sz w:val="24"/>
                <w:szCs w:val="24"/>
              </w:rPr>
              <w:t> </w:t>
            </w:r>
            <w:r w:rsidRPr="002175B3">
              <w:rPr>
                <w:rFonts w:ascii="Times New Roman" w:hAnsi="Times New Roman"/>
                <w:color w:val="auto"/>
                <w:sz w:val="24"/>
                <w:szCs w:val="24"/>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1.</w:t>
            </w:r>
            <w:r w:rsidRPr="002175B3">
              <w:rPr>
                <w:rFonts w:ascii="Times New Roman" w:hAnsi="Times New Roman"/>
                <w:color w:val="auto"/>
                <w:sz w:val="24"/>
                <w:szCs w:val="24"/>
              </w:rPr>
              <w:t> </w:t>
            </w:r>
            <w:r w:rsidRPr="002175B3">
              <w:rPr>
                <w:rFonts w:ascii="Times New Roman" w:hAnsi="Times New Roman"/>
                <w:color w:val="auto"/>
                <w:sz w:val="24"/>
                <w:szCs w:val="24"/>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A4DA2"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Август </w:t>
            </w:r>
          </w:p>
          <w:p w:rsidR="002D0462"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Январь </w:t>
            </w:r>
          </w:p>
        </w:tc>
      </w:tr>
      <w:tr w:rsidR="002D0462" w:rsidRPr="002175B3" w:rsidTr="009D131B">
        <w:trPr>
          <w:trHeight w:val="2015"/>
        </w:trPr>
        <w:tc>
          <w:tcPr>
            <w:tcW w:w="2410" w:type="dxa"/>
            <w:vMerge/>
            <w:tcBorders>
              <w:left w:val="single" w:sz="4" w:space="0" w:color="000000"/>
              <w:bottom w:val="nil"/>
              <w:right w:val="single" w:sz="4" w:space="0" w:color="000000"/>
            </w:tcBorders>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2.</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Создание (корректировка) плана­</w:t>
            </w:r>
            <w:r w:rsidRPr="002175B3">
              <w:rPr>
                <w:rFonts w:ascii="Times New Roman" w:hAnsi="Times New Roman"/>
                <w:color w:val="auto"/>
                <w:spacing w:val="2"/>
                <w:sz w:val="24"/>
                <w:szCs w:val="24"/>
              </w:rPr>
              <w:br/>
            </w:r>
            <w:r w:rsidRPr="002175B3">
              <w:rPr>
                <w:rFonts w:ascii="Times New Roman" w:hAnsi="Times New Roman"/>
                <w:color w:val="auto"/>
                <w:spacing w:val="-2"/>
                <w:sz w:val="24"/>
                <w:szCs w:val="24"/>
              </w:rPr>
              <w:t>графика повышения квалификации педа</w:t>
            </w:r>
            <w:r w:rsidRPr="002175B3">
              <w:rPr>
                <w:rFonts w:ascii="Times New Roman" w:hAnsi="Times New Roman"/>
                <w:color w:val="auto"/>
                <w:spacing w:val="2"/>
                <w:sz w:val="24"/>
                <w:szCs w:val="24"/>
              </w:rPr>
              <w:t xml:space="preserve">гогических и руководящих работников </w:t>
            </w:r>
          </w:p>
          <w:p w:rsidR="002D0462" w:rsidRPr="002175B3" w:rsidRDefault="000611DD"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 xml:space="preserve">образовательной </w:t>
            </w:r>
            <w:r w:rsidR="002D0462" w:rsidRPr="002175B3">
              <w:rPr>
                <w:rFonts w:ascii="Times New Roman" w:hAnsi="Times New Roman"/>
                <w:color w:val="auto"/>
                <w:spacing w:val="2"/>
                <w:sz w:val="24"/>
                <w:szCs w:val="24"/>
              </w:rPr>
              <w:t>организации в связи</w:t>
            </w:r>
            <w:r w:rsidR="002D0462" w:rsidRPr="002175B3">
              <w:rPr>
                <w:rFonts w:ascii="Times New Roman" w:hAnsi="Times New Roman"/>
                <w:color w:val="auto"/>
                <w:spacing w:val="2"/>
                <w:sz w:val="24"/>
                <w:szCs w:val="24"/>
              </w:rPr>
              <w:br/>
            </w:r>
            <w:r w:rsidR="002D0462" w:rsidRPr="002175B3">
              <w:rPr>
                <w:rFonts w:ascii="Times New Roman" w:hAnsi="Times New Roman"/>
                <w:color w:val="auto"/>
                <w:sz w:val="24"/>
                <w:szCs w:val="24"/>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A4DA2"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Сентябрь/</w:t>
            </w:r>
          </w:p>
          <w:p w:rsidR="002D0462"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Январь</w:t>
            </w:r>
          </w:p>
        </w:tc>
      </w:tr>
      <w:tr w:rsidR="002D0462" w:rsidRPr="002175B3" w:rsidTr="009D131B">
        <w:trPr>
          <w:trHeight w:val="1649"/>
        </w:trPr>
        <w:tc>
          <w:tcPr>
            <w:tcW w:w="2410" w:type="dxa"/>
            <w:vMerge/>
            <w:tcBorders>
              <w:left w:val="single" w:sz="4" w:space="0" w:color="000000"/>
              <w:right w:val="single" w:sz="4" w:space="0" w:color="000000"/>
            </w:tcBorders>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3.</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009D131B">
              <w:rPr>
                <w:rFonts w:ascii="Times New Roman" w:hAnsi="Times New Roman"/>
                <w:color w:val="auto"/>
                <w:sz w:val="24"/>
                <w:szCs w:val="24"/>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По мере необходимости</w:t>
            </w:r>
          </w:p>
        </w:tc>
      </w:tr>
      <w:tr w:rsidR="00653A76" w:rsidRPr="002175B3"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V.</w:t>
            </w:r>
            <w:r w:rsidRPr="002175B3">
              <w:rPr>
                <w:rFonts w:ascii="Times New Roman" w:hAnsi="Times New Roman"/>
                <w:color w:val="auto"/>
                <w:sz w:val="24"/>
                <w:szCs w:val="24"/>
              </w:rPr>
              <w:t> </w:t>
            </w:r>
            <w:r w:rsidRPr="002175B3">
              <w:rPr>
                <w:rFonts w:ascii="Times New Roman" w:hAnsi="Times New Roman"/>
                <w:color w:val="auto"/>
                <w:sz w:val="24"/>
                <w:szCs w:val="24"/>
              </w:rPr>
              <w:t xml:space="preserve">Информационное обеспечение введения </w:t>
            </w:r>
            <w:r w:rsidR="00C11324" w:rsidRPr="002175B3">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1.</w:t>
            </w:r>
            <w:r w:rsidRPr="002175B3">
              <w:rPr>
                <w:rFonts w:ascii="Times New Roman" w:hAnsi="Times New Roman"/>
                <w:color w:val="auto"/>
                <w:sz w:val="24"/>
                <w:szCs w:val="24"/>
              </w:rPr>
              <w:t> </w:t>
            </w:r>
            <w:r w:rsidRPr="002175B3">
              <w:rPr>
                <w:rFonts w:ascii="Times New Roman" w:hAnsi="Times New Roman"/>
                <w:color w:val="auto"/>
                <w:sz w:val="24"/>
                <w:szCs w:val="24"/>
              </w:rPr>
              <w:t xml:space="preserve">Размещение на сайте </w:t>
            </w:r>
            <w:r w:rsidR="002D0462" w:rsidRPr="002175B3">
              <w:rPr>
                <w:rFonts w:ascii="Times New Roman" w:hAnsi="Times New Roman"/>
                <w:color w:val="auto"/>
                <w:sz w:val="24"/>
                <w:szCs w:val="24"/>
              </w:rPr>
              <w:t xml:space="preserve"> образовательной организа</w:t>
            </w:r>
            <w:r w:rsidR="000611DD" w:rsidRPr="002175B3">
              <w:rPr>
                <w:rFonts w:ascii="Times New Roman" w:hAnsi="Times New Roman"/>
                <w:color w:val="auto"/>
                <w:sz w:val="24"/>
                <w:szCs w:val="24"/>
              </w:rPr>
              <w:t>ц</w:t>
            </w:r>
            <w:r w:rsidR="002D0462" w:rsidRPr="002175B3">
              <w:rPr>
                <w:rFonts w:ascii="Times New Roman" w:hAnsi="Times New Roman"/>
                <w:color w:val="auto"/>
                <w:sz w:val="24"/>
                <w:szCs w:val="24"/>
              </w:rPr>
              <w:t xml:space="preserve">ии </w:t>
            </w:r>
            <w:r w:rsidRPr="002175B3">
              <w:rPr>
                <w:rFonts w:ascii="Times New Roman" w:hAnsi="Times New Roman"/>
                <w:color w:val="auto"/>
                <w:sz w:val="24"/>
                <w:szCs w:val="24"/>
              </w:rPr>
              <w:t xml:space="preserve"> информационных материалов о </w:t>
            </w:r>
            <w:r w:rsidR="005B482A" w:rsidRPr="002175B3">
              <w:rPr>
                <w:rFonts w:ascii="Times New Roman" w:hAnsi="Times New Roman"/>
                <w:color w:val="auto"/>
                <w:spacing w:val="-2"/>
                <w:sz w:val="24"/>
                <w:szCs w:val="24"/>
              </w:rPr>
              <w:t>введения</w:t>
            </w:r>
            <w:r w:rsidR="00C11324" w:rsidRPr="002175B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r>
      <w:tr w:rsidR="00653A76" w:rsidRPr="002175B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2.</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Широкое информирование родитель</w:t>
            </w:r>
            <w:r w:rsidRPr="002175B3">
              <w:rPr>
                <w:rFonts w:ascii="Times New Roman" w:hAnsi="Times New Roman"/>
                <w:color w:val="auto"/>
                <w:spacing w:val="-2"/>
                <w:sz w:val="24"/>
                <w:szCs w:val="24"/>
              </w:rPr>
              <w:t xml:space="preserve">ской общественности о </w:t>
            </w:r>
            <w:r w:rsidR="005B482A" w:rsidRPr="002175B3">
              <w:rPr>
                <w:rFonts w:ascii="Times New Roman" w:hAnsi="Times New Roman"/>
                <w:color w:val="auto"/>
                <w:spacing w:val="-2"/>
                <w:sz w:val="24"/>
                <w:szCs w:val="24"/>
              </w:rPr>
              <w:t>введения</w:t>
            </w:r>
            <w:r w:rsidR="005B482A" w:rsidRPr="002175B3">
              <w:rPr>
                <w:rFonts w:ascii="Times New Roman" w:hAnsi="Times New Roman"/>
                <w:color w:val="auto"/>
                <w:sz w:val="24"/>
                <w:szCs w:val="24"/>
              </w:rPr>
              <w:t>и реализации</w:t>
            </w:r>
            <w:r w:rsidR="000611DD" w:rsidRPr="002175B3">
              <w:rPr>
                <w:rFonts w:ascii="Times New Roman" w:hAnsi="Times New Roman"/>
                <w:color w:val="auto"/>
                <w:sz w:val="24"/>
                <w:szCs w:val="24"/>
              </w:rPr>
              <w:t>ФГОС НОО</w:t>
            </w:r>
            <w:r w:rsidRPr="002175B3">
              <w:rPr>
                <w:rFonts w:ascii="Times New Roman" w:hAnsi="Times New Roman"/>
                <w:color w:val="auto"/>
                <w:sz w:val="24"/>
                <w:szCs w:val="24"/>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Постоянно </w:t>
            </w:r>
          </w:p>
        </w:tc>
      </w:tr>
      <w:tr w:rsidR="00653A76" w:rsidRPr="002175B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3.</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Организация изучения общественно</w:t>
            </w:r>
            <w:r w:rsidRPr="002175B3">
              <w:rPr>
                <w:rFonts w:ascii="Times New Roman" w:hAnsi="Times New Roman"/>
                <w:color w:val="auto"/>
                <w:sz w:val="24"/>
                <w:szCs w:val="24"/>
              </w:rPr>
              <w:t xml:space="preserve">го мнения по вопросам </w:t>
            </w:r>
            <w:r w:rsidR="005B482A" w:rsidRPr="002175B3">
              <w:rPr>
                <w:rFonts w:ascii="Times New Roman" w:hAnsi="Times New Roman"/>
                <w:color w:val="auto"/>
                <w:spacing w:val="-2"/>
                <w:sz w:val="24"/>
                <w:szCs w:val="24"/>
              </w:rPr>
              <w:t>введения</w:t>
            </w:r>
            <w:r w:rsidR="005B482A" w:rsidRPr="002175B3">
              <w:rPr>
                <w:rFonts w:ascii="Times New Roman" w:hAnsi="Times New Roman"/>
                <w:color w:val="auto"/>
                <w:sz w:val="24"/>
                <w:szCs w:val="24"/>
              </w:rPr>
              <w:t>и реализации</w:t>
            </w:r>
            <w:r w:rsidR="000611DD" w:rsidRPr="002175B3">
              <w:rPr>
                <w:rFonts w:ascii="Times New Roman" w:hAnsi="Times New Roman"/>
                <w:color w:val="auto"/>
                <w:sz w:val="24"/>
                <w:szCs w:val="24"/>
              </w:rPr>
              <w:t>ФГОС НОО</w:t>
            </w:r>
            <w:r w:rsidRPr="002175B3">
              <w:rPr>
                <w:rFonts w:ascii="Times New Roman" w:hAnsi="Times New Roman"/>
                <w:color w:val="auto"/>
                <w:sz w:val="24"/>
                <w:szCs w:val="24"/>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Май </w:t>
            </w:r>
          </w:p>
        </w:tc>
      </w:tr>
      <w:tr w:rsidR="002D0462" w:rsidRPr="002175B3"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4"/>
                <w:sz w:val="24"/>
                <w:szCs w:val="24"/>
              </w:rPr>
              <w:t>4.</w:t>
            </w:r>
            <w:r w:rsidRPr="002175B3">
              <w:rPr>
                <w:rFonts w:ascii="Times New Roman" w:hAnsi="Times New Roman"/>
                <w:color w:val="auto"/>
                <w:spacing w:val="-4"/>
                <w:sz w:val="24"/>
                <w:szCs w:val="24"/>
              </w:rPr>
              <w:t> </w:t>
            </w:r>
            <w:r w:rsidRPr="002175B3">
              <w:rPr>
                <w:rFonts w:ascii="Times New Roman" w:hAnsi="Times New Roman"/>
                <w:color w:val="auto"/>
                <w:spacing w:val="-4"/>
                <w:sz w:val="24"/>
                <w:szCs w:val="24"/>
              </w:rPr>
              <w:t>Обеспечение публичной отч</w:t>
            </w:r>
            <w:r w:rsidR="00D30361" w:rsidRPr="002175B3">
              <w:rPr>
                <w:rFonts w:ascii="Times New Roman" w:hAnsi="Times New Roman"/>
                <w:color w:val="auto"/>
                <w:spacing w:val="-4"/>
                <w:sz w:val="24"/>
                <w:szCs w:val="24"/>
              </w:rPr>
              <w:t>е</w:t>
            </w:r>
            <w:r w:rsidRPr="002175B3">
              <w:rPr>
                <w:rFonts w:ascii="Times New Roman" w:hAnsi="Times New Roman"/>
                <w:color w:val="auto"/>
                <w:spacing w:val="-4"/>
                <w:sz w:val="24"/>
                <w:szCs w:val="24"/>
              </w:rPr>
              <w:t xml:space="preserve">тности </w:t>
            </w:r>
            <w:r w:rsidRPr="002175B3">
              <w:rPr>
                <w:rFonts w:ascii="Times New Roman" w:hAnsi="Times New Roman"/>
                <w:color w:val="auto"/>
                <w:sz w:val="24"/>
                <w:szCs w:val="24"/>
              </w:rPr>
              <w:t>образовательной организа</w:t>
            </w:r>
            <w:r w:rsidR="000611DD" w:rsidRPr="002175B3">
              <w:rPr>
                <w:rFonts w:ascii="Times New Roman" w:hAnsi="Times New Roman"/>
                <w:color w:val="auto"/>
                <w:sz w:val="24"/>
                <w:szCs w:val="24"/>
              </w:rPr>
              <w:t>ц</w:t>
            </w:r>
            <w:r w:rsidRPr="002175B3">
              <w:rPr>
                <w:rFonts w:ascii="Times New Roman" w:hAnsi="Times New Roman"/>
                <w:color w:val="auto"/>
                <w:sz w:val="24"/>
                <w:szCs w:val="24"/>
              </w:rPr>
              <w:t>ии</w:t>
            </w:r>
            <w:r w:rsidRPr="002175B3">
              <w:rPr>
                <w:rFonts w:ascii="Times New Roman" w:hAnsi="Times New Roman"/>
                <w:color w:val="auto"/>
                <w:spacing w:val="-2"/>
                <w:sz w:val="24"/>
                <w:szCs w:val="24"/>
              </w:rPr>
              <w:t>о ходе и результатах введения</w:t>
            </w:r>
            <w:r w:rsidR="005B482A" w:rsidRPr="002175B3">
              <w:rPr>
                <w:rFonts w:ascii="Times New Roman" w:hAnsi="Times New Roman"/>
                <w:color w:val="auto"/>
                <w:spacing w:val="-2"/>
                <w:sz w:val="24"/>
                <w:szCs w:val="24"/>
              </w:rPr>
              <w:t xml:space="preserve"> и реализации</w:t>
            </w:r>
            <w:r w:rsidRPr="002175B3">
              <w:rPr>
                <w:rFonts w:ascii="Times New Roman" w:hAnsi="Times New Roman"/>
                <w:color w:val="auto"/>
                <w:spacing w:val="-2"/>
                <w:sz w:val="24"/>
                <w:szCs w:val="24"/>
              </w:rPr>
              <w:t xml:space="preserve"> ФГОС НОО</w:t>
            </w:r>
          </w:p>
          <w:p w:rsidR="002D0462" w:rsidRPr="002175B3" w:rsidRDefault="002D0462" w:rsidP="005F07D2">
            <w:pPr>
              <w:pStyle w:val="a5"/>
              <w:spacing w:line="36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Июнь </w:t>
            </w:r>
          </w:p>
        </w:tc>
      </w:tr>
      <w:tr w:rsidR="00653A76" w:rsidRPr="002175B3"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VI.</w:t>
            </w:r>
            <w:r w:rsidRPr="002175B3">
              <w:rPr>
                <w:rFonts w:ascii="Times New Roman" w:hAnsi="Times New Roman"/>
                <w:color w:val="auto"/>
                <w:sz w:val="24"/>
                <w:szCs w:val="24"/>
              </w:rPr>
              <w:t> </w:t>
            </w:r>
            <w:r w:rsidRPr="002175B3">
              <w:rPr>
                <w:rFonts w:ascii="Times New Roman" w:hAnsi="Times New Roman"/>
                <w:color w:val="auto"/>
                <w:sz w:val="24"/>
                <w:szCs w:val="24"/>
              </w:rPr>
              <w:t xml:space="preserve">Материально­техническое обеспечение введения </w:t>
            </w:r>
            <w:r w:rsidR="00C11324" w:rsidRPr="002175B3">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1.</w:t>
            </w:r>
            <w:r w:rsidRPr="002175B3">
              <w:rPr>
                <w:rFonts w:ascii="Times New Roman" w:hAnsi="Times New Roman"/>
                <w:color w:val="auto"/>
                <w:sz w:val="24"/>
                <w:szCs w:val="24"/>
              </w:rPr>
              <w:t> </w:t>
            </w:r>
            <w:r w:rsidRPr="002175B3">
              <w:rPr>
                <w:rFonts w:ascii="Times New Roman" w:hAnsi="Times New Roman"/>
                <w:color w:val="auto"/>
                <w:sz w:val="24"/>
                <w:szCs w:val="24"/>
              </w:rPr>
              <w:t xml:space="preserve">Анализ материально­технического обеспечения введения и реализации </w:t>
            </w:r>
            <w:r w:rsidR="00C11324" w:rsidRPr="002175B3">
              <w:rPr>
                <w:rFonts w:ascii="Times New Roman" w:hAnsi="Times New Roman"/>
                <w:color w:val="auto"/>
                <w:sz w:val="24"/>
                <w:szCs w:val="24"/>
              </w:rPr>
              <w:t>ФГОС НОО</w:t>
            </w:r>
            <w:r w:rsidRPr="002175B3">
              <w:rPr>
                <w:rFonts w:ascii="Times New Roman" w:hAnsi="Times New Roman"/>
                <w:color w:val="auto"/>
                <w:sz w:val="24"/>
                <w:szCs w:val="24"/>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1 раз в квартал</w:t>
            </w:r>
          </w:p>
        </w:tc>
      </w:tr>
      <w:tr w:rsidR="00653A76" w:rsidRPr="002175B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2.</w:t>
            </w:r>
            <w:r w:rsidRPr="002175B3">
              <w:rPr>
                <w:rFonts w:ascii="Times New Roman" w:hAnsi="Times New Roman"/>
                <w:color w:val="auto"/>
                <w:sz w:val="24"/>
                <w:szCs w:val="24"/>
              </w:rPr>
              <w:t> </w:t>
            </w:r>
            <w:r w:rsidRPr="002175B3">
              <w:rPr>
                <w:rFonts w:ascii="Times New Roman" w:hAnsi="Times New Roman"/>
                <w:color w:val="auto"/>
                <w:sz w:val="24"/>
                <w:szCs w:val="24"/>
              </w:rPr>
              <w:t xml:space="preserve">Обеспечение соответствия </w:t>
            </w:r>
            <w:r w:rsidRPr="002175B3">
              <w:rPr>
                <w:rFonts w:ascii="Times New Roman" w:hAnsi="Times New Roman"/>
                <w:color w:val="auto"/>
                <w:sz w:val="24"/>
                <w:szCs w:val="24"/>
              </w:rPr>
              <w:lastRenderedPageBreak/>
              <w:t>материаль</w:t>
            </w:r>
            <w:r w:rsidRPr="002175B3">
              <w:rPr>
                <w:rFonts w:ascii="Times New Roman" w:hAnsi="Times New Roman"/>
                <w:color w:val="auto"/>
                <w:spacing w:val="2"/>
                <w:sz w:val="24"/>
                <w:szCs w:val="24"/>
              </w:rPr>
              <w:t xml:space="preserve">но­технической базы </w:t>
            </w:r>
            <w:r w:rsidR="002D0462" w:rsidRPr="002175B3">
              <w:rPr>
                <w:rFonts w:ascii="Times New Roman" w:hAnsi="Times New Roman"/>
                <w:color w:val="auto"/>
                <w:sz w:val="24"/>
                <w:szCs w:val="24"/>
              </w:rPr>
              <w:t>образовательной организа</w:t>
            </w:r>
            <w:r w:rsidR="000611DD" w:rsidRPr="002175B3">
              <w:rPr>
                <w:rFonts w:ascii="Times New Roman" w:hAnsi="Times New Roman"/>
                <w:color w:val="auto"/>
                <w:sz w:val="24"/>
                <w:szCs w:val="24"/>
              </w:rPr>
              <w:t>ц</w:t>
            </w:r>
            <w:r w:rsidR="002D0462" w:rsidRPr="002175B3">
              <w:rPr>
                <w:rFonts w:ascii="Times New Roman" w:hAnsi="Times New Roman"/>
                <w:color w:val="auto"/>
                <w:sz w:val="24"/>
                <w:szCs w:val="24"/>
              </w:rPr>
              <w:t>ии</w:t>
            </w:r>
            <w:r w:rsidRPr="002175B3">
              <w:rPr>
                <w:rFonts w:ascii="Times New Roman" w:hAnsi="Times New Roman"/>
                <w:color w:val="auto"/>
                <w:spacing w:val="2"/>
                <w:sz w:val="24"/>
                <w:szCs w:val="24"/>
              </w:rPr>
              <w:t xml:space="preserve"> требованиям </w:t>
            </w:r>
            <w:r w:rsidR="00C11324" w:rsidRPr="002175B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В течение года</w:t>
            </w:r>
          </w:p>
        </w:tc>
      </w:tr>
      <w:tr w:rsidR="00653A76" w:rsidRPr="002175B3"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3.</w:t>
            </w:r>
            <w:r w:rsidRPr="002175B3">
              <w:rPr>
                <w:rFonts w:ascii="Times New Roman" w:hAnsi="Times New Roman"/>
                <w:color w:val="auto"/>
                <w:sz w:val="24"/>
                <w:szCs w:val="24"/>
              </w:rPr>
              <w:t> </w:t>
            </w:r>
            <w:r w:rsidRPr="002175B3">
              <w:rPr>
                <w:rFonts w:ascii="Times New Roman" w:hAnsi="Times New Roman"/>
                <w:color w:val="auto"/>
                <w:sz w:val="24"/>
                <w:szCs w:val="24"/>
              </w:rPr>
              <w:t xml:space="preserve">Обеспечение соответствия санитарно­гигиенических условий требованиям </w:t>
            </w:r>
            <w:r w:rsidR="00C11324" w:rsidRPr="002175B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Ежедневно </w:t>
            </w:r>
          </w:p>
        </w:tc>
      </w:tr>
      <w:tr w:rsidR="00653A76" w:rsidRPr="002175B3"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4.</w:t>
            </w:r>
            <w:r w:rsidRPr="002175B3">
              <w:rPr>
                <w:rFonts w:ascii="Times New Roman" w:hAnsi="Times New Roman"/>
                <w:color w:val="auto"/>
                <w:sz w:val="24"/>
                <w:szCs w:val="24"/>
              </w:rPr>
              <w:t> </w:t>
            </w:r>
            <w:r w:rsidRPr="002175B3">
              <w:rPr>
                <w:rFonts w:ascii="Times New Roman" w:hAnsi="Times New Roman"/>
                <w:color w:val="auto"/>
                <w:sz w:val="24"/>
                <w:szCs w:val="24"/>
              </w:rPr>
              <w:t xml:space="preserve">Обеспечение соответствия условий реализации ООП противопожарным нормам, нормам охраны труда работников </w:t>
            </w:r>
            <w:r w:rsidR="000611DD" w:rsidRPr="002175B3">
              <w:rPr>
                <w:rFonts w:ascii="Times New Roman" w:hAnsi="Times New Roman"/>
                <w:color w:val="auto"/>
                <w:sz w:val="24"/>
                <w:szCs w:val="24"/>
              </w:rPr>
              <w:t xml:space="preserve">образовательной </w:t>
            </w:r>
            <w:r w:rsidR="005C5F90" w:rsidRPr="002175B3">
              <w:rPr>
                <w:rFonts w:ascii="Times New Roman" w:hAnsi="Times New Roman"/>
                <w:color w:val="auto"/>
                <w:sz w:val="24"/>
                <w:szCs w:val="24"/>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r>
      <w:tr w:rsidR="00653A76" w:rsidRPr="002175B3"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5.</w:t>
            </w:r>
            <w:r w:rsidRPr="002175B3">
              <w:rPr>
                <w:rFonts w:ascii="Times New Roman" w:hAnsi="Times New Roman"/>
                <w:color w:val="auto"/>
                <w:sz w:val="24"/>
                <w:szCs w:val="24"/>
              </w:rPr>
              <w:t> </w:t>
            </w:r>
            <w:r w:rsidRPr="002175B3">
              <w:rPr>
                <w:rFonts w:ascii="Times New Roman" w:hAnsi="Times New Roman"/>
                <w:color w:val="auto"/>
                <w:sz w:val="24"/>
                <w:szCs w:val="24"/>
              </w:rPr>
              <w:t xml:space="preserve">Обеспечение соответствия информационно­образовательной среды требованиям </w:t>
            </w:r>
            <w:r w:rsidR="00C11324" w:rsidRPr="002175B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В течение года</w:t>
            </w:r>
          </w:p>
        </w:tc>
      </w:tr>
      <w:tr w:rsidR="00653A76" w:rsidRPr="002175B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6.</w:t>
            </w:r>
            <w:r w:rsidRPr="002175B3">
              <w:rPr>
                <w:rFonts w:ascii="Times New Roman" w:hAnsi="Times New Roman"/>
                <w:color w:val="auto"/>
                <w:sz w:val="24"/>
                <w:szCs w:val="24"/>
              </w:rPr>
              <w:t> </w:t>
            </w:r>
            <w:r w:rsidRPr="002175B3">
              <w:rPr>
                <w:rFonts w:ascii="Times New Roman" w:hAnsi="Times New Roman"/>
                <w:color w:val="auto"/>
                <w:sz w:val="24"/>
                <w:szCs w:val="24"/>
              </w:rPr>
              <w:t>Обеспечение укомплектованности библиотечно­информационного центра печатными и электронн</w:t>
            </w:r>
            <w:r w:rsidR="003A4DA2">
              <w:rPr>
                <w:rFonts w:ascii="Times New Roman" w:hAnsi="Times New Roman"/>
                <w:color w:val="auto"/>
                <w:sz w:val="24"/>
                <w:szCs w:val="24"/>
              </w:rPr>
              <w:t>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В течение года</w:t>
            </w:r>
          </w:p>
        </w:tc>
      </w:tr>
      <w:tr w:rsidR="00653A76" w:rsidRPr="002175B3"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7.</w:t>
            </w:r>
            <w:r w:rsidRPr="002175B3">
              <w:rPr>
                <w:rFonts w:ascii="Times New Roman" w:hAnsi="Times New Roman"/>
                <w:color w:val="auto"/>
                <w:sz w:val="24"/>
                <w:szCs w:val="24"/>
              </w:rPr>
              <w:t> </w:t>
            </w:r>
            <w:r w:rsidRPr="002175B3">
              <w:rPr>
                <w:rFonts w:ascii="Times New Roman" w:hAnsi="Times New Roman"/>
                <w:color w:val="auto"/>
                <w:sz w:val="24"/>
                <w:szCs w:val="24"/>
              </w:rPr>
              <w:t xml:space="preserve">Наличие доступа </w:t>
            </w:r>
            <w:r w:rsidR="002D0462" w:rsidRPr="002175B3">
              <w:rPr>
                <w:rFonts w:ascii="Times New Roman" w:hAnsi="Times New Roman"/>
                <w:color w:val="auto"/>
                <w:sz w:val="24"/>
                <w:szCs w:val="24"/>
              </w:rPr>
              <w:t>образовательной организа</w:t>
            </w:r>
            <w:r w:rsidR="000611DD" w:rsidRPr="002175B3">
              <w:rPr>
                <w:rFonts w:ascii="Times New Roman" w:hAnsi="Times New Roman"/>
                <w:color w:val="auto"/>
                <w:sz w:val="24"/>
                <w:szCs w:val="24"/>
              </w:rPr>
              <w:t>ц</w:t>
            </w:r>
            <w:r w:rsidR="002D0462" w:rsidRPr="002175B3">
              <w:rPr>
                <w:rFonts w:ascii="Times New Roman" w:hAnsi="Times New Roman"/>
                <w:color w:val="auto"/>
                <w:sz w:val="24"/>
                <w:szCs w:val="24"/>
              </w:rPr>
              <w:t>ии</w:t>
            </w:r>
            <w:r w:rsidRPr="002175B3">
              <w:rPr>
                <w:rFonts w:ascii="Times New Roman" w:hAnsi="Times New Roman"/>
                <w:color w:val="auto"/>
                <w:sz w:val="24"/>
                <w:szCs w:val="24"/>
              </w:rPr>
              <w:t xml:space="preserve"> к электронным образовательным ресурсам (ЭОР), размещ</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нным в федеральных</w:t>
            </w:r>
            <w:r w:rsidR="002D0462" w:rsidRPr="002175B3">
              <w:rPr>
                <w:rFonts w:ascii="Times New Roman" w:hAnsi="Times New Roman"/>
                <w:color w:val="auto"/>
                <w:sz w:val="24"/>
                <w:szCs w:val="24"/>
              </w:rPr>
              <w:t>,</w:t>
            </w:r>
            <w:r w:rsidRPr="002175B3">
              <w:rPr>
                <w:rFonts w:ascii="Times New Roman" w:hAnsi="Times New Roman"/>
                <w:color w:val="auto"/>
                <w:sz w:val="24"/>
                <w:szCs w:val="24"/>
              </w:rPr>
              <w:t xml:space="preserve"> региональных </w:t>
            </w:r>
            <w:r w:rsidR="002D0462" w:rsidRPr="002175B3">
              <w:rPr>
                <w:rFonts w:ascii="Times New Roman" w:hAnsi="Times New Roman"/>
                <w:color w:val="auto"/>
                <w:sz w:val="24"/>
                <w:szCs w:val="24"/>
              </w:rPr>
              <w:t xml:space="preserve">и иных </w:t>
            </w:r>
            <w:r w:rsidRPr="002175B3">
              <w:rPr>
                <w:rFonts w:ascii="Times New Roman" w:hAnsi="Times New Roman"/>
                <w:color w:val="auto"/>
                <w:sz w:val="24"/>
                <w:szCs w:val="24"/>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Постоянно </w:t>
            </w:r>
          </w:p>
        </w:tc>
      </w:tr>
      <w:tr w:rsidR="00653A76" w:rsidRPr="002175B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8.</w:t>
            </w:r>
            <w:r w:rsidRPr="002175B3">
              <w:rPr>
                <w:rFonts w:ascii="Times New Roman" w:hAnsi="Times New Roman"/>
                <w:color w:val="auto"/>
                <w:sz w:val="24"/>
                <w:szCs w:val="24"/>
              </w:rPr>
              <w:t> </w:t>
            </w:r>
            <w:r w:rsidRPr="002175B3">
              <w:rPr>
                <w:rFonts w:ascii="Times New Roman" w:hAnsi="Times New Roman"/>
                <w:color w:val="auto"/>
                <w:sz w:val="24"/>
                <w:szCs w:val="24"/>
              </w:rPr>
              <w:t xml:space="preserve">Обеспечение контролируемого доступа участников </w:t>
            </w:r>
            <w:r w:rsidR="002C6D30" w:rsidRPr="002175B3">
              <w:rPr>
                <w:rFonts w:ascii="Times New Roman" w:hAnsi="Times New Roman"/>
                <w:color w:val="auto"/>
                <w:sz w:val="24"/>
                <w:szCs w:val="24"/>
              </w:rPr>
              <w:t>образовательных отношений</w:t>
            </w:r>
            <w:r w:rsidRPr="002175B3">
              <w:rPr>
                <w:rFonts w:ascii="Times New Roman" w:hAnsi="Times New Roman"/>
                <w:color w:val="auto"/>
                <w:sz w:val="24"/>
                <w:szCs w:val="24"/>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    Постоянно </w:t>
            </w:r>
          </w:p>
        </w:tc>
      </w:tr>
    </w:tbl>
    <w:p w:rsidR="00653A76" w:rsidRDefault="00653A76" w:rsidP="00D63FCA">
      <w:pPr>
        <w:spacing w:line="360" w:lineRule="auto"/>
        <w:jc w:val="both"/>
        <w:rPr>
          <w:sz w:val="28"/>
          <w:szCs w:val="28"/>
        </w:rPr>
      </w:pPr>
    </w:p>
    <w:p w:rsidR="009D131B" w:rsidRDefault="009D131B" w:rsidP="00D63FCA">
      <w:pPr>
        <w:spacing w:line="360" w:lineRule="auto"/>
        <w:jc w:val="both"/>
        <w:rPr>
          <w:sz w:val="28"/>
          <w:szCs w:val="28"/>
        </w:rPr>
      </w:pPr>
    </w:p>
    <w:p w:rsidR="009D131B" w:rsidRDefault="009D131B" w:rsidP="00D63FCA">
      <w:pPr>
        <w:spacing w:line="360" w:lineRule="auto"/>
        <w:jc w:val="both"/>
        <w:rPr>
          <w:sz w:val="28"/>
          <w:szCs w:val="28"/>
        </w:rPr>
      </w:pPr>
    </w:p>
    <w:p w:rsidR="009D131B" w:rsidRDefault="009D131B" w:rsidP="00D63FCA">
      <w:pPr>
        <w:spacing w:line="360" w:lineRule="auto"/>
        <w:jc w:val="both"/>
        <w:rPr>
          <w:sz w:val="28"/>
          <w:szCs w:val="28"/>
        </w:rPr>
      </w:pPr>
    </w:p>
    <w:p w:rsidR="009D131B" w:rsidRDefault="009D131B" w:rsidP="00D63FCA">
      <w:pPr>
        <w:spacing w:line="360" w:lineRule="auto"/>
        <w:jc w:val="both"/>
        <w:rPr>
          <w:sz w:val="28"/>
          <w:szCs w:val="28"/>
        </w:rPr>
      </w:pPr>
    </w:p>
    <w:p w:rsidR="00341308" w:rsidRDefault="00341308" w:rsidP="009D131B">
      <w:pPr>
        <w:pStyle w:val="afd"/>
        <w:rPr>
          <w:sz w:val="24"/>
        </w:rPr>
      </w:pPr>
      <w:bookmarkStart w:id="276" w:name="_Toc62230749"/>
      <w:r w:rsidRPr="009D131B">
        <w:rPr>
          <w:sz w:val="24"/>
        </w:rPr>
        <w:lastRenderedPageBreak/>
        <w:t>3.4.9. Контроль за состоянием системы условий ООП НОО в МКОУ «СШ №2»</w:t>
      </w:r>
      <w:bookmarkEnd w:id="276"/>
    </w:p>
    <w:p w:rsidR="009D131B" w:rsidRDefault="009D131B" w:rsidP="009D131B">
      <w:r w:rsidRPr="009D131B">
        <w:t>Контроль за состоянием системы условий в школе осуществляет администрация.</w:t>
      </w:r>
    </w:p>
    <w:p w:rsidR="009D131B" w:rsidRDefault="009D131B" w:rsidP="009D131B"/>
    <w:tbl>
      <w:tblPr>
        <w:tblStyle w:val="afff4"/>
        <w:tblW w:w="0" w:type="auto"/>
        <w:tblLook w:val="04A0"/>
      </w:tblPr>
      <w:tblGrid>
        <w:gridCol w:w="2660"/>
        <w:gridCol w:w="6911"/>
      </w:tblGrid>
      <w:tr w:rsidR="009D131B" w:rsidTr="009D131B">
        <w:tc>
          <w:tcPr>
            <w:tcW w:w="2660" w:type="dxa"/>
          </w:tcPr>
          <w:p w:rsidR="009D131B" w:rsidRPr="009D131B" w:rsidRDefault="009D131B" w:rsidP="009D131B">
            <w:pPr>
              <w:jc w:val="center"/>
              <w:rPr>
                <w:b/>
              </w:rPr>
            </w:pPr>
            <w:r w:rsidRPr="009D131B">
              <w:rPr>
                <w:b/>
              </w:rPr>
              <w:t>Объекты контроля</w:t>
            </w:r>
          </w:p>
        </w:tc>
        <w:tc>
          <w:tcPr>
            <w:tcW w:w="6911" w:type="dxa"/>
          </w:tcPr>
          <w:p w:rsidR="009D131B" w:rsidRPr="009D131B" w:rsidRDefault="009D131B" w:rsidP="009D131B">
            <w:pPr>
              <w:jc w:val="center"/>
              <w:rPr>
                <w:b/>
              </w:rPr>
            </w:pPr>
            <w:r w:rsidRPr="009D131B">
              <w:rPr>
                <w:b/>
              </w:rPr>
              <w:t>Содержание контрольных действий</w:t>
            </w:r>
          </w:p>
        </w:tc>
      </w:tr>
      <w:tr w:rsidR="009D131B" w:rsidTr="009D131B">
        <w:tc>
          <w:tcPr>
            <w:tcW w:w="2660" w:type="dxa"/>
          </w:tcPr>
          <w:p w:rsidR="009D131B" w:rsidRDefault="009D131B" w:rsidP="009D131B">
            <w:r>
              <w:t>Кадровые условия</w:t>
            </w:r>
          </w:p>
        </w:tc>
        <w:tc>
          <w:tcPr>
            <w:tcW w:w="6911" w:type="dxa"/>
          </w:tcPr>
          <w:p w:rsidR="009D131B" w:rsidRDefault="009D131B" w:rsidP="009D131B">
            <w:pPr>
              <w:spacing w:line="276" w:lineRule="auto"/>
              <w:jc w:val="both"/>
            </w:pPr>
            <w:r>
              <w:t>- Обеспечение выполнения требований к уровню</w:t>
            </w:r>
          </w:p>
          <w:p w:rsidR="009D131B" w:rsidRDefault="009D131B" w:rsidP="009D131B">
            <w:pPr>
              <w:spacing w:line="276" w:lineRule="auto"/>
              <w:jc w:val="both"/>
            </w:pPr>
            <w:r>
              <w:t>профессиональной квалификации педагогических и</w:t>
            </w:r>
          </w:p>
          <w:p w:rsidR="009D131B" w:rsidRDefault="009D131B" w:rsidP="009D131B">
            <w:pPr>
              <w:spacing w:line="276" w:lineRule="auto"/>
              <w:jc w:val="both"/>
            </w:pPr>
            <w:r>
              <w:t>иных работников образовательного учреждения,</w:t>
            </w:r>
          </w:p>
          <w:p w:rsidR="009D131B" w:rsidRDefault="009D131B" w:rsidP="009D131B">
            <w:pPr>
              <w:spacing w:line="276" w:lineRule="auto"/>
              <w:jc w:val="both"/>
            </w:pPr>
            <w:r>
              <w:t>работающих в условиях реализации ФГОС. Оценка</w:t>
            </w:r>
          </w:p>
          <w:p w:rsidR="009D131B" w:rsidRDefault="009D131B" w:rsidP="009D131B">
            <w:pPr>
              <w:spacing w:line="276" w:lineRule="auto"/>
              <w:jc w:val="both"/>
            </w:pPr>
            <w:r>
              <w:t>результативности их деятельности.</w:t>
            </w:r>
          </w:p>
          <w:p w:rsidR="009D131B" w:rsidRDefault="009D131B" w:rsidP="009D131B">
            <w:pPr>
              <w:spacing w:line="276" w:lineRule="auto"/>
              <w:jc w:val="both"/>
            </w:pPr>
            <w:r>
              <w:t>- Принятие решений о направлениях работы научно-</w:t>
            </w:r>
          </w:p>
          <w:p w:rsidR="009D131B" w:rsidRDefault="009D131B" w:rsidP="009D131B">
            <w:pPr>
              <w:spacing w:line="276" w:lineRule="auto"/>
              <w:jc w:val="both"/>
            </w:pPr>
            <w:r>
              <w:t>методической, психолого-педагогической и других</w:t>
            </w:r>
          </w:p>
          <w:p w:rsidR="009D131B" w:rsidRDefault="009D131B" w:rsidP="009D131B">
            <w:pPr>
              <w:spacing w:line="276" w:lineRule="auto"/>
              <w:jc w:val="both"/>
            </w:pPr>
            <w:r>
              <w:t>служб, корректирующих состояние работы с</w:t>
            </w:r>
          </w:p>
          <w:p w:rsidR="009D131B" w:rsidRDefault="009D131B" w:rsidP="009D131B">
            <w:pPr>
              <w:spacing w:line="276" w:lineRule="auto"/>
              <w:jc w:val="both"/>
            </w:pPr>
            <w:r>
              <w:t>кадрами в соответствии с требованиями ФГОС.</w:t>
            </w:r>
          </w:p>
          <w:p w:rsidR="009D131B" w:rsidRDefault="009D131B" w:rsidP="009D131B">
            <w:pPr>
              <w:spacing w:line="276" w:lineRule="auto"/>
              <w:jc w:val="both"/>
            </w:pPr>
            <w:r>
              <w:t>- Организация работы с молодыми педагогами,</w:t>
            </w:r>
          </w:p>
          <w:p w:rsidR="009D131B" w:rsidRDefault="009D131B" w:rsidP="009D131B">
            <w:pPr>
              <w:spacing w:line="276" w:lineRule="auto"/>
              <w:jc w:val="both"/>
            </w:pPr>
            <w:r>
              <w:t>проверка её исполнения.</w:t>
            </w:r>
          </w:p>
        </w:tc>
      </w:tr>
      <w:tr w:rsidR="009D131B" w:rsidTr="009D131B">
        <w:tc>
          <w:tcPr>
            <w:tcW w:w="2660" w:type="dxa"/>
          </w:tcPr>
          <w:p w:rsidR="009D131B" w:rsidRDefault="009D131B" w:rsidP="009D131B">
            <w:r>
              <w:t>Психолого-педагогические условия</w:t>
            </w:r>
          </w:p>
        </w:tc>
        <w:tc>
          <w:tcPr>
            <w:tcW w:w="6911" w:type="dxa"/>
          </w:tcPr>
          <w:p w:rsidR="009D131B" w:rsidRDefault="009D131B" w:rsidP="009D131B">
            <w:pPr>
              <w:spacing w:line="276" w:lineRule="auto"/>
              <w:jc w:val="both"/>
            </w:pPr>
            <w:r>
              <w:t>- Обеспечение выполнения требований к уровню</w:t>
            </w:r>
          </w:p>
          <w:p w:rsidR="009D131B" w:rsidRDefault="009D131B" w:rsidP="009D131B">
            <w:pPr>
              <w:spacing w:line="276" w:lineRule="auto"/>
              <w:jc w:val="both"/>
            </w:pPr>
            <w:r>
              <w:t>профессиональной квалификации работников</w:t>
            </w:r>
          </w:p>
          <w:p w:rsidR="009D131B" w:rsidRDefault="009D131B" w:rsidP="009D131B">
            <w:pPr>
              <w:spacing w:line="276" w:lineRule="auto"/>
              <w:jc w:val="both"/>
            </w:pPr>
            <w:r>
              <w:t>образовательного учреждения, работающих в</w:t>
            </w:r>
          </w:p>
          <w:p w:rsidR="009D131B" w:rsidRDefault="009D131B" w:rsidP="009D131B">
            <w:pPr>
              <w:spacing w:line="276" w:lineRule="auto"/>
              <w:jc w:val="both"/>
            </w:pPr>
            <w:r>
              <w:t>условиях реализации ФГОС.</w:t>
            </w:r>
          </w:p>
          <w:p w:rsidR="009D131B" w:rsidRDefault="009D131B" w:rsidP="009D131B">
            <w:pPr>
              <w:spacing w:line="276" w:lineRule="auto"/>
              <w:jc w:val="both"/>
            </w:pPr>
            <w:r>
              <w:t>- Принятие решений о направлениях психолого-</w:t>
            </w:r>
          </w:p>
          <w:p w:rsidR="009D131B" w:rsidRDefault="009D131B" w:rsidP="009D131B">
            <w:pPr>
              <w:spacing w:line="276" w:lineRule="auto"/>
              <w:jc w:val="both"/>
            </w:pPr>
            <w:r>
              <w:t>педагогической работы в школе.</w:t>
            </w:r>
          </w:p>
          <w:p w:rsidR="009D131B" w:rsidRDefault="009D131B" w:rsidP="009D131B">
            <w:pPr>
              <w:spacing w:line="276" w:lineRule="auto"/>
              <w:jc w:val="both"/>
            </w:pPr>
            <w:r>
              <w:t>- Организация выполнения принятых решений и</w:t>
            </w:r>
          </w:p>
          <w:p w:rsidR="009D131B" w:rsidRDefault="009D131B" w:rsidP="009D131B">
            <w:pPr>
              <w:spacing w:line="276" w:lineRule="auto"/>
              <w:jc w:val="both"/>
            </w:pPr>
            <w:r>
              <w:t>проверка их исполнения</w:t>
            </w:r>
          </w:p>
        </w:tc>
      </w:tr>
      <w:tr w:rsidR="009D131B" w:rsidTr="009D131B">
        <w:tc>
          <w:tcPr>
            <w:tcW w:w="2660" w:type="dxa"/>
          </w:tcPr>
          <w:p w:rsidR="009D131B" w:rsidRDefault="009D131B" w:rsidP="009D131B">
            <w:r>
              <w:t>Финансово-экономические условия</w:t>
            </w:r>
          </w:p>
        </w:tc>
        <w:tc>
          <w:tcPr>
            <w:tcW w:w="6911" w:type="dxa"/>
          </w:tcPr>
          <w:p w:rsidR="009D131B" w:rsidRDefault="009D131B" w:rsidP="009D131B">
            <w:pPr>
              <w:spacing w:line="276" w:lineRule="auto"/>
              <w:jc w:val="both"/>
            </w:pPr>
            <w:r>
              <w:t>- Осуществление расчетов потребности всех</w:t>
            </w:r>
          </w:p>
          <w:p w:rsidR="009D131B" w:rsidRDefault="009D131B" w:rsidP="009D131B">
            <w:pPr>
              <w:spacing w:line="276" w:lineRule="auto"/>
              <w:jc w:val="both"/>
            </w:pPr>
            <w:r>
              <w:t>протекающих процессов в ресурсах и отражение</w:t>
            </w:r>
          </w:p>
          <w:p w:rsidR="009D131B" w:rsidRDefault="009D131B" w:rsidP="009D131B">
            <w:pPr>
              <w:spacing w:line="276" w:lineRule="auto"/>
              <w:jc w:val="both"/>
            </w:pPr>
            <w:r>
              <w:t>этой потребности в школе.</w:t>
            </w:r>
          </w:p>
          <w:p w:rsidR="009D131B" w:rsidRDefault="009D131B" w:rsidP="009D131B">
            <w:pPr>
              <w:spacing w:line="276" w:lineRule="auto"/>
              <w:jc w:val="both"/>
            </w:pPr>
            <w:r>
              <w:t>- Осуществление маркетинговых исследований по</w:t>
            </w:r>
          </w:p>
          <w:p w:rsidR="009D131B" w:rsidRDefault="009D131B" w:rsidP="009D131B">
            <w:pPr>
              <w:spacing w:line="276" w:lineRule="auto"/>
              <w:jc w:val="both"/>
            </w:pPr>
            <w:r>
              <w:t>изучению спроса образовательных услуг в пределах</w:t>
            </w:r>
          </w:p>
          <w:p w:rsidR="009D131B" w:rsidRDefault="009D131B" w:rsidP="009D131B">
            <w:pPr>
              <w:spacing w:line="276" w:lineRule="auto"/>
              <w:jc w:val="both"/>
            </w:pPr>
            <w:r>
              <w:t>бюджетной деятельности</w:t>
            </w:r>
          </w:p>
        </w:tc>
      </w:tr>
      <w:tr w:rsidR="009D131B" w:rsidTr="009D131B">
        <w:tc>
          <w:tcPr>
            <w:tcW w:w="2660" w:type="dxa"/>
          </w:tcPr>
          <w:p w:rsidR="009D131B" w:rsidRDefault="009D131B" w:rsidP="009D131B">
            <w:r>
              <w:t>Материально-технические условия</w:t>
            </w:r>
          </w:p>
        </w:tc>
        <w:tc>
          <w:tcPr>
            <w:tcW w:w="6911" w:type="dxa"/>
          </w:tcPr>
          <w:p w:rsidR="009D131B" w:rsidRDefault="009D131B" w:rsidP="009D131B">
            <w:pPr>
              <w:spacing w:line="276" w:lineRule="auto"/>
              <w:jc w:val="both"/>
            </w:pPr>
            <w:r>
              <w:t>- Оценка степени соответствия материально-</w:t>
            </w:r>
          </w:p>
          <w:p w:rsidR="009D131B" w:rsidRDefault="009D131B" w:rsidP="009D131B">
            <w:pPr>
              <w:spacing w:line="276" w:lineRule="auto"/>
              <w:jc w:val="both"/>
            </w:pPr>
            <w:r>
              <w:t>технического обеспечения требованиям ФГОС и</w:t>
            </w:r>
          </w:p>
          <w:p w:rsidR="009D131B" w:rsidRDefault="009D131B" w:rsidP="009D131B">
            <w:pPr>
              <w:spacing w:line="276" w:lineRule="auto"/>
              <w:jc w:val="both"/>
            </w:pPr>
            <w:r>
              <w:t>федеральным требованиям к минимальной</w:t>
            </w:r>
          </w:p>
          <w:p w:rsidR="009D131B" w:rsidRDefault="009D131B" w:rsidP="009D131B">
            <w:pPr>
              <w:spacing w:line="276" w:lineRule="auto"/>
              <w:jc w:val="both"/>
            </w:pPr>
            <w:r>
              <w:t>оснащенности учебной деятельности.</w:t>
            </w:r>
          </w:p>
          <w:p w:rsidR="009D131B" w:rsidRDefault="009D131B" w:rsidP="009D131B">
            <w:pPr>
              <w:spacing w:line="276" w:lineRule="auto"/>
              <w:jc w:val="both"/>
            </w:pPr>
            <w:r>
              <w:t>- Анализ занятости помещений школы,</w:t>
            </w:r>
          </w:p>
          <w:p w:rsidR="009D131B" w:rsidRDefault="009D131B" w:rsidP="009D131B">
            <w:pPr>
              <w:spacing w:line="276" w:lineRule="auto"/>
              <w:jc w:val="both"/>
            </w:pPr>
            <w:r>
              <w:t>эффективности их использования; соответствия</w:t>
            </w:r>
          </w:p>
          <w:p w:rsidR="009D131B" w:rsidRDefault="009D131B" w:rsidP="009D131B">
            <w:pPr>
              <w:spacing w:line="276" w:lineRule="auto"/>
              <w:jc w:val="both"/>
            </w:pPr>
            <w:r>
              <w:t>требованиям к оборудованию и учебным</w:t>
            </w:r>
          </w:p>
          <w:p w:rsidR="009D131B" w:rsidRDefault="009D131B" w:rsidP="009D131B">
            <w:pPr>
              <w:spacing w:line="276" w:lineRule="auto"/>
              <w:jc w:val="both"/>
            </w:pPr>
            <w:r>
              <w:t>помещениям с учетом особенностей</w:t>
            </w:r>
          </w:p>
          <w:p w:rsidR="009D131B" w:rsidRDefault="009D131B" w:rsidP="009D131B">
            <w:pPr>
              <w:spacing w:line="276" w:lineRule="auto"/>
              <w:jc w:val="both"/>
            </w:pPr>
            <w:r>
              <w:t>образовательной деятельности.</w:t>
            </w:r>
          </w:p>
          <w:p w:rsidR="009D131B" w:rsidRDefault="009D131B" w:rsidP="009D131B">
            <w:pPr>
              <w:spacing w:line="276" w:lineRule="auto"/>
              <w:jc w:val="both"/>
            </w:pPr>
            <w:r>
              <w:t>- Принятие решений о направлениях работы,</w:t>
            </w:r>
          </w:p>
          <w:p w:rsidR="009D131B" w:rsidRDefault="009D131B" w:rsidP="009D131B">
            <w:pPr>
              <w:spacing w:line="276" w:lineRule="auto"/>
              <w:jc w:val="both"/>
            </w:pPr>
            <w:r>
              <w:t>корректирующих состояние материально-</w:t>
            </w:r>
          </w:p>
          <w:p w:rsidR="009D131B" w:rsidRDefault="009D131B" w:rsidP="009D131B">
            <w:pPr>
              <w:spacing w:line="276" w:lineRule="auto"/>
              <w:jc w:val="both"/>
            </w:pPr>
            <w:r>
              <w:t>хозяйственной деятельности в школе.</w:t>
            </w:r>
          </w:p>
          <w:p w:rsidR="009D131B" w:rsidRDefault="009D131B" w:rsidP="009D131B">
            <w:pPr>
              <w:spacing w:line="276" w:lineRule="auto"/>
              <w:jc w:val="both"/>
            </w:pPr>
            <w:r>
              <w:t>Организация выполнения принятых решений и</w:t>
            </w:r>
          </w:p>
          <w:p w:rsidR="009D131B" w:rsidRDefault="009D131B" w:rsidP="009D131B">
            <w:pPr>
              <w:spacing w:line="276" w:lineRule="auto"/>
              <w:jc w:val="both"/>
            </w:pPr>
            <w:r>
              <w:t>проверка их исполнения.</w:t>
            </w:r>
          </w:p>
        </w:tc>
      </w:tr>
      <w:tr w:rsidR="009D131B" w:rsidTr="009D131B">
        <w:tc>
          <w:tcPr>
            <w:tcW w:w="2660" w:type="dxa"/>
          </w:tcPr>
          <w:p w:rsidR="009D131B" w:rsidRDefault="009D131B" w:rsidP="009D131B">
            <w:r>
              <w:t>Учебно-методичесике условия</w:t>
            </w:r>
          </w:p>
        </w:tc>
        <w:tc>
          <w:tcPr>
            <w:tcW w:w="6911" w:type="dxa"/>
          </w:tcPr>
          <w:p w:rsidR="009D131B" w:rsidRDefault="009D131B" w:rsidP="009D131B">
            <w:pPr>
              <w:spacing w:line="276" w:lineRule="auto"/>
              <w:jc w:val="both"/>
            </w:pPr>
            <w:r>
              <w:t>- Оценка степени соответствия учебно-</w:t>
            </w:r>
          </w:p>
          <w:p w:rsidR="009D131B" w:rsidRDefault="009D131B" w:rsidP="009D131B">
            <w:pPr>
              <w:spacing w:line="276" w:lineRule="auto"/>
              <w:jc w:val="both"/>
            </w:pPr>
            <w:r>
              <w:t>методического обеспечения требованиям ФГОС.</w:t>
            </w:r>
          </w:p>
          <w:p w:rsidR="009D131B" w:rsidRDefault="009D131B" w:rsidP="009D131B">
            <w:pPr>
              <w:spacing w:line="276" w:lineRule="auto"/>
              <w:jc w:val="both"/>
            </w:pPr>
            <w:r>
              <w:lastRenderedPageBreak/>
              <w:t>- Принятие решений о направлениях работы,</w:t>
            </w:r>
          </w:p>
          <w:p w:rsidR="009D131B" w:rsidRDefault="009D131B" w:rsidP="009D131B">
            <w:pPr>
              <w:spacing w:line="276" w:lineRule="auto"/>
              <w:jc w:val="both"/>
            </w:pPr>
            <w:r>
              <w:t>корректирующих состояние учебно-методического</w:t>
            </w:r>
          </w:p>
          <w:p w:rsidR="009D131B" w:rsidRDefault="009D131B" w:rsidP="009D131B">
            <w:pPr>
              <w:spacing w:line="276" w:lineRule="auto"/>
              <w:jc w:val="both"/>
            </w:pPr>
            <w:r>
              <w:t>обеспечения в школе.</w:t>
            </w:r>
          </w:p>
          <w:p w:rsidR="009D131B" w:rsidRDefault="009D131B" w:rsidP="009D131B">
            <w:pPr>
              <w:spacing w:line="276" w:lineRule="auto"/>
              <w:jc w:val="both"/>
            </w:pPr>
            <w:r>
              <w:t>- Организация выполнения принятых решений и</w:t>
            </w:r>
          </w:p>
          <w:p w:rsidR="009D131B" w:rsidRDefault="009D131B" w:rsidP="009D131B">
            <w:pPr>
              <w:spacing w:line="276" w:lineRule="auto"/>
              <w:jc w:val="both"/>
            </w:pPr>
            <w:r>
              <w:t>проверка их исполнения.</w:t>
            </w:r>
          </w:p>
        </w:tc>
      </w:tr>
      <w:tr w:rsidR="009D131B" w:rsidTr="009D131B">
        <w:tc>
          <w:tcPr>
            <w:tcW w:w="2660" w:type="dxa"/>
          </w:tcPr>
          <w:p w:rsidR="009D131B" w:rsidRDefault="009D131B" w:rsidP="009D131B">
            <w:r>
              <w:lastRenderedPageBreak/>
              <w:t>Информационные условия</w:t>
            </w:r>
          </w:p>
        </w:tc>
        <w:tc>
          <w:tcPr>
            <w:tcW w:w="6911" w:type="dxa"/>
          </w:tcPr>
          <w:p w:rsidR="009D131B" w:rsidRDefault="009D131B" w:rsidP="009D131B">
            <w:pPr>
              <w:spacing w:line="276" w:lineRule="auto"/>
              <w:jc w:val="both"/>
            </w:pPr>
            <w:r>
              <w:t>- Принятие решений о направлениях работы,</w:t>
            </w:r>
          </w:p>
          <w:p w:rsidR="009D131B" w:rsidRDefault="009D131B" w:rsidP="009D131B">
            <w:pPr>
              <w:spacing w:line="276" w:lineRule="auto"/>
              <w:jc w:val="both"/>
            </w:pPr>
            <w:r>
              <w:t>корректирующих состояние информационного</w:t>
            </w:r>
          </w:p>
          <w:p w:rsidR="009D131B" w:rsidRDefault="009D131B" w:rsidP="009D131B">
            <w:pPr>
              <w:spacing w:line="276" w:lineRule="auto"/>
              <w:jc w:val="both"/>
            </w:pPr>
            <w:r>
              <w:t>обеспечения в школе.</w:t>
            </w:r>
          </w:p>
          <w:p w:rsidR="009D131B" w:rsidRDefault="009D131B" w:rsidP="009D131B">
            <w:pPr>
              <w:spacing w:line="276" w:lineRule="auto"/>
              <w:jc w:val="both"/>
            </w:pPr>
            <w:r>
              <w:t>- Организация выполнения принятых решений и</w:t>
            </w:r>
          </w:p>
          <w:p w:rsidR="009D131B" w:rsidRDefault="009D131B" w:rsidP="009D131B">
            <w:pPr>
              <w:spacing w:line="276" w:lineRule="auto"/>
              <w:jc w:val="both"/>
            </w:pPr>
            <w:r>
              <w:t>проверка их исполнения</w:t>
            </w:r>
          </w:p>
        </w:tc>
      </w:tr>
    </w:tbl>
    <w:p w:rsidR="009D131B" w:rsidRPr="009D131B" w:rsidRDefault="00D7483B" w:rsidP="009D131B">
      <w:r>
        <w:rPr>
          <w:noProof/>
        </w:rPr>
        <w:lastRenderedPageBreak/>
        <w:drawing>
          <wp:inline distT="0" distB="0" distL="0" distR="0">
            <wp:extent cx="5324475" cy="7321153"/>
            <wp:effectExtent l="19050" t="0" r="9525" b="0"/>
            <wp:docPr id="2" name="Рисунок 2" descr="C:\Users\User\Desktop\переход на новый сайт\образование\скан ооп но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ереход на новый сайт\образование\скан ооп ноо2.jpg"/>
                    <pic:cNvPicPr>
                      <a:picLocks noChangeAspect="1" noChangeArrowheads="1"/>
                    </pic:cNvPicPr>
                  </pic:nvPicPr>
                  <pic:blipFill>
                    <a:blip r:embed="rId11"/>
                    <a:srcRect/>
                    <a:stretch>
                      <a:fillRect/>
                    </a:stretch>
                  </pic:blipFill>
                  <pic:spPr bwMode="auto">
                    <a:xfrm>
                      <a:off x="0" y="0"/>
                      <a:ext cx="5324475" cy="7321153"/>
                    </a:xfrm>
                    <a:prstGeom prst="rect">
                      <a:avLst/>
                    </a:prstGeom>
                    <a:noFill/>
                    <a:ln w="9525">
                      <a:noFill/>
                      <a:miter lim="800000"/>
                      <a:headEnd/>
                      <a:tailEnd/>
                    </a:ln>
                  </pic:spPr>
                </pic:pic>
              </a:graphicData>
            </a:graphic>
          </wp:inline>
        </w:drawing>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603332450510203670830559428146817986133868575785</w:t>
            </w:r>
          </w:p>
        </w:tc>
      </w:tr>
      <w:tr>
        <w:trPr/>
        <w:tc>
          <w:tcPr/>
          <w:p>
            <w:pPr>
              <w:rPr/>
            </w:pPr>
            <w:r>
              <w:rPr/>
              <w:t xml:space="preserve">Владелец</w:t>
            </w:r>
          </w:p>
        </w:tc>
        <w:tc>
          <w:tcPr>
            <w:gridSpan w:val="2"/>
          </w:tcPr>
          <w:p>
            <w:pPr>
              <w:rPr/>
            </w:pPr>
            <w:r>
              <w:rPr/>
              <w:t xml:space="preserve">Донцова Елена Вячеславовна</w:t>
            </w:r>
          </w:p>
        </w:tc>
      </w:tr>
      <w:tr>
        <w:trPr/>
        <w:tc>
          <w:tcPr/>
          <w:p>
            <w:pPr>
              <w:rPr/>
            </w:pPr>
            <w:r>
              <w:rPr/>
              <w:t xml:space="preserve">Действителен</w:t>
            </w:r>
          </w:p>
        </w:tc>
        <w:tc>
          <w:tcPr>
            <w:gridSpan w:val="2"/>
          </w:tcPr>
          <w:p>
            <w:pPr>
              <w:rPr/>
            </w:pPr>
            <w:r>
              <w:rPr/>
              <w:t xml:space="preserve">С 07.09.2021 по 07.09.2022</w:t>
            </w:r>
          </w:p>
        </w:tc>
      </w:tr>
    </w:tbl>
    <w:sectPr xmlns:w="http://schemas.openxmlformats.org/wordprocessingml/2006/main" w:rsidR="009D131B" w:rsidRPr="009D131B" w:rsidSect="002175B3">
      <w:pgSz w:w="11906" w:h="16838" w:code="9"/>
      <w:pgMar w:top="1134" w:right="850" w:bottom="1134" w:left="1701" w:header="720" w:footer="720" w:gutter="0"/>
      <w:cols w:space="720"/>
      <w:noEndnote/>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63D" w:rsidRDefault="005E163D">
      <w:r>
        <w:separator/>
      </w:r>
    </w:p>
  </w:endnote>
  <w:endnote w:type="continuationSeparator" w:id="1">
    <w:p w:rsidR="005E163D" w:rsidRDefault="005E1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3C" w:rsidRDefault="00A323CC" w:rsidP="00E32AC6">
    <w:pPr>
      <w:pStyle w:val="af3"/>
      <w:framePr w:wrap="around" w:vAnchor="text" w:hAnchor="margin" w:xAlign="right" w:y="1"/>
      <w:rPr>
        <w:rStyle w:val="af5"/>
      </w:rPr>
    </w:pPr>
    <w:r>
      <w:rPr>
        <w:rStyle w:val="af5"/>
      </w:rPr>
      <w:fldChar w:fldCharType="begin"/>
    </w:r>
    <w:r w:rsidR="001A553C">
      <w:rPr>
        <w:rStyle w:val="af5"/>
      </w:rPr>
      <w:instrText xml:space="preserve">PAGE  </w:instrText>
    </w:r>
    <w:r>
      <w:rPr>
        <w:rStyle w:val="af5"/>
      </w:rPr>
      <w:fldChar w:fldCharType="separate"/>
    </w:r>
    <w:r w:rsidR="001A553C">
      <w:rPr>
        <w:rStyle w:val="af5"/>
        <w:noProof/>
      </w:rPr>
      <w:t>3</w:t>
    </w:r>
    <w:r>
      <w:rPr>
        <w:rStyle w:val="af5"/>
      </w:rPr>
      <w:fldChar w:fldCharType="end"/>
    </w:r>
  </w:p>
  <w:p w:rsidR="001A553C" w:rsidRDefault="001A553C"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3C" w:rsidRDefault="00A323CC" w:rsidP="00E32AC6">
    <w:pPr>
      <w:pStyle w:val="af3"/>
      <w:framePr w:wrap="around" w:vAnchor="text" w:hAnchor="margin" w:xAlign="right" w:y="1"/>
      <w:rPr>
        <w:rStyle w:val="af5"/>
      </w:rPr>
    </w:pPr>
    <w:r>
      <w:rPr>
        <w:rStyle w:val="af5"/>
      </w:rPr>
      <w:fldChar w:fldCharType="begin"/>
    </w:r>
    <w:r w:rsidR="001A553C">
      <w:rPr>
        <w:rStyle w:val="af5"/>
      </w:rPr>
      <w:instrText xml:space="preserve">PAGE  </w:instrText>
    </w:r>
    <w:r>
      <w:rPr>
        <w:rStyle w:val="af5"/>
      </w:rPr>
      <w:fldChar w:fldCharType="separate"/>
    </w:r>
    <w:r w:rsidR="00D7483B">
      <w:rPr>
        <w:rStyle w:val="af5"/>
        <w:noProof/>
      </w:rPr>
      <w:t>305</w:t>
    </w:r>
    <w:r>
      <w:rPr>
        <w:rStyle w:val="af5"/>
      </w:rPr>
      <w:fldChar w:fldCharType="end"/>
    </w:r>
  </w:p>
  <w:p w:rsidR="001A553C" w:rsidRDefault="001A553C"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63D" w:rsidRDefault="005E163D">
      <w:r>
        <w:separator/>
      </w:r>
    </w:p>
  </w:footnote>
  <w:footnote w:type="continuationSeparator" w:id="1">
    <w:p w:rsidR="005E163D" w:rsidRDefault="005E163D">
      <w:r>
        <w:continuationSeparator/>
      </w:r>
    </w:p>
  </w:footnote>
  <w:footnote w:id="2">
    <w:p w:rsidR="001A553C" w:rsidRPr="00A94410" w:rsidRDefault="001A553C"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1A553C" w:rsidRPr="00A94410" w:rsidRDefault="001A553C"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1A553C" w:rsidRPr="00BD7394" w:rsidRDefault="001A553C"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1A553C" w:rsidRPr="00413904" w:rsidRDefault="001A553C">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6">
    <w:p w:rsidR="001A553C" w:rsidRDefault="001A553C"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1A553C" w:rsidRDefault="001A553C"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93">
    <w:multiLevelType w:val="hybridMultilevel"/>
    <w:lvl w:ilvl="0" w:tplc="73068356">
      <w:start w:val="1"/>
      <w:numFmt w:val="decimal"/>
      <w:lvlText w:val="%1."/>
      <w:lvlJc w:val="left"/>
      <w:pPr>
        <w:ind w:left="720" w:hanging="360"/>
      </w:pPr>
    </w:lvl>
    <w:lvl w:ilvl="1" w:tplc="73068356" w:tentative="1">
      <w:start w:val="1"/>
      <w:numFmt w:val="lowerLetter"/>
      <w:lvlText w:val="%2."/>
      <w:lvlJc w:val="left"/>
      <w:pPr>
        <w:ind w:left="1440" w:hanging="360"/>
      </w:pPr>
    </w:lvl>
    <w:lvl w:ilvl="2" w:tplc="73068356" w:tentative="1">
      <w:start w:val="1"/>
      <w:numFmt w:val="lowerRoman"/>
      <w:lvlText w:val="%3."/>
      <w:lvlJc w:val="right"/>
      <w:pPr>
        <w:ind w:left="2160" w:hanging="180"/>
      </w:pPr>
    </w:lvl>
    <w:lvl w:ilvl="3" w:tplc="73068356" w:tentative="1">
      <w:start w:val="1"/>
      <w:numFmt w:val="decimal"/>
      <w:lvlText w:val="%4."/>
      <w:lvlJc w:val="left"/>
      <w:pPr>
        <w:ind w:left="2880" w:hanging="360"/>
      </w:pPr>
    </w:lvl>
    <w:lvl w:ilvl="4" w:tplc="73068356" w:tentative="1">
      <w:start w:val="1"/>
      <w:numFmt w:val="lowerLetter"/>
      <w:lvlText w:val="%5."/>
      <w:lvlJc w:val="left"/>
      <w:pPr>
        <w:ind w:left="3600" w:hanging="360"/>
      </w:pPr>
    </w:lvl>
    <w:lvl w:ilvl="5" w:tplc="73068356" w:tentative="1">
      <w:start w:val="1"/>
      <w:numFmt w:val="lowerRoman"/>
      <w:lvlText w:val="%6."/>
      <w:lvlJc w:val="right"/>
      <w:pPr>
        <w:ind w:left="4320" w:hanging="180"/>
      </w:pPr>
    </w:lvl>
    <w:lvl w:ilvl="6" w:tplc="73068356" w:tentative="1">
      <w:start w:val="1"/>
      <w:numFmt w:val="decimal"/>
      <w:lvlText w:val="%7."/>
      <w:lvlJc w:val="left"/>
      <w:pPr>
        <w:ind w:left="5040" w:hanging="360"/>
      </w:pPr>
    </w:lvl>
    <w:lvl w:ilvl="7" w:tplc="73068356" w:tentative="1">
      <w:start w:val="1"/>
      <w:numFmt w:val="lowerLetter"/>
      <w:lvlText w:val="%8."/>
      <w:lvlJc w:val="left"/>
      <w:pPr>
        <w:ind w:left="5760" w:hanging="360"/>
      </w:pPr>
    </w:lvl>
    <w:lvl w:ilvl="8" w:tplc="73068356" w:tentative="1">
      <w:start w:val="1"/>
      <w:numFmt w:val="lowerRoman"/>
      <w:lvlText w:val="%9."/>
      <w:lvlJc w:val="right"/>
      <w:pPr>
        <w:ind w:left="6480" w:hanging="180"/>
      </w:pPr>
    </w:lvl>
  </w:abstractNum>
  <w:abstractNum w:abstractNumId="26292">
    <w:multiLevelType w:val="hybridMultilevel"/>
    <w:lvl w:ilvl="0" w:tplc="89729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9"/>
    <w:multiLevelType w:val="singleLevel"/>
    <w:tmpl w:val="00000009"/>
    <w:name w:val="WW8Num9"/>
    <w:lvl w:ilvl="0">
      <w:start w:val="1"/>
      <w:numFmt w:val="bullet"/>
      <w:lvlText w:val="‒"/>
      <w:lvlJc w:val="left"/>
      <w:pPr>
        <w:tabs>
          <w:tab w:val="num" w:pos="0"/>
        </w:tabs>
        <w:ind w:left="1429" w:hanging="360"/>
      </w:pPr>
      <w:rPr>
        <w:rFonts w:ascii="Times New Roman" w:hAnsi="Times New Roman" w:cs="Times New Roman" w:hint="default"/>
        <w:sz w:val="28"/>
        <w:szCs w:val="28"/>
      </w:rPr>
    </w:lvl>
  </w:abstractNum>
  <w:abstractNum w:abstractNumId="1">
    <w:nsid w:val="0000000C"/>
    <w:multiLevelType w:val="singleLevel"/>
    <w:tmpl w:val="0000000C"/>
    <w:name w:val="WW8Num12"/>
    <w:lvl w:ilvl="0">
      <w:start w:val="1"/>
      <w:numFmt w:val="bullet"/>
      <w:lvlText w:val="‒"/>
      <w:lvlJc w:val="left"/>
      <w:pPr>
        <w:tabs>
          <w:tab w:val="num" w:pos="0"/>
        </w:tabs>
        <w:ind w:left="1429" w:hanging="360"/>
      </w:pPr>
      <w:rPr>
        <w:rFonts w:ascii="Times New Roman" w:hAnsi="Times New Roman" w:cs="Times New Roman" w:hint="default"/>
        <w:sz w:val="28"/>
        <w:szCs w:val="28"/>
      </w:rPr>
    </w:lvl>
  </w:abstractNum>
  <w:abstractNum w:abstractNumId="2">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3">
    <w:nsid w:val="00000015"/>
    <w:multiLevelType w:val="singleLevel"/>
    <w:tmpl w:val="00000015"/>
    <w:name w:val="WW8Num21"/>
    <w:lvl w:ilvl="0">
      <w:start w:val="4"/>
      <w:numFmt w:val="decimal"/>
      <w:lvlText w:val="%1."/>
      <w:lvlJc w:val="left"/>
      <w:pPr>
        <w:tabs>
          <w:tab w:val="num" w:pos="720"/>
        </w:tabs>
        <w:ind w:left="720" w:hanging="360"/>
      </w:pPr>
    </w:lvl>
  </w:abstractNum>
  <w:abstractNum w:abstractNumId="4">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hint="default"/>
      </w:rPr>
    </w:lvl>
  </w:abstractNum>
  <w:abstractNum w:abstractNumId="5">
    <w:nsid w:val="00000018"/>
    <w:multiLevelType w:val="singleLevel"/>
    <w:tmpl w:val="00000018"/>
    <w:name w:val="WW8Num24"/>
    <w:lvl w:ilvl="0">
      <w:start w:val="1"/>
      <w:numFmt w:val="bullet"/>
      <w:lvlText w:val=""/>
      <w:lvlJc w:val="left"/>
      <w:pPr>
        <w:tabs>
          <w:tab w:val="num" w:pos="0"/>
        </w:tabs>
        <w:ind w:left="720" w:hanging="360"/>
      </w:pPr>
      <w:rPr>
        <w:rFonts w:ascii="Symbol" w:hAnsi="Symbol" w:cs="Symbol" w:hint="default"/>
        <w:sz w:val="24"/>
        <w:szCs w:val="24"/>
      </w:rPr>
    </w:lvl>
  </w:abstractNum>
  <w:abstractNum w:abstractNumId="6">
    <w:nsid w:val="0000018B"/>
    <w:multiLevelType w:val="singleLevel"/>
    <w:tmpl w:val="0000018B"/>
    <w:name w:val="WW8Num406"/>
    <w:lvl w:ilvl="0">
      <w:start w:val="1"/>
      <w:numFmt w:val="decimal"/>
      <w:lvlText w:val="%1."/>
      <w:lvlJc w:val="left"/>
      <w:pPr>
        <w:tabs>
          <w:tab w:val="num" w:pos="0"/>
        </w:tabs>
        <w:ind w:left="720" w:hanging="360"/>
      </w:pPr>
    </w:lvl>
  </w:abstractNum>
  <w:abstractNum w:abstractNumId="7">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nsid w:val="09081B1B"/>
    <w:multiLevelType w:val="hybridMultilevel"/>
    <w:tmpl w:val="CFF800B4"/>
    <w:lvl w:ilvl="0" w:tplc="0FBC1DE8">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2">
    <w:nsid w:val="0BA442AC"/>
    <w:multiLevelType w:val="hybridMultilevel"/>
    <w:tmpl w:val="6B865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nsid w:val="14D96AF0"/>
    <w:multiLevelType w:val="multilevel"/>
    <w:tmpl w:val="781C5A54"/>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51F7848"/>
    <w:multiLevelType w:val="multilevel"/>
    <w:tmpl w:val="4306C024"/>
    <w:lvl w:ilvl="0">
      <w:start w:val="2"/>
      <w:numFmt w:val="decimal"/>
      <w:lvlText w:val="%1."/>
      <w:lvlJc w:val="left"/>
      <w:pPr>
        <w:ind w:left="630" w:hanging="63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201864B5"/>
    <w:multiLevelType w:val="hybridMultilevel"/>
    <w:tmpl w:val="651EAFEA"/>
    <w:lvl w:ilvl="0" w:tplc="DBB681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41E5240D"/>
    <w:multiLevelType w:val="hybridMultilevel"/>
    <w:tmpl w:val="60B8D2D0"/>
    <w:lvl w:ilvl="0" w:tplc="DBB681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4C2E51F7"/>
    <w:multiLevelType w:val="hybridMultilevel"/>
    <w:tmpl w:val="31B2ED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2">
    <w:nsid w:val="58092C50"/>
    <w:multiLevelType w:val="multilevel"/>
    <w:tmpl w:val="8BA811C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6E7C40"/>
    <w:multiLevelType w:val="hybridMultilevel"/>
    <w:tmpl w:val="08ECC7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1">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7">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28"/>
  </w:num>
  <w:num w:numId="3">
    <w:abstractNumId w:val="62"/>
  </w:num>
  <w:num w:numId="4">
    <w:abstractNumId w:val="39"/>
  </w:num>
  <w:num w:numId="5">
    <w:abstractNumId w:val="59"/>
  </w:num>
  <w:num w:numId="6">
    <w:abstractNumId w:val="54"/>
  </w:num>
  <w:num w:numId="7">
    <w:abstractNumId w:val="33"/>
  </w:num>
  <w:num w:numId="8">
    <w:abstractNumId w:val="68"/>
  </w:num>
  <w:num w:numId="9">
    <w:abstractNumId w:val="35"/>
  </w:num>
  <w:num w:numId="10">
    <w:abstractNumId w:val="45"/>
  </w:num>
  <w:num w:numId="11">
    <w:abstractNumId w:val="15"/>
  </w:num>
  <w:num w:numId="12">
    <w:abstractNumId w:val="20"/>
  </w:num>
  <w:num w:numId="13">
    <w:abstractNumId w:val="23"/>
  </w:num>
  <w:num w:numId="14">
    <w:abstractNumId w:val="41"/>
  </w:num>
  <w:num w:numId="15">
    <w:abstractNumId w:val="49"/>
  </w:num>
  <w:num w:numId="16">
    <w:abstractNumId w:val="56"/>
  </w:num>
  <w:num w:numId="17">
    <w:abstractNumId w:val="53"/>
  </w:num>
  <w:num w:numId="18">
    <w:abstractNumId w:val="37"/>
  </w:num>
  <w:num w:numId="19">
    <w:abstractNumId w:val="40"/>
  </w:num>
  <w:num w:numId="20">
    <w:abstractNumId w:val="30"/>
  </w:num>
  <w:num w:numId="21">
    <w:abstractNumId w:val="26"/>
  </w:num>
  <w:num w:numId="22">
    <w:abstractNumId w:val="9"/>
  </w:num>
  <w:num w:numId="23">
    <w:abstractNumId w:val="25"/>
  </w:num>
  <w:num w:numId="24">
    <w:abstractNumId w:val="24"/>
  </w:num>
  <w:num w:numId="25">
    <w:abstractNumId w:val="34"/>
  </w:num>
  <w:num w:numId="26">
    <w:abstractNumId w:val="22"/>
  </w:num>
  <w:num w:numId="27">
    <w:abstractNumId w:val="63"/>
  </w:num>
  <w:num w:numId="28">
    <w:abstractNumId w:val="51"/>
  </w:num>
  <w:num w:numId="29">
    <w:abstractNumId w:val="44"/>
  </w:num>
  <w:num w:numId="30">
    <w:abstractNumId w:val="29"/>
  </w:num>
  <w:num w:numId="31">
    <w:abstractNumId w:val="18"/>
  </w:num>
  <w:num w:numId="32">
    <w:abstractNumId w:val="13"/>
  </w:num>
  <w:num w:numId="33">
    <w:abstractNumId w:val="8"/>
  </w:num>
  <w:num w:numId="34">
    <w:abstractNumId w:val="38"/>
  </w:num>
  <w:num w:numId="35">
    <w:abstractNumId w:val="7"/>
  </w:num>
  <w:num w:numId="36">
    <w:abstractNumId w:val="61"/>
  </w:num>
  <w:num w:numId="37">
    <w:abstractNumId w:val="10"/>
  </w:num>
  <w:num w:numId="38">
    <w:abstractNumId w:val="57"/>
  </w:num>
  <w:num w:numId="39">
    <w:abstractNumId w:val="43"/>
  </w:num>
  <w:num w:numId="40">
    <w:abstractNumId w:val="48"/>
  </w:num>
  <w:num w:numId="41">
    <w:abstractNumId w:val="14"/>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6"/>
  </w:num>
  <w:num w:numId="44">
    <w:abstractNumId w:val="60"/>
  </w:num>
  <w:num w:numId="45">
    <w:abstractNumId w:val="70"/>
  </w:num>
  <w:num w:numId="46">
    <w:abstractNumId w:val="58"/>
  </w:num>
  <w:num w:numId="47">
    <w:abstractNumId w:val="64"/>
  </w:num>
  <w:num w:numId="48">
    <w:abstractNumId w:val="65"/>
  </w:num>
  <w:num w:numId="49">
    <w:abstractNumId w:val="36"/>
  </w:num>
  <w:num w:numId="50">
    <w:abstractNumId w:val="69"/>
  </w:num>
  <w:num w:numId="51">
    <w:abstractNumId w:val="17"/>
  </w:num>
  <w:num w:numId="52">
    <w:abstractNumId w:val="47"/>
  </w:num>
  <w:num w:numId="53">
    <w:abstractNumId w:val="31"/>
  </w:num>
  <w:num w:numId="54">
    <w:abstractNumId w:val="67"/>
  </w:num>
  <w:num w:numId="55">
    <w:abstractNumId w:val="32"/>
  </w:num>
  <w:num w:numId="56">
    <w:abstractNumId w:val="11"/>
  </w:num>
  <w:num w:numId="57">
    <w:abstractNumId w:val="19"/>
  </w:num>
  <w:num w:numId="58">
    <w:abstractNumId w:val="21"/>
  </w:num>
  <w:num w:numId="59">
    <w:abstractNumId w:val="52"/>
  </w:num>
  <w:num w:numId="6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55"/>
  </w:num>
  <w:num w:numId="63">
    <w:abstractNumId w:val="42"/>
  </w:num>
  <w:num w:numId="64">
    <w:abstractNumId w:val="27"/>
  </w:num>
  <w:num w:numId="65">
    <w:abstractNumId w:val="6"/>
    <w:lvlOverride w:ilvl="0">
      <w:startOverride w:val="1"/>
    </w:lvlOverride>
  </w:num>
  <w:num w:numId="66">
    <w:abstractNumId w:val="4"/>
  </w:num>
  <w:num w:numId="67">
    <w:abstractNumId w:val="0"/>
  </w:num>
  <w:num w:numId="68">
    <w:abstractNumId w:val="2"/>
    <w:lvlOverride w:ilvl="0">
      <w:startOverride w:val="1"/>
    </w:lvlOverride>
  </w:num>
  <w:num w:numId="69">
    <w:abstractNumId w:val="5"/>
  </w:num>
  <w:num w:numId="70">
    <w:abstractNumId w:val="3"/>
    <w:lvlOverride w:ilvl="0">
      <w:startOverride w:val="4"/>
    </w:lvlOverride>
  </w:num>
  <w:num w:numId="71">
    <w:abstractNumId w:val="1"/>
  </w:num>
  <w:num w:numId="26292">
    <w:abstractNumId w:val="26292"/>
  </w:num>
  <w:num w:numId="26293">
    <w:abstractNumId w:val="26293"/>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D0CB0"/>
    <w:rsid w:val="00002CC9"/>
    <w:rsid w:val="00007C55"/>
    <w:rsid w:val="00012122"/>
    <w:rsid w:val="000244CA"/>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E0F8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553C"/>
    <w:rsid w:val="001A6738"/>
    <w:rsid w:val="001B0D37"/>
    <w:rsid w:val="001B2F4F"/>
    <w:rsid w:val="001B4AFA"/>
    <w:rsid w:val="001B7F11"/>
    <w:rsid w:val="001C68CA"/>
    <w:rsid w:val="001C7804"/>
    <w:rsid w:val="001D024A"/>
    <w:rsid w:val="001D3976"/>
    <w:rsid w:val="001D643E"/>
    <w:rsid w:val="001E1D46"/>
    <w:rsid w:val="001E6683"/>
    <w:rsid w:val="001E675B"/>
    <w:rsid w:val="001E74D2"/>
    <w:rsid w:val="001F0B28"/>
    <w:rsid w:val="001F1E1D"/>
    <w:rsid w:val="001F3F1E"/>
    <w:rsid w:val="0020497F"/>
    <w:rsid w:val="0020573C"/>
    <w:rsid w:val="00207B43"/>
    <w:rsid w:val="00212A1D"/>
    <w:rsid w:val="00214C47"/>
    <w:rsid w:val="00216C94"/>
    <w:rsid w:val="002170A5"/>
    <w:rsid w:val="002175B3"/>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54DB"/>
    <w:rsid w:val="002A6158"/>
    <w:rsid w:val="002A6BCD"/>
    <w:rsid w:val="002B22A2"/>
    <w:rsid w:val="002B2953"/>
    <w:rsid w:val="002B3C12"/>
    <w:rsid w:val="002B3DDE"/>
    <w:rsid w:val="002B7F89"/>
    <w:rsid w:val="002C2C7A"/>
    <w:rsid w:val="002C5232"/>
    <w:rsid w:val="002C6D30"/>
    <w:rsid w:val="002D0462"/>
    <w:rsid w:val="002D2C77"/>
    <w:rsid w:val="002D3C39"/>
    <w:rsid w:val="002D6766"/>
    <w:rsid w:val="002E0749"/>
    <w:rsid w:val="002E09D2"/>
    <w:rsid w:val="002E58A4"/>
    <w:rsid w:val="002F202C"/>
    <w:rsid w:val="002F30AF"/>
    <w:rsid w:val="002F5DB4"/>
    <w:rsid w:val="00303171"/>
    <w:rsid w:val="003111E3"/>
    <w:rsid w:val="00312574"/>
    <w:rsid w:val="00312CF0"/>
    <w:rsid w:val="0031534D"/>
    <w:rsid w:val="0032153A"/>
    <w:rsid w:val="00321732"/>
    <w:rsid w:val="00325D02"/>
    <w:rsid w:val="00326BE3"/>
    <w:rsid w:val="00332A94"/>
    <w:rsid w:val="0033585E"/>
    <w:rsid w:val="00340FD8"/>
    <w:rsid w:val="00341308"/>
    <w:rsid w:val="00344B5D"/>
    <w:rsid w:val="0034542F"/>
    <w:rsid w:val="00346A81"/>
    <w:rsid w:val="00350836"/>
    <w:rsid w:val="00357431"/>
    <w:rsid w:val="00362F0D"/>
    <w:rsid w:val="00375003"/>
    <w:rsid w:val="00375C5D"/>
    <w:rsid w:val="003865F8"/>
    <w:rsid w:val="0039584B"/>
    <w:rsid w:val="00395DDA"/>
    <w:rsid w:val="003A4DA2"/>
    <w:rsid w:val="003A7ED6"/>
    <w:rsid w:val="003B2B4B"/>
    <w:rsid w:val="003B6815"/>
    <w:rsid w:val="003B6E44"/>
    <w:rsid w:val="003C0745"/>
    <w:rsid w:val="003C0EEE"/>
    <w:rsid w:val="003C39DF"/>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1454C"/>
    <w:rsid w:val="00431226"/>
    <w:rsid w:val="00431939"/>
    <w:rsid w:val="00434F70"/>
    <w:rsid w:val="00436436"/>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2B3B"/>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8D1"/>
    <w:rsid w:val="00506948"/>
    <w:rsid w:val="00513276"/>
    <w:rsid w:val="00523441"/>
    <w:rsid w:val="00523950"/>
    <w:rsid w:val="0052624C"/>
    <w:rsid w:val="005273E0"/>
    <w:rsid w:val="00531FBD"/>
    <w:rsid w:val="00532C09"/>
    <w:rsid w:val="00537237"/>
    <w:rsid w:val="005401CC"/>
    <w:rsid w:val="00540C4A"/>
    <w:rsid w:val="00542FA9"/>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4996"/>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3D"/>
    <w:rsid w:val="005E16B7"/>
    <w:rsid w:val="005E1B6D"/>
    <w:rsid w:val="005E307F"/>
    <w:rsid w:val="005E3813"/>
    <w:rsid w:val="005F0115"/>
    <w:rsid w:val="005F07D2"/>
    <w:rsid w:val="005F2BF9"/>
    <w:rsid w:val="005F572A"/>
    <w:rsid w:val="005F6DE7"/>
    <w:rsid w:val="00604BC8"/>
    <w:rsid w:val="00611D3D"/>
    <w:rsid w:val="00615323"/>
    <w:rsid w:val="0063458E"/>
    <w:rsid w:val="0063727D"/>
    <w:rsid w:val="00642ABF"/>
    <w:rsid w:val="006466BA"/>
    <w:rsid w:val="006516AA"/>
    <w:rsid w:val="00653A76"/>
    <w:rsid w:val="00655E3A"/>
    <w:rsid w:val="0065696A"/>
    <w:rsid w:val="00666724"/>
    <w:rsid w:val="006809A6"/>
    <w:rsid w:val="006833BF"/>
    <w:rsid w:val="006907CE"/>
    <w:rsid w:val="006A265B"/>
    <w:rsid w:val="006A2C28"/>
    <w:rsid w:val="006A422A"/>
    <w:rsid w:val="006B0B19"/>
    <w:rsid w:val="006B0C24"/>
    <w:rsid w:val="006B4E4E"/>
    <w:rsid w:val="006C140C"/>
    <w:rsid w:val="006C5DA7"/>
    <w:rsid w:val="006C66D7"/>
    <w:rsid w:val="006C6D67"/>
    <w:rsid w:val="006D1CBD"/>
    <w:rsid w:val="006D418D"/>
    <w:rsid w:val="006D45B2"/>
    <w:rsid w:val="006D6329"/>
    <w:rsid w:val="006D6882"/>
    <w:rsid w:val="006D6B92"/>
    <w:rsid w:val="006D7B6B"/>
    <w:rsid w:val="006E6E8B"/>
    <w:rsid w:val="006F4B4E"/>
    <w:rsid w:val="006F51F9"/>
    <w:rsid w:val="006F6B12"/>
    <w:rsid w:val="00700DC0"/>
    <w:rsid w:val="00700DCD"/>
    <w:rsid w:val="007063A9"/>
    <w:rsid w:val="007141CA"/>
    <w:rsid w:val="00714AA7"/>
    <w:rsid w:val="00714F42"/>
    <w:rsid w:val="00714FDB"/>
    <w:rsid w:val="007200F5"/>
    <w:rsid w:val="007211BB"/>
    <w:rsid w:val="00721E54"/>
    <w:rsid w:val="00724C7C"/>
    <w:rsid w:val="007268A0"/>
    <w:rsid w:val="00726E0E"/>
    <w:rsid w:val="0073048A"/>
    <w:rsid w:val="0073313F"/>
    <w:rsid w:val="007338DB"/>
    <w:rsid w:val="00744848"/>
    <w:rsid w:val="00746817"/>
    <w:rsid w:val="007470CB"/>
    <w:rsid w:val="00751461"/>
    <w:rsid w:val="007523C0"/>
    <w:rsid w:val="00754B1F"/>
    <w:rsid w:val="00756A20"/>
    <w:rsid w:val="00763050"/>
    <w:rsid w:val="007657B3"/>
    <w:rsid w:val="00765FB6"/>
    <w:rsid w:val="00775DA5"/>
    <w:rsid w:val="007778F0"/>
    <w:rsid w:val="00780EE1"/>
    <w:rsid w:val="00781DAF"/>
    <w:rsid w:val="0078328C"/>
    <w:rsid w:val="00783B6D"/>
    <w:rsid w:val="0078507A"/>
    <w:rsid w:val="00791A5E"/>
    <w:rsid w:val="00792C8A"/>
    <w:rsid w:val="00793BBA"/>
    <w:rsid w:val="00797B98"/>
    <w:rsid w:val="00797ECB"/>
    <w:rsid w:val="007A6B27"/>
    <w:rsid w:val="007A6BFF"/>
    <w:rsid w:val="007C25ED"/>
    <w:rsid w:val="007C542E"/>
    <w:rsid w:val="007D7617"/>
    <w:rsid w:val="007E3D6D"/>
    <w:rsid w:val="007E639C"/>
    <w:rsid w:val="007F0C7C"/>
    <w:rsid w:val="007F0E27"/>
    <w:rsid w:val="007F181F"/>
    <w:rsid w:val="007F23AE"/>
    <w:rsid w:val="007F6450"/>
    <w:rsid w:val="007F6F57"/>
    <w:rsid w:val="007F71DD"/>
    <w:rsid w:val="00801892"/>
    <w:rsid w:val="0081303F"/>
    <w:rsid w:val="00815EA4"/>
    <w:rsid w:val="00821939"/>
    <w:rsid w:val="00825DC2"/>
    <w:rsid w:val="0082737D"/>
    <w:rsid w:val="00841BFC"/>
    <w:rsid w:val="00844B16"/>
    <w:rsid w:val="0085137A"/>
    <w:rsid w:val="00853C48"/>
    <w:rsid w:val="008555F2"/>
    <w:rsid w:val="0085632E"/>
    <w:rsid w:val="00863C64"/>
    <w:rsid w:val="008718E1"/>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A7919"/>
    <w:rsid w:val="008B1EF6"/>
    <w:rsid w:val="008B2D7E"/>
    <w:rsid w:val="008B36A5"/>
    <w:rsid w:val="008B42D9"/>
    <w:rsid w:val="008C014F"/>
    <w:rsid w:val="008C651F"/>
    <w:rsid w:val="008C6CAF"/>
    <w:rsid w:val="008C6D4A"/>
    <w:rsid w:val="008C708E"/>
    <w:rsid w:val="008D3004"/>
    <w:rsid w:val="008D3167"/>
    <w:rsid w:val="008D5907"/>
    <w:rsid w:val="008D7A55"/>
    <w:rsid w:val="008E5DCA"/>
    <w:rsid w:val="008E7D7A"/>
    <w:rsid w:val="008F183A"/>
    <w:rsid w:val="008F3632"/>
    <w:rsid w:val="008F4BE9"/>
    <w:rsid w:val="00900B5A"/>
    <w:rsid w:val="00900B6F"/>
    <w:rsid w:val="00903DAC"/>
    <w:rsid w:val="00905811"/>
    <w:rsid w:val="00907EEC"/>
    <w:rsid w:val="009116D7"/>
    <w:rsid w:val="009125E8"/>
    <w:rsid w:val="0091513C"/>
    <w:rsid w:val="0092190E"/>
    <w:rsid w:val="00925063"/>
    <w:rsid w:val="00931CBC"/>
    <w:rsid w:val="00932524"/>
    <w:rsid w:val="00946E41"/>
    <w:rsid w:val="009542AF"/>
    <w:rsid w:val="00954634"/>
    <w:rsid w:val="00963A9C"/>
    <w:rsid w:val="009765E6"/>
    <w:rsid w:val="00980181"/>
    <w:rsid w:val="0098235B"/>
    <w:rsid w:val="00984605"/>
    <w:rsid w:val="00984629"/>
    <w:rsid w:val="009A2D50"/>
    <w:rsid w:val="009A3584"/>
    <w:rsid w:val="009A545C"/>
    <w:rsid w:val="009A634F"/>
    <w:rsid w:val="009B05D1"/>
    <w:rsid w:val="009B0659"/>
    <w:rsid w:val="009B0961"/>
    <w:rsid w:val="009B40E9"/>
    <w:rsid w:val="009C031E"/>
    <w:rsid w:val="009C2C13"/>
    <w:rsid w:val="009C620A"/>
    <w:rsid w:val="009C67A9"/>
    <w:rsid w:val="009D131B"/>
    <w:rsid w:val="009D214C"/>
    <w:rsid w:val="009D5D74"/>
    <w:rsid w:val="009E474D"/>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23CC"/>
    <w:rsid w:val="00A335DA"/>
    <w:rsid w:val="00A3436A"/>
    <w:rsid w:val="00A353FE"/>
    <w:rsid w:val="00A46FF4"/>
    <w:rsid w:val="00A47F10"/>
    <w:rsid w:val="00A513A4"/>
    <w:rsid w:val="00A5155B"/>
    <w:rsid w:val="00A57DD4"/>
    <w:rsid w:val="00A64E13"/>
    <w:rsid w:val="00A655AC"/>
    <w:rsid w:val="00A66D4A"/>
    <w:rsid w:val="00A7267D"/>
    <w:rsid w:val="00A727AB"/>
    <w:rsid w:val="00A72DEE"/>
    <w:rsid w:val="00A73124"/>
    <w:rsid w:val="00A75D92"/>
    <w:rsid w:val="00A81AB8"/>
    <w:rsid w:val="00A83779"/>
    <w:rsid w:val="00A86930"/>
    <w:rsid w:val="00A86C2C"/>
    <w:rsid w:val="00A87A29"/>
    <w:rsid w:val="00A90D4C"/>
    <w:rsid w:val="00A93D03"/>
    <w:rsid w:val="00A93FB6"/>
    <w:rsid w:val="00AA36C0"/>
    <w:rsid w:val="00AA6C18"/>
    <w:rsid w:val="00AB1E76"/>
    <w:rsid w:val="00AB5729"/>
    <w:rsid w:val="00AB5B21"/>
    <w:rsid w:val="00AB76B3"/>
    <w:rsid w:val="00AC2206"/>
    <w:rsid w:val="00AC4341"/>
    <w:rsid w:val="00AC5FE2"/>
    <w:rsid w:val="00AC63E5"/>
    <w:rsid w:val="00AD0001"/>
    <w:rsid w:val="00AD265D"/>
    <w:rsid w:val="00AD45F4"/>
    <w:rsid w:val="00AD64C6"/>
    <w:rsid w:val="00AE452C"/>
    <w:rsid w:val="00AE558D"/>
    <w:rsid w:val="00AE66D3"/>
    <w:rsid w:val="00AE7AED"/>
    <w:rsid w:val="00AF301F"/>
    <w:rsid w:val="00AF6C37"/>
    <w:rsid w:val="00AF73CF"/>
    <w:rsid w:val="00B005E0"/>
    <w:rsid w:val="00B01DE5"/>
    <w:rsid w:val="00B03FAF"/>
    <w:rsid w:val="00B1066A"/>
    <w:rsid w:val="00B107F0"/>
    <w:rsid w:val="00B225A8"/>
    <w:rsid w:val="00B22FE2"/>
    <w:rsid w:val="00B25589"/>
    <w:rsid w:val="00B27070"/>
    <w:rsid w:val="00B32198"/>
    <w:rsid w:val="00B34401"/>
    <w:rsid w:val="00B347E9"/>
    <w:rsid w:val="00B35676"/>
    <w:rsid w:val="00B364BF"/>
    <w:rsid w:val="00B37006"/>
    <w:rsid w:val="00B420CF"/>
    <w:rsid w:val="00B45D8A"/>
    <w:rsid w:val="00B50C7E"/>
    <w:rsid w:val="00B50E75"/>
    <w:rsid w:val="00B511EC"/>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24C2"/>
    <w:rsid w:val="00BE3A7D"/>
    <w:rsid w:val="00BE4E0F"/>
    <w:rsid w:val="00BE4EAB"/>
    <w:rsid w:val="00BF0EAD"/>
    <w:rsid w:val="00BF1C73"/>
    <w:rsid w:val="00BF47CE"/>
    <w:rsid w:val="00BF5D96"/>
    <w:rsid w:val="00C04A77"/>
    <w:rsid w:val="00C11324"/>
    <w:rsid w:val="00C14E27"/>
    <w:rsid w:val="00C15193"/>
    <w:rsid w:val="00C1766E"/>
    <w:rsid w:val="00C264D1"/>
    <w:rsid w:val="00C27132"/>
    <w:rsid w:val="00C46F9F"/>
    <w:rsid w:val="00C47538"/>
    <w:rsid w:val="00C50095"/>
    <w:rsid w:val="00C53127"/>
    <w:rsid w:val="00C609B1"/>
    <w:rsid w:val="00C6263C"/>
    <w:rsid w:val="00C643D5"/>
    <w:rsid w:val="00C66541"/>
    <w:rsid w:val="00C667D7"/>
    <w:rsid w:val="00C67A9E"/>
    <w:rsid w:val="00C82AAB"/>
    <w:rsid w:val="00C83F06"/>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93F"/>
    <w:rsid w:val="00D44B49"/>
    <w:rsid w:val="00D53D81"/>
    <w:rsid w:val="00D56744"/>
    <w:rsid w:val="00D604C2"/>
    <w:rsid w:val="00D62E8E"/>
    <w:rsid w:val="00D638C9"/>
    <w:rsid w:val="00D63FCA"/>
    <w:rsid w:val="00D66C92"/>
    <w:rsid w:val="00D676B5"/>
    <w:rsid w:val="00D71486"/>
    <w:rsid w:val="00D7483B"/>
    <w:rsid w:val="00D82AB6"/>
    <w:rsid w:val="00D845AD"/>
    <w:rsid w:val="00D85C02"/>
    <w:rsid w:val="00D91258"/>
    <w:rsid w:val="00D918A5"/>
    <w:rsid w:val="00D93053"/>
    <w:rsid w:val="00DB0462"/>
    <w:rsid w:val="00DB649E"/>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34D2"/>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6C8B"/>
    <w:rsid w:val="00EB7FED"/>
    <w:rsid w:val="00EC05C9"/>
    <w:rsid w:val="00ED02E2"/>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5377"/>
    <w:rsid w:val="00F16966"/>
    <w:rsid w:val="00F17F7A"/>
    <w:rsid w:val="00F24F27"/>
    <w:rsid w:val="00F26E87"/>
    <w:rsid w:val="00F27590"/>
    <w:rsid w:val="00F321E5"/>
    <w:rsid w:val="00F37E9D"/>
    <w:rsid w:val="00F40842"/>
    <w:rsid w:val="00F42A31"/>
    <w:rsid w:val="00F42C7E"/>
    <w:rsid w:val="00F44591"/>
    <w:rsid w:val="00F46BD3"/>
    <w:rsid w:val="00F5084C"/>
    <w:rsid w:val="00F552EE"/>
    <w:rsid w:val="00F564B0"/>
    <w:rsid w:val="00F677ED"/>
    <w:rsid w:val="00F72692"/>
    <w:rsid w:val="00F75BBD"/>
    <w:rsid w:val="00F80165"/>
    <w:rsid w:val="00F82559"/>
    <w:rsid w:val="00F873A6"/>
    <w:rsid w:val="00F932E7"/>
    <w:rsid w:val="00FA16F0"/>
    <w:rsid w:val="00FA4392"/>
    <w:rsid w:val="00FA4AAB"/>
    <w:rsid w:val="00FB0041"/>
    <w:rsid w:val="00FB04E7"/>
    <w:rsid w:val="00FB242B"/>
    <w:rsid w:val="00FC2DEE"/>
    <w:rsid w:val="00FC4BF8"/>
    <w:rsid w:val="00FD6352"/>
    <w:rsid w:val="00FD6DAA"/>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83779"/>
    <w:rPr>
      <w:rFonts w:eastAsia="MS Gothic" w:cs="Times New Roman"/>
      <w:b/>
      <w:bCs/>
      <w:caps/>
      <w:kern w:val="32"/>
      <w:sz w:val="28"/>
      <w:szCs w:val="28"/>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0F42A9"/>
    <w:rPr>
      <w:rFonts w:ascii="NewtonCSanPin" w:hAnsi="NewtonCSanPin" w:cs="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21">
    <w:name w:val="Заг 2"/>
    <w:basedOn w:val="11"/>
    <w:rsid w:val="00653A76"/>
    <w:pPr>
      <w:pageBreakBefore w:val="0"/>
      <w:spacing w:before="283"/>
    </w:pPr>
    <w:rPr>
      <w:caps w:val="0"/>
    </w:rPr>
  </w:style>
  <w:style w:type="paragraph" w:customStyle="1" w:styleId="31">
    <w:name w:val="Заг 3"/>
    <w:basedOn w:val="21"/>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0">
    <w:name w:val="Средняя сетка 21"/>
    <w:basedOn w:val="a"/>
    <w:uiPriority w:val="1"/>
    <w:qFormat/>
    <w:rsid w:val="00B45D8A"/>
    <w:pPr>
      <w:spacing w:line="360" w:lineRule="auto"/>
      <w:ind w:firstLine="680"/>
      <w:contextualSpacing/>
      <w:jc w:val="both"/>
      <w:outlineLvl w:val="1"/>
    </w:pPr>
    <w:rPr>
      <w:sz w:val="28"/>
    </w:rPr>
  </w:style>
  <w:style w:type="paragraph" w:styleId="14">
    <w:name w:val="toc 1"/>
    <w:basedOn w:val="a"/>
    <w:next w:val="a"/>
    <w:autoRedefine/>
    <w:uiPriority w:val="39"/>
    <w:rsid w:val="007657B3"/>
    <w:pPr>
      <w:tabs>
        <w:tab w:val="left" w:pos="284"/>
        <w:tab w:val="right" w:leader="dot" w:pos="9498"/>
      </w:tabs>
      <w:ind w:left="284"/>
      <w:jc w:val="center"/>
    </w:pPr>
    <w:rPr>
      <w:rFonts w:ascii="Cambria" w:hAnsi="Cambria"/>
      <w:b/>
    </w:rPr>
  </w:style>
  <w:style w:type="paragraph" w:styleId="22">
    <w:name w:val="toc 2"/>
    <w:basedOn w:val="a"/>
    <w:next w:val="a"/>
    <w:autoRedefine/>
    <w:uiPriority w:val="39"/>
    <w:rsid w:val="00FC4BF8"/>
    <w:pPr>
      <w:tabs>
        <w:tab w:val="left" w:pos="1134"/>
        <w:tab w:val="right" w:leader="dot" w:pos="9498"/>
      </w:tabs>
      <w:ind w:left="284" w:right="-850"/>
    </w:pPr>
    <w:rPr>
      <w:rFonts w:ascii="Cambria" w:hAnsi="Cambria"/>
      <w:b/>
      <w:sz w:val="22"/>
      <w:szCs w:val="22"/>
    </w:rPr>
  </w:style>
  <w:style w:type="paragraph" w:styleId="32">
    <w:name w:val="toc 3"/>
    <w:basedOn w:val="a"/>
    <w:next w:val="a"/>
    <w:autoRedefine/>
    <w:uiPriority w:val="39"/>
    <w:rsid w:val="007657B3"/>
    <w:pPr>
      <w:tabs>
        <w:tab w:val="left" w:pos="0"/>
        <w:tab w:val="left" w:pos="9214"/>
      </w:tabs>
      <w:ind w:left="284"/>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link w:val="afff0"/>
    <w:uiPriority w:val="1"/>
    <w:qFormat/>
    <w:rsid w:val="00C1766E"/>
    <w:rPr>
      <w:rFonts w:asciiTheme="minorHAnsi" w:eastAsiaTheme="minorEastAsia" w:hAnsiTheme="minorHAnsi" w:cstheme="minorBidi"/>
      <w:sz w:val="22"/>
      <w:szCs w:val="22"/>
      <w:lang w:eastAsia="en-US"/>
    </w:rPr>
  </w:style>
  <w:style w:type="character" w:customStyle="1" w:styleId="afff0">
    <w:name w:val="Без интервала Знак"/>
    <w:basedOn w:val="a0"/>
    <w:link w:val="afff"/>
    <w:uiPriority w:val="1"/>
    <w:rsid w:val="00C1766E"/>
    <w:rPr>
      <w:rFonts w:asciiTheme="minorHAnsi" w:eastAsiaTheme="minorEastAsia" w:hAnsiTheme="minorHAnsi" w:cstheme="minorBidi"/>
      <w:sz w:val="22"/>
      <w:szCs w:val="22"/>
      <w:lang w:eastAsia="en-US"/>
    </w:rPr>
  </w:style>
  <w:style w:type="character" w:styleId="afff1">
    <w:name w:val="Emphasis"/>
    <w:basedOn w:val="a0"/>
    <w:qFormat/>
    <w:rsid w:val="00C1766E"/>
    <w:rPr>
      <w:i/>
      <w:iCs/>
    </w:rPr>
  </w:style>
  <w:style w:type="paragraph" w:styleId="afff2">
    <w:name w:val="TOC Heading"/>
    <w:basedOn w:val="1"/>
    <w:next w:val="a"/>
    <w:uiPriority w:val="39"/>
    <w:semiHidden/>
    <w:unhideWhenUsed/>
    <w:qFormat/>
    <w:rsid w:val="00984605"/>
    <w:pPr>
      <w:keepLines/>
      <w:spacing w:before="480" w:line="276" w:lineRule="auto"/>
      <w:outlineLvl w:val="9"/>
    </w:pPr>
    <w:rPr>
      <w:rFonts w:asciiTheme="majorHAnsi" w:eastAsiaTheme="majorEastAsia" w:hAnsiTheme="majorHAnsi" w:cstheme="majorBidi"/>
      <w:caps w:val="0"/>
      <w:color w:val="365F91" w:themeColor="accent1" w:themeShade="BF"/>
      <w:kern w:val="0"/>
    </w:rPr>
  </w:style>
  <w:style w:type="character" w:styleId="afff3">
    <w:name w:val="Hyperlink"/>
    <w:basedOn w:val="a0"/>
    <w:uiPriority w:val="99"/>
    <w:unhideWhenUsed/>
    <w:rsid w:val="00E434D2"/>
    <w:rPr>
      <w:color w:val="0000FF" w:themeColor="hyperlink"/>
      <w:u w:val="single"/>
    </w:rPr>
  </w:style>
  <w:style w:type="table" w:styleId="afff4">
    <w:name w:val="Table Grid"/>
    <w:basedOn w:val="a1"/>
    <w:rsid w:val="003C39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af7"/>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5"/>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7"/>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w:basedOn w:val="a"/>
    <w:link w:val="aff2"/>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20">
    <w:name w:val="Таблица"/>
    <w:basedOn w:val="10"/>
    <w:rsid w:val="00653A76"/>
    <w:pPr>
      <w:tabs>
        <w:tab w:val="left" w:pos="4500"/>
        <w:tab w:val="left" w:pos="9180"/>
        <w:tab w:val="left" w:pos="9360"/>
      </w:tabs>
      <w:spacing w:line="194" w:lineRule="atLeast"/>
      <w:ind w:firstLine="0"/>
      <w:jc w:val="left"/>
    </w:pPr>
    <w:rPr>
      <w:sz w:val="19"/>
      <w:szCs w:val="19"/>
    </w:rPr>
  </w:style>
  <w:style w:type="paragraph" w:styleId="30">
    <w:name w:val="Message Header"/>
    <w:basedOn w:val="20"/>
    <w:rsid w:val="00653A76"/>
    <w:pPr>
      <w:jc w:val="center"/>
    </w:pPr>
    <w:rPr>
      <w:b/>
      <w:bCs/>
    </w:rPr>
  </w:style>
  <w:style w:type="paragraph" w:customStyle="1" w:styleId="a3">
    <w:name w:val="Название таблицы"/>
    <w:basedOn w:val="10"/>
    <w:rsid w:val="00653A76"/>
    <w:pPr>
      <w:spacing w:before="113"/>
      <w:ind w:firstLine="0"/>
      <w:jc w:val="center"/>
    </w:pPr>
    <w:rPr>
      <w:b/>
      <w:bCs/>
    </w:rPr>
  </w:style>
  <w:style w:type="paragraph" w:customStyle="1" w:styleId="a4">
    <w:name w:val="Приложение"/>
    <w:basedOn w:val="a5"/>
    <w:rsid w:val="00653A76"/>
    <w:pPr>
      <w:pageBreakBefore w:val="0"/>
      <w:spacing w:line="214" w:lineRule="atLeast"/>
      <w:ind w:left="3005"/>
      <w:jc w:val="left"/>
    </w:pPr>
    <w:rPr>
      <w:rFonts w:ascii="NewtonCSanPin" w:hAnsi="NewtonCSanPin" w:cs="NewtonCSanPin"/>
      <w:caps w:val="0"/>
      <w:sz w:val="21"/>
      <w:szCs w:val="21"/>
    </w:rPr>
  </w:style>
  <w:style w:type="paragraph" w:customStyle="1" w:styleId="a5">
    <w:name w:val="Заг 1"/>
    <w:basedOn w:val="10"/>
    <w:rsid w:val="00653A76"/>
    <w:pPr>
      <w:keepNext/>
      <w:pageBreakBefore/>
      <w:spacing w:after="170" w:line="296" w:lineRule="atLeast"/>
      <w:ind w:firstLine="0"/>
      <w:jc w:val="center"/>
    </w:pPr>
    <w:rPr>
      <w:rFonts w:ascii="PragmaticaC" w:hAnsi="PragmaticaC" w:cs="PragmaticaC"/>
      <w:b/>
      <w:bCs/>
      <w:caps/>
      <w:sz w:val="26"/>
      <w:szCs w:val="26"/>
    </w:rPr>
  </w:style>
  <w:style w:type="paragraph" w:styleId="a6">
    <w:name w:val="Signature"/>
    <w:basedOn w:val="10"/>
    <w:rsid w:val="00653A76"/>
    <w:pPr>
      <w:spacing w:before="57" w:line="194" w:lineRule="atLeast"/>
      <w:ind w:firstLine="0"/>
      <w:jc w:val="center"/>
    </w:pPr>
    <w:rPr>
      <w:sz w:val="19"/>
      <w:szCs w:val="19"/>
    </w:rPr>
  </w:style>
  <w:style w:type="paragraph" w:customStyle="1" w:styleId="a7">
    <w:name w:val="В скобках"/>
    <w:basedOn w:val="a6"/>
    <w:rsid w:val="00653A76"/>
    <w:pPr>
      <w:spacing w:line="174" w:lineRule="atLeast"/>
    </w:pPr>
    <w:rPr>
      <w:sz w:val="17"/>
      <w:szCs w:val="17"/>
    </w:rPr>
  </w:style>
  <w:style w:type="paragraph" w:customStyle="1" w:styleId="a8">
    <w:name w:val="Содержание 1"/>
    <w:basedOn w:val="10"/>
    <w:rsid w:val="00653A76"/>
    <w:pPr>
      <w:suppressAutoHyphens/>
      <w:ind w:firstLine="0"/>
    </w:pPr>
    <w:rPr>
      <w:rFonts w:ascii="Times New Roman" w:hAnsi="Times New Roman"/>
      <w:lang w:val="en-US"/>
    </w:rPr>
  </w:style>
  <w:style w:type="paragraph" w:customStyle="1" w:styleId="11">
    <w:name w:val="[Basic Paragraph]"/>
    <w:basedOn w:val="a9"/>
    <w:rsid w:val="00653A76"/>
  </w:style>
  <w:style w:type="paragraph" w:customStyle="1" w:styleId="a9">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a">
    <w:name w:val="Буллит"/>
    <w:basedOn w:val="10"/>
    <w:link w:val="Zag1"/>
    <w:rsid w:val="00653A76"/>
    <w:pPr>
      <w:ind w:firstLine="244"/>
    </w:pPr>
  </w:style>
  <w:style w:type="paragraph" w:customStyle="1" w:styleId="12">
    <w:name w:val="Заг 2"/>
    <w:basedOn w:val="a5"/>
    <w:rsid w:val="00653A76"/>
    <w:pPr>
      <w:pageBreakBefore w:val="0"/>
      <w:spacing w:before="283"/>
    </w:pPr>
    <w:rPr>
      <w:caps w:val="0"/>
    </w:rPr>
  </w:style>
  <w:style w:type="paragraph" w:customStyle="1" w:styleId="BasicParagraph">
    <w:name w:val="Заг 3"/>
    <w:basedOn w:val="12"/>
    <w:rsid w:val="00653A76"/>
    <w:pPr>
      <w:spacing w:before="255" w:after="113" w:line="240" w:lineRule="atLeast"/>
    </w:pPr>
    <w:rPr>
      <w:i/>
      <w:iCs/>
      <w:sz w:val="23"/>
      <w:szCs w:val="23"/>
    </w:rPr>
  </w:style>
  <w:style w:type="paragraph" w:customStyle="1" w:styleId="NoParagraphStyle">
    <w:name w:val="Заг 4"/>
    <w:basedOn w:val="BasicParagraph"/>
    <w:rsid w:val="00653A76"/>
    <w:rPr>
      <w:b w:val="0"/>
      <w:bCs w:val="0"/>
    </w:rPr>
  </w:style>
  <w:style w:type="paragraph" w:customStyle="1" w:styleId="ab">
    <w:name w:val="Курсив"/>
    <w:basedOn w:val="10"/>
    <w:rsid w:val="00653A76"/>
    <w:rPr>
      <w:i/>
      <w:iCs/>
    </w:rPr>
  </w:style>
  <w:style w:type="paragraph" w:customStyle="1" w:styleId="ac">
    <w:name w:val="Буллит Курсив"/>
    <w:basedOn w:val="aa"/>
    <w:link w:val="-1"/>
    <w:uiPriority w:val="99"/>
    <w:rsid w:val="00653A76"/>
    <w:rPr>
      <w:i/>
      <w:iCs/>
    </w:rPr>
  </w:style>
  <w:style w:type="paragraph" w:customStyle="1" w:styleId="21">
    <w:name w:val="Подзаг"/>
    <w:basedOn w:val="10"/>
    <w:rsid w:val="00653A76"/>
    <w:pPr>
      <w:spacing w:before="113" w:after="28"/>
      <w:jc w:val="center"/>
    </w:pPr>
    <w:rPr>
      <w:b/>
      <w:bCs/>
      <w:i/>
      <w:iCs/>
    </w:rPr>
  </w:style>
  <w:style w:type="paragraph" w:customStyle="1" w:styleId="31">
    <w:name w:val="Пж Курсив"/>
    <w:basedOn w:val="10"/>
    <w:rsid w:val="00653A76"/>
    <w:rPr>
      <w:b/>
      <w:bCs/>
      <w:i/>
      <w:iCs/>
    </w:rPr>
  </w:style>
  <w:style w:type="paragraph" w:customStyle="1" w:styleId="4">
    <w:name w:val="Сноска"/>
    <w:basedOn w:val="10"/>
    <w:rsid w:val="00653A76"/>
    <w:pPr>
      <w:spacing w:line="174" w:lineRule="atLeast"/>
    </w:pPr>
    <w:rPr>
      <w:sz w:val="17"/>
      <w:szCs w:val="17"/>
    </w:rPr>
  </w:style>
  <w:style w:type="character" w:customStyle="1" w:styleId="ad">
    <w:name w:val="Сноска1"/>
    <w:rsid w:val="00653A76"/>
    <w:rPr>
      <w:rFonts w:ascii="Times New Roman" w:hAnsi="Times New Roman" w:cs="Times New Roman"/>
      <w:vertAlign w:val="superscript"/>
    </w:rPr>
  </w:style>
  <w:style w:type="character" w:customStyle="1" w:styleId="ae">
    <w:name w:val="Zag_11"/>
    <w:rsid w:val="00653A76"/>
    <w:rPr>
      <w:color w:val="000000"/>
      <w:w w:val="100"/>
    </w:rPr>
  </w:style>
  <w:style w:type="paragraph" w:styleId="af">
    <w:name w:val="footer"/>
    <w:basedOn w:val="a"/>
    <w:link w:val="af0"/>
    <w:rsid w:val="00E32AC6"/>
    <w:pPr>
      <w:tabs>
        <w:tab w:val="center" w:pos="4677"/>
        <w:tab w:val="right" w:pos="9355"/>
      </w:tabs>
    </w:pPr>
  </w:style>
  <w:style w:type="character" w:customStyle="1" w:styleId="af0">
    <w:name w:val="Нижний колонтитул Знак"/>
    <w:link w:val="af"/>
    <w:rsid w:val="00E32AC6"/>
    <w:rPr>
      <w:sz w:val="24"/>
      <w:szCs w:val="24"/>
    </w:rPr>
  </w:style>
  <w:style w:type="character" w:styleId="af1">
    <w:name w:val="page number"/>
    <w:rsid w:val="00E32AC6"/>
  </w:style>
  <w:style w:type="paragraph" w:styleId="af2">
    <w:name w:val="Balloon Text"/>
    <w:basedOn w:val="a"/>
    <w:link w:val="13"/>
    <w:rsid w:val="00E32AC6"/>
    <w:rPr>
      <w:rFonts w:ascii="Lucida Grande CY" w:hAnsi="Lucida Grande CY"/>
      <w:sz w:val="18"/>
      <w:szCs w:val="18"/>
    </w:rPr>
  </w:style>
  <w:style w:type="character" w:customStyle="1" w:styleId="13">
    <w:name w:val="Текст выноски Знак"/>
    <w:link w:val="af2"/>
    <w:rsid w:val="00E32AC6"/>
    <w:rPr>
      <w:rFonts w:ascii="Lucida Grande CY" w:hAnsi="Lucida Grande CY" w:cs="Lucida Grande CY"/>
      <w:sz w:val="18"/>
      <w:szCs w:val="18"/>
    </w:rPr>
  </w:style>
  <w:style w:type="character" w:styleId="Zag11">
    <w:name w:val="annotation reference"/>
    <w:uiPriority w:val="99"/>
    <w:rsid w:val="00BF1C73"/>
    <w:rPr>
      <w:sz w:val="16"/>
      <w:szCs w:val="16"/>
    </w:rPr>
  </w:style>
  <w:style w:type="paragraph" w:styleId="af3">
    <w:name w:val="annotation text"/>
    <w:basedOn w:val="a"/>
    <w:link w:val="af4"/>
    <w:uiPriority w:val="99"/>
    <w:rsid w:val="00BF1C73"/>
    <w:rPr>
      <w:sz w:val="20"/>
      <w:szCs w:val="20"/>
    </w:rPr>
  </w:style>
  <w:style w:type="character" w:customStyle="1" w:styleId="af4">
    <w:name w:val="Текст комментария Знак"/>
    <w:basedOn w:val="a0"/>
    <w:link w:val="af3"/>
    <w:uiPriority w:val="99"/>
    <w:rsid w:val="00BF1C73"/>
  </w:style>
  <w:style w:type="paragraph" w:styleId="af5">
    <w:name w:val="annotation subject"/>
    <w:basedOn w:val="af3"/>
    <w:next w:val="af3"/>
    <w:link w:val="af6"/>
    <w:rsid w:val="00BF1C73"/>
    <w:rPr>
      <w:b/>
      <w:bCs/>
    </w:rPr>
  </w:style>
  <w:style w:type="character" w:customStyle="1" w:styleId="af6">
    <w:name w:val="Тема примечания Знак"/>
    <w:link w:val="af5"/>
    <w:rsid w:val="00BF1C73"/>
    <w:rPr>
      <w:b/>
      <w:bCs/>
    </w:rPr>
  </w:style>
  <w:style w:type="character" w:customStyle="1" w:styleId="af7">
    <w:name w:val="Заголовок 1 Знак"/>
    <w:link w:val="1"/>
    <w:uiPriority w:val="9"/>
    <w:rsid w:val="00A83779"/>
    <w:rPr>
      <w:rFonts w:eastAsia="MS Gothic" w:cs="Times New Roman"/>
      <w:b/>
      <w:bCs/>
      <w:caps/>
      <w:kern w:val="32"/>
      <w:sz w:val="28"/>
      <w:szCs w:val="28"/>
    </w:rPr>
  </w:style>
  <w:style w:type="paragraph" w:styleId="af8">
    <w:name w:val="Subtitle"/>
    <w:basedOn w:val="a"/>
    <w:next w:val="a"/>
    <w:link w:val="af9"/>
    <w:qFormat/>
    <w:rsid w:val="00A83779"/>
    <w:pPr>
      <w:spacing w:line="360" w:lineRule="auto"/>
      <w:outlineLvl w:val="1"/>
    </w:pPr>
    <w:rPr>
      <w:rFonts w:eastAsia="MS Gothic"/>
      <w:b/>
      <w:sz w:val="28"/>
    </w:rPr>
  </w:style>
  <w:style w:type="character" w:customStyle="1" w:styleId="af9">
    <w:name w:val="Подзаголовок Знак"/>
    <w:link w:val="af8"/>
    <w:rsid w:val="00A83779"/>
    <w:rPr>
      <w:rFonts w:eastAsia="MS Gothic" w:cs="Times New Roman"/>
      <w:b/>
      <w:sz w:val="28"/>
      <w:szCs w:val="24"/>
    </w:rPr>
  </w:style>
  <w:style w:type="paragraph" w:customStyle="1" w:styleId="afa">
    <w:name w:val="Темный список - Акцент 31"/>
    <w:hidden/>
    <w:uiPriority w:val="71"/>
    <w:rsid w:val="00596323"/>
    <w:rPr>
      <w:sz w:val="24"/>
      <w:szCs w:val="24"/>
    </w:rPr>
  </w:style>
  <w:style w:type="paragraph" w:customStyle="1" w:styleId="afb">
    <w:name w:val="Средняя сетка 21"/>
    <w:basedOn w:val="a"/>
    <w:uiPriority w:val="1"/>
    <w:qFormat/>
    <w:rsid w:val="00B45D8A"/>
    <w:pPr>
      <w:spacing w:line="360" w:lineRule="auto"/>
      <w:ind w:firstLine="680"/>
      <w:contextualSpacing/>
      <w:jc w:val="both"/>
      <w:outlineLvl w:val="1"/>
    </w:pPr>
    <w:rPr>
      <w:sz w:val="28"/>
    </w:rPr>
  </w:style>
  <w:style w:type="paragraph" w:styleId="afc">
    <w:name w:val="toc 1"/>
    <w:basedOn w:val="a"/>
    <w:next w:val="a"/>
    <w:autoRedefine/>
    <w:uiPriority w:val="39"/>
    <w:rsid w:val="00A3436A"/>
    <w:pPr>
      <w:tabs>
        <w:tab w:val="left" w:pos="480"/>
        <w:tab w:val="right" w:leader="dot" w:pos="10065"/>
      </w:tabs>
      <w:jc w:val="center"/>
    </w:pPr>
    <w:rPr>
      <w:rFonts w:ascii="Cambria" w:hAnsi="Cambria"/>
      <w:b/>
    </w:rPr>
  </w:style>
  <w:style w:type="paragraph" w:styleId="afd">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afe">
    <w:name w:val="toc 3"/>
    <w:basedOn w:val="a"/>
    <w:next w:val="a"/>
    <w:autoRedefine/>
    <w:uiPriority w:val="39"/>
    <w:rsid w:val="003C0EEE"/>
    <w:pPr>
      <w:ind w:left="480"/>
    </w:pPr>
    <w:rPr>
      <w:rFonts w:ascii="Cambria" w:hAnsi="Cambria"/>
      <w:sz w:val="22"/>
      <w:szCs w:val="22"/>
    </w:rPr>
  </w:style>
  <w:style w:type="paragraph" w:styleId="-31">
    <w:name w:val="toc 4"/>
    <w:basedOn w:val="a"/>
    <w:next w:val="a"/>
    <w:autoRedefine/>
    <w:uiPriority w:val="39"/>
    <w:rsid w:val="003C0EEE"/>
    <w:pPr>
      <w:ind w:left="720"/>
    </w:pPr>
    <w:rPr>
      <w:rFonts w:ascii="Cambria" w:hAnsi="Cambria"/>
      <w:sz w:val="20"/>
      <w:szCs w:val="20"/>
    </w:rPr>
  </w:style>
  <w:style w:type="paragraph" w:styleId="210">
    <w:name w:val="toc 5"/>
    <w:basedOn w:val="a"/>
    <w:next w:val="a"/>
    <w:autoRedefine/>
    <w:uiPriority w:val="39"/>
    <w:rsid w:val="003C0EEE"/>
    <w:pPr>
      <w:ind w:left="960"/>
    </w:pPr>
    <w:rPr>
      <w:rFonts w:ascii="Cambria" w:hAnsi="Cambria"/>
      <w:sz w:val="20"/>
      <w:szCs w:val="20"/>
    </w:rPr>
  </w:style>
  <w:style w:type="paragraph" w:styleId="14">
    <w:name w:val="toc 6"/>
    <w:basedOn w:val="a"/>
    <w:next w:val="a"/>
    <w:autoRedefine/>
    <w:uiPriority w:val="39"/>
    <w:rsid w:val="003C0EEE"/>
    <w:pPr>
      <w:ind w:left="1200"/>
    </w:pPr>
    <w:rPr>
      <w:rFonts w:ascii="Cambria" w:hAnsi="Cambria"/>
      <w:sz w:val="20"/>
      <w:szCs w:val="20"/>
    </w:rPr>
  </w:style>
  <w:style w:type="paragraph" w:styleId="22">
    <w:name w:val="toc 7"/>
    <w:basedOn w:val="a"/>
    <w:next w:val="a"/>
    <w:autoRedefine/>
    <w:uiPriority w:val="39"/>
    <w:rsid w:val="003C0EEE"/>
    <w:pPr>
      <w:ind w:left="1440"/>
    </w:pPr>
    <w:rPr>
      <w:rFonts w:ascii="Cambria" w:hAnsi="Cambria"/>
      <w:sz w:val="20"/>
      <w:szCs w:val="20"/>
    </w:rPr>
  </w:style>
  <w:style w:type="paragraph" w:styleId="32">
    <w:name w:val="toc 8"/>
    <w:basedOn w:val="a"/>
    <w:next w:val="a"/>
    <w:autoRedefine/>
    <w:uiPriority w:val="39"/>
    <w:rsid w:val="003C0EEE"/>
    <w:pPr>
      <w:ind w:left="1680"/>
    </w:pPr>
    <w:rPr>
      <w:rFonts w:ascii="Cambria" w:hAnsi="Cambria"/>
      <w:sz w:val="20"/>
      <w:szCs w:val="20"/>
    </w:rPr>
  </w:style>
  <w:style w:type="paragraph" w:styleId="40">
    <w:name w:val="toc 9"/>
    <w:basedOn w:val="a"/>
    <w:next w:val="a"/>
    <w:autoRedefine/>
    <w:uiPriority w:val="39"/>
    <w:rsid w:val="003C0EEE"/>
    <w:pPr>
      <w:ind w:left="1920"/>
    </w:pPr>
    <w:rPr>
      <w:rFonts w:ascii="Cambria" w:hAnsi="Cambria"/>
      <w:sz w:val="20"/>
      <w:szCs w:val="20"/>
    </w:rPr>
  </w:style>
  <w:style w:type="character" w:customStyle="1" w:styleId="5">
    <w:name w:val="Заголовок 2 Знак"/>
    <w:link w:val="2"/>
    <w:semiHidden/>
    <w:rsid w:val="004F096D"/>
    <w:rPr>
      <w:rFonts w:ascii="Calibri" w:eastAsia="MS Gothic" w:hAnsi="Calibri" w:cs="Times New Roman"/>
      <w:b/>
      <w:bCs/>
      <w:i/>
      <w:iCs/>
      <w:sz w:val="28"/>
      <w:szCs w:val="28"/>
    </w:rPr>
  </w:style>
  <w:style w:type="paragraph" w:styleId="6">
    <w:name w:val="Normal (Web)"/>
    <w:aliases w:val="Normal (Web) Char"/>
    <w:basedOn w:val="a"/>
    <w:link w:val="80"/>
    <w:uiPriority w:val="99"/>
    <w:unhideWhenUsed/>
    <w:rsid w:val="00513276"/>
    <w:pPr>
      <w:spacing w:before="100" w:beforeAutospacing="1" w:after="119"/>
    </w:pPr>
  </w:style>
  <w:style w:type="character" w:customStyle="1" w:styleId="7">
    <w:name w:val="Заголовок 3 Знак"/>
    <w:link w:val="3"/>
    <w:rsid w:val="00F17F7A"/>
    <w:rPr>
      <w:b/>
      <w:bCs/>
      <w:sz w:val="28"/>
      <w:szCs w:val="28"/>
    </w:rPr>
  </w:style>
  <w:style w:type="paragraph" w:customStyle="1" w:styleId="8">
    <w:name w:val="Средняя сетка 1 - Акцент 21"/>
    <w:basedOn w:val="a"/>
    <w:link w:val="9"/>
    <w:uiPriority w:val="34"/>
    <w:qFormat/>
    <w:rsid w:val="002D0462"/>
    <w:pPr>
      <w:ind w:left="720"/>
      <w:contextualSpacing/>
    </w:pPr>
    <w:rPr>
      <w:rFonts w:ascii="Calibri" w:eastAsia="Calibri" w:hAnsi="Calibri"/>
    </w:rPr>
  </w:style>
  <w:style w:type="character" w:customStyle="1" w:styleId="9">
    <w:name w:val="Средняя сетка 1 - Акцент 2 Знак"/>
    <w:link w:val="8"/>
    <w:uiPriority w:val="34"/>
    <w:locked/>
    <w:rsid w:val="002D0462"/>
    <w:rPr>
      <w:rFonts w:ascii="Calibri" w:eastAsia="Calibri" w:hAnsi="Calibri"/>
      <w:sz w:val="24"/>
      <w:szCs w:val="24"/>
    </w:rPr>
  </w:style>
  <w:style w:type="paragraph" w:styleId="aff">
    <w:name w:val="Body Text"/>
    <w:basedOn w:val="a"/>
    <w:link w:val="aff0"/>
    <w:rsid w:val="000F42A9"/>
    <w:pPr>
      <w:jc w:val="both"/>
    </w:pPr>
    <w:rPr>
      <w:sz w:val="28"/>
    </w:rPr>
  </w:style>
  <w:style w:type="character" w:customStyle="1" w:styleId="aff0">
    <w:name w:val="Основной текст Знак"/>
    <w:link w:val="aff"/>
    <w:rsid w:val="000F42A9"/>
    <w:rPr>
      <w:sz w:val="28"/>
      <w:szCs w:val="24"/>
    </w:rPr>
  </w:style>
  <w:style w:type="paragraph" w:customStyle="1" w:styleId="1-2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1-2">
    <w:name w:val="О_Т"/>
    <w:basedOn w:val="a"/>
    <w:link w:val="aff1"/>
    <w:rsid w:val="000F42A9"/>
    <w:pPr>
      <w:spacing w:line="288" w:lineRule="auto"/>
      <w:ind w:firstLine="539"/>
      <w:jc w:val="both"/>
    </w:pPr>
    <w:rPr>
      <w:rFonts w:ascii="Arial" w:hAnsi="Arial"/>
      <w:sz w:val="28"/>
      <w:szCs w:val="28"/>
    </w:rPr>
  </w:style>
  <w:style w:type="character" w:customStyle="1" w:styleId="aff1">
    <w:name w:val="О_Т Знак"/>
    <w:link w:val="1-2"/>
    <w:rsid w:val="000F42A9"/>
    <w:rPr>
      <w:rFonts w:ascii="Arial" w:hAnsi="Arial"/>
      <w:sz w:val="28"/>
      <w:szCs w:val="28"/>
    </w:rPr>
  </w:style>
  <w:style w:type="character" w:customStyle="1" w:styleId="aff2">
    <w:name w:val="Основной Знак"/>
    <w:link w:val="10"/>
    <w:rsid w:val="000F42A9"/>
    <w:rPr>
      <w:rFonts w:ascii="NewtonCSanPin" w:hAnsi="NewtonCSanPin" w:cs="NewtonCSanPin"/>
      <w:color w:val="000000"/>
      <w:sz w:val="21"/>
      <w:szCs w:val="21"/>
    </w:rPr>
  </w:style>
  <w:style w:type="character" w:customStyle="1" w:styleId="Zag1">
    <w:name w:val="Буллит Знак"/>
    <w:basedOn w:val="aff2"/>
    <w:link w:val="aa"/>
    <w:rsid w:val="000F42A9"/>
    <w:rPr>
      <w:rFonts w:ascii="NewtonCSanPin" w:hAnsi="NewtonCSanPin" w:cs="NewtonCSanPin"/>
      <w:color w:val="000000"/>
      <w:sz w:val="21"/>
      <w:szCs w:val="21"/>
    </w:rPr>
  </w:style>
  <w:style w:type="paragraph" w:customStyle="1" w:styleId="aff3">
    <w:name w:val="dash041e_005f0431_005f044b_005f0447_005f043d_005f044b_005f0439"/>
    <w:basedOn w:val="a"/>
    <w:rsid w:val="000F42A9"/>
    <w:rPr>
      <w:rFonts w:eastAsia="Calibri"/>
    </w:rPr>
  </w:style>
  <w:style w:type="character" w:customStyle="1" w:styleId="aff4">
    <w:name w:val="dash041e_005f0431_005f044b_005f0447_005f043d_005f044b_005f0439_005f_005fchar1__char1"/>
    <w:rsid w:val="000F42A9"/>
  </w:style>
  <w:style w:type="paragraph" w:customStyle="1" w:styleId="dash041e005f0431005f044b005f0447005f043d005f044b005f0439">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31005f044b005f0447005f043d005f044b005f0439005f005fchar1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12">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dash041e005f0441005f043d005f043e005f0432005f043d005f043e005f0439005f0020005f0442005f0435005f043a005f0441005f0442005f0020005f0441005f0020005f043e005f0442005f0441005f0442005f0443005f043f005f043e005f043char1">
    <w:name w:val="header"/>
    <w:basedOn w:val="a"/>
    <w:link w:val="Osnova"/>
    <w:rsid w:val="008A1CDA"/>
    <w:pPr>
      <w:tabs>
        <w:tab w:val="center" w:pos="4677"/>
        <w:tab w:val="right" w:pos="9355"/>
      </w:tabs>
    </w:pPr>
  </w:style>
  <w:style w:type="character" w:customStyle="1" w:styleId="Osnova">
    <w:name w:val="Верхний колонтитул Знак"/>
    <w:link w:val="dash041e005f0441005f043d005f043e005f0432005f043d005f043e005f0439005f0020005f0442005f0435005f043a005f0441005f0442005f0020005f0441005f0020005f043e005f0442005f0441005f0442005f0443005f043f005f043e005f043char1"/>
    <w:rsid w:val="008A1CDA"/>
    <w:rPr>
      <w:sz w:val="24"/>
      <w:szCs w:val="24"/>
    </w:rPr>
  </w:style>
  <w:style w:type="paragraph" w:customStyle="1" w:styleId="aff5">
    <w:name w:val="Цветная заливка - Акцент 11"/>
    <w:hidden/>
    <w:uiPriority w:val="99"/>
    <w:semiHidden/>
    <w:rsid w:val="004A5746"/>
    <w:rPr>
      <w:sz w:val="24"/>
      <w:szCs w:val="24"/>
    </w:rPr>
  </w:style>
  <w:style w:type="paragraph" w:customStyle="1" w:styleId="aff6">
    <w:name w:val="ConsPlusNormal"/>
    <w:rsid w:val="000D2CF2"/>
    <w:pPr>
      <w:widowControl w:val="0"/>
      <w:autoSpaceDE w:val="0"/>
      <w:autoSpaceDN w:val="0"/>
      <w:adjustRightInd w:val="0"/>
    </w:pPr>
    <w:rPr>
      <w:rFonts w:ascii="Arial" w:hAnsi="Arial" w:cs="Arial"/>
    </w:rPr>
  </w:style>
  <w:style w:type="paragraph" w:customStyle="1" w:styleId="-11">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ConsPlusNormal">
    <w:name w:val="Ξαϋχνϋι"/>
    <w:basedOn w:val="a"/>
    <w:uiPriority w:val="99"/>
    <w:rsid w:val="00DC6B19"/>
    <w:pPr>
      <w:widowControl w:val="0"/>
      <w:autoSpaceDE w:val="0"/>
      <w:autoSpaceDN w:val="0"/>
      <w:adjustRightInd w:val="0"/>
    </w:pPr>
    <w:rPr>
      <w:color w:val="000000"/>
      <w:lang w:val="en-US"/>
    </w:rPr>
  </w:style>
  <w:style w:type="paragraph" w:customStyle="1" w:styleId="Zag3">
    <w:name w:val="Νξβϋι"/>
    <w:basedOn w:val="a"/>
    <w:uiPriority w:val="99"/>
    <w:rsid w:val="00DC6B19"/>
    <w:pPr>
      <w:widowControl w:val="0"/>
      <w:autoSpaceDE w:val="0"/>
      <w:autoSpaceDN w:val="0"/>
      <w:adjustRightInd w:val="0"/>
    </w:pPr>
    <w:rPr>
      <w:color w:val="000000"/>
      <w:lang w:val="en-US"/>
    </w:rPr>
  </w:style>
  <w:style w:type="paragraph" w:customStyle="1" w:styleId="aff7">
    <w:name w:val="Цветной список - Акцент 11"/>
    <w:basedOn w:val="a"/>
    <w:link w:val="aff8"/>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aff8">
    <w:name w:val="Цветной список - Акцент 1 Знак"/>
    <w:link w:val="aff7"/>
    <w:uiPriority w:val="34"/>
    <w:locked/>
    <w:rsid w:val="00884BAC"/>
    <w:rPr>
      <w:rFonts w:ascii="Calibri" w:eastAsia="Calibri" w:hAnsi="Calibri"/>
      <w:sz w:val="22"/>
      <w:szCs w:val="22"/>
      <w:lang w:eastAsia="en-US"/>
    </w:rPr>
  </w:style>
  <w:style w:type="character" w:customStyle="1" w:styleId="-110">
    <w:name w:val="Основной текст + Курсив3"/>
    <w:uiPriority w:val="99"/>
    <w:rsid w:val="00884BAC"/>
    <w:rPr>
      <w:rFonts w:ascii="Times New Roman" w:hAnsi="Times New Roman" w:cs="Times New Roman"/>
      <w:i/>
      <w:iCs/>
      <w:spacing w:val="0"/>
      <w:sz w:val="18"/>
      <w:szCs w:val="18"/>
    </w:rPr>
  </w:style>
  <w:style w:type="character" w:customStyle="1" w:styleId="-1">
    <w:name w:val="Буллит Курсив Знак"/>
    <w:link w:val="ac"/>
    <w:uiPriority w:val="99"/>
    <w:rsid w:val="006D7B6B"/>
    <w:rPr>
      <w:rFonts w:ascii="NewtonCSanPin" w:hAnsi="NewtonCSanPin"/>
      <w:i/>
      <w:iCs/>
      <w:color w:val="000000"/>
      <w:sz w:val="21"/>
      <w:szCs w:val="21"/>
    </w:rPr>
  </w:style>
  <w:style w:type="character" w:customStyle="1" w:styleId="33">
    <w:name w:val="Основной текст_"/>
    <w:link w:val="aff9"/>
    <w:locked/>
    <w:rsid w:val="00FF7057"/>
    <w:rPr>
      <w:rFonts w:ascii="Courier New" w:eastAsia="Courier New" w:hAnsi="Courier New"/>
      <w:spacing w:val="-20"/>
      <w:sz w:val="28"/>
      <w:szCs w:val="28"/>
      <w:shd w:val="clear" w:color="auto" w:fill="FFFFFF"/>
    </w:rPr>
  </w:style>
  <w:style w:type="paragraph" w:customStyle="1" w:styleId="aff9">
    <w:name w:val="Основной текст8"/>
    <w:basedOn w:val="a"/>
    <w:link w:val="33"/>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80">
    <w:name w:val="Обычный (веб) Знак"/>
    <w:aliases w:val="Normal (Web) Char Знак"/>
    <w:link w:val="6"/>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divs>
    <w:div w:id="684555805">
      <w:bodyDiv w:val="1"/>
      <w:marLeft w:val="0"/>
      <w:marRight w:val="0"/>
      <w:marTop w:val="0"/>
      <w:marBottom w:val="0"/>
      <w:divBdr>
        <w:top w:val="none" w:sz="0" w:space="0" w:color="auto"/>
        <w:left w:val="none" w:sz="0" w:space="0" w:color="auto"/>
        <w:bottom w:val="none" w:sz="0" w:space="0" w:color="auto"/>
        <w:right w:val="none" w:sz="0" w:space="0" w:color="auto"/>
      </w:divBdr>
    </w:div>
    <w:div w:id="806820538">
      <w:bodyDiv w:val="1"/>
      <w:marLeft w:val="0"/>
      <w:marRight w:val="0"/>
      <w:marTop w:val="0"/>
      <w:marBottom w:val="0"/>
      <w:divBdr>
        <w:top w:val="none" w:sz="0" w:space="0" w:color="auto"/>
        <w:left w:val="none" w:sz="0" w:space="0" w:color="auto"/>
        <w:bottom w:val="none" w:sz="0" w:space="0" w:color="auto"/>
        <w:right w:val="none" w:sz="0" w:space="0" w:color="auto"/>
      </w:divBdr>
    </w:div>
    <w:div w:id="842891119">
      <w:bodyDiv w:val="1"/>
      <w:marLeft w:val="0"/>
      <w:marRight w:val="0"/>
      <w:marTop w:val="0"/>
      <w:marBottom w:val="0"/>
      <w:divBdr>
        <w:top w:val="none" w:sz="0" w:space="0" w:color="auto"/>
        <w:left w:val="none" w:sz="0" w:space="0" w:color="auto"/>
        <w:bottom w:val="none" w:sz="0" w:space="0" w:color="auto"/>
        <w:right w:val="none" w:sz="0" w:space="0" w:color="auto"/>
      </w:divBdr>
    </w:div>
    <w:div w:id="21359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07/relationships/stylesWithEffects" Target="stylesWithEffects.xml"/><Relationship Id="rId684293181" Type="http://schemas.openxmlformats.org/officeDocument/2006/relationships/comments" Target="comments.xml"/><Relationship Id="rId644614865"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uIuyxH5QSJyYKDvxiKg0hUH1kic=</DigestValue>
    </Reference>
    <Reference Type="http://www.w3.org/2000/09/xmldsig#Object" URI="#idOfficeObject">
      <DigestMethod Algorithm="http://www.w3.org/2000/09/xmldsig#sha1"/>
      <DigestValue>qHaQ7908NIwzGU7HYBA+z0wQ+Vo=</DigestValue>
    </Reference>
  </SignedInfo>
  <SignatureValue>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</SignatureValue>
  <KeyInfo>
    <X509Data>
      <X509Certificate>MIIFxzCCA68CFGmuXN4bNSDagNvjEsKHZo/19nwpMA0GCSqGSIb3DQEBCwUAMIGQ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21"/>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22"/>
            <mdssi:RelationshipReference SourceId="rId684293181"/>
            <mdssi:RelationshipReference SourceId="rId644614865"/>
          </Transform>
          <Transform Algorithm="http://www.w3.org/TR/2001/REC-xml-c14n-20010315"/>
        </Transforms>
        <DigestMethod Algorithm="http://www.w3.org/2000/09/xmldsig#sha1"/>
        <DigestValue>iGY4rkjKCC9+btbEaqpNVIySe5U=</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4g49pMT1XzXyiOFErXPQfcRm2pw=</DigestValue>
      </Reference>
      <Reference URI="/word/endnotes.xml?ContentType=application/vnd.openxmlformats-officedocument.wordprocessingml.endnotes+xml">
        <DigestMethod Algorithm="http://www.w3.org/2000/09/xmldsig#sha1"/>
        <DigestValue>4RuRw9lp04Psd8izwyaY8M5JiGw=</DigestValue>
      </Reference>
      <Reference URI="/word/fontTable.xml?ContentType=application/vnd.openxmlformats-officedocument.wordprocessingml.fontTable+xml">
        <DigestMethod Algorithm="http://www.w3.org/2000/09/xmldsig#sha1"/>
        <DigestValue>SF1IZMVi79fqtVxNyxHlr4ORXKQ=</DigestValue>
      </Reference>
      <Reference URI="/word/footer1.xml?ContentType=application/vnd.openxmlformats-officedocument.wordprocessingml.footer+xml">
        <DigestMethod Algorithm="http://www.w3.org/2000/09/xmldsig#sha1"/>
        <DigestValue>zPiskn4vi7+6FeC7YePhJWwW2yw=</DigestValue>
      </Reference>
      <Reference URI="/word/footer2.xml?ContentType=application/vnd.openxmlformats-officedocument.wordprocessingml.footer+xml">
        <DigestMethod Algorithm="http://www.w3.org/2000/09/xmldsig#sha1"/>
        <DigestValue>HPT6II1OWmeStoUwdmOPva1AWfc=</DigestValue>
      </Reference>
      <Reference URI="/word/footnotes.xml?ContentType=application/vnd.openxmlformats-officedocument.wordprocessingml.footnotes+xml">
        <DigestMethod Algorithm="http://www.w3.org/2000/09/xmldsig#sha1"/>
        <DigestValue>bkJUyMsUeRDq2gxp8EzFUbbTXF4=</DigestValue>
      </Reference>
      <Reference URI="/word/media/image1.jpeg?ContentType=image/jpeg">
        <DigestMethod Algorithm="http://www.w3.org/2000/09/xmldsig#sha1"/>
        <DigestValue>oBtJpG95g58ZOoy+gCu+G4T6dFA=</DigestValue>
      </Reference>
      <Reference URI="/word/media/image2.jpeg?ContentType=image/jpeg">
        <DigestMethod Algorithm="http://www.w3.org/2000/09/xmldsig#sha1"/>
        <DigestValue>jWDzw3bF6kSVbVQg6alv9fq17H0=</DigestValue>
      </Reference>
      <Reference URI="/word/numbering.xml?ContentType=application/vnd.openxmlformats-officedocument.wordprocessingml.numbering+xml">
        <DigestMethod Algorithm="http://www.w3.org/2000/09/xmldsig#sha1"/>
        <DigestValue>7D+wwuDfv7KGr+Csh00Dkgi2z98=</DigestValue>
      </Reference>
      <Reference URI="/word/people.xml?ContentType=application/vnd.openxmlformats-officedocument.wordprocessingml.people+xml">
        <DigestMethod Algorithm="http://www.w3.org/2000/09/xmldsig#sha1"/>
        <DigestValue>ZgVxlDYAsV6QjERHUTgs/AS3JDg=</DigestValue>
      </Reference>
      <Reference URI="/word/settings.xml?ContentType=application/vnd.openxmlformats-officedocument.wordprocessingml.settings+xml">
        <DigestMethod Algorithm="http://www.w3.org/2000/09/xmldsig#sha1"/>
        <DigestValue>hVesHwxgavjaiXdJa1e2h9Qh+K8=</DigestValue>
      </Reference>
      <Reference URI="/word/styles.xml?ContentType=application/vnd.openxmlformats-officedocument.wordprocessingml.styles+xml">
        <DigestMethod Algorithm="http://www.w3.org/2000/09/xmldsig#sha1"/>
        <DigestValue>kR1Yt+OnsyZeKdYbLOogeP05Tu4=</DigestValue>
      </Reference>
      <Reference URI="/word/stylesWithEffects.xml?ContentType=application/vnd.ms-word.stylesWithEffects+xml">
        <DigestMethod Algorithm="http://www.w3.org/2000/09/xmldsig#sha1"/>
        <DigestValue>o51iE6EiBdnQ5HgPpFl3B9qYzkQ=</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RM76KAIoh7rItuZk4afLXJTZBx8=</DigestValue>
      </Reference>
    </Manifest>
    <SignatureProperties>
      <SignatureProperty Id="idSignatureTime" Target="#idPackageSignature">
        <mdssi:SignatureTime>
          <mdssi:Format>YYYY-MM-DDThh:mm:ssTZD</mdssi:Format>
          <mdssi:Value>2021-12-06T19:49:07Z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8E996-1AAB-48FC-82F1-1E56C885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306</Pages>
  <Words>90825</Words>
  <Characters>517709</Characters>
  <Application>Microsoft Office Word</Application>
  <DocSecurity>0</DocSecurity>
  <Lines>4314</Lines>
  <Paragraphs>1214</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607320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Пользователь</cp:lastModifiedBy>
  <cp:revision>2</cp:revision>
  <cp:lastPrinted>2015-12-22T05:04:00Z</cp:lastPrinted>
  <dcterms:created xsi:type="dcterms:W3CDTF">2021-11-04T10:38:00Z</dcterms:created>
  <dcterms:modified xsi:type="dcterms:W3CDTF">2021-11-04T10:38:00Z</dcterms:modified>
</cp:coreProperties>
</file>