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4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034"/>
        <w:gridCol w:w="9886"/>
      </w:tblGrid>
      <w:tr w:rsidR="00ED5183" w:rsidRPr="00ED5183" w:rsidTr="00ED51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D5183" w:rsidRPr="00ED5183" w:rsidRDefault="00ED5183" w:rsidP="00ED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5D5B9D" wp14:editId="4C905E0A">
                  <wp:extent cx="333375" cy="381000"/>
                  <wp:effectExtent l="0" t="0" r="9525" b="0"/>
                  <wp:docPr id="1" name="Рисунок 1" descr="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ED5183" w:rsidRPr="00ED5183" w:rsidRDefault="00ED5183" w:rsidP="00ED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D5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</w:t>
            </w:r>
          </w:p>
          <w:p w:rsidR="00ED5183" w:rsidRPr="00ED5183" w:rsidRDefault="00ED5183" w:rsidP="00ED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(Зарегистрирован 05.07.2021 № 64101)</w:t>
            </w:r>
            <w:bookmarkEnd w:id="0"/>
            <w:r w:rsidRPr="00ED5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D5183" w:rsidRPr="00ED5183" w:rsidTr="00ED518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D5183" w:rsidRPr="00ED5183" w:rsidRDefault="00ED5183" w:rsidP="00ED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1"/>
            </w:tblGrid>
            <w:tr w:rsidR="00ED5183" w:rsidRPr="00ED518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1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Дата опубликования</w:t>
                  </w:r>
                  <w:r w:rsidRPr="00ED51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 </w:t>
                  </w:r>
                  <w:r w:rsidRPr="00ED518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shd w:val="clear" w:color="auto" w:fill="3783D1"/>
                      <w:lang w:eastAsia="ru-RU"/>
                    </w:rPr>
                    <w:t>05.07.2021</w:t>
                  </w:r>
                </w:p>
              </w:tc>
            </w:tr>
            <w:tr w:rsidR="00ED5183" w:rsidRPr="00ED5183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1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опубликования</w:t>
                  </w:r>
                  <w:r w:rsidRPr="00ED51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 </w:t>
                  </w:r>
                  <w:r w:rsidRPr="00ED5183">
                    <w:rPr>
                      <w:rFonts w:ascii="Times New Roman" w:eastAsia="Times New Roman" w:hAnsi="Times New Roman" w:cs="Times New Roman"/>
                      <w:b/>
                      <w:bCs/>
                      <w:color w:val="316EA8"/>
                      <w:sz w:val="24"/>
                      <w:szCs w:val="24"/>
                      <w:lang w:eastAsia="ru-RU"/>
                    </w:rPr>
                    <w:t>0001202107050027</w:t>
                  </w:r>
                </w:p>
              </w:tc>
            </w:tr>
            <w:tr w:rsidR="00ED5183" w:rsidRPr="00ED5183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numPr>
                      <w:ilvl w:val="0"/>
                      <w:numId w:val="1"/>
                    </w:numPr>
                    <w:spacing w:before="30" w:after="0" w:line="240" w:lineRule="auto"/>
                    <w:ind w:left="0" w:right="60"/>
                    <w:textAlignment w:val="top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ED5183" w:rsidRPr="00ED5183" w:rsidRDefault="00ED5183" w:rsidP="00ED5183">
                  <w:pPr>
                    <w:numPr>
                      <w:ilvl w:val="0"/>
                      <w:numId w:val="1"/>
                    </w:numPr>
                    <w:spacing w:before="30" w:after="0" w:line="240" w:lineRule="auto"/>
                    <w:ind w:left="0" w:right="60"/>
                    <w:textAlignment w:val="top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ED5183" w:rsidRPr="00ED5183" w:rsidRDefault="00ED5183" w:rsidP="00ED5183">
                  <w:pPr>
                    <w:numPr>
                      <w:ilvl w:val="0"/>
                      <w:numId w:val="1"/>
                    </w:numPr>
                    <w:spacing w:before="30" w:after="0" w:line="240" w:lineRule="auto"/>
                    <w:ind w:left="0" w:right="60"/>
                    <w:textAlignment w:val="top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ED5183" w:rsidRPr="00ED5183" w:rsidRDefault="00ED5183" w:rsidP="00ED5183">
                  <w:pPr>
                    <w:numPr>
                      <w:ilvl w:val="0"/>
                      <w:numId w:val="1"/>
                    </w:numPr>
                    <w:spacing w:before="30" w:after="0" w:line="240" w:lineRule="auto"/>
                    <w:ind w:left="0"/>
                    <w:textAlignment w:val="top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D5183" w:rsidRPr="00ED5183" w:rsidRDefault="00ED5183" w:rsidP="00ED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2"/>
            </w:tblGrid>
            <w:tr w:rsidR="00ED5183" w:rsidRPr="00ED518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183">
                    <w:rPr>
                      <w:rFonts w:ascii="Times New Roman" w:eastAsia="Times New Roman" w:hAnsi="Times New Roman" w:cs="Times New Roman"/>
                      <w:noProof/>
                      <w:color w:val="1D4D71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97494D3" wp14:editId="687E51C5">
                        <wp:extent cx="209550" cy="209550"/>
                        <wp:effectExtent l="0" t="0" r="0" b="0"/>
                        <wp:docPr id="2" name="Рисунок 2" descr="http://publication.pravo.gov.ru/Content/themes/Main/images/pdf-22.png">
                          <a:hlinkClick xmlns:a="http://schemas.openxmlformats.org/drawingml/2006/main" r:id="rId6" tooltip="&quot;PDF-файл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publication.pravo.gov.ru/Content/themes/Main/images/pdf-22.png">
                                  <a:hlinkClick r:id="rId6" tooltip="&quot;PDF-файл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51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 </w:t>
                  </w:r>
                  <w:hyperlink r:id="rId8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Скачать PDF-файл для качественной печати (7432 Кб)</w:t>
                    </w:r>
                  </w:hyperlink>
                </w:p>
              </w:tc>
            </w:tr>
            <w:tr w:rsidR="00ED5183" w:rsidRPr="00ED5183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183">
                    <w:rPr>
                      <w:rFonts w:ascii="Times New Roman" w:eastAsia="Times New Roman" w:hAnsi="Times New Roman" w:cs="Times New Roman"/>
                      <w:noProof/>
                      <w:color w:val="1D4D71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113DAB7" wp14:editId="01BA8AC2">
                        <wp:extent cx="209550" cy="209550"/>
                        <wp:effectExtent l="0" t="0" r="0" b="0"/>
                        <wp:docPr id="3" name="Рисунок 3" descr="Печать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Печать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51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 </w:t>
                  </w:r>
                  <w:hyperlink r:id="rId11" w:anchor="print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Печать документа</w:t>
                    </w:r>
                  </w:hyperlink>
                </w:p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1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</w:tbl>
          <w:p w:rsidR="00ED5183" w:rsidRPr="00ED5183" w:rsidRDefault="00ED5183" w:rsidP="00ED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5183" w:rsidRPr="00ED5183" w:rsidRDefault="00ED5183" w:rsidP="00ED5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1"/>
          <w:szCs w:val="21"/>
          <w:lang w:eastAsia="ru-RU"/>
        </w:rPr>
      </w:pPr>
    </w:p>
    <w:tbl>
      <w:tblPr>
        <w:tblW w:w="174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0"/>
      </w:tblGrid>
      <w:tr w:rsidR="00ED5183" w:rsidRPr="00ED5183" w:rsidTr="00ED5183">
        <w:trPr>
          <w:jc w:val="center"/>
          <w:hidden/>
        </w:trPr>
        <w:tc>
          <w:tcPr>
            <w:tcW w:w="0" w:type="auto"/>
            <w:shd w:val="clear" w:color="auto" w:fill="auto"/>
            <w:vAlign w:val="center"/>
            <w:hideMark/>
          </w:tcPr>
          <w:p w:rsidR="00ED5183" w:rsidRPr="00ED5183" w:rsidRDefault="00ED5183" w:rsidP="00ED518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D5183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ED5183" w:rsidRPr="00ED5183" w:rsidRDefault="00ED5183" w:rsidP="00ED5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1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Показывать страниц:       </w:t>
            </w:r>
            <w:r w:rsidRPr="00ED51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52.5pt;height:18pt" o:ole="">
                  <v:imagedata r:id="rId12" o:title=""/>
                </v:shape>
                <w:control r:id="rId13" w:name="DefaultOcxName" w:shapeid="_x0000_i1030"/>
              </w:object>
            </w:r>
          </w:p>
          <w:p w:rsidR="00ED5183" w:rsidRPr="00ED5183" w:rsidRDefault="00ED5183" w:rsidP="00ED518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D5183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  <w:tr w:rsidR="00ED5183" w:rsidRPr="00ED5183" w:rsidTr="00ED518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3"/>
              <w:gridCol w:w="310"/>
              <w:gridCol w:w="120"/>
              <w:gridCol w:w="120"/>
              <w:gridCol w:w="120"/>
              <w:gridCol w:w="120"/>
              <w:gridCol w:w="120"/>
              <w:gridCol w:w="120"/>
              <w:gridCol w:w="180"/>
              <w:gridCol w:w="360"/>
              <w:gridCol w:w="1202"/>
            </w:tblGrid>
            <w:tr w:rsidR="00ED5183" w:rsidRPr="00ED518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1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предыдущая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PageButton" w:colFirst="1" w:colLast="1"/>
                  <w:r w:rsidRPr="00ED5183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bdr w:val="single" w:sz="6" w:space="4" w:color="266BAE" w:frame="1"/>
                      <w:shd w:val="clear" w:color="auto" w:fill="266BAE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7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1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126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Pr="00ED5183">
                      <w:rPr>
                        <w:rFonts w:ascii="Times New Roman" w:eastAsia="Times New Roman" w:hAnsi="Times New Roman" w:cs="Times New Roman"/>
                        <w:color w:val="FFFFFF"/>
                        <w:sz w:val="21"/>
                        <w:szCs w:val="21"/>
                        <w:bdr w:val="single" w:sz="6" w:space="4" w:color="245580" w:frame="1"/>
                        <w:shd w:val="clear" w:color="auto" w:fill="337AB7"/>
                        <w:lang w:eastAsia="ru-RU"/>
                      </w:rPr>
                      <w:t>следующая</w:t>
                    </w:r>
                  </w:hyperlink>
                </w:p>
              </w:tc>
            </w:tr>
          </w:tbl>
          <w:p w:rsidR="00ED5183" w:rsidRPr="00ED5183" w:rsidRDefault="00ED5183" w:rsidP="00ED5183">
            <w:pPr>
              <w:spacing w:after="0" w:line="24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D5183" w:rsidRPr="00ED5183" w:rsidTr="00ED518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D5183" w:rsidRPr="00ED5183" w:rsidRDefault="00ED5183" w:rsidP="00ED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183" w:rsidRPr="00ED5183" w:rsidTr="00ED518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D5183" w:rsidRPr="00ED5183" w:rsidRDefault="00ED5183" w:rsidP="00ED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№</w:t>
            </w:r>
            <w:r w:rsidRPr="00ED5183">
              <w:rPr>
                <w:rFonts w:ascii="PT Sans Bold" w:eastAsia="Times New Roman" w:hAnsi="PT Sans Bold" w:cs="Times New Roman"/>
                <w:sz w:val="24"/>
                <w:szCs w:val="24"/>
                <w:lang w:eastAsia="ru-RU"/>
              </w:rPr>
              <w:t>1</w:t>
            </w:r>
            <w:r w:rsidRPr="00ED5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 </w:t>
            </w:r>
            <w:r w:rsidRPr="00ED5183">
              <w:rPr>
                <w:rFonts w:ascii="PT Sans Bold" w:eastAsia="Times New Roman" w:hAnsi="PT Sans Bold" w:cs="Times New Roman"/>
                <w:sz w:val="24"/>
                <w:szCs w:val="24"/>
                <w:lang w:eastAsia="ru-RU"/>
              </w:rPr>
              <w:t>126</w:t>
            </w:r>
            <w:r w:rsidRPr="00ED5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ED5183" w:rsidRPr="00ED5183" w:rsidTr="00ED518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D5183" w:rsidRPr="00ED5183" w:rsidRDefault="00ED5183" w:rsidP="00ED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C69D3A5" wp14:editId="32E9505D">
                  <wp:extent cx="6096000" cy="8620125"/>
                  <wp:effectExtent l="0" t="0" r="0" b="9525"/>
                  <wp:docPr id="4" name="Рисунок 4" descr="Для качественной печати: текущая страница в формате 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ля качественной печати: текущая страница в формате 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862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183" w:rsidRPr="00ED5183" w:rsidTr="00ED518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3"/>
              <w:gridCol w:w="310"/>
              <w:gridCol w:w="120"/>
              <w:gridCol w:w="120"/>
              <w:gridCol w:w="120"/>
              <w:gridCol w:w="120"/>
              <w:gridCol w:w="120"/>
              <w:gridCol w:w="120"/>
              <w:gridCol w:w="180"/>
              <w:gridCol w:w="360"/>
              <w:gridCol w:w="1202"/>
            </w:tblGrid>
            <w:tr w:rsidR="00ED5183" w:rsidRPr="00ED518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1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предыдущая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183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bdr w:val="single" w:sz="6" w:space="4" w:color="266BAE" w:frame="1"/>
                      <w:shd w:val="clear" w:color="auto" w:fill="266BAE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7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1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" w:history="1">
                    <w:r w:rsidRPr="00ED5183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126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5183" w:rsidRPr="00ED5183" w:rsidRDefault="00ED5183" w:rsidP="00ED5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" w:history="1">
                    <w:r w:rsidRPr="00ED5183">
                      <w:rPr>
                        <w:rFonts w:ascii="Times New Roman" w:eastAsia="Times New Roman" w:hAnsi="Times New Roman" w:cs="Times New Roman"/>
                        <w:color w:val="FFFFFF"/>
                        <w:sz w:val="21"/>
                        <w:szCs w:val="21"/>
                        <w:bdr w:val="single" w:sz="6" w:space="4" w:color="204D74" w:frame="1"/>
                        <w:shd w:val="clear" w:color="auto" w:fill="265A88"/>
                        <w:lang w:eastAsia="ru-RU"/>
                      </w:rPr>
                      <w:t>следующая</w:t>
                    </w:r>
                  </w:hyperlink>
                </w:p>
              </w:tc>
            </w:tr>
            <w:bookmarkEnd w:id="1"/>
          </w:tbl>
          <w:p w:rsidR="00ED5183" w:rsidRPr="00ED5183" w:rsidRDefault="00ED5183" w:rsidP="00ED5183">
            <w:pPr>
              <w:spacing w:after="0" w:line="24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D5183" w:rsidRPr="00ED5183" w:rsidRDefault="00ED5183" w:rsidP="00ED5183">
      <w:pPr>
        <w:shd w:val="clear" w:color="auto" w:fill="266BAE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31" w:tgtFrame="_blank" w:history="1">
        <w:r w:rsidRPr="00ED5183">
          <w:rPr>
            <w:rFonts w:ascii="PT Sans" w:eastAsia="Times New Roman" w:hAnsi="PT Sans" w:cs="Arial"/>
            <w:color w:val="FFFFFF"/>
            <w:sz w:val="21"/>
            <w:szCs w:val="21"/>
            <w:u w:val="single"/>
            <w:lang w:eastAsia="ru-RU"/>
          </w:rPr>
          <w:t>Свидетельство о регистрации СМИ № ФС77-47467</w:t>
        </w:r>
      </w:hyperlink>
      <w:r w:rsidRPr="00ED51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</w:t>
      </w:r>
      <w:hyperlink r:id="rId32" w:tgtFrame="_blank" w:history="1">
        <w:r w:rsidRPr="00ED5183">
          <w:rPr>
            <w:rFonts w:ascii="PT Sans" w:eastAsia="Times New Roman" w:hAnsi="PT Sans" w:cs="Arial"/>
            <w:color w:val="FFFFFF"/>
            <w:sz w:val="21"/>
            <w:szCs w:val="21"/>
            <w:u w:val="single"/>
            <w:lang w:eastAsia="ru-RU"/>
          </w:rPr>
          <w:t>Электронный паспорт ФГИС № ФС77110096</w:t>
        </w:r>
      </w:hyperlink>
    </w:p>
    <w:p w:rsidR="002F4EF0" w:rsidRDefault="002F4EF0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04.09.2021 по 04.09.2022</w:t>
            </w:r>
          </w:p>
        </w:tc>
      </w:tr>
    </w:tbl>
    <w:sectPr xmlns:w="http://schemas.openxmlformats.org/wordprocessingml/2006/main" w:rsidR="002F4EF0" w:rsidSect="00ED51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Bold">
    <w:panose1 w:val="00000000000000000000"/>
    <w:charset w:val="00"/>
    <w:family w:val="roman"/>
    <w:notTrueType/>
    <w:pitch w:val="default"/>
  </w:font>
  <w:font w:name="PT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6337">
    <w:multiLevelType w:val="hybridMultilevel"/>
    <w:lvl w:ilvl="0" w:tplc="39584847">
      <w:start w:val="1"/>
      <w:numFmt w:val="decimal"/>
      <w:lvlText w:val="%1."/>
      <w:lvlJc w:val="left"/>
      <w:pPr>
        <w:ind w:left="720" w:hanging="360"/>
      </w:pPr>
    </w:lvl>
    <w:lvl w:ilvl="1" w:tplc="39584847" w:tentative="1">
      <w:start w:val="1"/>
      <w:numFmt w:val="lowerLetter"/>
      <w:lvlText w:val="%2."/>
      <w:lvlJc w:val="left"/>
      <w:pPr>
        <w:ind w:left="1440" w:hanging="360"/>
      </w:pPr>
    </w:lvl>
    <w:lvl w:ilvl="2" w:tplc="39584847" w:tentative="1">
      <w:start w:val="1"/>
      <w:numFmt w:val="lowerRoman"/>
      <w:lvlText w:val="%3."/>
      <w:lvlJc w:val="right"/>
      <w:pPr>
        <w:ind w:left="2160" w:hanging="180"/>
      </w:pPr>
    </w:lvl>
    <w:lvl w:ilvl="3" w:tplc="39584847" w:tentative="1">
      <w:start w:val="1"/>
      <w:numFmt w:val="decimal"/>
      <w:lvlText w:val="%4."/>
      <w:lvlJc w:val="left"/>
      <w:pPr>
        <w:ind w:left="2880" w:hanging="360"/>
      </w:pPr>
    </w:lvl>
    <w:lvl w:ilvl="4" w:tplc="39584847" w:tentative="1">
      <w:start w:val="1"/>
      <w:numFmt w:val="lowerLetter"/>
      <w:lvlText w:val="%5."/>
      <w:lvlJc w:val="left"/>
      <w:pPr>
        <w:ind w:left="3600" w:hanging="360"/>
      </w:pPr>
    </w:lvl>
    <w:lvl w:ilvl="5" w:tplc="39584847" w:tentative="1">
      <w:start w:val="1"/>
      <w:numFmt w:val="lowerRoman"/>
      <w:lvlText w:val="%6."/>
      <w:lvlJc w:val="right"/>
      <w:pPr>
        <w:ind w:left="4320" w:hanging="180"/>
      </w:pPr>
    </w:lvl>
    <w:lvl w:ilvl="6" w:tplc="39584847" w:tentative="1">
      <w:start w:val="1"/>
      <w:numFmt w:val="decimal"/>
      <w:lvlText w:val="%7."/>
      <w:lvlJc w:val="left"/>
      <w:pPr>
        <w:ind w:left="5040" w:hanging="360"/>
      </w:pPr>
    </w:lvl>
    <w:lvl w:ilvl="7" w:tplc="39584847" w:tentative="1">
      <w:start w:val="1"/>
      <w:numFmt w:val="lowerLetter"/>
      <w:lvlText w:val="%8."/>
      <w:lvlJc w:val="left"/>
      <w:pPr>
        <w:ind w:left="5760" w:hanging="360"/>
      </w:pPr>
    </w:lvl>
    <w:lvl w:ilvl="8" w:tplc="39584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6">
    <w:multiLevelType w:val="hybridMultilevel"/>
    <w:lvl w:ilvl="0" w:tplc="23933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6EFE5EBD"/>
    <w:multiLevelType w:val="multilevel"/>
    <w:tmpl w:val="7B3A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6336">
    <w:abstractNumId w:val="6336"/>
  </w:num>
  <w:num w:numId="6337">
    <w:abstractNumId w:val="633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09"/>
    <w:rsid w:val="002F4EF0"/>
    <w:rsid w:val="00D21409"/>
    <w:rsid w:val="00E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41B61-1633-4FB4-9FEF-6BCFCFA5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2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213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10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publication.pravo.gov.ru/File/GetFile/0001202107050027?type=pdf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publication.pravo.gov.ru/Document/View/0001202107050027?index=5&amp;rangeSize=1" TargetMode="External"/><Relationship Id="rId26" Type="http://schemas.openxmlformats.org/officeDocument/2006/relationships/hyperlink" Target="http://publication.pravo.gov.ru/Document/View/0001202107050027?index=4&amp;rangeSize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0001202107050027?index=1&amp;rangeSize=1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wmf"/><Relationship Id="rId17" Type="http://schemas.openxmlformats.org/officeDocument/2006/relationships/hyperlink" Target="http://publication.pravo.gov.ru/Document/View/0001202107050027?index=4&amp;rangeSize=1" TargetMode="External"/><Relationship Id="rId25" Type="http://schemas.openxmlformats.org/officeDocument/2006/relationships/hyperlink" Target="http://publication.pravo.gov.ru/Document/View/0001202107050027?index=3&amp;rangeSize=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107050027?index=3&amp;rangeSize=1" TargetMode="External"/><Relationship Id="rId20" Type="http://schemas.openxmlformats.org/officeDocument/2006/relationships/hyperlink" Target="http://publication.pravo.gov.ru/Document/View/0001202107050027?index=125&amp;rangeSize=1" TargetMode="External"/><Relationship Id="rId29" Type="http://schemas.openxmlformats.org/officeDocument/2006/relationships/hyperlink" Target="http://publication.pravo.gov.ru/Document/View/0001202107050027?index=125&amp;rangeSize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File/GetFile/0001202107050027?type=pdf" TargetMode="External"/><Relationship Id="rId11" Type="http://schemas.openxmlformats.org/officeDocument/2006/relationships/hyperlink" Target="http://publication.pravo.gov.ru/Document/View/0001202107050027" TargetMode="External"/><Relationship Id="rId24" Type="http://schemas.openxmlformats.org/officeDocument/2006/relationships/hyperlink" Target="http://publication.pravo.gov.ru/Document/View/0001202107050027?index=2&amp;rangeSize=1" TargetMode="External"/><Relationship Id="rId32" Type="http://schemas.openxmlformats.org/officeDocument/2006/relationships/hyperlink" Target="http://pravo.gov.ru/upload/medialibrary/eaf/eafafedba15eba345ea36007b7bbd994.jpg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publication.pravo.gov.ru/Document/View/0001202107050027?index=2&amp;rangeSize=1" TargetMode="External"/><Relationship Id="rId23" Type="http://schemas.openxmlformats.org/officeDocument/2006/relationships/hyperlink" Target="http://publication.pravo.gov.ru/Document/View/0001202107050027?index=1&amp;rangeSize=1" TargetMode="External"/><Relationship Id="rId28" Type="http://schemas.openxmlformats.org/officeDocument/2006/relationships/hyperlink" Target="http://publication.pravo.gov.ru/Document/View/0001202107050027?index=6&amp;rangeSize=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publication.pravo.gov.ru/Document/View/0001202107050027?index=6&amp;rangeSize=1" TargetMode="External"/><Relationship Id="rId31" Type="http://schemas.openxmlformats.org/officeDocument/2006/relationships/hyperlink" Target="http://pravo.gov.ru/upload/medialibrary/aea/aea92c7a1a0cb2c5e8c2104cf6aceaff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107050027#print" TargetMode="External"/><Relationship Id="rId14" Type="http://schemas.openxmlformats.org/officeDocument/2006/relationships/hyperlink" Target="http://publication.pravo.gov.ru/Document/View/0001202107050027?index=1&amp;rangeSize=1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://publication.pravo.gov.ru/Document/View/0001202107050027?index=5&amp;rangeSize=1" TargetMode="External"/><Relationship Id="rId30" Type="http://schemas.openxmlformats.org/officeDocument/2006/relationships/hyperlink" Target="http://publication.pravo.gov.ru/Document/View/0001202107050027?index=1&amp;rangeSize=1" TargetMode="External"/><Relationship Id="rId349044048" Type="http://schemas.openxmlformats.org/officeDocument/2006/relationships/footnotes" Target="footnotes.xml"/><Relationship Id="rId144223097" Type="http://schemas.openxmlformats.org/officeDocument/2006/relationships/endnotes" Target="endnotes.xml"/><Relationship Id="rId607516274" Type="http://schemas.openxmlformats.org/officeDocument/2006/relationships/comments" Target="comments.xml"/><Relationship Id="rId652316115" Type="http://schemas.microsoft.com/office/2011/relationships/commentsExtended" Target="commentsExtended.xml"/><Relationship Id="rId188160611" Type="http://schemas.microsoft.com/office/2011/relationships/people" Target="people.xml"/></Relationships>
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iNEOWCchRz/WVRVNR0NzMo08Js4=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</SignatureValue>
  <KeyInfo>
    <X509Data>
      <X509Certificate>MIIFnTCCA4UCFGmuXN4bNSDagNvjEsKHZo/19nw/MA0GCSqGSIb3DQEBCwUAMIGQ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49044048"/>
            <mdssi:RelationshipReference SourceId="rId144223097"/>
            <mdssi:RelationshipReference SourceId="rId607516274"/>
            <mdssi:RelationshipReference SourceId="rId652316115"/>
            <mdssi:RelationshipReference SourceId="rId188160611"/>
          </Transform>
          <Transform Algorithm="http://www.w3.org/TR/2001/REC-xml-c14n-20010315"/>
        </Transforms>
        <DigestMethod Algorithm="http://www.w3.org/2000/09/xmldsig#sha1"/>
        <DigestValue>WF2t6b4FqqgdLkFJ/8w0oUDprwk=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EX6bmy1JMriUn1wODiOQ+K6QknI=</DigestValue>
      </Reference>
      <Reference URI="/word/activeX/activeX1.xml?ContentType=application/vnd.ms-office.activeX+xml">
        <DigestMethod Algorithm="http://www.w3.org/2000/09/xmldsig#sha1"/>
        <DigestValue>3rGWGj/IEEisubM7lwH2/P5JA48=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H/Lcg1u3y9sPl0bEoqNsGiAI0/o=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8m08BxSIfezcbK0Pr1RDCKko2y4=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gif?ContentType=image/gif">
        <DigestMethod Algorithm="http://www.w3.org/2000/09/xmldsig#sha1"/>
        <DigestValue>4b6txH12lCg8Zs5VsZJKYtEjQIU=</DigestValue>
      </Reference>
      <Reference URI="/word/media/image2.png?ContentType=image/png">
        <DigestMethod Algorithm="http://www.w3.org/2000/09/xmldsig#sha1"/>
        <DigestValue>Aq4P9Mmw7MRJdXbwF+BpXGSp9sw=</DigestValue>
      </Reference>
      <Reference URI="/word/media/image3.png?ContentType=image/png">
        <DigestMethod Algorithm="http://www.w3.org/2000/09/xmldsig#sha1"/>
        <DigestValue>9Dcv2qSFzs8UMhi3qKNeryY4DUA=</DigestValue>
      </Reference>
      <Reference URI="/word/media/image4.wmf?ContentType=image/x-wmf">
        <DigestMethod Algorithm="http://www.w3.org/2000/09/xmldsig#sha1"/>
        <DigestValue>UX57AC/YhMgAAFDFsjF+4lqkVmw=</DigestValue>
      </Reference>
      <Reference URI="/word/media/image5.png?ContentType=image/png">
        <DigestMethod Algorithm="http://www.w3.org/2000/09/xmldsig#sha1"/>
        <DigestValue>k4tEeawjoyhJluivp2ZF7LJFpjE=</DigestValue>
      </Reference>
      <Reference URI="/word/numbering.xml?ContentType=application/vnd.openxmlformats-officedocument.wordprocessingml.numbering+xml">
        <DigestMethod Algorithm="http://www.w3.org/2000/09/xmldsig#sha1"/>
        <DigestValue>U0dNWVm5ZLK5D4Q9ltpXIzccNgA=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nydnipnNcVISg61uUYhZ6glqspQ=</DigestValue>
      </Reference>
      <Reference URI="/word/styles.xml?ContentType=application/vnd.openxmlformats-officedocument.wordprocessingml.styles+xml">
        <DigestMethod Algorithm="http://www.w3.org/2000/09/xmldsig#sha1"/>
        <DigestValue>c5aFXhTeu1+WbP/J3YN2WKyLpqQ=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oETwFbHZ3i4LcPgtStfp2NYqw4U=</DigestValue>
      </Reference>
    </Manifest>
    <SignatureProperties>
      <SignatureProperty Id="idSignatureTime" Target="#idPackageSignature">
        <mdssi:SignatureTime>
          <mdssi:Format>YYYY-MM-DDThh:mm:ssTZD</mdssi:Format>
          <mdssi:Value>2022-07-19T12:27:18Z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2022-07-13T07:18:00Z</dcterms:created>
  <dcterms:modified xsi:type="dcterms:W3CDTF">2022-07-13T07:19:00Z</dcterms:modified>
</cp:coreProperties>
</file>