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4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033"/>
        <w:gridCol w:w="9887"/>
      </w:tblGrid>
      <w:tr w:rsidR="00CE3539" w:rsidRPr="00CE3539" w:rsidTr="00CE3539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E3539" w:rsidRPr="00CE3539" w:rsidRDefault="00CE3539" w:rsidP="00CE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A093DC" wp14:editId="67555C20">
                  <wp:extent cx="333375" cy="381000"/>
                  <wp:effectExtent l="0" t="0" r="9525" b="0"/>
                  <wp:docPr id="1" name="Рисунок 1" descr="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CE3539" w:rsidRPr="00CE3539" w:rsidRDefault="00CE3539" w:rsidP="00CE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CE3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просвещения Российской Федерации от 31.05.2021 № 286 "Об утверждении федерального государственного образовательного стандарта начального общего образования"</w:t>
            </w:r>
          </w:p>
          <w:bookmarkEnd w:id="0"/>
          <w:p w:rsidR="00CE3539" w:rsidRPr="00CE3539" w:rsidRDefault="00CE3539" w:rsidP="00CE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(Зарегистрирован 05.07.2021 № 64100)</w:t>
            </w:r>
            <w:r w:rsidRPr="00CE3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E3539" w:rsidRPr="00CE3539" w:rsidTr="00CE353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E3539" w:rsidRPr="00CE3539" w:rsidRDefault="00CE3539" w:rsidP="00CE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tbl>
            <w:tblPr>
              <w:tblW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41"/>
            </w:tblGrid>
            <w:tr w:rsidR="00CE3539" w:rsidRPr="00CE353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5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Дата опубликования</w:t>
                  </w:r>
                  <w:r w:rsidRPr="00CE35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 </w:t>
                  </w:r>
                  <w:r w:rsidRPr="00CE3539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shd w:val="clear" w:color="auto" w:fill="3783D1"/>
                      <w:lang w:eastAsia="ru-RU"/>
                    </w:rPr>
                    <w:t>05.07.2021</w:t>
                  </w:r>
                </w:p>
              </w:tc>
            </w:tr>
            <w:tr w:rsidR="00CE3539" w:rsidRPr="00CE353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5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Номер опубликования</w:t>
                  </w:r>
                  <w:r w:rsidRPr="00CE35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 </w:t>
                  </w:r>
                  <w:r w:rsidRPr="00CE3539">
                    <w:rPr>
                      <w:rFonts w:ascii="Times New Roman" w:eastAsia="Times New Roman" w:hAnsi="Times New Roman" w:cs="Times New Roman"/>
                      <w:b/>
                      <w:bCs/>
                      <w:color w:val="316EA8"/>
                      <w:sz w:val="24"/>
                      <w:szCs w:val="24"/>
                      <w:lang w:eastAsia="ru-RU"/>
                    </w:rPr>
                    <w:t>0001202107050028</w:t>
                  </w:r>
                </w:p>
              </w:tc>
            </w:tr>
            <w:tr w:rsidR="00CE3539" w:rsidRPr="00CE3539">
              <w:tc>
                <w:tcPr>
                  <w:tcW w:w="0" w:type="auto"/>
                  <w:shd w:val="clear" w:color="auto" w:fill="auto"/>
                  <w:tcMar>
                    <w:top w:w="9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numPr>
                      <w:ilvl w:val="0"/>
                      <w:numId w:val="1"/>
                    </w:numPr>
                    <w:spacing w:before="30" w:after="0" w:line="240" w:lineRule="auto"/>
                    <w:ind w:left="0" w:right="60"/>
                    <w:textAlignment w:val="top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CE3539" w:rsidRPr="00CE3539" w:rsidRDefault="00CE3539" w:rsidP="00CE3539">
                  <w:pPr>
                    <w:numPr>
                      <w:ilvl w:val="0"/>
                      <w:numId w:val="1"/>
                    </w:numPr>
                    <w:spacing w:before="30" w:after="0" w:line="240" w:lineRule="auto"/>
                    <w:ind w:left="0" w:right="60"/>
                    <w:textAlignment w:val="top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CE3539" w:rsidRPr="00CE3539" w:rsidRDefault="00CE3539" w:rsidP="00CE3539">
                  <w:pPr>
                    <w:numPr>
                      <w:ilvl w:val="0"/>
                      <w:numId w:val="1"/>
                    </w:numPr>
                    <w:spacing w:before="30" w:after="0" w:line="240" w:lineRule="auto"/>
                    <w:ind w:left="0" w:right="60"/>
                    <w:textAlignment w:val="top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CE3539" w:rsidRPr="00CE3539" w:rsidRDefault="00CE3539" w:rsidP="00CE3539">
                  <w:pPr>
                    <w:numPr>
                      <w:ilvl w:val="0"/>
                      <w:numId w:val="1"/>
                    </w:numPr>
                    <w:spacing w:before="30" w:after="0" w:line="240" w:lineRule="auto"/>
                    <w:ind w:left="0"/>
                    <w:textAlignment w:val="top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E3539" w:rsidRPr="00CE3539" w:rsidRDefault="00CE3539" w:rsidP="00CE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tbl>
            <w:tblPr>
              <w:tblW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02"/>
            </w:tblGrid>
            <w:tr w:rsidR="00CE3539" w:rsidRPr="00CE353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539">
                    <w:rPr>
                      <w:rFonts w:ascii="Times New Roman" w:eastAsia="Times New Roman" w:hAnsi="Times New Roman" w:cs="Times New Roman"/>
                      <w:noProof/>
                      <w:color w:val="1D4D71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0BC258B" wp14:editId="5CF9313E">
                        <wp:extent cx="209550" cy="209550"/>
                        <wp:effectExtent l="0" t="0" r="0" b="0"/>
                        <wp:docPr id="2" name="Рисунок 2" descr="http://publication.pravo.gov.ru/Content/themes/Main/images/pdf-22.png">
                          <a:hlinkClick xmlns:a="http://schemas.openxmlformats.org/drawingml/2006/main" r:id="rId6" tooltip="&quot;PDF-файл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publication.pravo.gov.ru/Content/themes/Main/images/pdf-22.png">
                                  <a:hlinkClick r:id="rId6" tooltip="&quot;PDF-файл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E35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 </w:t>
                  </w:r>
                  <w:hyperlink r:id="rId8" w:history="1">
                    <w:r w:rsidRPr="00CE3539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Скачать PDF-файл для качественной печати (3286 Кб)</w:t>
                    </w:r>
                  </w:hyperlink>
                </w:p>
              </w:tc>
            </w:tr>
            <w:tr w:rsidR="00CE3539" w:rsidRPr="00CE3539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539">
                    <w:rPr>
                      <w:rFonts w:ascii="Times New Roman" w:eastAsia="Times New Roman" w:hAnsi="Times New Roman" w:cs="Times New Roman"/>
                      <w:noProof/>
                      <w:color w:val="1D4D71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EE2F901" wp14:editId="44778144">
                        <wp:extent cx="209550" cy="209550"/>
                        <wp:effectExtent l="0" t="0" r="0" b="0"/>
                        <wp:docPr id="3" name="Рисунок 3" descr="Печать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Печать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E35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 </w:t>
                  </w:r>
                  <w:hyperlink r:id="rId11" w:anchor="print" w:history="1">
                    <w:r w:rsidRPr="00CE3539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Печать документа</w:t>
                    </w:r>
                  </w:hyperlink>
                </w:p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5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</w:tr>
          </w:tbl>
          <w:p w:rsidR="00CE3539" w:rsidRPr="00CE3539" w:rsidRDefault="00CE3539" w:rsidP="00CE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3539" w:rsidRPr="00CE3539" w:rsidRDefault="00CE3539" w:rsidP="00CE3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1"/>
          <w:szCs w:val="21"/>
          <w:lang w:eastAsia="ru-RU"/>
        </w:rPr>
      </w:pPr>
    </w:p>
    <w:tbl>
      <w:tblPr>
        <w:tblW w:w="174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0"/>
      </w:tblGrid>
      <w:tr w:rsidR="00CE3539" w:rsidRPr="00CE3539" w:rsidTr="00CE3539">
        <w:trPr>
          <w:jc w:val="center"/>
          <w:hidden/>
        </w:trPr>
        <w:tc>
          <w:tcPr>
            <w:tcW w:w="0" w:type="auto"/>
            <w:shd w:val="clear" w:color="auto" w:fill="auto"/>
            <w:vAlign w:val="center"/>
            <w:hideMark/>
          </w:tcPr>
          <w:p w:rsidR="00CE3539" w:rsidRPr="00CE3539" w:rsidRDefault="00CE3539" w:rsidP="00CE353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CE3539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CE3539" w:rsidRPr="00CE3539" w:rsidRDefault="00CE3539" w:rsidP="00CE3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E353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Показывать страниц:       </w:t>
            </w:r>
            <w:r w:rsidRPr="00CE353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52.5pt;height:18pt" o:ole="">
                  <v:imagedata r:id="rId12" o:title=""/>
                </v:shape>
                <w:control r:id="rId13" w:name="DefaultOcxName" w:shapeid="_x0000_i1030"/>
              </w:object>
            </w:r>
          </w:p>
          <w:p w:rsidR="00CE3539" w:rsidRPr="00CE3539" w:rsidRDefault="00CE3539" w:rsidP="00CE3539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CE3539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</w:tr>
      <w:tr w:rsidR="00CE3539" w:rsidRPr="00CE3539" w:rsidTr="00CE353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3"/>
              <w:gridCol w:w="310"/>
              <w:gridCol w:w="120"/>
              <w:gridCol w:w="120"/>
              <w:gridCol w:w="120"/>
              <w:gridCol w:w="120"/>
              <w:gridCol w:w="120"/>
              <w:gridCol w:w="120"/>
              <w:gridCol w:w="180"/>
              <w:gridCol w:w="240"/>
              <w:gridCol w:w="1202"/>
            </w:tblGrid>
            <w:tr w:rsidR="00CE3539" w:rsidRPr="00CE3539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5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предыдущая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PageButton" w:colFirst="1" w:colLast="1"/>
                  <w:r w:rsidRPr="00CE3539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bdr w:val="single" w:sz="6" w:space="4" w:color="266BAE" w:frame="1"/>
                      <w:shd w:val="clear" w:color="auto" w:fill="266BAE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CE3539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CE3539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CE3539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4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history="1">
                    <w:r w:rsidRPr="00CE3539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5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history="1">
                    <w:r w:rsidRPr="00CE3539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6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history="1">
                    <w:r w:rsidRPr="00CE3539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7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5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" w:history="1">
                    <w:r w:rsidRPr="00CE3539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59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" w:history="1">
                    <w:r w:rsidRPr="00CE3539">
                      <w:rPr>
                        <w:rFonts w:ascii="Times New Roman" w:eastAsia="Times New Roman" w:hAnsi="Times New Roman" w:cs="Times New Roman"/>
                        <w:color w:val="FFFFFF"/>
                        <w:sz w:val="21"/>
                        <w:szCs w:val="21"/>
                        <w:bdr w:val="single" w:sz="6" w:space="4" w:color="245580" w:frame="1"/>
                        <w:shd w:val="clear" w:color="auto" w:fill="337AB7"/>
                        <w:lang w:eastAsia="ru-RU"/>
                      </w:rPr>
                      <w:t>следующая</w:t>
                    </w:r>
                  </w:hyperlink>
                </w:p>
              </w:tc>
            </w:tr>
          </w:tbl>
          <w:p w:rsidR="00CE3539" w:rsidRPr="00CE3539" w:rsidRDefault="00CE3539" w:rsidP="00CE353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3539" w:rsidRPr="00CE3539" w:rsidTr="00CE353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E3539" w:rsidRPr="00CE3539" w:rsidRDefault="00CE3539" w:rsidP="00CE3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3539" w:rsidRPr="00CE3539" w:rsidTr="00CE353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E3539" w:rsidRPr="00CE3539" w:rsidRDefault="00CE3539" w:rsidP="00CE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№</w:t>
            </w:r>
            <w:r w:rsidRPr="00CE3539">
              <w:rPr>
                <w:rFonts w:ascii="PT Sans Bold" w:eastAsia="Times New Roman" w:hAnsi="PT Sans Bold" w:cs="Times New Roman"/>
                <w:sz w:val="24"/>
                <w:szCs w:val="24"/>
                <w:lang w:eastAsia="ru-RU"/>
              </w:rPr>
              <w:t>1</w:t>
            </w:r>
            <w:r w:rsidRPr="00CE3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 </w:t>
            </w:r>
            <w:r w:rsidRPr="00CE3539">
              <w:rPr>
                <w:rFonts w:ascii="PT Sans Bold" w:eastAsia="Times New Roman" w:hAnsi="PT Sans Bold" w:cs="Times New Roman"/>
                <w:sz w:val="24"/>
                <w:szCs w:val="24"/>
                <w:lang w:eastAsia="ru-RU"/>
              </w:rPr>
              <w:t>59</w:t>
            </w:r>
            <w:r w:rsidRPr="00CE3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CE3539" w:rsidRPr="00CE3539" w:rsidTr="00CE353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E3539" w:rsidRPr="00CE3539" w:rsidRDefault="00CE3539" w:rsidP="00CE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5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7A6E8BE" wp14:editId="193B8F1A">
                  <wp:extent cx="6096000" cy="8620125"/>
                  <wp:effectExtent l="0" t="0" r="0" b="9525"/>
                  <wp:docPr id="4" name="Рисунок 4" descr="Для качественной печати: текущая страница в формате 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Для качественной печати: текущая страница в формате 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862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539" w:rsidRPr="00CE3539" w:rsidTr="00CE3539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3"/>
              <w:gridCol w:w="310"/>
              <w:gridCol w:w="120"/>
              <w:gridCol w:w="120"/>
              <w:gridCol w:w="120"/>
              <w:gridCol w:w="120"/>
              <w:gridCol w:w="120"/>
              <w:gridCol w:w="120"/>
              <w:gridCol w:w="180"/>
              <w:gridCol w:w="240"/>
              <w:gridCol w:w="1202"/>
            </w:tblGrid>
            <w:tr w:rsidR="00CE3539" w:rsidRPr="00CE3539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5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предыдущая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539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bdr w:val="single" w:sz="6" w:space="4" w:color="266BAE" w:frame="1"/>
                      <w:shd w:val="clear" w:color="auto" w:fill="266BAE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3" w:history="1">
                    <w:r w:rsidRPr="00CE3539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" w:history="1">
                    <w:r w:rsidRPr="00CE3539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3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" w:history="1">
                    <w:r w:rsidRPr="00CE3539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4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6" w:history="1">
                    <w:r w:rsidRPr="00CE3539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5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" w:history="1">
                    <w:r w:rsidRPr="00CE3539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6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8" w:history="1">
                    <w:r w:rsidRPr="00CE3539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7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E35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9" w:history="1">
                    <w:r w:rsidRPr="00CE3539">
                      <w:rPr>
                        <w:rFonts w:ascii="Times New Roman" w:eastAsia="Times New Roman" w:hAnsi="Times New Roman" w:cs="Times New Roman"/>
                        <w:color w:val="1D4D71"/>
                        <w:sz w:val="24"/>
                        <w:szCs w:val="24"/>
                        <w:u w:val="single"/>
                        <w:lang w:eastAsia="ru-RU"/>
                      </w:rPr>
                      <w:t>59</w:t>
                    </w:r>
                  </w:hyperlink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E3539" w:rsidRPr="00CE3539" w:rsidRDefault="00CE3539" w:rsidP="00CE35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0" w:history="1">
                    <w:r w:rsidRPr="00CE3539">
                      <w:rPr>
                        <w:rFonts w:ascii="Times New Roman" w:eastAsia="Times New Roman" w:hAnsi="Times New Roman" w:cs="Times New Roman"/>
                        <w:color w:val="FFFFFF"/>
                        <w:sz w:val="21"/>
                        <w:szCs w:val="21"/>
                        <w:bdr w:val="single" w:sz="6" w:space="4" w:color="204D74" w:frame="1"/>
                        <w:shd w:val="clear" w:color="auto" w:fill="265A88"/>
                        <w:lang w:eastAsia="ru-RU"/>
                      </w:rPr>
                      <w:t>следующая</w:t>
                    </w:r>
                  </w:hyperlink>
                </w:p>
              </w:tc>
            </w:tr>
            <w:bookmarkEnd w:id="1"/>
          </w:tbl>
          <w:p w:rsidR="00CE3539" w:rsidRPr="00CE3539" w:rsidRDefault="00CE3539" w:rsidP="00CE3539">
            <w:pPr>
              <w:spacing w:after="0" w:line="24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887869" w:rsidRDefault="00887869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603332450510203670830559428146817986133868575807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04.09.2021 по 04.09.2022</w:t>
            </w:r>
          </w:p>
        </w:tc>
      </w:tr>
    </w:tbl>
    <w:sectPr xmlns:w="http://schemas.openxmlformats.org/wordprocessingml/2006/main" w:rsidR="00887869" w:rsidSect="00CE35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2231">
    <w:multiLevelType w:val="hybridMultilevel"/>
    <w:lvl w:ilvl="0" w:tplc="80891145">
      <w:start w:val="1"/>
      <w:numFmt w:val="decimal"/>
      <w:lvlText w:val="%1."/>
      <w:lvlJc w:val="left"/>
      <w:pPr>
        <w:ind w:left="720" w:hanging="360"/>
      </w:pPr>
    </w:lvl>
    <w:lvl w:ilvl="1" w:tplc="80891145" w:tentative="1">
      <w:start w:val="1"/>
      <w:numFmt w:val="lowerLetter"/>
      <w:lvlText w:val="%2."/>
      <w:lvlJc w:val="left"/>
      <w:pPr>
        <w:ind w:left="1440" w:hanging="360"/>
      </w:pPr>
    </w:lvl>
    <w:lvl w:ilvl="2" w:tplc="80891145" w:tentative="1">
      <w:start w:val="1"/>
      <w:numFmt w:val="lowerRoman"/>
      <w:lvlText w:val="%3."/>
      <w:lvlJc w:val="right"/>
      <w:pPr>
        <w:ind w:left="2160" w:hanging="180"/>
      </w:pPr>
    </w:lvl>
    <w:lvl w:ilvl="3" w:tplc="80891145" w:tentative="1">
      <w:start w:val="1"/>
      <w:numFmt w:val="decimal"/>
      <w:lvlText w:val="%4."/>
      <w:lvlJc w:val="left"/>
      <w:pPr>
        <w:ind w:left="2880" w:hanging="360"/>
      </w:pPr>
    </w:lvl>
    <w:lvl w:ilvl="4" w:tplc="80891145" w:tentative="1">
      <w:start w:val="1"/>
      <w:numFmt w:val="lowerLetter"/>
      <w:lvlText w:val="%5."/>
      <w:lvlJc w:val="left"/>
      <w:pPr>
        <w:ind w:left="3600" w:hanging="360"/>
      </w:pPr>
    </w:lvl>
    <w:lvl w:ilvl="5" w:tplc="80891145" w:tentative="1">
      <w:start w:val="1"/>
      <w:numFmt w:val="lowerRoman"/>
      <w:lvlText w:val="%6."/>
      <w:lvlJc w:val="right"/>
      <w:pPr>
        <w:ind w:left="4320" w:hanging="180"/>
      </w:pPr>
    </w:lvl>
    <w:lvl w:ilvl="6" w:tplc="80891145" w:tentative="1">
      <w:start w:val="1"/>
      <w:numFmt w:val="decimal"/>
      <w:lvlText w:val="%7."/>
      <w:lvlJc w:val="left"/>
      <w:pPr>
        <w:ind w:left="5040" w:hanging="360"/>
      </w:pPr>
    </w:lvl>
    <w:lvl w:ilvl="7" w:tplc="80891145" w:tentative="1">
      <w:start w:val="1"/>
      <w:numFmt w:val="lowerLetter"/>
      <w:lvlText w:val="%8."/>
      <w:lvlJc w:val="left"/>
      <w:pPr>
        <w:ind w:left="5760" w:hanging="360"/>
      </w:pPr>
    </w:lvl>
    <w:lvl w:ilvl="8" w:tplc="808911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30">
    <w:multiLevelType w:val="hybridMultilevel"/>
    <w:lvl w:ilvl="0" w:tplc="64642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5222172F"/>
    <w:multiLevelType w:val="multilevel"/>
    <w:tmpl w:val="4DB0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12230">
    <w:abstractNumId w:val="12230"/>
  </w:num>
  <w:num w:numId="12231">
    <w:abstractNumId w:val="1223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F0"/>
    <w:rsid w:val="00887869"/>
    <w:rsid w:val="00A474F0"/>
    <w:rsid w:val="00C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EF77F-2901-4421-9AFC-9CCB5680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7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1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publication.pravo.gov.ru/File/GetFile/0001202107050028?type=pdf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publication.pravo.gov.ru/Document/View/0001202107050028?index=5&amp;rangeSize=1" TargetMode="External"/><Relationship Id="rId26" Type="http://schemas.openxmlformats.org/officeDocument/2006/relationships/hyperlink" Target="http://publication.pravo.gov.ru/Document/View/0001202107050028?index=4&amp;rangeSize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View/0001202107050028?index=1&amp;rangeSize=1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4.wmf"/><Relationship Id="rId17" Type="http://schemas.openxmlformats.org/officeDocument/2006/relationships/hyperlink" Target="http://publication.pravo.gov.ru/Document/View/0001202107050028?index=4&amp;rangeSize=1" TargetMode="External"/><Relationship Id="rId25" Type="http://schemas.openxmlformats.org/officeDocument/2006/relationships/hyperlink" Target="http://publication.pravo.gov.ru/Document/View/0001202107050028?index=3&amp;rangeSize=1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107050028?index=3&amp;rangeSize=1" TargetMode="External"/><Relationship Id="rId20" Type="http://schemas.openxmlformats.org/officeDocument/2006/relationships/hyperlink" Target="http://publication.pravo.gov.ru/Document/View/0001202107050028?index=58&amp;rangeSize=1" TargetMode="External"/><Relationship Id="rId29" Type="http://schemas.openxmlformats.org/officeDocument/2006/relationships/hyperlink" Target="http://publication.pravo.gov.ru/Document/View/0001202107050028?index=58&amp;rangeSize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File/GetFile/0001202107050028?type=pdf" TargetMode="External"/><Relationship Id="rId11" Type="http://schemas.openxmlformats.org/officeDocument/2006/relationships/hyperlink" Target="http://publication.pravo.gov.ru/Document/View/0001202107050028" TargetMode="External"/><Relationship Id="rId24" Type="http://schemas.openxmlformats.org/officeDocument/2006/relationships/hyperlink" Target="http://publication.pravo.gov.ru/Document/View/0001202107050028?index=2&amp;rangeSize=1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http://publication.pravo.gov.ru/Document/View/0001202107050028?index=2&amp;rangeSize=1" TargetMode="External"/><Relationship Id="rId23" Type="http://schemas.openxmlformats.org/officeDocument/2006/relationships/hyperlink" Target="http://publication.pravo.gov.ru/Document/View/0001202107050028?index=1&amp;rangeSize=1" TargetMode="External"/><Relationship Id="rId28" Type="http://schemas.openxmlformats.org/officeDocument/2006/relationships/hyperlink" Target="http://publication.pravo.gov.ru/Document/View/0001202107050028?index=6&amp;rangeSize=1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publication.pravo.gov.ru/Document/View/0001202107050028?index=6&amp;rangeSize=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107050028#print" TargetMode="External"/><Relationship Id="rId14" Type="http://schemas.openxmlformats.org/officeDocument/2006/relationships/hyperlink" Target="http://publication.pravo.gov.ru/Document/View/0001202107050028?index=1&amp;rangeSize=1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://publication.pravo.gov.ru/Document/View/0001202107050028?index=5&amp;rangeSize=1" TargetMode="External"/><Relationship Id="rId30" Type="http://schemas.openxmlformats.org/officeDocument/2006/relationships/hyperlink" Target="http://publication.pravo.gov.ru/Document/View/0001202107050028?index=1&amp;rangeSize=1" TargetMode="External"/><Relationship Id="rId402376395" Type="http://schemas.openxmlformats.org/officeDocument/2006/relationships/footnotes" Target="footnotes.xml"/><Relationship Id="rId934731122" Type="http://schemas.openxmlformats.org/officeDocument/2006/relationships/endnotes" Target="endnotes.xml"/><Relationship Id="rId389620234" Type="http://schemas.openxmlformats.org/officeDocument/2006/relationships/comments" Target="comments.xml"/><Relationship Id="rId591532194" Type="http://schemas.microsoft.com/office/2011/relationships/commentsExtended" Target="commentsExtended.xml"/><Relationship Id="rId312929828" Type="http://schemas.microsoft.com/office/2011/relationships/people" Target="people.xml"/></Relationships>
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FVvmVlvjrNGVvmJfkxLRi9zxuI4=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</SignatureValue>
  <KeyInfo>
    <X509Data>
      <X509Certificate>MIIFnTCCA4UCFGmuXN4bNSDagNvjEsKHZo/19nw/MA0GCSqGSIb3DQEBCwUAMIGQ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402376395"/>
            <mdssi:RelationshipReference SourceId="rId934731122"/>
            <mdssi:RelationshipReference SourceId="rId389620234"/>
            <mdssi:RelationshipReference SourceId="rId591532194"/>
            <mdssi:RelationshipReference SourceId="rId312929828"/>
          </Transform>
          <Transform Algorithm="http://www.w3.org/TR/2001/REC-xml-c14n-20010315"/>
        </Transforms>
        <DigestMethod Algorithm="http://www.w3.org/2000/09/xmldsig#sha1"/>
        <DigestValue>Vo9XRI2xJUV2xTLrcg4UhylAvyg=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EX6bmy1JMriUn1wODiOQ+K6QknI=</DigestValue>
      </Reference>
      <Reference URI="/word/activeX/activeX1.xml?ContentType=application/vnd.ms-office.activeX+xml">
        <DigestMethod Algorithm="http://www.w3.org/2000/09/xmldsig#sha1"/>
        <DigestValue>3rGWGj/IEEisubM7lwH2/P5JA48=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7w4ViIaSb4+pnbAYMPpg3gsIj3k=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bQno/Hdg8PIiU6QnbggWLBZ2MHg=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gif?ContentType=image/gif">
        <DigestMethod Algorithm="http://www.w3.org/2000/09/xmldsig#sha1"/>
        <DigestValue>4b6txH12lCg8Zs5VsZJKYtEjQIU=</DigestValue>
      </Reference>
      <Reference URI="/word/media/image2.png?ContentType=image/png">
        <DigestMethod Algorithm="http://www.w3.org/2000/09/xmldsig#sha1"/>
        <DigestValue>Aq4P9Mmw7MRJdXbwF+BpXGSp9sw=</DigestValue>
      </Reference>
      <Reference URI="/word/media/image3.png?ContentType=image/png">
        <DigestMethod Algorithm="http://www.w3.org/2000/09/xmldsig#sha1"/>
        <DigestValue>9Dcv2qSFzs8UMhi3qKNeryY4DUA=</DigestValue>
      </Reference>
      <Reference URI="/word/media/image4.wmf?ContentType=image/x-wmf">
        <DigestMethod Algorithm="http://www.w3.org/2000/09/xmldsig#sha1"/>
        <DigestValue>8APQAzdR71uoHSAtyNbZg616rs0=</DigestValue>
      </Reference>
      <Reference URI="/word/media/image5.png?ContentType=image/png">
        <DigestMethod Algorithm="http://www.w3.org/2000/09/xmldsig#sha1"/>
        <DigestValue>wuKa1JbKyUSGxwip0R1ZlsUZgrk=</DigestValue>
      </Reference>
      <Reference URI="/word/numbering.xml?ContentType=application/vnd.openxmlformats-officedocument.wordprocessingml.numbering+xml">
        <DigestMethod Algorithm="http://www.w3.org/2000/09/xmldsig#sha1"/>
        <DigestValue>DAdjoleXdOHWIcZ3/kacxJjMDr4=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HYSH+elmuvSHcUJaRdsrw6hYitw=</DigestValue>
      </Reference>
      <Reference URI="/word/styles.xml?ContentType=application/vnd.openxmlformats-officedocument.wordprocessingml.styles+xml">
        <DigestMethod Algorithm="http://www.w3.org/2000/09/xmldsig#sha1"/>
        <DigestValue>c5aFXhTeu1+WbP/J3YN2WKyLpqQ=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hCqe0KEmCTjPInPZ+v2HwgeWR2g=</DigestValue>
      </Reference>
    </Manifest>
    <SignatureProperties>
      <SignatureProperty Id="idSignatureTime" Target="#idPackageSignature">
        <mdssi:SignatureTime>
          <mdssi:Format>YYYY-MM-DDThh:mm:ssTZD</mdssi:Format>
          <mdssi:Value>2022-07-19T12:27:19Z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2022-07-13T07:28:00Z</dcterms:created>
  <dcterms:modified xsi:type="dcterms:W3CDTF">2022-07-13T07:29:00Z</dcterms:modified>
</cp:coreProperties>
</file>