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5B" w:rsidRPr="00227889" w:rsidRDefault="00F93F5B" w:rsidP="00F93F5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27889"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5F5A495" wp14:editId="2BB7B695">
            <wp:extent cx="1905000" cy="1038225"/>
            <wp:effectExtent l="0" t="0" r="0" b="9525"/>
            <wp:docPr id="1" name="Рисунок 1" descr="http://shkola-1.ucoz.net/oformlenie/f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-1.ucoz.net/oformlenie/fgo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889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F93F5B" w:rsidRPr="00227889" w:rsidRDefault="00F93F5B" w:rsidP="00F93F5B">
      <w:pPr>
        <w:shd w:val="clear" w:color="auto" w:fill="FFFFFF"/>
        <w:spacing w:before="100" w:beforeAutospacing="1" w:after="195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27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Федеральные государственные образовательные стандарты общего образования</w:t>
      </w:r>
    </w:p>
    <w:p w:rsidR="00F93F5B" w:rsidRPr="00227889" w:rsidRDefault="00F93F5B" w:rsidP="00F93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27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утверждены обновленные</w:t>
      </w:r>
      <w:r w:rsidRPr="00227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 как образовательных организаций, так и их учеников.</w:t>
      </w:r>
    </w:p>
    <w:p w:rsidR="00F93F5B" w:rsidRPr="00227889" w:rsidRDefault="00F93F5B" w:rsidP="00F93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27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Именно с 1 сентября 2022 года начнут действовать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обновленные </w:t>
      </w:r>
      <w:r w:rsidRPr="00227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в каждой школе,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1-5 классов</w:t>
      </w:r>
      <w:r w:rsidRPr="00227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2022 году будут учиться уже по обновленным ФГОС.</w:t>
      </w:r>
    </w:p>
    <w:p w:rsidR="00F93F5B" w:rsidRPr="00227889" w:rsidRDefault="00B32646" w:rsidP="00F93F5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hyperlink r:id="rId5" w:history="1">
        <w:r w:rsidR="00F93F5B" w:rsidRPr="00227889">
          <w:rPr>
            <w:rFonts w:ascii="Georgia" w:eastAsia="Times New Roman" w:hAnsi="Georgia" w:cs="Times New Roman"/>
            <w:color w:val="4E8700"/>
            <w:sz w:val="20"/>
            <w:szCs w:val="20"/>
            <w:u w:val="single"/>
            <w:lang w:eastAsia="ru-RU"/>
          </w:rPr>
          <w:t>Приказ №286 от 31 мая 2021г. Об утверждении федерального  государственного образовательного стандарта начального общего образования</w:t>
        </w:r>
      </w:hyperlink>
    </w:p>
    <w:p w:rsidR="00F93F5B" w:rsidRDefault="00B32646" w:rsidP="00F93F5B">
      <w:pPr>
        <w:shd w:val="clear" w:color="auto" w:fill="FFFFFF"/>
        <w:tabs>
          <w:tab w:val="left" w:pos="13860"/>
        </w:tabs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hyperlink r:id="rId6" w:history="1">
        <w:r w:rsidR="00F93F5B" w:rsidRPr="00227889">
          <w:rPr>
            <w:rFonts w:ascii="Georgia" w:eastAsia="Times New Roman" w:hAnsi="Georgia" w:cs="Times New Roman"/>
            <w:color w:val="4E8700"/>
            <w:sz w:val="20"/>
            <w:szCs w:val="20"/>
            <w:u w:val="single"/>
            <w:lang w:eastAsia="ru-RU"/>
          </w:rPr>
          <w:t>Приказ №287 от 31 мая 2021г. Об утверждении федерального государственного образовательного стандарта основного общего образования</w:t>
        </w:r>
      </w:hyperlink>
      <w:r w:rsidR="00F93F5B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ab/>
      </w:r>
    </w:p>
    <w:p w:rsidR="00F93F5B" w:rsidRPr="00F93F5B" w:rsidRDefault="00F93F5B" w:rsidP="00F93F5B">
      <w:pPr>
        <w:shd w:val="clear" w:color="auto" w:fill="FFFFFF"/>
        <w:tabs>
          <w:tab w:val="left" w:pos="13860"/>
        </w:tabs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lang w:eastAsia="ru-RU"/>
        </w:rPr>
      </w:pPr>
    </w:p>
    <w:p w:rsidR="00F93F5B" w:rsidRPr="00F93F5B" w:rsidRDefault="00F93F5B" w:rsidP="00F93F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F5B">
        <w:rPr>
          <w:rFonts w:ascii="Times New Roman" w:eastAsia="Times New Roman" w:hAnsi="Times New Roman" w:cs="Times New Roman"/>
          <w:color w:val="000000"/>
          <w:lang w:eastAsia="ru-RU"/>
        </w:rPr>
        <w:t xml:space="preserve"> Примерные рабочие программы по учебным предметам: </w:t>
      </w:r>
      <w:hyperlink r:id="rId7" w:tgtFrame="_blank" w:history="1">
        <w:r w:rsidRPr="00F93F5B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  <w:lang w:eastAsia="ru-RU"/>
          </w:rPr>
          <w:t>https://edsoo.ru/Primernie_rabochie_progra.htm</w:t>
        </w:r>
      </w:hyperlink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ru-RU"/>
        </w:rPr>
        <w:t xml:space="preserve"> </w:t>
      </w:r>
      <w:r w:rsidRPr="00F93F5B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ru-RU"/>
        </w:rPr>
        <w:t xml:space="preserve"> </w:t>
      </w:r>
    </w:p>
    <w:p w:rsidR="00E71227" w:rsidRDefault="00F93F5B">
      <w:r>
        <w:t xml:space="preserve">Волгоградская Государственная Академия последипломного образования: </w:t>
      </w:r>
      <w:hyperlink r:id="rId8" w:history="1">
        <w:r w:rsidRPr="00E36988">
          <w:rPr>
            <w:rStyle w:val="a3"/>
          </w:rPr>
          <w:t>https://vgapkro.ru/vnedryaem-obnovlennyj-fgos-noo-ooo/</w:t>
        </w:r>
      </w:hyperlink>
    </w:p>
    <w:p w:rsidR="00F93F5B" w:rsidRDefault="00F93F5B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F93F5B" w:rsidSect="00F93F5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392">
    <w:multiLevelType w:val="hybridMultilevel"/>
    <w:lvl w:ilvl="0" w:tplc="16182473">
      <w:start w:val="1"/>
      <w:numFmt w:val="decimal"/>
      <w:lvlText w:val="%1."/>
      <w:lvlJc w:val="left"/>
      <w:pPr>
        <w:ind w:left="720" w:hanging="360"/>
      </w:pPr>
    </w:lvl>
    <w:lvl w:ilvl="1" w:tplc="16182473" w:tentative="1">
      <w:start w:val="1"/>
      <w:numFmt w:val="lowerLetter"/>
      <w:lvlText w:val="%2."/>
      <w:lvlJc w:val="left"/>
      <w:pPr>
        <w:ind w:left="1440" w:hanging="360"/>
      </w:pPr>
    </w:lvl>
    <w:lvl w:ilvl="2" w:tplc="16182473" w:tentative="1">
      <w:start w:val="1"/>
      <w:numFmt w:val="lowerRoman"/>
      <w:lvlText w:val="%3."/>
      <w:lvlJc w:val="right"/>
      <w:pPr>
        <w:ind w:left="2160" w:hanging="180"/>
      </w:pPr>
    </w:lvl>
    <w:lvl w:ilvl="3" w:tplc="16182473" w:tentative="1">
      <w:start w:val="1"/>
      <w:numFmt w:val="decimal"/>
      <w:lvlText w:val="%4."/>
      <w:lvlJc w:val="left"/>
      <w:pPr>
        <w:ind w:left="2880" w:hanging="360"/>
      </w:pPr>
    </w:lvl>
    <w:lvl w:ilvl="4" w:tplc="16182473" w:tentative="1">
      <w:start w:val="1"/>
      <w:numFmt w:val="lowerLetter"/>
      <w:lvlText w:val="%5."/>
      <w:lvlJc w:val="left"/>
      <w:pPr>
        <w:ind w:left="3600" w:hanging="360"/>
      </w:pPr>
    </w:lvl>
    <w:lvl w:ilvl="5" w:tplc="16182473" w:tentative="1">
      <w:start w:val="1"/>
      <w:numFmt w:val="lowerRoman"/>
      <w:lvlText w:val="%6."/>
      <w:lvlJc w:val="right"/>
      <w:pPr>
        <w:ind w:left="4320" w:hanging="180"/>
      </w:pPr>
    </w:lvl>
    <w:lvl w:ilvl="6" w:tplc="16182473" w:tentative="1">
      <w:start w:val="1"/>
      <w:numFmt w:val="decimal"/>
      <w:lvlText w:val="%7."/>
      <w:lvlJc w:val="left"/>
      <w:pPr>
        <w:ind w:left="5040" w:hanging="360"/>
      </w:pPr>
    </w:lvl>
    <w:lvl w:ilvl="7" w:tplc="16182473" w:tentative="1">
      <w:start w:val="1"/>
      <w:numFmt w:val="lowerLetter"/>
      <w:lvlText w:val="%8."/>
      <w:lvlJc w:val="left"/>
      <w:pPr>
        <w:ind w:left="5760" w:hanging="360"/>
      </w:pPr>
    </w:lvl>
    <w:lvl w:ilvl="8" w:tplc="161824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91">
    <w:multiLevelType w:val="hybridMultilevel"/>
    <w:lvl w:ilvl="0" w:tplc="880243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391">
    <w:abstractNumId w:val="10391"/>
  </w:num>
  <w:num w:numId="10392">
    <w:abstractNumId w:val="1039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37"/>
    <w:rsid w:val="00B32646"/>
    <w:rsid w:val="00E20337"/>
    <w:rsid w:val="00E71227"/>
    <w:rsid w:val="00F9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7FB1"/>
  <w15:chartTrackingRefBased/>
  <w15:docId w15:val="{C9F91BDB-4D9C-4BB9-B5B6-82D34B1A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F5B"/>
    <w:rPr>
      <w:color w:val="0000FF" w:themeColor="hyperlink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vgapkro.ru/vnedryaem-obnovlennyj-fgos-noo-oo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soo.ru/Primernie_rabochie_progra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kola-1.ucoz.net/1/11/prikaz-287ot_31.05.2021g-compressed.pdf" TargetMode="External"/><Relationship Id="rId5" Type="http://schemas.openxmlformats.org/officeDocument/2006/relationships/hyperlink" Target="http://shkola-1.ucoz.net/1/11/prikaz-286_ot_31.05.2021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Relationship Id="rId519655722" Type="http://schemas.openxmlformats.org/officeDocument/2006/relationships/numbering" Target="numbering.xml"/><Relationship Id="rId455953308" Type="http://schemas.openxmlformats.org/officeDocument/2006/relationships/footnotes" Target="footnotes.xml"/><Relationship Id="rId406433254" Type="http://schemas.openxmlformats.org/officeDocument/2006/relationships/endnotes" Target="endnotes.xml"/><Relationship Id="rId253471970" Type="http://schemas.openxmlformats.org/officeDocument/2006/relationships/comments" Target="comments.xml"/><Relationship Id="rId198551788" Type="http://schemas.microsoft.com/office/2011/relationships/commentsExtended" Target="commentsExtended.xml"/><Relationship Id="rId18600811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9T/WWpASHooUp8CNljk+1q/bN1U=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519655722"/>
            <mdssi:RelationshipReference SourceId="rId455953308"/>
            <mdssi:RelationshipReference SourceId="rId406433254"/>
            <mdssi:RelationshipReference SourceId="rId253471970"/>
            <mdssi:RelationshipReference SourceId="rId198551788"/>
            <mdssi:RelationshipReference SourceId="rId186008119"/>
          </Transform>
          <Transform Algorithm="http://www.w3.org/TR/2001/REC-xml-c14n-20010315"/>
        </Transforms>
        <DigestMethod Algorithm="http://www.w3.org/2000/09/xmldsig#sha1"/>
        <DigestValue>k07Jt2fz2F3qhSU5yYFEn/p3Wow=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n//AsLfaiwZEXetJl5fseQN42y8=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gz0GFb9U0NU66HUnlPKKIkshd8w=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ksNb33DDRcrgv+uvepQupTF86fQ=</DigestValue>
      </Reference>
      <Reference URI="/word/numbering.xml?ContentType=application/vnd.openxmlformats-officedocument.wordprocessingml.numbering+xml">
        <DigestMethod Algorithm="http://www.w3.org/2000/09/xmldsig#sha1"/>
        <DigestValue>sAcTP4rYbTu9J2I17Ngzfg6HawM=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FLpPyseeOqc5/Rnd5ynEK59juVE=</DigestValue>
      </Reference>
      <Reference URI="/word/styles.xml?ContentType=application/vnd.openxmlformats-officedocument.wordprocessingml.styles+xml">
        <DigestMethod Algorithm="http://www.w3.org/2000/09/xmldsig#sha1"/>
        <DigestValue>JOKbUAhVpdWT0BKO2n5nSPoOvlk=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2022-09-14T07:22:54Z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1273</Characters>
  <Application>Microsoft Office Word</Application>
  <DocSecurity>0</DocSecurity>
  <Lines>10</Lines>
  <Paragraphs>2</Paragraphs>
  <ScaleCrop>false</ScaleCrop>
  <Company>diakov.net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2022-07-15T09:01:00Z</dcterms:created>
  <dcterms:modified xsi:type="dcterms:W3CDTF">2022-07-22T10:31:00Z</dcterms:modified>
</cp:coreProperties>
</file>