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025" w:rsidRDefault="00312908">
      <w:pPr>
        <w:rPr>
          <w:rFonts w:ascii="Times New Roman" w:hAnsi="Times New Roman" w:cs="Times New Roman"/>
          <w:sz w:val="28"/>
          <w:szCs w:val="28"/>
        </w:rPr>
      </w:pPr>
      <w:r w:rsidRPr="00312908">
        <w:rPr>
          <w:rFonts w:ascii="Times New Roman" w:hAnsi="Times New Roman" w:cs="Times New Roman"/>
          <w:sz w:val="28"/>
          <w:szCs w:val="28"/>
        </w:rPr>
        <w:t>Общая численность обучающихся по классам на 2022-2023 учебный год.</w:t>
      </w:r>
    </w:p>
    <w:p w:rsidR="00312908" w:rsidRPr="00312908" w:rsidRDefault="0031290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2410"/>
        <w:gridCol w:w="2971"/>
      </w:tblGrid>
      <w:tr w:rsidR="00312908" w:rsidRPr="00312908" w:rsidTr="00312908">
        <w:tc>
          <w:tcPr>
            <w:tcW w:w="3964" w:type="dxa"/>
          </w:tcPr>
          <w:p w:rsidR="00312908" w:rsidRPr="00312908" w:rsidRDefault="0031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Ступени обучения</w:t>
            </w:r>
          </w:p>
        </w:tc>
        <w:tc>
          <w:tcPr>
            <w:tcW w:w="2410" w:type="dxa"/>
          </w:tcPr>
          <w:p w:rsidR="00312908" w:rsidRPr="00312908" w:rsidRDefault="00312908" w:rsidP="00312908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31290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129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1" w:type="dxa"/>
          </w:tcPr>
          <w:p w:rsidR="00312908" w:rsidRPr="00312908" w:rsidRDefault="0031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2908">
              <w:rPr>
                <w:rFonts w:ascii="Times New Roman" w:hAnsi="Times New Roman" w:cs="Times New Roman"/>
                <w:sz w:val="24"/>
                <w:szCs w:val="24"/>
              </w:rPr>
              <w:t>Количесто</w:t>
            </w:r>
            <w:proofErr w:type="spellEnd"/>
            <w:r w:rsidRPr="00312908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</w:tr>
      <w:tr w:rsidR="00312908" w:rsidTr="00312908">
        <w:tc>
          <w:tcPr>
            <w:tcW w:w="3964" w:type="dxa"/>
          </w:tcPr>
          <w:p w:rsidR="00312908" w:rsidRPr="00312908" w:rsidRDefault="00312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" w:colLast="2"/>
            <w:r w:rsidRPr="00312908">
              <w:rPr>
                <w:rFonts w:ascii="Times New Roman" w:hAnsi="Times New Roman" w:cs="Times New Roman"/>
                <w:sz w:val="24"/>
                <w:szCs w:val="24"/>
              </w:rPr>
              <w:t>Начальное общее образо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12908">
              <w:rPr>
                <w:rFonts w:ascii="Times New Roman" w:hAnsi="Times New Roman" w:cs="Times New Roman"/>
                <w:sz w:val="24"/>
                <w:szCs w:val="24"/>
              </w:rPr>
              <w:t>ание</w:t>
            </w:r>
          </w:p>
        </w:tc>
        <w:tc>
          <w:tcPr>
            <w:tcW w:w="2410" w:type="dxa"/>
          </w:tcPr>
          <w:p w:rsidR="00312908" w:rsidRDefault="00312908" w:rsidP="00312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971" w:type="dxa"/>
          </w:tcPr>
          <w:p w:rsidR="00312908" w:rsidRDefault="00312908" w:rsidP="00312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312908" w:rsidTr="00312908">
        <w:tc>
          <w:tcPr>
            <w:tcW w:w="3964" w:type="dxa"/>
          </w:tcPr>
          <w:p w:rsidR="00312908" w:rsidRDefault="00312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Основное общее образование</w:t>
            </w:r>
          </w:p>
        </w:tc>
        <w:tc>
          <w:tcPr>
            <w:tcW w:w="2410" w:type="dxa"/>
          </w:tcPr>
          <w:p w:rsidR="00312908" w:rsidRDefault="00312908" w:rsidP="00312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971" w:type="dxa"/>
          </w:tcPr>
          <w:p w:rsidR="00312908" w:rsidRDefault="00312908" w:rsidP="00312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312908" w:rsidTr="00312908">
        <w:tc>
          <w:tcPr>
            <w:tcW w:w="3964" w:type="dxa"/>
          </w:tcPr>
          <w:p w:rsidR="00312908" w:rsidRDefault="003129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Среднее общее образование</w:t>
            </w:r>
          </w:p>
        </w:tc>
        <w:tc>
          <w:tcPr>
            <w:tcW w:w="2410" w:type="dxa"/>
          </w:tcPr>
          <w:p w:rsidR="00312908" w:rsidRDefault="00312908" w:rsidP="00312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971" w:type="dxa"/>
          </w:tcPr>
          <w:p w:rsidR="00312908" w:rsidRDefault="00312908" w:rsidP="003129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bookmarkEnd w:id="0"/>
    </w:tbl>
    <w:p w:rsidR="00312908" w:rsidRPr="00312908" w:rsidRDefault="0031290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22023141085098361660399424309462323140649109756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Обливанцева Ираида Васильевна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14.09.2022 по 14.09.2023</w:t>
            </w:r>
          </w:p>
        </w:tc>
      </w:tr>
    </w:tbl>
    <w:sectPr xmlns:w="http://schemas.openxmlformats.org/wordprocessingml/2006/main" w:rsidR="00312908" w:rsidRPr="00312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904">
    <w:multiLevelType w:val="hybridMultilevel"/>
    <w:lvl w:ilvl="0" w:tplc="30472088">
      <w:start w:val="1"/>
      <w:numFmt w:val="decimal"/>
      <w:lvlText w:val="%1."/>
      <w:lvlJc w:val="left"/>
      <w:pPr>
        <w:ind w:left="720" w:hanging="360"/>
      </w:pPr>
    </w:lvl>
    <w:lvl w:ilvl="1" w:tplc="30472088" w:tentative="1">
      <w:start w:val="1"/>
      <w:numFmt w:val="lowerLetter"/>
      <w:lvlText w:val="%2."/>
      <w:lvlJc w:val="left"/>
      <w:pPr>
        <w:ind w:left="1440" w:hanging="360"/>
      </w:pPr>
    </w:lvl>
    <w:lvl w:ilvl="2" w:tplc="30472088" w:tentative="1">
      <w:start w:val="1"/>
      <w:numFmt w:val="lowerRoman"/>
      <w:lvlText w:val="%3."/>
      <w:lvlJc w:val="right"/>
      <w:pPr>
        <w:ind w:left="2160" w:hanging="180"/>
      </w:pPr>
    </w:lvl>
    <w:lvl w:ilvl="3" w:tplc="30472088" w:tentative="1">
      <w:start w:val="1"/>
      <w:numFmt w:val="decimal"/>
      <w:lvlText w:val="%4."/>
      <w:lvlJc w:val="left"/>
      <w:pPr>
        <w:ind w:left="2880" w:hanging="360"/>
      </w:pPr>
    </w:lvl>
    <w:lvl w:ilvl="4" w:tplc="30472088" w:tentative="1">
      <w:start w:val="1"/>
      <w:numFmt w:val="lowerLetter"/>
      <w:lvlText w:val="%5."/>
      <w:lvlJc w:val="left"/>
      <w:pPr>
        <w:ind w:left="3600" w:hanging="360"/>
      </w:pPr>
    </w:lvl>
    <w:lvl w:ilvl="5" w:tplc="30472088" w:tentative="1">
      <w:start w:val="1"/>
      <w:numFmt w:val="lowerRoman"/>
      <w:lvlText w:val="%6."/>
      <w:lvlJc w:val="right"/>
      <w:pPr>
        <w:ind w:left="4320" w:hanging="180"/>
      </w:pPr>
    </w:lvl>
    <w:lvl w:ilvl="6" w:tplc="30472088" w:tentative="1">
      <w:start w:val="1"/>
      <w:numFmt w:val="decimal"/>
      <w:lvlText w:val="%7."/>
      <w:lvlJc w:val="left"/>
      <w:pPr>
        <w:ind w:left="5040" w:hanging="360"/>
      </w:pPr>
    </w:lvl>
    <w:lvl w:ilvl="7" w:tplc="30472088" w:tentative="1">
      <w:start w:val="1"/>
      <w:numFmt w:val="lowerLetter"/>
      <w:lvlText w:val="%8."/>
      <w:lvlJc w:val="left"/>
      <w:pPr>
        <w:ind w:left="5760" w:hanging="360"/>
      </w:pPr>
    </w:lvl>
    <w:lvl w:ilvl="8" w:tplc="304720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03">
    <w:multiLevelType w:val="hybridMultilevel"/>
    <w:lvl w:ilvl="0" w:tplc="561265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903">
    <w:abstractNumId w:val="8903"/>
  </w:num>
  <w:num w:numId="8904">
    <w:abstractNumId w:val="8904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98C"/>
    <w:rsid w:val="00312908"/>
    <w:rsid w:val="0059198C"/>
    <w:rsid w:val="00CD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52922"/>
  <w15:chartTrackingRefBased/>
  <w15:docId w15:val="{E9BCFD5A-F8B9-4004-9949-67D15688F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29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293890183" Type="http://schemas.openxmlformats.org/officeDocument/2006/relationships/numbering" Target="numbering.xml"/><Relationship Id="rId213727836" Type="http://schemas.openxmlformats.org/officeDocument/2006/relationships/footnotes" Target="footnotes.xml"/><Relationship Id="rId656455939" Type="http://schemas.openxmlformats.org/officeDocument/2006/relationships/endnotes" Target="endnotes.xml"/><Relationship Id="rId678906577" Type="http://schemas.openxmlformats.org/officeDocument/2006/relationships/comments" Target="comments.xml"/><Relationship Id="rId657302078" Type="http://schemas.microsoft.com/office/2011/relationships/commentsExtended" Target="commentsExtended.xml"/><Relationship Id="rId696570022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5wAkB6WhYEUKiN8cZlobyNLiSGk=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</SignatureValue>
  <KeyInfo>
    <X509Data>
      <X509Certificate>MIIFnTCCA4UCFAPbjULVDZLcP3d4tw7s5GB9iUj8MA0GCSqGSIb3DQEBCwUAMIGQ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  <mdssi:RelationshipReference SourceId="rId293890183"/>
            <mdssi:RelationshipReference SourceId="rId213727836"/>
            <mdssi:RelationshipReference SourceId="rId656455939"/>
            <mdssi:RelationshipReference SourceId="rId678906577"/>
            <mdssi:RelationshipReference SourceId="rId657302078"/>
            <mdssi:RelationshipReference SourceId="rId696570022"/>
          </Transform>
          <Transform Algorithm="http://www.w3.org/TR/2001/REC-xml-c14n-20010315"/>
        </Transforms>
        <DigestMethod Algorithm="http://www.w3.org/2000/09/xmldsig#sha1"/>
        <DigestValue>Injia6InREErGApvE2dZE2x6/UA=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iV/nFjZAsCsOIC4OHHgMe0eisu8=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8I9avOzwUlLN31mTIrxwpHCFW58=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q3Bi7LplBlG4aPqMseEuemdDU+Q=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FEho7q2QLO/mJUP8Uxs0LgE5R/o=</DigestValue>
      </Reference>
      <Reference URI="/word/styles.xml?ContentType=application/vnd.openxmlformats-officedocument.wordprocessingml.styles+xml">
        <DigestMethod Algorithm="http://www.w3.org/2000/09/xmldsig#sha1"/>
        <DigestValue>+3pGLE//6LQsj78EcDB/xy1rd8s=</DigestValue>
      </Reference>
      <Reference URI="/word/theme/theme1.xml?ContentType=application/vnd.openxmlformats-officedocument.theme+xml">
        <DigestMethod Algorithm="http://www.w3.org/2000/09/xmldsig#sha1"/>
        <DigestValue>Q05P+QLuRDbOFgtorIq3rJbYGhk=</DigestValue>
      </Reference>
      <Reference URI="/word/webSettings.xml?ContentType=application/vnd.openxmlformats-officedocument.wordprocessingml.webSettings+xml">
        <DigestMethod Algorithm="http://www.w3.org/2000/09/xmldsig#sha1"/>
        <DigestValue>otrnBNKiPxRf3Cvx/NS4azd0EZw=</DigestValue>
      </Reference>
    </Manifest>
    <SignatureProperties>
      <SignatureProperty Id="idSignatureTime" Target="#idPackageSignature">
        <mdssi:SignatureTime>
          <mdssi:Format>YYYY-MM-DDThh:mm:ssTZD</mdssi:Format>
          <mdssi:Value>2022-09-14T07:23:31Z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3</cp:revision>
  <dcterms:created xsi:type="dcterms:W3CDTF">2022-08-30T07:14:00Z</dcterms:created>
  <dcterms:modified xsi:type="dcterms:W3CDTF">2022-08-30T07:22:00Z</dcterms:modified>
</cp:coreProperties>
</file>