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25" w:rsidRDefault="00312908">
      <w:pPr>
        <w:rPr>
          <w:rFonts w:ascii="Times New Roman" w:hAnsi="Times New Roman" w:cs="Times New Roman"/>
          <w:sz w:val="28"/>
          <w:szCs w:val="28"/>
        </w:rPr>
      </w:pPr>
      <w:r w:rsidRPr="00312908">
        <w:rPr>
          <w:rFonts w:ascii="Times New Roman" w:hAnsi="Times New Roman" w:cs="Times New Roman"/>
          <w:sz w:val="28"/>
          <w:szCs w:val="28"/>
        </w:rPr>
        <w:t>Общая численность обучающихся по классам на 2022-2023 учебный год.</w:t>
      </w:r>
    </w:p>
    <w:p w:rsidR="00312908" w:rsidRPr="00312908" w:rsidRDefault="003129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971"/>
      </w:tblGrid>
      <w:tr w:rsidR="00312908" w:rsidRPr="00312908" w:rsidTr="00312908">
        <w:tc>
          <w:tcPr>
            <w:tcW w:w="3964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Ступени обучения</w:t>
            </w:r>
          </w:p>
        </w:tc>
        <w:tc>
          <w:tcPr>
            <w:tcW w:w="2410" w:type="dxa"/>
          </w:tcPr>
          <w:p w:rsidR="00312908" w:rsidRPr="00312908" w:rsidRDefault="00312908" w:rsidP="00312908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Количесто</w:t>
            </w:r>
            <w:proofErr w:type="spellEnd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312908" w:rsidTr="00312908">
        <w:tc>
          <w:tcPr>
            <w:tcW w:w="3964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12908" w:rsidTr="00312908">
        <w:tc>
          <w:tcPr>
            <w:tcW w:w="3964" w:type="dxa"/>
          </w:tcPr>
          <w:p w:rsidR="00312908" w:rsidRDefault="0031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12908" w:rsidTr="00312908">
        <w:tc>
          <w:tcPr>
            <w:tcW w:w="3964" w:type="dxa"/>
          </w:tcPr>
          <w:p w:rsidR="00312908" w:rsidRDefault="0031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0"/>
    </w:tbl>
    <w:p w:rsidR="00312908" w:rsidRPr="00312908" w:rsidRDefault="0031290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312908" w:rsidRPr="0031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147">
    <w:multiLevelType w:val="hybridMultilevel"/>
    <w:lvl w:ilvl="0" w:tplc="72329900">
      <w:start w:val="1"/>
      <w:numFmt w:val="decimal"/>
      <w:lvlText w:val="%1."/>
      <w:lvlJc w:val="left"/>
      <w:pPr>
        <w:ind w:left="720" w:hanging="360"/>
      </w:pPr>
    </w:lvl>
    <w:lvl w:ilvl="1" w:tplc="72329900" w:tentative="1">
      <w:start w:val="1"/>
      <w:numFmt w:val="lowerLetter"/>
      <w:lvlText w:val="%2."/>
      <w:lvlJc w:val="left"/>
      <w:pPr>
        <w:ind w:left="1440" w:hanging="360"/>
      </w:pPr>
    </w:lvl>
    <w:lvl w:ilvl="2" w:tplc="72329900" w:tentative="1">
      <w:start w:val="1"/>
      <w:numFmt w:val="lowerRoman"/>
      <w:lvlText w:val="%3."/>
      <w:lvlJc w:val="right"/>
      <w:pPr>
        <w:ind w:left="2160" w:hanging="180"/>
      </w:pPr>
    </w:lvl>
    <w:lvl w:ilvl="3" w:tplc="72329900" w:tentative="1">
      <w:start w:val="1"/>
      <w:numFmt w:val="decimal"/>
      <w:lvlText w:val="%4."/>
      <w:lvlJc w:val="left"/>
      <w:pPr>
        <w:ind w:left="2880" w:hanging="360"/>
      </w:pPr>
    </w:lvl>
    <w:lvl w:ilvl="4" w:tplc="72329900" w:tentative="1">
      <w:start w:val="1"/>
      <w:numFmt w:val="lowerLetter"/>
      <w:lvlText w:val="%5."/>
      <w:lvlJc w:val="left"/>
      <w:pPr>
        <w:ind w:left="3600" w:hanging="360"/>
      </w:pPr>
    </w:lvl>
    <w:lvl w:ilvl="5" w:tplc="72329900" w:tentative="1">
      <w:start w:val="1"/>
      <w:numFmt w:val="lowerRoman"/>
      <w:lvlText w:val="%6."/>
      <w:lvlJc w:val="right"/>
      <w:pPr>
        <w:ind w:left="4320" w:hanging="180"/>
      </w:pPr>
    </w:lvl>
    <w:lvl w:ilvl="6" w:tplc="72329900" w:tentative="1">
      <w:start w:val="1"/>
      <w:numFmt w:val="decimal"/>
      <w:lvlText w:val="%7."/>
      <w:lvlJc w:val="left"/>
      <w:pPr>
        <w:ind w:left="5040" w:hanging="360"/>
      </w:pPr>
    </w:lvl>
    <w:lvl w:ilvl="7" w:tplc="72329900" w:tentative="1">
      <w:start w:val="1"/>
      <w:numFmt w:val="lowerLetter"/>
      <w:lvlText w:val="%8."/>
      <w:lvlJc w:val="left"/>
      <w:pPr>
        <w:ind w:left="5760" w:hanging="360"/>
      </w:pPr>
    </w:lvl>
    <w:lvl w:ilvl="8" w:tplc="72329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46">
    <w:multiLevelType w:val="hybridMultilevel"/>
    <w:lvl w:ilvl="0" w:tplc="303318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146">
    <w:abstractNumId w:val="21146"/>
  </w:num>
  <w:num w:numId="21147">
    <w:abstractNumId w:val="2114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8C"/>
    <w:rsid w:val="00312908"/>
    <w:rsid w:val="0059198C"/>
    <w:rsid w:val="00C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2922"/>
  <w15:chartTrackingRefBased/>
  <w15:docId w15:val="{E9BCFD5A-F8B9-4004-9949-67D15688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544680709" Type="http://schemas.openxmlformats.org/officeDocument/2006/relationships/numbering" Target="numbering.xml"/><Relationship Id="rId514550662" Type="http://schemas.openxmlformats.org/officeDocument/2006/relationships/footnotes" Target="footnotes.xml"/><Relationship Id="rId285227510" Type="http://schemas.openxmlformats.org/officeDocument/2006/relationships/endnotes" Target="endnotes.xml"/><Relationship Id="rId159338164" Type="http://schemas.openxmlformats.org/officeDocument/2006/relationships/comments" Target="comments.xml"/><Relationship Id="rId387464847" Type="http://schemas.microsoft.com/office/2011/relationships/commentsExtended" Target="commentsExtended.xml"/><Relationship Id="rId35392382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IRRzQZjn1A0eqVGRbdFZxN6DbkE=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544680709"/>
            <mdssi:RelationshipReference SourceId="rId514550662"/>
            <mdssi:RelationshipReference SourceId="rId285227510"/>
            <mdssi:RelationshipReference SourceId="rId159338164"/>
            <mdssi:RelationshipReference SourceId="rId387464847"/>
            <mdssi:RelationshipReference SourceId="rId353923827"/>
          </Transform>
          <Transform Algorithm="http://www.w3.org/TR/2001/REC-xml-c14n-20010315"/>
        </Transforms>
        <DigestMethod Algorithm="http://www.w3.org/2000/09/xmldsig#sha1"/>
        <DigestValue>CFqRPZ42/XnT02uxOfrhuTvl6wk=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iV/nFjZAsCsOIC4OHHgMe0eisu8=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8I9avOzwUlLN31mTIrxwpHCFW58=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bDvFG5sCjcWzUHJqmKAP3S5lft0=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FEho7q2QLO/mJUP8Uxs0LgE5R/o=</DigestValue>
      </Reference>
      <Reference URI="/word/styles.xml?ContentType=application/vnd.openxmlformats-officedocument.wordprocessingml.styles+xml">
        <DigestMethod Algorithm="http://www.w3.org/2000/09/xmldsig#sha1"/>
        <DigestValue>+3pGLE//6LQsj78EcDB/xy1rd8s=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2022-08-30T07:14:00Z</dcterms:created>
  <dcterms:modified xsi:type="dcterms:W3CDTF">2022-08-30T07:22:00Z</dcterms:modified>
</cp:coreProperties>
</file>