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Default Extension="sigs" ContentType="application/vnd.openxmlformats-package.digital-signature-origin"/>
  <Override PartName="/_xmlsignatures/sig1.xml" ContentType="application/vnd.openxmlformats-package.digital-signature-xmlsignature+xml"/>
</Types>
</file>

<file path=_rels/.rels><?xml version="1.0" encoding="UTF-8" standalone="yes"?>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Relationship Id="rId5" Type="http://schemas.openxmlformats.org/package/2006/relationships/digital-signature/origin" Target="_xmlsignatures/origin.sigs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380B" w:rsidRPr="00402CDB" w:rsidRDefault="009E380B" w:rsidP="009E380B">
      <w:pPr>
        <w:jc w:val="center"/>
        <w:rPr>
          <w:sz w:val="22"/>
          <w:szCs w:val="22"/>
        </w:rPr>
      </w:pPr>
      <w:r>
        <w:t xml:space="preserve"> </w:t>
      </w:r>
    </w:p>
    <w:p w:rsidR="009E380B" w:rsidRPr="00402CDB" w:rsidRDefault="009E380B" w:rsidP="009E380B">
      <w:pPr>
        <w:jc w:val="center"/>
        <w:rPr>
          <w:sz w:val="22"/>
          <w:szCs w:val="22"/>
        </w:rPr>
      </w:pPr>
      <w:r w:rsidRPr="00402CDB">
        <w:rPr>
          <w:sz w:val="22"/>
          <w:szCs w:val="22"/>
        </w:rPr>
        <w:t>Отдел социальной сферы</w:t>
      </w:r>
    </w:p>
    <w:p w:rsidR="009E380B" w:rsidRPr="00402CDB" w:rsidRDefault="009E380B" w:rsidP="009E380B">
      <w:pPr>
        <w:jc w:val="center"/>
        <w:rPr>
          <w:sz w:val="22"/>
          <w:szCs w:val="22"/>
        </w:rPr>
      </w:pPr>
      <w:r w:rsidRPr="00402CDB">
        <w:rPr>
          <w:sz w:val="22"/>
          <w:szCs w:val="22"/>
        </w:rPr>
        <w:t>Администрации Быковского муниципального района</w:t>
      </w:r>
    </w:p>
    <w:p w:rsidR="009E380B" w:rsidRPr="00402CDB" w:rsidRDefault="009E380B" w:rsidP="009E380B">
      <w:pPr>
        <w:jc w:val="center"/>
        <w:rPr>
          <w:sz w:val="22"/>
          <w:szCs w:val="22"/>
        </w:rPr>
      </w:pPr>
      <w:r w:rsidRPr="00402CDB">
        <w:rPr>
          <w:sz w:val="22"/>
          <w:szCs w:val="22"/>
        </w:rPr>
        <w:t>Муниципальное казенное общеобразовательное учреждение</w:t>
      </w:r>
    </w:p>
    <w:p w:rsidR="009E380B" w:rsidRPr="00402CDB" w:rsidRDefault="00BF017F" w:rsidP="009E380B">
      <w:pPr>
        <w:jc w:val="center"/>
        <w:rPr>
          <w:sz w:val="22"/>
          <w:szCs w:val="22"/>
        </w:rPr>
      </w:pPr>
      <w:r>
        <w:rPr>
          <w:sz w:val="22"/>
          <w:szCs w:val="22"/>
        </w:rPr>
        <w:t>«Быковская</w:t>
      </w:r>
      <w:r w:rsidR="009E380B" w:rsidRPr="00402CDB">
        <w:rPr>
          <w:sz w:val="22"/>
          <w:szCs w:val="22"/>
        </w:rPr>
        <w:t xml:space="preserve"> средняя школа</w:t>
      </w:r>
      <w:r>
        <w:rPr>
          <w:sz w:val="22"/>
          <w:szCs w:val="22"/>
        </w:rPr>
        <w:t xml:space="preserve"> №2</w:t>
      </w:r>
      <w:r w:rsidR="009E380B" w:rsidRPr="00402CDB">
        <w:rPr>
          <w:sz w:val="22"/>
          <w:szCs w:val="22"/>
        </w:rPr>
        <w:t>»</w:t>
      </w:r>
    </w:p>
    <w:p w:rsidR="009E380B" w:rsidRPr="00402CDB" w:rsidRDefault="009E380B" w:rsidP="009E380B">
      <w:pPr>
        <w:jc w:val="center"/>
        <w:rPr>
          <w:sz w:val="22"/>
          <w:szCs w:val="22"/>
        </w:rPr>
      </w:pPr>
      <w:r w:rsidRPr="00402CDB">
        <w:rPr>
          <w:sz w:val="22"/>
          <w:szCs w:val="22"/>
        </w:rPr>
        <w:t>Быковского муниципального района Волгоградской области</w:t>
      </w:r>
    </w:p>
    <w:p w:rsidR="009E380B" w:rsidRPr="00402CDB" w:rsidRDefault="009E380B" w:rsidP="009E380B">
      <w:pPr>
        <w:jc w:val="center"/>
        <w:rPr>
          <w:sz w:val="22"/>
          <w:szCs w:val="22"/>
        </w:rPr>
      </w:pPr>
    </w:p>
    <w:p w:rsidR="009E380B" w:rsidRPr="00402CDB" w:rsidRDefault="009E380B" w:rsidP="009E380B">
      <w:pPr>
        <w:jc w:val="center"/>
        <w:rPr>
          <w:sz w:val="22"/>
          <w:szCs w:val="22"/>
        </w:rPr>
      </w:pPr>
      <w:r w:rsidRPr="00402CDB">
        <w:rPr>
          <w:sz w:val="22"/>
          <w:szCs w:val="22"/>
        </w:rPr>
        <w:t>ПРИКАЗ</w:t>
      </w:r>
    </w:p>
    <w:p w:rsidR="009E380B" w:rsidRPr="00402CDB" w:rsidRDefault="009E380B" w:rsidP="009E380B">
      <w:pPr>
        <w:jc w:val="center"/>
        <w:rPr>
          <w:sz w:val="22"/>
          <w:szCs w:val="22"/>
        </w:rPr>
      </w:pPr>
    </w:p>
    <w:p w:rsidR="009E380B" w:rsidRPr="00402CDB" w:rsidRDefault="009E380B" w:rsidP="009E380B">
      <w:pPr>
        <w:jc w:val="center"/>
        <w:rPr>
          <w:sz w:val="22"/>
          <w:szCs w:val="22"/>
        </w:rPr>
      </w:pPr>
      <w:r w:rsidRPr="00402CDB">
        <w:rPr>
          <w:sz w:val="22"/>
          <w:szCs w:val="22"/>
        </w:rPr>
        <w:t>от 30.08.2017                                                                                                                            №44/</w:t>
      </w:r>
      <w:r>
        <w:rPr>
          <w:sz w:val="22"/>
          <w:szCs w:val="22"/>
        </w:rPr>
        <w:t>1</w:t>
      </w:r>
      <w:r w:rsidRPr="00402CDB">
        <w:rPr>
          <w:sz w:val="22"/>
          <w:szCs w:val="22"/>
        </w:rPr>
        <w:t>од</w:t>
      </w:r>
    </w:p>
    <w:p w:rsidR="009E380B" w:rsidRDefault="009E380B" w:rsidP="009E380B">
      <w:pPr>
        <w:jc w:val="center"/>
        <w:rPr>
          <w:sz w:val="22"/>
          <w:szCs w:val="22"/>
        </w:rPr>
      </w:pPr>
    </w:p>
    <w:p w:rsidR="009E380B" w:rsidRDefault="009E380B" w:rsidP="009E380B">
      <w:pPr>
        <w:rPr>
          <w:sz w:val="22"/>
          <w:szCs w:val="22"/>
        </w:rPr>
      </w:pPr>
    </w:p>
    <w:p w:rsidR="009E380B" w:rsidRPr="00402CDB" w:rsidRDefault="009E380B" w:rsidP="009E380B">
      <w:pPr>
        <w:rPr>
          <w:sz w:val="22"/>
          <w:szCs w:val="22"/>
        </w:rPr>
      </w:pPr>
    </w:p>
    <w:p w:rsidR="009E380B" w:rsidRPr="00402CDB" w:rsidRDefault="009E380B" w:rsidP="009E380B">
      <w:pPr>
        <w:rPr>
          <w:b/>
          <w:sz w:val="22"/>
          <w:szCs w:val="22"/>
        </w:rPr>
      </w:pPr>
      <w:r w:rsidRPr="00402CDB">
        <w:rPr>
          <w:b/>
          <w:sz w:val="22"/>
          <w:szCs w:val="22"/>
        </w:rPr>
        <w:t xml:space="preserve">Об утверждении адаптированной образовательной программы </w:t>
      </w:r>
      <w:r w:rsidR="00BF017F">
        <w:rPr>
          <w:b/>
          <w:sz w:val="22"/>
          <w:szCs w:val="22"/>
        </w:rPr>
        <w:t>образования обучающихся с умственной отсталостью (</w:t>
      </w:r>
      <w:r w:rsidRPr="00402CDB">
        <w:rPr>
          <w:b/>
          <w:sz w:val="22"/>
          <w:szCs w:val="22"/>
        </w:rPr>
        <w:t>интеллектуальными нарушениями)</w:t>
      </w:r>
    </w:p>
    <w:p w:rsidR="009E380B" w:rsidRPr="00402CDB" w:rsidRDefault="009E380B" w:rsidP="009E380B">
      <w:pPr>
        <w:rPr>
          <w:sz w:val="22"/>
          <w:szCs w:val="22"/>
        </w:rPr>
      </w:pPr>
    </w:p>
    <w:p w:rsidR="009E380B" w:rsidRPr="00402CDB" w:rsidRDefault="009E380B" w:rsidP="009E380B">
      <w:pPr>
        <w:rPr>
          <w:sz w:val="22"/>
          <w:szCs w:val="22"/>
        </w:rPr>
      </w:pPr>
      <w:r w:rsidRPr="00402CDB">
        <w:rPr>
          <w:sz w:val="22"/>
          <w:szCs w:val="22"/>
        </w:rPr>
        <w:t>В соответствии с ч.1. ст.79 Федерального закона «Об образовании в РФ» от 29.12.2012</w:t>
      </w:r>
      <w:r w:rsidR="00BF017F">
        <w:rPr>
          <w:sz w:val="22"/>
          <w:szCs w:val="22"/>
        </w:rPr>
        <w:t xml:space="preserve"> № 273; со ст.28 </w:t>
      </w:r>
      <w:proofErr w:type="gramStart"/>
      <w:r w:rsidR="00BF017F">
        <w:rPr>
          <w:sz w:val="22"/>
          <w:szCs w:val="22"/>
        </w:rPr>
        <w:t xml:space="preserve">« </w:t>
      </w:r>
      <w:proofErr w:type="spellStart"/>
      <w:r w:rsidR="00BF017F">
        <w:rPr>
          <w:sz w:val="22"/>
          <w:szCs w:val="22"/>
        </w:rPr>
        <w:t>Компетенция</w:t>
      </w:r>
      <w:proofErr w:type="gramEnd"/>
      <w:r w:rsidR="00BF017F">
        <w:rPr>
          <w:sz w:val="22"/>
          <w:szCs w:val="22"/>
        </w:rPr>
        <w:t>,</w:t>
      </w:r>
      <w:r w:rsidRPr="00402CDB">
        <w:rPr>
          <w:sz w:val="22"/>
          <w:szCs w:val="22"/>
        </w:rPr>
        <w:t>права</w:t>
      </w:r>
      <w:proofErr w:type="spellEnd"/>
      <w:r w:rsidRPr="00402CDB">
        <w:rPr>
          <w:sz w:val="22"/>
          <w:szCs w:val="22"/>
        </w:rPr>
        <w:t xml:space="preserve"> и обязанности образовательной организации» Закона РФ об образовании; на основании решения Педагогического совета от</w:t>
      </w:r>
      <w:r>
        <w:rPr>
          <w:sz w:val="22"/>
          <w:szCs w:val="22"/>
        </w:rPr>
        <w:t xml:space="preserve"> 30</w:t>
      </w:r>
      <w:r w:rsidRPr="00402CDB">
        <w:rPr>
          <w:sz w:val="22"/>
          <w:szCs w:val="22"/>
        </w:rPr>
        <w:t>.08.201</w:t>
      </w:r>
      <w:r>
        <w:rPr>
          <w:sz w:val="22"/>
          <w:szCs w:val="22"/>
        </w:rPr>
        <w:t>7</w:t>
      </w:r>
    </w:p>
    <w:p w:rsidR="009E380B" w:rsidRPr="00402CDB" w:rsidRDefault="009E380B" w:rsidP="009E380B">
      <w:pPr>
        <w:rPr>
          <w:sz w:val="22"/>
          <w:szCs w:val="22"/>
        </w:rPr>
      </w:pPr>
    </w:p>
    <w:p w:rsidR="009E380B" w:rsidRPr="00402CDB" w:rsidRDefault="009E380B" w:rsidP="009E380B">
      <w:pPr>
        <w:rPr>
          <w:sz w:val="22"/>
          <w:szCs w:val="22"/>
        </w:rPr>
      </w:pPr>
    </w:p>
    <w:p w:rsidR="009E380B" w:rsidRPr="00402CDB" w:rsidRDefault="009E380B" w:rsidP="009E380B">
      <w:pPr>
        <w:rPr>
          <w:sz w:val="22"/>
          <w:szCs w:val="22"/>
        </w:rPr>
      </w:pPr>
      <w:r w:rsidRPr="00402CDB">
        <w:rPr>
          <w:sz w:val="22"/>
          <w:szCs w:val="22"/>
        </w:rPr>
        <w:t>Приказываю:</w:t>
      </w:r>
    </w:p>
    <w:p w:rsidR="009E380B" w:rsidRPr="00402CDB" w:rsidRDefault="009E380B" w:rsidP="009E380B">
      <w:pPr>
        <w:numPr>
          <w:ilvl w:val="0"/>
          <w:numId w:val="1"/>
        </w:numPr>
        <w:rPr>
          <w:sz w:val="22"/>
          <w:szCs w:val="22"/>
        </w:rPr>
      </w:pPr>
      <w:r w:rsidRPr="00402CDB">
        <w:rPr>
          <w:sz w:val="22"/>
          <w:szCs w:val="22"/>
        </w:rPr>
        <w:t xml:space="preserve">Утвердить </w:t>
      </w:r>
      <w:r>
        <w:rPr>
          <w:sz w:val="22"/>
          <w:szCs w:val="22"/>
        </w:rPr>
        <w:t>А</w:t>
      </w:r>
      <w:r w:rsidRPr="00402CDB">
        <w:rPr>
          <w:sz w:val="22"/>
          <w:szCs w:val="22"/>
        </w:rPr>
        <w:t>даптированную</w:t>
      </w:r>
      <w:r w:rsidR="00BF017F">
        <w:rPr>
          <w:sz w:val="22"/>
          <w:szCs w:val="22"/>
        </w:rPr>
        <w:t xml:space="preserve"> основную</w:t>
      </w:r>
      <w:r w:rsidRPr="00402CDB">
        <w:rPr>
          <w:sz w:val="22"/>
          <w:szCs w:val="22"/>
        </w:rPr>
        <w:t xml:space="preserve"> образовательную про</w:t>
      </w:r>
      <w:r w:rsidR="00BF017F">
        <w:rPr>
          <w:sz w:val="22"/>
          <w:szCs w:val="22"/>
        </w:rPr>
        <w:t>грамму для обучающихся с умственной отсталостью (</w:t>
      </w:r>
      <w:r w:rsidRPr="00402CDB">
        <w:rPr>
          <w:sz w:val="22"/>
          <w:szCs w:val="22"/>
        </w:rPr>
        <w:t>интеллектуальными нарушениями)</w:t>
      </w:r>
      <w:r w:rsidR="00BF017F">
        <w:rPr>
          <w:sz w:val="22"/>
          <w:szCs w:val="22"/>
        </w:rPr>
        <w:t xml:space="preserve"> далее (</w:t>
      </w:r>
      <w:bookmarkStart w:id="0" w:name="_GoBack"/>
      <w:bookmarkEnd w:id="0"/>
      <w:r>
        <w:rPr>
          <w:sz w:val="22"/>
          <w:szCs w:val="22"/>
        </w:rPr>
        <w:t>АООП)</w:t>
      </w:r>
      <w:r w:rsidR="00BF017F">
        <w:rPr>
          <w:sz w:val="22"/>
          <w:szCs w:val="22"/>
        </w:rPr>
        <w:t xml:space="preserve"> или СИПР (вариант 6.4)</w:t>
      </w:r>
      <w:r w:rsidRPr="00402CDB">
        <w:rPr>
          <w:sz w:val="22"/>
          <w:szCs w:val="22"/>
        </w:rPr>
        <w:t xml:space="preserve"> ввести её в действие с 01.09.201</w:t>
      </w:r>
      <w:r>
        <w:rPr>
          <w:sz w:val="22"/>
          <w:szCs w:val="22"/>
        </w:rPr>
        <w:t>7</w:t>
      </w:r>
    </w:p>
    <w:p w:rsidR="009E380B" w:rsidRPr="00402CDB" w:rsidRDefault="009E380B" w:rsidP="009E380B">
      <w:pPr>
        <w:rPr>
          <w:sz w:val="22"/>
          <w:szCs w:val="22"/>
        </w:rPr>
      </w:pPr>
      <w:r>
        <w:rPr>
          <w:sz w:val="22"/>
          <w:szCs w:val="22"/>
        </w:rPr>
        <w:t xml:space="preserve">      2.</w:t>
      </w:r>
    </w:p>
    <w:p w:rsidR="009E380B" w:rsidRPr="00402CDB" w:rsidRDefault="009E380B" w:rsidP="009E380B">
      <w:pPr>
        <w:rPr>
          <w:sz w:val="22"/>
          <w:szCs w:val="22"/>
        </w:rPr>
      </w:pPr>
    </w:p>
    <w:p w:rsidR="009E380B" w:rsidRPr="00402CDB" w:rsidRDefault="009E380B" w:rsidP="009E380B">
      <w:pPr>
        <w:rPr>
          <w:sz w:val="22"/>
          <w:szCs w:val="22"/>
        </w:rPr>
      </w:pPr>
    </w:p>
    <w:p w:rsidR="009E380B" w:rsidRPr="00402CDB" w:rsidRDefault="009E380B" w:rsidP="009E380B">
      <w:pPr>
        <w:rPr>
          <w:sz w:val="22"/>
          <w:szCs w:val="22"/>
        </w:rPr>
      </w:pPr>
      <w:r w:rsidRPr="00402CDB">
        <w:rPr>
          <w:sz w:val="22"/>
          <w:szCs w:val="22"/>
        </w:rPr>
        <w:t>Дирек</w:t>
      </w:r>
      <w:r w:rsidR="00BF017F">
        <w:rPr>
          <w:sz w:val="22"/>
          <w:szCs w:val="22"/>
        </w:rPr>
        <w:t xml:space="preserve">тор________    </w:t>
      </w:r>
      <w:proofErr w:type="spellStart"/>
      <w:r w:rsidR="00BF017F">
        <w:rPr>
          <w:sz w:val="22"/>
          <w:szCs w:val="22"/>
        </w:rPr>
        <w:t>Обливанцева</w:t>
      </w:r>
      <w:proofErr w:type="spellEnd"/>
      <w:r w:rsidR="00BF017F">
        <w:rPr>
          <w:sz w:val="22"/>
          <w:szCs w:val="22"/>
        </w:rPr>
        <w:t xml:space="preserve"> И.В.</w:t>
      </w:r>
    </w:p>
    <w:p w:rsidR="009E380B" w:rsidRDefault="009E380B" w:rsidP="009E380B">
      <w:pPr>
        <w:rPr>
          <w:sz w:val="22"/>
          <w:szCs w:val="22"/>
        </w:rPr>
      </w:pPr>
    </w:p>
    <w:p w:rsidR="009E380B" w:rsidRDefault="009E380B" w:rsidP="009E380B">
      <w:pPr>
        <w:rPr>
          <w:sz w:val="22"/>
          <w:szCs w:val="22"/>
        </w:rPr>
      </w:pPr>
    </w:p>
    <w:p w:rsidR="009E380B" w:rsidRDefault="009E380B" w:rsidP="009E380B">
      <w:pPr>
        <w:rPr>
          <w:sz w:val="22"/>
          <w:szCs w:val="22"/>
        </w:rPr>
      </w:pPr>
    </w:p>
    <w:p w:rsidR="009E380B" w:rsidRDefault="009E380B" w:rsidP="009E380B">
      <w:pPr>
        <w:rPr>
          <w:sz w:val="22"/>
          <w:szCs w:val="22"/>
        </w:rPr>
      </w:pPr>
    </w:p>
    <w:p w:rsidR="009E380B" w:rsidRDefault="009E380B" w:rsidP="009E380B">
      <w:pPr>
        <w:rPr>
          <w:sz w:val="22"/>
          <w:szCs w:val="22"/>
        </w:rPr>
      </w:pPr>
    </w:p>
    <w:p w:rsidR="009E380B" w:rsidRDefault="009E380B" w:rsidP="009E380B">
      <w:pPr>
        <w:rPr>
          <w:sz w:val="22"/>
          <w:szCs w:val="22"/>
        </w:rPr>
      </w:pPr>
    </w:p>
    <w:p w:rsidR="009E380B" w:rsidRDefault="009E380B" w:rsidP="009E380B">
      <w:pPr>
        <w:rPr>
          <w:sz w:val="22"/>
          <w:szCs w:val="22"/>
        </w:rPr>
      </w:pPr>
    </w:p>
    <w:p w:rsidR="009E380B" w:rsidRDefault="009E380B" w:rsidP="009E380B">
      <w:pPr>
        <w:rPr>
          <w:sz w:val="22"/>
          <w:szCs w:val="22"/>
        </w:rPr>
      </w:pPr>
    </w:p>
    <w:p w:rsidR="009E380B" w:rsidRDefault="009E380B" w:rsidP="009E380B">
      <w:pPr>
        <w:rPr>
          <w:sz w:val="22"/>
          <w:szCs w:val="22"/>
        </w:rPr>
      </w:pPr>
    </w:p>
    <w:p w:rsidR="009E380B" w:rsidRDefault="009E380B" w:rsidP="009E380B">
      <w:pPr>
        <w:rPr>
          <w:sz w:val="22"/>
          <w:szCs w:val="22"/>
        </w:rPr>
      </w:pPr>
    </w:p>
    <w:p w:rsidR="009E380B" w:rsidRDefault="009E380B" w:rsidP="009E380B">
      <w:pPr>
        <w:rPr>
          <w:sz w:val="22"/>
          <w:szCs w:val="22"/>
        </w:rPr>
      </w:pPr>
    </w:p>
    <w:p w:rsidR="009E380B" w:rsidRDefault="009E380B" w:rsidP="009E380B">
      <w:pPr>
        <w:rPr>
          <w:sz w:val="22"/>
          <w:szCs w:val="22"/>
        </w:rPr>
      </w:pPr>
    </w:p>
    <w:p w:rsidR="009E380B" w:rsidRDefault="009E380B" w:rsidP="009E380B">
      <w:pPr>
        <w:rPr>
          <w:sz w:val="22"/>
          <w:szCs w:val="22"/>
        </w:rPr>
      </w:pPr>
    </w:p>
    <w:p w:rsidR="009E380B" w:rsidRDefault="009E380B" w:rsidP="009E380B">
      <w:pPr>
        <w:rPr>
          <w:sz w:val="22"/>
          <w:szCs w:val="22"/>
        </w:rPr>
      </w:pPr>
    </w:p>
    <w:p w:rsidR="009E380B" w:rsidRDefault="009E380B" w:rsidP="009E380B">
      <w:pPr>
        <w:rPr>
          <w:sz w:val="22"/>
          <w:szCs w:val="22"/>
        </w:rPr>
      </w:pPr>
    </w:p>
    <w:p w:rsidR="009E380B" w:rsidRDefault="009E380B" w:rsidP="009E380B">
      <w:pPr>
        <w:rPr>
          <w:sz w:val="22"/>
          <w:szCs w:val="22"/>
        </w:rPr>
      </w:pPr>
    </w:p>
    <w:p w:rsidR="009E380B" w:rsidRDefault="009E380B" w:rsidP="009E380B">
      <w:pPr>
        <w:rPr>
          <w:sz w:val="22"/>
          <w:szCs w:val="22"/>
        </w:rPr>
      </w:pPr>
    </w:p>
    <w:p w:rsidR="009E380B" w:rsidRDefault="009E380B" w:rsidP="009E380B">
      <w:pPr>
        <w:rPr>
          <w:sz w:val="22"/>
          <w:szCs w:val="22"/>
        </w:rPr>
      </w:pPr>
    </w:p>
    <w:p w:rsidR="009E380B" w:rsidRDefault="009E380B" w:rsidP="009E380B">
      <w:pPr>
        <w:rPr>
          <w:sz w:val="22"/>
          <w:szCs w:val="22"/>
        </w:rPr>
      </w:pPr>
    </w:p>
    <w:p w:rsidR="009E380B" w:rsidRDefault="009E380B" w:rsidP="009E380B">
      <w:pPr>
        <w:rPr>
          <w:sz w:val="22"/>
          <w:szCs w:val="22"/>
        </w:rPr>
      </w:pPr>
    </w:p>
    <w:p w:rsidR="009E380B" w:rsidRDefault="009E380B" w:rsidP="009E380B">
      <w:pPr>
        <w:rPr>
          <w:sz w:val="22"/>
          <w:szCs w:val="22"/>
        </w:rPr>
      </w:pPr>
    </w:p>
    <w:p w:rsidR="009E380B" w:rsidRDefault="009E380B" w:rsidP="009E380B">
      <w:pPr>
        <w:rPr>
          <w:sz w:val="22"/>
          <w:szCs w:val="22"/>
        </w:rPr>
      </w:pPr>
    </w:p>
    <w:p w:rsidR="009E380B" w:rsidRDefault="009E380B" w:rsidP="009E380B">
      <w:pPr>
        <w:rPr>
          <w:sz w:val="22"/>
          <w:szCs w:val="22"/>
        </w:rPr>
      </w:pPr>
    </w:p>
    <w:p w:rsidR="009E380B" w:rsidRDefault="009E380B" w:rsidP="009E380B">
      <w:pPr>
        <w:rPr>
          <w:sz w:val="22"/>
          <w:szCs w:val="22"/>
        </w:rPr>
      </w:pPr>
    </w:p>
    <w:p w:rsidR="009E380B" w:rsidRDefault="009E380B" w:rsidP="009E380B">
      <w:pPr>
        <w:rPr>
          <w:sz w:val="22"/>
          <w:szCs w:val="22"/>
        </w:rPr>
      </w:pPr>
    </w:p>
    <w:p w:rsidR="009E380B" w:rsidRDefault="009E380B" w:rsidP="009E380B">
      <w:pPr>
        <w:rPr>
          <w:sz w:val="22"/>
          <w:szCs w:val="22"/>
        </w:rPr>
      </w:pPr>
    </w:p>
    <w:p w:rsidR="009E380B" w:rsidRDefault="009E380B" w:rsidP="009E380B">
      <w:pPr>
        <w:rPr>
          <w:sz w:val="22"/>
          <w:szCs w:val="22"/>
        </w:rPr>
      </w:pPr>
    </w:p>
    <w:p w:rsidR="009E380B" w:rsidRDefault="009E380B" w:rsidP="009E380B">
      <w:pPr>
        <w:rPr>
          <w:sz w:val="22"/>
          <w:szCs w:val="22"/>
        </w:rPr>
      </w:pPr>
    </w:p>
    <w:p w:rsidR="009E380B" w:rsidRDefault="009E380B" w:rsidP="009E380B">
      <w:pPr>
        <w:rPr>
          <w:sz w:val="22"/>
          <w:szCs w:val="22"/>
        </w:rPr>
      </w:pPr>
    </w:p>
    <w:p w:rsidR="009E380B" w:rsidRDefault="009E380B" w:rsidP="009E380B">
      <w:pPr>
        <w:rPr>
          <w:sz w:val="22"/>
          <w:szCs w:val="22"/>
        </w:rPr>
      </w:pPr>
    </w:p>
    <w:p w:rsidR="009E380B" w:rsidRDefault="009E380B" w:rsidP="009E380B">
      <w:pPr>
        <w:rPr>
          <w:sz w:val="22"/>
          <w:szCs w:val="22"/>
        </w:rPr>
      </w:pPr>
    </w:p>
    <w:p w:rsidR="009E380B" w:rsidRDefault="009E380B" w:rsidP="009E380B">
      <w:pPr>
        <w:rPr>
          <w:sz w:val="22"/>
          <w:szCs w:val="22"/>
        </w:rPr>
      </w:pPr>
    </w:p>
    <w:p w:rsidR="009E380B" w:rsidRPr="00140D6E" w:rsidRDefault="009E380B" w:rsidP="009E380B">
      <w:pPr>
        <w:jc w:val="center"/>
        <w:rPr>
          <w:sz w:val="20"/>
          <w:szCs w:val="20"/>
        </w:rPr>
      </w:pPr>
      <w:r w:rsidRPr="00140D6E">
        <w:rPr>
          <w:b/>
          <w:bCs/>
        </w:rPr>
        <w:lastRenderedPageBreak/>
        <w:t>Пояснительная записка</w:t>
      </w:r>
    </w:p>
    <w:p w:rsidR="009E380B" w:rsidRPr="00140D6E" w:rsidRDefault="009E380B" w:rsidP="009E380B">
      <w:pPr>
        <w:spacing w:line="41" w:lineRule="exact"/>
        <w:rPr>
          <w:sz w:val="20"/>
          <w:szCs w:val="20"/>
        </w:rPr>
      </w:pPr>
    </w:p>
    <w:p w:rsidR="009E380B" w:rsidRPr="00140D6E" w:rsidRDefault="009E380B" w:rsidP="009E380B">
      <w:pPr>
        <w:numPr>
          <w:ilvl w:val="0"/>
          <w:numId w:val="2"/>
        </w:numPr>
        <w:tabs>
          <w:tab w:val="left" w:pos="1224"/>
        </w:tabs>
        <w:ind w:left="480" w:right="320" w:firstLine="550"/>
        <w:rPr>
          <w:b/>
          <w:bCs/>
        </w:rPr>
      </w:pPr>
      <w:r w:rsidRPr="00140D6E">
        <w:rPr>
          <w:b/>
          <w:bCs/>
        </w:rPr>
        <w:t>учебному плану адаптированной основной общеобразовательной программы образования обучающихся с легкой умственной отсталостью (интеллектуальными</w:t>
      </w:r>
    </w:p>
    <w:p w:rsidR="009E380B" w:rsidRPr="00140D6E" w:rsidRDefault="009E380B" w:rsidP="009E380B">
      <w:pPr>
        <w:ind w:left="2480"/>
        <w:rPr>
          <w:sz w:val="20"/>
          <w:szCs w:val="20"/>
        </w:rPr>
      </w:pPr>
      <w:r w:rsidRPr="00140D6E">
        <w:rPr>
          <w:b/>
          <w:bCs/>
        </w:rPr>
        <w:t>нарушениями), реализующей ФГОС о УО (ин)</w:t>
      </w:r>
    </w:p>
    <w:p w:rsidR="009E380B" w:rsidRPr="00140D6E" w:rsidRDefault="009E380B" w:rsidP="009E380B">
      <w:pPr>
        <w:ind w:left="4680"/>
        <w:rPr>
          <w:sz w:val="20"/>
          <w:szCs w:val="20"/>
        </w:rPr>
      </w:pPr>
      <w:r w:rsidRPr="00140D6E">
        <w:rPr>
          <w:b/>
          <w:bCs/>
        </w:rPr>
        <w:t>Вариант 1</w:t>
      </w:r>
    </w:p>
    <w:p w:rsidR="009E380B" w:rsidRPr="00140D6E" w:rsidRDefault="009E380B" w:rsidP="009E380B">
      <w:pPr>
        <w:ind w:right="-419"/>
        <w:jc w:val="center"/>
        <w:rPr>
          <w:sz w:val="20"/>
          <w:szCs w:val="20"/>
        </w:rPr>
      </w:pPr>
      <w:r w:rsidRPr="00140D6E">
        <w:rPr>
          <w:b/>
          <w:bCs/>
        </w:rPr>
        <w:t>(2017-2018 учебный год)</w:t>
      </w:r>
    </w:p>
    <w:p w:rsidR="009E380B" w:rsidRPr="00140D6E" w:rsidRDefault="009E380B" w:rsidP="009E380B">
      <w:pPr>
        <w:spacing w:line="2" w:lineRule="exact"/>
        <w:rPr>
          <w:sz w:val="20"/>
          <w:szCs w:val="20"/>
        </w:rPr>
      </w:pPr>
    </w:p>
    <w:p w:rsidR="009E380B" w:rsidRPr="00140D6E" w:rsidRDefault="009E380B" w:rsidP="009E380B">
      <w:pPr>
        <w:spacing w:line="238" w:lineRule="auto"/>
        <w:ind w:firstLine="456"/>
        <w:jc w:val="both"/>
        <w:rPr>
          <w:sz w:val="20"/>
          <w:szCs w:val="20"/>
        </w:rPr>
      </w:pPr>
      <w:r w:rsidRPr="00140D6E">
        <w:t>Учебный, реализующий АООП для обучающихся с умственной отсталостью (</w:t>
      </w:r>
      <w:proofErr w:type="spellStart"/>
      <w:proofErr w:type="gramStart"/>
      <w:r w:rsidRPr="00140D6E">
        <w:t>интелле-ктуальными</w:t>
      </w:r>
      <w:proofErr w:type="spellEnd"/>
      <w:proofErr w:type="gramEnd"/>
      <w:r w:rsidRPr="00140D6E">
        <w:t xml:space="preserve"> нарушениями) Вариант 1, фиксирует общий объем нагрузки, максимальный объём аудиторной нагрузки обучающихся, состав и структуру обязательных предметных областей, рас-</w:t>
      </w:r>
      <w:proofErr w:type="spellStart"/>
      <w:r w:rsidRPr="00140D6E">
        <w:t>пределяет</w:t>
      </w:r>
      <w:proofErr w:type="spellEnd"/>
      <w:r w:rsidRPr="00140D6E">
        <w:t xml:space="preserve"> учебное время, отводимое на их освоение по классам и учебным предметам.</w:t>
      </w:r>
    </w:p>
    <w:p w:rsidR="009E380B" w:rsidRPr="00140D6E" w:rsidRDefault="009E380B" w:rsidP="009E380B">
      <w:pPr>
        <w:spacing w:line="4" w:lineRule="exact"/>
        <w:rPr>
          <w:sz w:val="20"/>
          <w:szCs w:val="20"/>
        </w:rPr>
      </w:pPr>
    </w:p>
    <w:p w:rsidR="009E380B" w:rsidRPr="00140D6E" w:rsidRDefault="009E380B" w:rsidP="009E380B">
      <w:pPr>
        <w:ind w:firstLine="456"/>
        <w:jc w:val="both"/>
        <w:rPr>
          <w:sz w:val="20"/>
          <w:szCs w:val="20"/>
        </w:rPr>
      </w:pPr>
      <w:r w:rsidRPr="00140D6E">
        <w:t>Учебный план на 2017-2018 учебный год составлен в соответствии со следующими нормативными документами:</w:t>
      </w:r>
    </w:p>
    <w:p w:rsidR="009E380B" w:rsidRPr="00140D6E" w:rsidRDefault="009E380B" w:rsidP="009E380B">
      <w:pPr>
        <w:numPr>
          <w:ilvl w:val="0"/>
          <w:numId w:val="3"/>
        </w:numPr>
        <w:tabs>
          <w:tab w:val="left" w:pos="600"/>
        </w:tabs>
        <w:spacing w:line="237" w:lineRule="auto"/>
        <w:ind w:left="600" w:hanging="150"/>
      </w:pPr>
      <w:r w:rsidRPr="00140D6E">
        <w:t>Закон РФ от 29 декабря 2012 года № 273 – ФЗ «Об образовании в РФ»,</w:t>
      </w:r>
    </w:p>
    <w:p w:rsidR="009E380B" w:rsidRPr="00140D6E" w:rsidRDefault="009E380B" w:rsidP="009E380B">
      <w:pPr>
        <w:spacing w:line="1" w:lineRule="exact"/>
      </w:pPr>
    </w:p>
    <w:p w:rsidR="009E380B" w:rsidRPr="00140D6E" w:rsidRDefault="009E380B" w:rsidP="009E380B">
      <w:pPr>
        <w:numPr>
          <w:ilvl w:val="0"/>
          <w:numId w:val="3"/>
        </w:numPr>
        <w:tabs>
          <w:tab w:val="left" w:pos="754"/>
        </w:tabs>
        <w:ind w:firstLine="450"/>
        <w:jc w:val="both"/>
      </w:pPr>
      <w:r w:rsidRPr="00140D6E">
        <w:t>СанПиН 2.4.2.3286-15 «Санитарно-эпидемиологические требования к условиям и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здоровья»,</w:t>
      </w:r>
    </w:p>
    <w:p w:rsidR="009E380B" w:rsidRPr="00140D6E" w:rsidRDefault="009E380B" w:rsidP="009E380B">
      <w:pPr>
        <w:numPr>
          <w:ilvl w:val="0"/>
          <w:numId w:val="3"/>
        </w:numPr>
        <w:tabs>
          <w:tab w:val="left" w:pos="629"/>
        </w:tabs>
        <w:ind w:firstLine="450"/>
      </w:pPr>
      <w:r w:rsidRPr="00140D6E">
        <w:t>ФГОС о ОУ(ин), утвержденный приказом Министерством образования и науки РФ от 19 декабря 2014 года № 1599</w:t>
      </w:r>
    </w:p>
    <w:p w:rsidR="009E380B" w:rsidRPr="00140D6E" w:rsidRDefault="009E380B" w:rsidP="009E380B">
      <w:pPr>
        <w:numPr>
          <w:ilvl w:val="0"/>
          <w:numId w:val="3"/>
        </w:numPr>
        <w:tabs>
          <w:tab w:val="left" w:pos="658"/>
        </w:tabs>
        <w:spacing w:line="251" w:lineRule="auto"/>
        <w:ind w:firstLine="450"/>
        <w:jc w:val="both"/>
        <w:rPr>
          <w:sz w:val="23"/>
          <w:szCs w:val="23"/>
        </w:rPr>
      </w:pPr>
      <w:r w:rsidRPr="00140D6E">
        <w:rPr>
          <w:sz w:val="23"/>
          <w:szCs w:val="23"/>
        </w:rPr>
        <w:t>Адаптированная основная общеобразовательная программа образования обучающихся с легкой умственной отсталостью (интелл</w:t>
      </w:r>
      <w:r>
        <w:rPr>
          <w:sz w:val="23"/>
          <w:szCs w:val="23"/>
        </w:rPr>
        <w:t>ектуальными нарушениями) МКОУ «</w:t>
      </w:r>
      <w:proofErr w:type="spellStart"/>
      <w:r w:rsidRPr="00140D6E">
        <w:rPr>
          <w:sz w:val="23"/>
          <w:szCs w:val="23"/>
        </w:rPr>
        <w:t>Солдатско-Степновская</w:t>
      </w:r>
      <w:proofErr w:type="spellEnd"/>
      <w:r w:rsidRPr="00140D6E">
        <w:rPr>
          <w:sz w:val="23"/>
          <w:szCs w:val="23"/>
        </w:rPr>
        <w:t xml:space="preserve"> СШ» реализующая ФГОС о УО (ин) Вариант 1, разработанной с учетом Примерной АООП,</w:t>
      </w:r>
    </w:p>
    <w:p w:rsidR="009E380B" w:rsidRPr="00140D6E" w:rsidRDefault="009E380B" w:rsidP="009E380B">
      <w:pPr>
        <w:numPr>
          <w:ilvl w:val="0"/>
          <w:numId w:val="3"/>
        </w:numPr>
        <w:tabs>
          <w:tab w:val="left" w:pos="696"/>
        </w:tabs>
        <w:spacing w:line="239" w:lineRule="auto"/>
        <w:ind w:firstLine="450"/>
        <w:jc w:val="both"/>
      </w:pPr>
      <w:r w:rsidRPr="00140D6E">
        <w:t>Приказ Министерства Здравоохранения РФ от 30 июня 2016 года № 436 н «Об утверждении перечня заболеваний, наличие которых дает право на обучение по основным общеобразовательным программам на дому»,</w:t>
      </w:r>
    </w:p>
    <w:p w:rsidR="009E380B" w:rsidRPr="00140D6E" w:rsidRDefault="009E380B" w:rsidP="009E380B">
      <w:pPr>
        <w:spacing w:line="1" w:lineRule="exact"/>
      </w:pPr>
    </w:p>
    <w:p w:rsidR="009E380B" w:rsidRPr="00140D6E" w:rsidRDefault="009E380B" w:rsidP="009E380B">
      <w:pPr>
        <w:spacing w:line="239" w:lineRule="exact"/>
      </w:pPr>
    </w:p>
    <w:p w:rsidR="009E380B" w:rsidRPr="00140D6E" w:rsidRDefault="009E380B" w:rsidP="009E380B">
      <w:pPr>
        <w:numPr>
          <w:ilvl w:val="1"/>
          <w:numId w:val="3"/>
        </w:numPr>
        <w:tabs>
          <w:tab w:val="left" w:pos="1042"/>
        </w:tabs>
        <w:spacing w:line="247" w:lineRule="auto"/>
        <w:ind w:firstLine="704"/>
        <w:jc w:val="both"/>
      </w:pPr>
      <w:r w:rsidRPr="00140D6E">
        <w:t>соответствии с требованиями Стандарта (п. 1. 13), который устанавливает сроки освоения АООП обучающимися с умственной отсталостью (интеллектуальными нарушениями) в течение 9-13 лет годовой и недельный учебный план составлен на основе 1 варианта ― I-IV; V-IX классы (9 лет);</w:t>
      </w:r>
    </w:p>
    <w:p w:rsidR="009E380B" w:rsidRPr="00140D6E" w:rsidRDefault="009E380B" w:rsidP="009E380B">
      <w:pPr>
        <w:spacing w:line="1" w:lineRule="exact"/>
      </w:pPr>
    </w:p>
    <w:p w:rsidR="009E380B" w:rsidRPr="00140D6E" w:rsidRDefault="009E380B" w:rsidP="009E380B">
      <w:pPr>
        <w:spacing w:line="250" w:lineRule="auto"/>
        <w:ind w:firstLine="456"/>
        <w:jc w:val="both"/>
      </w:pPr>
      <w:r w:rsidRPr="00140D6E">
        <w:rPr>
          <w:sz w:val="23"/>
          <w:szCs w:val="23"/>
        </w:rPr>
        <w:t xml:space="preserve">На каждом этапе обучения в учебном плане представлены семь предметных областей и коррекционно-развивающая область. Содержание всех учебных предметов, входящих в состав каждой предметной области, имеет ярко выраженную коррекционно-развивающую </w:t>
      </w:r>
      <w:proofErr w:type="gramStart"/>
      <w:r w:rsidRPr="00140D6E">
        <w:rPr>
          <w:sz w:val="23"/>
          <w:szCs w:val="23"/>
        </w:rPr>
        <w:t>на-</w:t>
      </w:r>
      <w:proofErr w:type="spellStart"/>
      <w:r w:rsidRPr="00140D6E">
        <w:rPr>
          <w:sz w:val="23"/>
          <w:szCs w:val="23"/>
        </w:rPr>
        <w:t>правленность</w:t>
      </w:r>
      <w:proofErr w:type="spellEnd"/>
      <w:proofErr w:type="gramEnd"/>
      <w:r w:rsidRPr="00140D6E">
        <w:rPr>
          <w:sz w:val="23"/>
          <w:szCs w:val="23"/>
        </w:rPr>
        <w:t>, заключающуюся в учете особых образовательных потребностей этой категории обучающихся. Кроме этого, с целью коррекции недостатков психического и физического развития обучающихся в структуру учебного плана входит и коррекционно-развивающая область.</w:t>
      </w:r>
    </w:p>
    <w:p w:rsidR="009E380B" w:rsidRPr="00140D6E" w:rsidRDefault="009E380B" w:rsidP="009E380B">
      <w:pPr>
        <w:spacing w:line="3" w:lineRule="exact"/>
      </w:pPr>
    </w:p>
    <w:p w:rsidR="009E380B" w:rsidRPr="00140D6E" w:rsidRDefault="009E380B" w:rsidP="009E380B">
      <w:pPr>
        <w:ind w:firstLine="456"/>
      </w:pPr>
      <w:r w:rsidRPr="00140D6E">
        <w:t>Учебный план состоит из двух частей — обязательной части и части, формируемой участниками образовательных отношений.</w:t>
      </w:r>
    </w:p>
    <w:p w:rsidR="009E380B" w:rsidRPr="00140D6E" w:rsidRDefault="009E380B" w:rsidP="009E380B">
      <w:pPr>
        <w:ind w:firstLine="456"/>
        <w:jc w:val="both"/>
      </w:pPr>
      <w:r w:rsidRPr="00140D6E">
        <w:rPr>
          <w:b/>
          <w:bCs/>
        </w:rPr>
        <w:t xml:space="preserve">Обязательная часть </w:t>
      </w:r>
      <w:r w:rsidRPr="00140D6E">
        <w:t xml:space="preserve">учебного плана определяет состав учебных предметов </w:t>
      </w:r>
      <w:proofErr w:type="spellStart"/>
      <w:r w:rsidRPr="00140D6E">
        <w:t>обязательныхпредметных</w:t>
      </w:r>
      <w:proofErr w:type="spellEnd"/>
      <w:r w:rsidRPr="00140D6E">
        <w:t xml:space="preserve"> областей, которые должны быть реализованы во всех имеющих государственную аккредитацию образовательных организациях, реализующих АООП, и учебное время, отводимое на их изучение по классам (годам) обучения.</w:t>
      </w:r>
    </w:p>
    <w:p w:rsidR="009E380B" w:rsidRPr="00140D6E" w:rsidRDefault="009E380B" w:rsidP="009E380B">
      <w:pPr>
        <w:ind w:firstLine="456"/>
        <w:jc w:val="both"/>
      </w:pPr>
      <w:r w:rsidRPr="00140D6E">
        <w:t>Обязательная часть учебного плана отражает содержание образования, которое обеспечивает достижение важнейших целей современного образования обучающихся с умственной отсталостью (интеллектуальными нарушениями):</w:t>
      </w:r>
    </w:p>
    <w:p w:rsidR="009E380B" w:rsidRPr="00140D6E" w:rsidRDefault="009E380B" w:rsidP="009E380B">
      <w:pPr>
        <w:spacing w:line="2" w:lineRule="exact"/>
      </w:pPr>
    </w:p>
    <w:p w:rsidR="009E380B" w:rsidRPr="00140D6E" w:rsidRDefault="009E380B" w:rsidP="009E380B">
      <w:pPr>
        <w:spacing w:line="239" w:lineRule="auto"/>
        <w:ind w:firstLine="456"/>
        <w:jc w:val="both"/>
        <w:sectPr w:rsidR="009E380B" w:rsidRPr="00140D6E">
          <w:pgSz w:w="11900" w:h="16840"/>
          <w:pgMar w:top="544" w:right="840" w:bottom="795" w:left="1000" w:header="0" w:footer="0" w:gutter="0"/>
          <w:cols w:space="720" w:equalWidth="0">
            <w:col w:w="10060"/>
          </w:cols>
        </w:sectPr>
      </w:pPr>
      <w:r w:rsidRPr="00140D6E">
        <w:t>формирование жизненных компетенций, обеспечивающих овладение системой социальных отношений и социальное развитие обучающегося, а также его интеграцию в социальное окружение;</w:t>
      </w:r>
    </w:p>
    <w:p w:rsidR="009E380B" w:rsidRPr="00140D6E" w:rsidRDefault="009E380B" w:rsidP="009E380B">
      <w:pPr>
        <w:spacing w:line="256" w:lineRule="auto"/>
        <w:ind w:right="20"/>
        <w:jc w:val="both"/>
        <w:rPr>
          <w:sz w:val="20"/>
          <w:szCs w:val="20"/>
        </w:rPr>
      </w:pPr>
      <w:r w:rsidRPr="00140D6E">
        <w:t>формирование основ духовно-нравственного развития обучающихся, приобщение их к общекультурным, национальным и этнокультурным ценностям;</w:t>
      </w:r>
    </w:p>
    <w:p w:rsidR="009E380B" w:rsidRPr="00140D6E" w:rsidRDefault="009E380B" w:rsidP="009E380B">
      <w:pPr>
        <w:spacing w:line="2" w:lineRule="exact"/>
        <w:rPr>
          <w:sz w:val="20"/>
          <w:szCs w:val="20"/>
        </w:rPr>
      </w:pPr>
    </w:p>
    <w:p w:rsidR="009E380B" w:rsidRPr="00140D6E" w:rsidRDefault="009E380B" w:rsidP="009E380B">
      <w:pPr>
        <w:ind w:firstLine="456"/>
        <w:jc w:val="both"/>
        <w:rPr>
          <w:sz w:val="20"/>
          <w:szCs w:val="20"/>
        </w:rPr>
      </w:pPr>
      <w:r w:rsidRPr="00140D6E">
        <w:t>формирование здорового образа жизни, элементарных правил поведения в экстремальных ситуациях.</w:t>
      </w:r>
    </w:p>
    <w:p w:rsidR="009E380B" w:rsidRPr="00140D6E" w:rsidRDefault="009E380B" w:rsidP="009E380B">
      <w:pPr>
        <w:ind w:right="20" w:firstLine="456"/>
        <w:jc w:val="both"/>
        <w:rPr>
          <w:sz w:val="20"/>
          <w:szCs w:val="20"/>
        </w:rPr>
      </w:pPr>
      <w:r w:rsidRPr="00140D6E">
        <w:rPr>
          <w:b/>
          <w:bCs/>
        </w:rPr>
        <w:t xml:space="preserve">Часть базисного учебного плана, формируемая участниками образовательных </w:t>
      </w:r>
      <w:proofErr w:type="spellStart"/>
      <w:proofErr w:type="gramStart"/>
      <w:r w:rsidRPr="00140D6E">
        <w:rPr>
          <w:b/>
          <w:bCs/>
        </w:rPr>
        <w:t>отношений</w:t>
      </w:r>
      <w:r w:rsidRPr="00140D6E">
        <w:t>,обеспечивает</w:t>
      </w:r>
      <w:proofErr w:type="spellEnd"/>
      <w:proofErr w:type="gramEnd"/>
      <w:r w:rsidRPr="00140D6E">
        <w:t xml:space="preserve"> реализацию особых(специфических)образовательных </w:t>
      </w:r>
      <w:proofErr w:type="spellStart"/>
      <w:r w:rsidRPr="00140D6E">
        <w:t>потребностей,характерных</w:t>
      </w:r>
      <w:proofErr w:type="spellEnd"/>
      <w:r w:rsidRPr="00140D6E">
        <w:t xml:space="preserve"> для данной группы обучающихся, а также индивидуальных потребностей каждого обучающегося.</w:t>
      </w:r>
    </w:p>
    <w:p w:rsidR="009E380B" w:rsidRPr="00140D6E" w:rsidRDefault="009E380B" w:rsidP="009E380B">
      <w:pPr>
        <w:ind w:right="20" w:firstLine="720"/>
        <w:jc w:val="both"/>
        <w:rPr>
          <w:sz w:val="20"/>
          <w:szCs w:val="20"/>
        </w:rPr>
      </w:pPr>
      <w:r w:rsidRPr="00140D6E">
        <w:t>Таким образом, часть учебного плана, формируемая участниками образовательных отношений, предусматривает:</w:t>
      </w:r>
    </w:p>
    <w:p w:rsidR="009E380B" w:rsidRPr="00140D6E" w:rsidRDefault="009E380B" w:rsidP="009E380B">
      <w:pPr>
        <w:spacing w:line="239" w:lineRule="auto"/>
        <w:ind w:right="20" w:firstLine="571"/>
        <w:jc w:val="both"/>
        <w:rPr>
          <w:sz w:val="20"/>
          <w:szCs w:val="20"/>
        </w:rPr>
      </w:pPr>
      <w:r w:rsidRPr="00140D6E">
        <w:t>увеличение учебных часов, отводимых на изучение отдельных учебных предметов обязательной части: в 3 классе – 1 час – русский язык, 1 час – математика, 1 час - ручной труд; в 5 классе – 1 час – математика, 1 час – чтение.</w:t>
      </w:r>
    </w:p>
    <w:p w:rsidR="009E380B" w:rsidRPr="00140D6E" w:rsidRDefault="009E380B" w:rsidP="009E380B">
      <w:pPr>
        <w:spacing w:line="1" w:lineRule="exact"/>
        <w:rPr>
          <w:sz w:val="20"/>
          <w:szCs w:val="20"/>
        </w:rPr>
      </w:pPr>
    </w:p>
    <w:p w:rsidR="009E380B" w:rsidRPr="00140D6E" w:rsidRDefault="009E380B" w:rsidP="009E380B">
      <w:pPr>
        <w:ind w:right="20" w:firstLine="710"/>
        <w:jc w:val="both"/>
        <w:rPr>
          <w:sz w:val="20"/>
          <w:szCs w:val="20"/>
        </w:rPr>
      </w:pPr>
      <w:r w:rsidRPr="00140D6E">
        <w:t xml:space="preserve">Содержание </w:t>
      </w:r>
      <w:r w:rsidRPr="00140D6E">
        <w:rPr>
          <w:b/>
          <w:bCs/>
        </w:rPr>
        <w:t>коррекционно-развивающей области</w:t>
      </w:r>
      <w:r w:rsidRPr="00140D6E">
        <w:t xml:space="preserve"> учебного плана представлено коррекционными занятиями (логопедическими и </w:t>
      </w:r>
      <w:proofErr w:type="spellStart"/>
      <w:r w:rsidRPr="00140D6E">
        <w:t>психокоррекционными</w:t>
      </w:r>
      <w:proofErr w:type="spellEnd"/>
      <w:r w:rsidRPr="00140D6E">
        <w:t>) и ритмикой в младших классах.</w:t>
      </w:r>
    </w:p>
    <w:p w:rsidR="009E380B" w:rsidRPr="00140D6E" w:rsidRDefault="009E380B" w:rsidP="009E380B">
      <w:pPr>
        <w:spacing w:line="2" w:lineRule="exact"/>
        <w:rPr>
          <w:sz w:val="20"/>
          <w:szCs w:val="20"/>
        </w:rPr>
      </w:pPr>
    </w:p>
    <w:p w:rsidR="009E380B" w:rsidRPr="00140D6E" w:rsidRDefault="009E380B" w:rsidP="009E380B">
      <w:pPr>
        <w:spacing w:line="239" w:lineRule="auto"/>
        <w:ind w:right="20" w:firstLine="456"/>
        <w:jc w:val="both"/>
        <w:rPr>
          <w:sz w:val="20"/>
          <w:szCs w:val="20"/>
        </w:rPr>
      </w:pPr>
      <w:r w:rsidRPr="00140D6E">
        <w:t xml:space="preserve">Выбор коррекционных индивидуальных и групповых занятий, их количественное соотношение может осуществляться общеобразовательной организацией самостоятельно, исходя </w:t>
      </w:r>
      <w:proofErr w:type="gramStart"/>
      <w:r w:rsidRPr="00140D6E">
        <w:t>из психофизических особенностей</w:t>
      </w:r>
      <w:proofErr w:type="gramEnd"/>
      <w:r w:rsidRPr="00140D6E">
        <w:t xml:space="preserve"> обучающихся с умственной отсталостью на основании рекомендаций психолого-медико-педагогической комиссии и индивидуальной программы реабилитации инвалида. Время, отведенное на реализацию коррекционно-развивающей области, не учитывается при определении максимально допустимой недельной нагрузки, но учитывается при определении объемов финансирования.</w:t>
      </w:r>
    </w:p>
    <w:p w:rsidR="009E380B" w:rsidRPr="00140D6E" w:rsidRDefault="009E380B" w:rsidP="009E380B">
      <w:pPr>
        <w:spacing w:line="6" w:lineRule="exact"/>
        <w:rPr>
          <w:sz w:val="20"/>
          <w:szCs w:val="20"/>
        </w:rPr>
      </w:pPr>
    </w:p>
    <w:p w:rsidR="009E380B" w:rsidRPr="00140D6E" w:rsidRDefault="009E380B" w:rsidP="009E380B">
      <w:pPr>
        <w:spacing w:line="239" w:lineRule="auto"/>
        <w:ind w:right="20" w:firstLine="710"/>
        <w:jc w:val="both"/>
        <w:rPr>
          <w:sz w:val="20"/>
          <w:szCs w:val="20"/>
        </w:rPr>
      </w:pPr>
      <w:r w:rsidRPr="00140D6E">
        <w:t xml:space="preserve">Организация занятий по направлениям </w:t>
      </w:r>
      <w:r w:rsidRPr="00140D6E">
        <w:rPr>
          <w:b/>
          <w:bCs/>
        </w:rPr>
        <w:t>внеурочной деятельности</w:t>
      </w:r>
      <w:r w:rsidRPr="00140D6E">
        <w:t xml:space="preserve"> (нравственное, социальное, общекультурное, спортивно-оздоровительное) является неотъемлемой частью образовательного процесса в общеобразовательной организации. Образовательные организации предоставляют обучающимся возможность выбора широкого спектра занятий, направленных на их развитие.</w:t>
      </w:r>
    </w:p>
    <w:p w:rsidR="009E380B" w:rsidRPr="00140D6E" w:rsidRDefault="009E380B" w:rsidP="009E380B">
      <w:pPr>
        <w:spacing w:line="3" w:lineRule="exact"/>
        <w:rPr>
          <w:sz w:val="20"/>
          <w:szCs w:val="20"/>
        </w:rPr>
      </w:pPr>
    </w:p>
    <w:p w:rsidR="009E380B" w:rsidRPr="00140D6E" w:rsidRDefault="009E380B" w:rsidP="009E380B">
      <w:pPr>
        <w:ind w:right="20" w:firstLine="456"/>
        <w:jc w:val="both"/>
        <w:rPr>
          <w:sz w:val="20"/>
          <w:szCs w:val="20"/>
        </w:rPr>
      </w:pPr>
      <w:r w:rsidRPr="00140D6E">
        <w:t>Выбор направлений внеурочной деятельности и распределение на них часов самостоятельно осуществляется общеобразовательной организацией в рамках общего количества часов, предусмотренных примерным учебным планом.</w:t>
      </w:r>
    </w:p>
    <w:p w:rsidR="009E380B" w:rsidRPr="00140D6E" w:rsidRDefault="009E380B" w:rsidP="009E380B">
      <w:pPr>
        <w:spacing w:line="2" w:lineRule="exact"/>
        <w:rPr>
          <w:sz w:val="20"/>
          <w:szCs w:val="20"/>
        </w:rPr>
      </w:pPr>
    </w:p>
    <w:p w:rsidR="009E380B" w:rsidRPr="00140D6E" w:rsidRDefault="009E380B" w:rsidP="009E380B">
      <w:pPr>
        <w:ind w:right="20" w:firstLine="456"/>
        <w:jc w:val="both"/>
        <w:rPr>
          <w:sz w:val="20"/>
          <w:szCs w:val="20"/>
        </w:rPr>
      </w:pPr>
      <w:r w:rsidRPr="00140D6E">
        <w:t>Чередование учебной и внеурочной деятельности в рамках реализации АООП определяет образовательная организация.</w:t>
      </w:r>
    </w:p>
    <w:p w:rsidR="009E380B" w:rsidRPr="00140D6E" w:rsidRDefault="009E380B" w:rsidP="009E380B">
      <w:pPr>
        <w:ind w:right="20" w:firstLine="456"/>
        <w:jc w:val="both"/>
        <w:rPr>
          <w:sz w:val="20"/>
          <w:szCs w:val="20"/>
        </w:rPr>
      </w:pPr>
      <w:r w:rsidRPr="00140D6E">
        <w:t>Для развития потенциала тех обучающихся с умственной отсталостью (интеллектуальными нарушениями), которые в силу особенностей своего психофизического развития испытывают трудности в усвоении отдельных учебных предметов, могут разрабатываться с участием их родителей (законных представителей) индивидуальные учебные планы, в рамках которых формируются индивидуальные учебные программы (содержание дисциплин, курсов, модулей, темп и формы образования).</w:t>
      </w:r>
    </w:p>
    <w:p w:rsidR="009E380B" w:rsidRPr="00140D6E" w:rsidRDefault="009E380B" w:rsidP="009E380B">
      <w:pPr>
        <w:rPr>
          <w:sz w:val="22"/>
          <w:szCs w:val="22"/>
        </w:rPr>
        <w:sectPr w:rsidR="009E380B" w:rsidRPr="00140D6E">
          <w:pgSz w:w="11900" w:h="16840"/>
          <w:pgMar w:top="543" w:right="820" w:bottom="1440" w:left="1000" w:header="0" w:footer="0" w:gutter="0"/>
          <w:cols w:space="720" w:equalWidth="0">
            <w:col w:w="10080"/>
          </w:cols>
        </w:sectPr>
      </w:pPr>
    </w:p>
    <w:p w:rsidR="009E380B" w:rsidRPr="00140D6E" w:rsidRDefault="009E380B" w:rsidP="009E380B">
      <w:pPr>
        <w:rPr>
          <w:sz w:val="20"/>
          <w:szCs w:val="20"/>
        </w:rPr>
      </w:pPr>
    </w:p>
    <w:p w:rsidR="009E380B" w:rsidRPr="00140D6E" w:rsidRDefault="009E380B" w:rsidP="009E380B">
      <w:pPr>
        <w:rPr>
          <w:sz w:val="20"/>
          <w:szCs w:val="20"/>
        </w:rPr>
      </w:pPr>
    </w:p>
    <w:p w:rsidR="009E380B" w:rsidRPr="00140D6E" w:rsidRDefault="009E380B" w:rsidP="009E380B">
      <w:pPr>
        <w:rPr>
          <w:sz w:val="20"/>
          <w:szCs w:val="20"/>
        </w:rPr>
      </w:pPr>
    </w:p>
    <w:p w:rsidR="009E380B" w:rsidRPr="00140D6E" w:rsidRDefault="009E380B" w:rsidP="009E380B">
      <w:pPr>
        <w:jc w:val="right"/>
        <w:rPr>
          <w:sz w:val="20"/>
          <w:szCs w:val="20"/>
        </w:rPr>
      </w:pPr>
      <w:r w:rsidRPr="00140D6E">
        <w:rPr>
          <w:sz w:val="20"/>
          <w:szCs w:val="20"/>
        </w:rPr>
        <w:t>Утверждаю</w:t>
      </w:r>
    </w:p>
    <w:p w:rsidR="009E380B" w:rsidRPr="00140D6E" w:rsidRDefault="009E380B" w:rsidP="009E380B">
      <w:pPr>
        <w:jc w:val="right"/>
        <w:rPr>
          <w:sz w:val="20"/>
          <w:szCs w:val="20"/>
        </w:rPr>
      </w:pPr>
      <w:r w:rsidRPr="00140D6E">
        <w:rPr>
          <w:sz w:val="20"/>
          <w:szCs w:val="20"/>
        </w:rPr>
        <w:t>Протокол №_________от_________</w:t>
      </w:r>
    </w:p>
    <w:p w:rsidR="009E380B" w:rsidRPr="00140D6E" w:rsidRDefault="009E380B" w:rsidP="009E380B">
      <w:pPr>
        <w:jc w:val="right"/>
        <w:rPr>
          <w:sz w:val="20"/>
          <w:szCs w:val="20"/>
        </w:rPr>
      </w:pPr>
      <w:r w:rsidRPr="00140D6E">
        <w:rPr>
          <w:sz w:val="20"/>
          <w:szCs w:val="20"/>
        </w:rPr>
        <w:t>Директор школы______________</w:t>
      </w:r>
      <w:proofErr w:type="spellStart"/>
      <w:r w:rsidRPr="00140D6E">
        <w:rPr>
          <w:sz w:val="20"/>
          <w:szCs w:val="20"/>
        </w:rPr>
        <w:t>Н.И.Ледяева</w:t>
      </w:r>
      <w:proofErr w:type="spellEnd"/>
    </w:p>
    <w:p w:rsidR="009E380B" w:rsidRPr="00140D6E" w:rsidRDefault="009E380B" w:rsidP="009E380B">
      <w:pPr>
        <w:jc w:val="center"/>
        <w:rPr>
          <w:szCs w:val="20"/>
        </w:rPr>
      </w:pPr>
    </w:p>
    <w:p w:rsidR="009E380B" w:rsidRPr="00140D6E" w:rsidRDefault="009E380B" w:rsidP="009E380B">
      <w:pPr>
        <w:jc w:val="center"/>
        <w:rPr>
          <w:szCs w:val="20"/>
        </w:rPr>
      </w:pPr>
    </w:p>
    <w:p w:rsidR="009E380B" w:rsidRPr="00140D6E" w:rsidRDefault="009E380B" w:rsidP="009E380B">
      <w:pPr>
        <w:jc w:val="center"/>
        <w:rPr>
          <w:szCs w:val="20"/>
        </w:rPr>
      </w:pPr>
    </w:p>
    <w:p w:rsidR="009E380B" w:rsidRPr="00140D6E" w:rsidRDefault="009E380B" w:rsidP="009E380B">
      <w:pPr>
        <w:jc w:val="center"/>
        <w:rPr>
          <w:szCs w:val="20"/>
        </w:rPr>
      </w:pPr>
    </w:p>
    <w:p w:rsidR="009E380B" w:rsidRPr="00140D6E" w:rsidRDefault="009E380B" w:rsidP="009E380B">
      <w:pPr>
        <w:jc w:val="center"/>
        <w:rPr>
          <w:b/>
          <w:sz w:val="28"/>
          <w:szCs w:val="28"/>
        </w:rPr>
      </w:pPr>
      <w:r w:rsidRPr="00140D6E">
        <w:rPr>
          <w:b/>
          <w:sz w:val="28"/>
          <w:szCs w:val="28"/>
        </w:rPr>
        <w:t>Годовой учебный план</w:t>
      </w:r>
    </w:p>
    <w:p w:rsidR="009E380B" w:rsidRPr="00140D6E" w:rsidRDefault="009E380B" w:rsidP="009E380B">
      <w:pPr>
        <w:jc w:val="center"/>
        <w:rPr>
          <w:sz w:val="28"/>
          <w:szCs w:val="28"/>
        </w:rPr>
      </w:pPr>
      <w:r w:rsidRPr="00140D6E">
        <w:rPr>
          <w:sz w:val="28"/>
          <w:szCs w:val="28"/>
        </w:rPr>
        <w:t>Муниципального казенного общеобразовательного учреждения</w:t>
      </w:r>
    </w:p>
    <w:p w:rsidR="009E380B" w:rsidRPr="00140D6E" w:rsidRDefault="009E380B" w:rsidP="009E380B">
      <w:pPr>
        <w:jc w:val="center"/>
        <w:rPr>
          <w:sz w:val="28"/>
          <w:szCs w:val="28"/>
        </w:rPr>
      </w:pPr>
      <w:r w:rsidRPr="00140D6E">
        <w:rPr>
          <w:sz w:val="28"/>
          <w:szCs w:val="28"/>
        </w:rPr>
        <w:t>«</w:t>
      </w:r>
      <w:proofErr w:type="spellStart"/>
      <w:r w:rsidRPr="00140D6E">
        <w:rPr>
          <w:sz w:val="28"/>
          <w:szCs w:val="28"/>
        </w:rPr>
        <w:t>Солдатско-Степновскаясредняя</w:t>
      </w:r>
      <w:proofErr w:type="spellEnd"/>
      <w:r w:rsidRPr="00140D6E">
        <w:rPr>
          <w:sz w:val="28"/>
          <w:szCs w:val="28"/>
        </w:rPr>
        <w:t xml:space="preserve"> школа»</w:t>
      </w:r>
    </w:p>
    <w:p w:rsidR="009E380B" w:rsidRPr="00140D6E" w:rsidRDefault="009E380B" w:rsidP="009E380B">
      <w:pPr>
        <w:jc w:val="center"/>
        <w:rPr>
          <w:sz w:val="28"/>
          <w:szCs w:val="28"/>
        </w:rPr>
      </w:pPr>
      <w:r w:rsidRPr="00140D6E">
        <w:rPr>
          <w:sz w:val="28"/>
          <w:szCs w:val="28"/>
        </w:rPr>
        <w:t>Быковского муниципального района Волгоградской области</w:t>
      </w:r>
    </w:p>
    <w:p w:rsidR="009E380B" w:rsidRPr="00140D6E" w:rsidRDefault="009E380B" w:rsidP="009E380B">
      <w:pPr>
        <w:jc w:val="center"/>
        <w:rPr>
          <w:sz w:val="28"/>
          <w:szCs w:val="28"/>
        </w:rPr>
      </w:pPr>
      <w:r w:rsidRPr="00140D6E">
        <w:rPr>
          <w:sz w:val="28"/>
          <w:szCs w:val="28"/>
        </w:rPr>
        <w:t>на 2017-2018 учебный год</w:t>
      </w:r>
    </w:p>
    <w:p w:rsidR="009E380B" w:rsidRPr="00140D6E" w:rsidRDefault="009E380B" w:rsidP="009E380B">
      <w:pPr>
        <w:jc w:val="center"/>
        <w:rPr>
          <w:sz w:val="28"/>
          <w:szCs w:val="28"/>
        </w:rPr>
      </w:pPr>
      <w:r w:rsidRPr="00140D6E">
        <w:rPr>
          <w:sz w:val="28"/>
          <w:szCs w:val="28"/>
        </w:rPr>
        <w:t>для обучения по адаптированной общеобразовательной программе образования обучающихся с умственной отсталостью (интеллектуальными нарушениями)</w:t>
      </w:r>
    </w:p>
    <w:p w:rsidR="009E380B" w:rsidRPr="00140D6E" w:rsidRDefault="009E380B" w:rsidP="009E380B">
      <w:pPr>
        <w:jc w:val="center"/>
        <w:rPr>
          <w:b/>
          <w:sz w:val="28"/>
          <w:szCs w:val="28"/>
        </w:rPr>
      </w:pPr>
      <w:r w:rsidRPr="00140D6E">
        <w:rPr>
          <w:b/>
          <w:sz w:val="28"/>
          <w:szCs w:val="28"/>
        </w:rPr>
        <w:t>3 класс</w:t>
      </w:r>
    </w:p>
    <w:p w:rsidR="009E380B" w:rsidRPr="00140D6E" w:rsidRDefault="009E380B" w:rsidP="009E380B">
      <w:pPr>
        <w:jc w:val="center"/>
        <w:rPr>
          <w:szCs w:val="20"/>
        </w:rPr>
      </w:pPr>
    </w:p>
    <w:tbl>
      <w:tblPr>
        <w:tblW w:w="9639" w:type="dxa"/>
        <w:tblLayout w:type="fixed"/>
        <w:tblLook w:val="0000" w:firstRow="0" w:lastRow="0" w:firstColumn="0" w:lastColumn="0" w:noHBand="0" w:noVBand="0"/>
      </w:tblPr>
      <w:tblGrid>
        <w:gridCol w:w="2976"/>
        <w:gridCol w:w="3969"/>
        <w:gridCol w:w="1560"/>
        <w:gridCol w:w="1134"/>
      </w:tblGrid>
      <w:tr w:rsidR="009E380B" w:rsidRPr="00140D6E" w:rsidTr="009E380B">
        <w:trPr>
          <w:trHeight w:val="518"/>
        </w:trPr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380B" w:rsidRPr="00140D6E" w:rsidRDefault="009E380B" w:rsidP="00BE1515">
            <w:pPr>
              <w:jc w:val="both"/>
            </w:pPr>
            <w:r w:rsidRPr="00140D6E">
              <w:t>Предметные области</w:t>
            </w:r>
          </w:p>
        </w:tc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380B" w:rsidRPr="00140D6E" w:rsidRDefault="009E380B" w:rsidP="00BE1515">
            <w:pPr>
              <w:jc w:val="both"/>
            </w:pPr>
            <w:r w:rsidRPr="00140D6E">
              <w:t xml:space="preserve">Классы </w:t>
            </w:r>
          </w:p>
          <w:p w:rsidR="009E380B" w:rsidRPr="00140D6E" w:rsidRDefault="009E380B" w:rsidP="00BE1515">
            <w:pPr>
              <w:jc w:val="both"/>
            </w:pPr>
          </w:p>
          <w:p w:rsidR="009E380B" w:rsidRPr="00140D6E" w:rsidRDefault="009E380B" w:rsidP="00BE1515">
            <w:pPr>
              <w:jc w:val="both"/>
            </w:pPr>
            <w:r w:rsidRPr="00140D6E">
              <w:t>Учебные предметы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380B" w:rsidRPr="00140D6E" w:rsidRDefault="009E380B" w:rsidP="00BE1515">
            <w:pPr>
              <w:jc w:val="both"/>
            </w:pPr>
            <w:r w:rsidRPr="00140D6E">
              <w:t>Количество часов в год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80B" w:rsidRPr="00140D6E" w:rsidRDefault="009E380B" w:rsidP="00BE1515">
            <w:pPr>
              <w:jc w:val="both"/>
            </w:pPr>
            <w:r w:rsidRPr="00140D6E">
              <w:t>Всего</w:t>
            </w:r>
          </w:p>
        </w:tc>
      </w:tr>
      <w:tr w:rsidR="009E380B" w:rsidRPr="00140D6E" w:rsidTr="009E380B">
        <w:trPr>
          <w:trHeight w:val="517"/>
        </w:trPr>
        <w:tc>
          <w:tcPr>
            <w:tcW w:w="2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380B" w:rsidRPr="00140D6E" w:rsidRDefault="009E380B" w:rsidP="00BE1515">
            <w:pPr>
              <w:snapToGrid w:val="0"/>
              <w:jc w:val="both"/>
            </w:pPr>
          </w:p>
        </w:tc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380B" w:rsidRPr="00140D6E" w:rsidRDefault="009E380B" w:rsidP="00BE1515">
            <w:pPr>
              <w:snapToGrid w:val="0"/>
              <w:jc w:val="both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380B" w:rsidRPr="00140D6E" w:rsidRDefault="009E380B" w:rsidP="00BE1515">
            <w:pPr>
              <w:jc w:val="both"/>
              <w:rPr>
                <w:b/>
              </w:rPr>
            </w:pPr>
            <w:r w:rsidRPr="00140D6E">
              <w:rPr>
                <w:b/>
              </w:rPr>
              <w:t xml:space="preserve">        </w:t>
            </w:r>
            <w:r w:rsidRPr="00140D6E">
              <w:rPr>
                <w:b/>
                <w:lang w:val="en-US"/>
              </w:rPr>
              <w:t>III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80B" w:rsidRPr="00140D6E" w:rsidRDefault="009E380B" w:rsidP="00BE1515">
            <w:pPr>
              <w:snapToGrid w:val="0"/>
              <w:jc w:val="both"/>
            </w:pPr>
          </w:p>
        </w:tc>
      </w:tr>
      <w:tr w:rsidR="009E380B" w:rsidRPr="00140D6E" w:rsidTr="009E380B">
        <w:tc>
          <w:tcPr>
            <w:tcW w:w="6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380B" w:rsidRPr="00140D6E" w:rsidRDefault="009E380B" w:rsidP="00BE1515">
            <w:pPr>
              <w:jc w:val="both"/>
            </w:pPr>
            <w:r w:rsidRPr="00140D6E">
              <w:rPr>
                <w:i/>
              </w:rPr>
              <w:t>Обязательная часть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80B" w:rsidRPr="00140D6E" w:rsidRDefault="009E380B" w:rsidP="00BE1515">
            <w:pPr>
              <w:snapToGrid w:val="0"/>
              <w:jc w:val="both"/>
            </w:pPr>
          </w:p>
        </w:tc>
      </w:tr>
      <w:tr w:rsidR="009E380B" w:rsidRPr="00140D6E" w:rsidTr="009E380B"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380B" w:rsidRPr="00140D6E" w:rsidRDefault="009E380B" w:rsidP="00BE1515">
            <w:pPr>
              <w:jc w:val="both"/>
            </w:pPr>
            <w:r w:rsidRPr="00140D6E">
              <w:t>1. Язык и речевая практика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380B" w:rsidRPr="00140D6E" w:rsidRDefault="009E380B" w:rsidP="00BE1515">
            <w:pPr>
              <w:jc w:val="both"/>
            </w:pPr>
            <w:r w:rsidRPr="00140D6E">
              <w:t>1.1.Русский язык</w:t>
            </w:r>
          </w:p>
          <w:p w:rsidR="009E380B" w:rsidRPr="00140D6E" w:rsidRDefault="009E380B" w:rsidP="00BE1515">
            <w:pPr>
              <w:jc w:val="both"/>
            </w:pPr>
            <w:r w:rsidRPr="00140D6E">
              <w:t>1.2.Чтение</w:t>
            </w:r>
          </w:p>
          <w:p w:rsidR="009E380B" w:rsidRPr="00140D6E" w:rsidRDefault="009E380B" w:rsidP="00BE1515">
            <w:pPr>
              <w:jc w:val="both"/>
            </w:pPr>
            <w:r w:rsidRPr="00140D6E">
              <w:t>1.3.Речевая практика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380B" w:rsidRPr="00140D6E" w:rsidRDefault="009E380B" w:rsidP="00BE1515">
            <w:pPr>
              <w:jc w:val="center"/>
            </w:pPr>
            <w:r w:rsidRPr="00140D6E">
              <w:t>102</w:t>
            </w:r>
          </w:p>
          <w:p w:rsidR="009E380B" w:rsidRPr="00140D6E" w:rsidRDefault="009E380B" w:rsidP="00BE1515">
            <w:pPr>
              <w:jc w:val="center"/>
            </w:pPr>
            <w:r w:rsidRPr="00140D6E">
              <w:t>136</w:t>
            </w:r>
          </w:p>
          <w:p w:rsidR="009E380B" w:rsidRPr="00140D6E" w:rsidRDefault="009E380B" w:rsidP="00BE1515">
            <w:pPr>
              <w:jc w:val="center"/>
            </w:pPr>
            <w:r w:rsidRPr="00140D6E">
              <w:t>68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80B" w:rsidRPr="00140D6E" w:rsidRDefault="009E380B" w:rsidP="00BE1515">
            <w:pPr>
              <w:jc w:val="both"/>
            </w:pPr>
            <w:r w:rsidRPr="00140D6E">
              <w:t>102</w:t>
            </w:r>
          </w:p>
          <w:p w:rsidR="009E380B" w:rsidRPr="00140D6E" w:rsidRDefault="009E380B" w:rsidP="00BE1515">
            <w:pPr>
              <w:jc w:val="both"/>
            </w:pPr>
            <w:r w:rsidRPr="00140D6E">
              <w:t>136</w:t>
            </w:r>
          </w:p>
          <w:p w:rsidR="009E380B" w:rsidRPr="00140D6E" w:rsidRDefault="009E380B" w:rsidP="00BE1515">
            <w:pPr>
              <w:jc w:val="both"/>
            </w:pPr>
            <w:r w:rsidRPr="00140D6E">
              <w:t>68</w:t>
            </w:r>
          </w:p>
        </w:tc>
      </w:tr>
      <w:tr w:rsidR="009E380B" w:rsidRPr="00140D6E" w:rsidTr="009E380B"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380B" w:rsidRPr="00140D6E" w:rsidRDefault="009E380B" w:rsidP="00BE1515">
            <w:pPr>
              <w:jc w:val="both"/>
            </w:pPr>
            <w:r w:rsidRPr="00140D6E">
              <w:t>2. Математика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380B" w:rsidRPr="00140D6E" w:rsidRDefault="009E380B" w:rsidP="00BE1515">
            <w:pPr>
              <w:jc w:val="both"/>
            </w:pPr>
            <w:r w:rsidRPr="00140D6E">
              <w:t>2.1.Математика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380B" w:rsidRPr="00140D6E" w:rsidRDefault="009E380B" w:rsidP="00BE1515">
            <w:pPr>
              <w:jc w:val="center"/>
            </w:pPr>
            <w:r w:rsidRPr="00140D6E">
              <w:t>136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80B" w:rsidRPr="00140D6E" w:rsidRDefault="009E380B" w:rsidP="00BE1515">
            <w:pPr>
              <w:jc w:val="both"/>
            </w:pPr>
            <w:r w:rsidRPr="00140D6E">
              <w:t>136</w:t>
            </w:r>
          </w:p>
        </w:tc>
      </w:tr>
      <w:tr w:rsidR="009E380B" w:rsidRPr="00140D6E" w:rsidTr="009E380B"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380B" w:rsidRPr="00140D6E" w:rsidRDefault="009E380B" w:rsidP="00BE1515">
            <w:pPr>
              <w:jc w:val="both"/>
            </w:pPr>
            <w:r w:rsidRPr="00140D6E">
              <w:t>3. Естествознание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380B" w:rsidRPr="00140D6E" w:rsidRDefault="009E380B" w:rsidP="00BE1515">
            <w:pPr>
              <w:jc w:val="both"/>
            </w:pPr>
            <w:r w:rsidRPr="00140D6E">
              <w:t>3.1.Мир природы и человека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380B" w:rsidRPr="00140D6E" w:rsidRDefault="009E380B" w:rsidP="00BE1515">
            <w:pPr>
              <w:jc w:val="center"/>
            </w:pPr>
            <w:r w:rsidRPr="00140D6E">
              <w:t>34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80B" w:rsidRPr="00140D6E" w:rsidRDefault="009E380B" w:rsidP="00BE1515">
            <w:pPr>
              <w:jc w:val="both"/>
            </w:pPr>
            <w:r w:rsidRPr="00140D6E">
              <w:t>34</w:t>
            </w:r>
          </w:p>
        </w:tc>
      </w:tr>
      <w:tr w:rsidR="009E380B" w:rsidRPr="00140D6E" w:rsidTr="009E380B">
        <w:trPr>
          <w:trHeight w:val="667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380B" w:rsidRPr="00140D6E" w:rsidRDefault="009E380B" w:rsidP="00BE1515">
            <w:pPr>
              <w:jc w:val="both"/>
            </w:pPr>
            <w:r w:rsidRPr="00140D6E">
              <w:t>4. Искусство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380B" w:rsidRPr="00140D6E" w:rsidRDefault="009E380B" w:rsidP="00BE1515">
            <w:pPr>
              <w:jc w:val="both"/>
            </w:pPr>
            <w:r w:rsidRPr="00140D6E">
              <w:t>4.1. Музыка</w:t>
            </w:r>
          </w:p>
          <w:p w:rsidR="009E380B" w:rsidRPr="00140D6E" w:rsidRDefault="009E380B" w:rsidP="00BE1515">
            <w:pPr>
              <w:jc w:val="both"/>
            </w:pPr>
            <w:r w:rsidRPr="00140D6E">
              <w:t>4.2.</w:t>
            </w:r>
            <w:r w:rsidRPr="00140D6E">
              <w:rPr>
                <w:color w:val="FF0000"/>
              </w:rPr>
              <w:t> </w:t>
            </w:r>
            <w:r w:rsidRPr="00140D6E">
              <w:t>Изобразительное искусство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380B" w:rsidRPr="00140D6E" w:rsidRDefault="009E380B" w:rsidP="00BE1515">
            <w:pPr>
              <w:jc w:val="center"/>
            </w:pPr>
            <w:r w:rsidRPr="00140D6E">
              <w:t>34</w:t>
            </w:r>
          </w:p>
          <w:p w:rsidR="009E380B" w:rsidRPr="00140D6E" w:rsidRDefault="009E380B" w:rsidP="00BE1515">
            <w:pPr>
              <w:jc w:val="center"/>
            </w:pPr>
            <w:r w:rsidRPr="00140D6E">
              <w:t>34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80B" w:rsidRPr="00140D6E" w:rsidRDefault="009E380B" w:rsidP="00BE1515">
            <w:pPr>
              <w:jc w:val="both"/>
            </w:pPr>
            <w:r w:rsidRPr="00140D6E">
              <w:t>34</w:t>
            </w:r>
          </w:p>
          <w:p w:rsidR="009E380B" w:rsidRPr="00140D6E" w:rsidRDefault="009E380B" w:rsidP="00BE1515">
            <w:pPr>
              <w:jc w:val="both"/>
            </w:pPr>
            <w:r w:rsidRPr="00140D6E">
              <w:t>34</w:t>
            </w:r>
          </w:p>
        </w:tc>
      </w:tr>
      <w:tr w:rsidR="009E380B" w:rsidRPr="00140D6E" w:rsidTr="009E380B">
        <w:trPr>
          <w:trHeight w:val="725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380B" w:rsidRPr="00140D6E" w:rsidRDefault="009E380B" w:rsidP="00BE1515">
            <w:pPr>
              <w:jc w:val="both"/>
            </w:pPr>
            <w:r w:rsidRPr="00140D6E">
              <w:t>5. Физическая культура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380B" w:rsidRPr="00140D6E" w:rsidRDefault="009E380B" w:rsidP="00BE1515">
            <w:pPr>
              <w:jc w:val="both"/>
            </w:pPr>
            <w:r w:rsidRPr="00140D6E">
              <w:t>5.1. Физическая культура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380B" w:rsidRPr="00140D6E" w:rsidRDefault="009E380B" w:rsidP="00BE1515">
            <w:pPr>
              <w:jc w:val="center"/>
            </w:pPr>
            <w:r w:rsidRPr="00140D6E">
              <w:t>102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80B" w:rsidRPr="00140D6E" w:rsidRDefault="009E380B" w:rsidP="00BE1515">
            <w:pPr>
              <w:jc w:val="both"/>
            </w:pPr>
            <w:r w:rsidRPr="00140D6E">
              <w:t>102</w:t>
            </w:r>
          </w:p>
        </w:tc>
      </w:tr>
      <w:tr w:rsidR="009E380B" w:rsidRPr="00140D6E" w:rsidTr="009E380B"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380B" w:rsidRPr="00140D6E" w:rsidRDefault="009E380B" w:rsidP="00BE1515">
            <w:pPr>
              <w:jc w:val="both"/>
            </w:pPr>
            <w:r w:rsidRPr="00140D6E">
              <w:t>6. Технологии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380B" w:rsidRPr="00140D6E" w:rsidRDefault="009E380B" w:rsidP="00BE1515">
            <w:pPr>
              <w:jc w:val="both"/>
            </w:pPr>
            <w:r w:rsidRPr="00140D6E">
              <w:t>6.1. Ручной труд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380B" w:rsidRPr="00140D6E" w:rsidRDefault="009E380B" w:rsidP="00BE1515">
            <w:pPr>
              <w:jc w:val="center"/>
            </w:pPr>
            <w:r w:rsidRPr="00140D6E">
              <w:t>34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80B" w:rsidRPr="00140D6E" w:rsidRDefault="009E380B" w:rsidP="00BE1515">
            <w:pPr>
              <w:jc w:val="both"/>
            </w:pPr>
            <w:r w:rsidRPr="00140D6E">
              <w:t>34</w:t>
            </w:r>
          </w:p>
        </w:tc>
      </w:tr>
      <w:tr w:rsidR="009E380B" w:rsidRPr="00140D6E" w:rsidTr="009E380B">
        <w:tc>
          <w:tcPr>
            <w:tcW w:w="6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380B" w:rsidRPr="00140D6E" w:rsidRDefault="009E380B" w:rsidP="00BE1515">
            <w:pPr>
              <w:jc w:val="both"/>
              <w:rPr>
                <w:b/>
              </w:rPr>
            </w:pPr>
            <w:r w:rsidRPr="00140D6E">
              <w:rPr>
                <w:b/>
                <w:iCs/>
              </w:rPr>
              <w:t xml:space="preserve">Итого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380B" w:rsidRPr="00140D6E" w:rsidRDefault="009E380B" w:rsidP="00BE1515">
            <w:pPr>
              <w:jc w:val="center"/>
              <w:rPr>
                <w:b/>
              </w:rPr>
            </w:pPr>
            <w:r w:rsidRPr="00140D6E">
              <w:rPr>
                <w:b/>
              </w:rPr>
              <w:t>680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80B" w:rsidRPr="00140D6E" w:rsidRDefault="009E380B" w:rsidP="00BE1515">
            <w:pPr>
              <w:jc w:val="both"/>
              <w:rPr>
                <w:b/>
              </w:rPr>
            </w:pPr>
            <w:r w:rsidRPr="00140D6E">
              <w:rPr>
                <w:b/>
              </w:rPr>
              <w:t>680</w:t>
            </w:r>
          </w:p>
        </w:tc>
      </w:tr>
      <w:tr w:rsidR="009E380B" w:rsidRPr="00140D6E" w:rsidTr="009E380B">
        <w:tc>
          <w:tcPr>
            <w:tcW w:w="6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380B" w:rsidRPr="00140D6E" w:rsidRDefault="009E380B" w:rsidP="00BE1515">
            <w:pPr>
              <w:jc w:val="both"/>
            </w:pPr>
            <w:r w:rsidRPr="00140D6E">
              <w:rPr>
                <w:i/>
                <w:iCs/>
              </w:rPr>
              <w:t xml:space="preserve">Часть, формируемая участниками образовательных отношений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380B" w:rsidRPr="00140D6E" w:rsidRDefault="009E380B" w:rsidP="00BE1515">
            <w:pPr>
              <w:jc w:val="center"/>
            </w:pPr>
            <w:r w:rsidRPr="00140D6E"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80B" w:rsidRPr="00140D6E" w:rsidRDefault="009E380B" w:rsidP="00BE1515">
            <w:pPr>
              <w:jc w:val="both"/>
            </w:pPr>
            <w:r w:rsidRPr="00140D6E">
              <w:t>-</w:t>
            </w:r>
          </w:p>
        </w:tc>
      </w:tr>
      <w:tr w:rsidR="009E380B" w:rsidRPr="00140D6E" w:rsidTr="009E380B">
        <w:tc>
          <w:tcPr>
            <w:tcW w:w="6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380B" w:rsidRPr="00140D6E" w:rsidRDefault="009E380B" w:rsidP="00BE1515">
            <w:pPr>
              <w:jc w:val="both"/>
            </w:pPr>
            <w:r w:rsidRPr="00140D6E">
              <w:t>Максимально допустимая годовая нагрузка (при 5-дневной учебной неделе)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380B" w:rsidRPr="00140D6E" w:rsidRDefault="009E380B" w:rsidP="00BE1515">
            <w:pPr>
              <w:jc w:val="center"/>
            </w:pPr>
            <w:r w:rsidRPr="00140D6E">
              <w:t>782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80B" w:rsidRPr="00140D6E" w:rsidRDefault="009E380B" w:rsidP="00BE1515">
            <w:pPr>
              <w:jc w:val="both"/>
            </w:pPr>
            <w:r w:rsidRPr="00140D6E">
              <w:t>782</w:t>
            </w:r>
          </w:p>
        </w:tc>
      </w:tr>
      <w:tr w:rsidR="009E380B" w:rsidRPr="00140D6E" w:rsidTr="009E380B">
        <w:trPr>
          <w:trHeight w:val="417"/>
        </w:trPr>
        <w:tc>
          <w:tcPr>
            <w:tcW w:w="6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380B" w:rsidRPr="00140D6E" w:rsidRDefault="009E380B" w:rsidP="00BE1515">
            <w:pPr>
              <w:widowControl w:val="0"/>
              <w:autoSpaceDE w:val="0"/>
              <w:jc w:val="both"/>
            </w:pPr>
            <w:r w:rsidRPr="00140D6E">
              <w:t>Коррекционно-развивающая область (коррекционные занятия и ритмика): занятие с психологом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380B" w:rsidRPr="00140D6E" w:rsidRDefault="009E380B" w:rsidP="00BE1515">
            <w:pPr>
              <w:jc w:val="center"/>
            </w:pPr>
            <w:r w:rsidRPr="00140D6E">
              <w:t>68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80B" w:rsidRPr="00140D6E" w:rsidRDefault="009E380B" w:rsidP="00BE1515">
            <w:pPr>
              <w:jc w:val="both"/>
            </w:pPr>
            <w:r w:rsidRPr="00140D6E">
              <w:t>68</w:t>
            </w:r>
          </w:p>
        </w:tc>
      </w:tr>
      <w:tr w:rsidR="009E380B" w:rsidRPr="00140D6E" w:rsidTr="009E380B">
        <w:tc>
          <w:tcPr>
            <w:tcW w:w="6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9E380B" w:rsidRPr="00140D6E" w:rsidRDefault="009E380B" w:rsidP="00BE1515">
            <w:pPr>
              <w:widowControl w:val="0"/>
              <w:autoSpaceDE w:val="0"/>
              <w:jc w:val="both"/>
            </w:pPr>
            <w:r w:rsidRPr="00140D6E">
              <w:t>Внеурочная деятельность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9E380B" w:rsidRPr="00140D6E" w:rsidRDefault="009E380B" w:rsidP="00BE1515">
            <w:pPr>
              <w:jc w:val="center"/>
            </w:pPr>
            <w:r w:rsidRPr="00140D6E">
              <w:t>136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E380B" w:rsidRPr="00140D6E" w:rsidRDefault="009E380B" w:rsidP="00BE1515">
            <w:pPr>
              <w:jc w:val="both"/>
            </w:pPr>
            <w:r w:rsidRPr="00140D6E">
              <w:t>136</w:t>
            </w:r>
          </w:p>
        </w:tc>
      </w:tr>
    </w:tbl>
    <w:p w:rsidR="009E380B" w:rsidRPr="00140D6E" w:rsidRDefault="009E380B" w:rsidP="009E380B">
      <w:pPr>
        <w:ind w:right="-759"/>
        <w:jc w:val="center"/>
        <w:rPr>
          <w:b/>
          <w:bCs/>
        </w:rPr>
      </w:pPr>
    </w:p>
    <w:p w:rsidR="009E380B" w:rsidRPr="00140D6E" w:rsidRDefault="009E380B" w:rsidP="009E380B">
      <w:pPr>
        <w:ind w:right="-759"/>
        <w:jc w:val="center"/>
        <w:rPr>
          <w:b/>
          <w:bCs/>
        </w:rPr>
      </w:pPr>
    </w:p>
    <w:p w:rsidR="009E380B" w:rsidRPr="00140D6E" w:rsidRDefault="009E380B" w:rsidP="009E380B">
      <w:pPr>
        <w:ind w:right="-759"/>
        <w:jc w:val="center"/>
        <w:rPr>
          <w:b/>
          <w:bCs/>
        </w:rPr>
      </w:pPr>
    </w:p>
    <w:p w:rsidR="009E380B" w:rsidRPr="00140D6E" w:rsidRDefault="009E380B" w:rsidP="009E380B">
      <w:pPr>
        <w:ind w:right="-759"/>
        <w:jc w:val="center"/>
        <w:rPr>
          <w:b/>
          <w:bCs/>
        </w:rPr>
      </w:pPr>
    </w:p>
    <w:p w:rsidR="009E380B" w:rsidRPr="00140D6E" w:rsidRDefault="009E380B" w:rsidP="009E380B">
      <w:pPr>
        <w:ind w:right="-759"/>
        <w:jc w:val="center"/>
        <w:rPr>
          <w:b/>
          <w:bCs/>
        </w:rPr>
      </w:pPr>
    </w:p>
    <w:p w:rsidR="009E380B" w:rsidRPr="00140D6E" w:rsidRDefault="009E380B" w:rsidP="009E380B">
      <w:pPr>
        <w:ind w:right="-759"/>
        <w:jc w:val="center"/>
        <w:rPr>
          <w:b/>
          <w:bCs/>
        </w:rPr>
      </w:pPr>
    </w:p>
    <w:p w:rsidR="009E380B" w:rsidRPr="00140D6E" w:rsidRDefault="009E380B" w:rsidP="009E380B">
      <w:pPr>
        <w:ind w:right="-759"/>
        <w:jc w:val="center"/>
        <w:rPr>
          <w:b/>
          <w:bCs/>
        </w:rPr>
      </w:pPr>
    </w:p>
    <w:p w:rsidR="009E380B" w:rsidRPr="00140D6E" w:rsidRDefault="009E380B" w:rsidP="009E380B">
      <w:pPr>
        <w:ind w:right="-759"/>
        <w:jc w:val="center"/>
        <w:rPr>
          <w:b/>
          <w:bCs/>
        </w:rPr>
      </w:pPr>
    </w:p>
    <w:p w:rsidR="009E380B" w:rsidRPr="00140D6E" w:rsidRDefault="009E380B" w:rsidP="009E380B">
      <w:pPr>
        <w:ind w:right="-759"/>
        <w:jc w:val="center"/>
        <w:rPr>
          <w:b/>
          <w:bCs/>
        </w:rPr>
      </w:pPr>
    </w:p>
    <w:p w:rsidR="009E380B" w:rsidRPr="00140D6E" w:rsidRDefault="009E380B" w:rsidP="009E380B">
      <w:pPr>
        <w:ind w:right="-759"/>
        <w:jc w:val="center"/>
        <w:rPr>
          <w:b/>
          <w:bCs/>
        </w:rPr>
      </w:pPr>
    </w:p>
    <w:p w:rsidR="009E380B" w:rsidRPr="00140D6E" w:rsidRDefault="009E380B" w:rsidP="009E380B"/>
    <w:p w:rsidR="009E380B" w:rsidRPr="00140D6E" w:rsidRDefault="009E380B" w:rsidP="009E380B">
      <w:pPr>
        <w:jc w:val="right"/>
        <w:rPr>
          <w:sz w:val="20"/>
          <w:szCs w:val="20"/>
        </w:rPr>
      </w:pPr>
      <w:r w:rsidRPr="00140D6E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Утверждаю</w:t>
      </w:r>
    </w:p>
    <w:p w:rsidR="009E380B" w:rsidRPr="00140D6E" w:rsidRDefault="009E380B" w:rsidP="009E380B">
      <w:pPr>
        <w:jc w:val="right"/>
        <w:rPr>
          <w:sz w:val="20"/>
          <w:szCs w:val="20"/>
        </w:rPr>
      </w:pPr>
      <w:r w:rsidRPr="00140D6E">
        <w:rPr>
          <w:sz w:val="20"/>
          <w:szCs w:val="20"/>
        </w:rPr>
        <w:t xml:space="preserve">                                                                                                                                               Протокол №_________от_________</w:t>
      </w:r>
    </w:p>
    <w:p w:rsidR="009E380B" w:rsidRPr="00140D6E" w:rsidRDefault="009E380B" w:rsidP="009E380B">
      <w:pPr>
        <w:jc w:val="right"/>
        <w:rPr>
          <w:sz w:val="20"/>
          <w:szCs w:val="20"/>
        </w:rPr>
      </w:pPr>
      <w:r w:rsidRPr="00140D6E">
        <w:rPr>
          <w:sz w:val="20"/>
          <w:szCs w:val="20"/>
        </w:rPr>
        <w:t>Директор школы______________</w:t>
      </w:r>
      <w:proofErr w:type="spellStart"/>
      <w:r w:rsidRPr="00140D6E">
        <w:rPr>
          <w:sz w:val="20"/>
          <w:szCs w:val="20"/>
        </w:rPr>
        <w:t>Н.И.Ледяева</w:t>
      </w:r>
      <w:proofErr w:type="spellEnd"/>
    </w:p>
    <w:p w:rsidR="009E380B" w:rsidRPr="00140D6E" w:rsidRDefault="009E380B" w:rsidP="009E380B"/>
    <w:p w:rsidR="009E380B" w:rsidRPr="00140D6E" w:rsidRDefault="009E380B" w:rsidP="009E380B"/>
    <w:p w:rsidR="009E380B" w:rsidRPr="00140D6E" w:rsidRDefault="009E380B" w:rsidP="009E380B"/>
    <w:p w:rsidR="009E380B" w:rsidRPr="00140D6E" w:rsidRDefault="009E380B" w:rsidP="009E380B"/>
    <w:p w:rsidR="009E380B" w:rsidRPr="00140D6E" w:rsidRDefault="009E380B" w:rsidP="009E380B"/>
    <w:p w:rsidR="009E380B" w:rsidRPr="00140D6E" w:rsidRDefault="009E380B" w:rsidP="009E380B">
      <w:pPr>
        <w:jc w:val="center"/>
        <w:rPr>
          <w:sz w:val="28"/>
          <w:szCs w:val="28"/>
        </w:rPr>
      </w:pPr>
    </w:p>
    <w:p w:rsidR="009E380B" w:rsidRPr="00140D6E" w:rsidRDefault="009E380B" w:rsidP="009E380B">
      <w:pPr>
        <w:jc w:val="center"/>
        <w:rPr>
          <w:b/>
          <w:sz w:val="28"/>
          <w:szCs w:val="28"/>
        </w:rPr>
      </w:pPr>
      <w:r w:rsidRPr="00140D6E">
        <w:rPr>
          <w:b/>
          <w:sz w:val="28"/>
          <w:szCs w:val="28"/>
        </w:rPr>
        <w:t>Недельный учебный план</w:t>
      </w:r>
    </w:p>
    <w:p w:rsidR="009E380B" w:rsidRPr="00140D6E" w:rsidRDefault="009E380B" w:rsidP="009E380B">
      <w:pPr>
        <w:jc w:val="center"/>
        <w:rPr>
          <w:sz w:val="28"/>
          <w:szCs w:val="28"/>
        </w:rPr>
      </w:pPr>
      <w:r w:rsidRPr="00140D6E">
        <w:rPr>
          <w:sz w:val="28"/>
          <w:szCs w:val="28"/>
        </w:rPr>
        <w:t>Муниципального казенного общеобразовательного учреждения</w:t>
      </w:r>
    </w:p>
    <w:p w:rsidR="009E380B" w:rsidRPr="00140D6E" w:rsidRDefault="009E380B" w:rsidP="009E380B">
      <w:pPr>
        <w:jc w:val="center"/>
        <w:rPr>
          <w:sz w:val="28"/>
          <w:szCs w:val="28"/>
        </w:rPr>
      </w:pPr>
      <w:r w:rsidRPr="00140D6E">
        <w:rPr>
          <w:sz w:val="28"/>
          <w:szCs w:val="28"/>
        </w:rPr>
        <w:t>«</w:t>
      </w:r>
      <w:proofErr w:type="spellStart"/>
      <w:r w:rsidRPr="00140D6E">
        <w:rPr>
          <w:sz w:val="28"/>
          <w:szCs w:val="28"/>
        </w:rPr>
        <w:t>Солдатско-Степновская</w:t>
      </w:r>
      <w:proofErr w:type="spellEnd"/>
      <w:r w:rsidRPr="00140D6E">
        <w:rPr>
          <w:sz w:val="28"/>
          <w:szCs w:val="28"/>
        </w:rPr>
        <w:t xml:space="preserve"> средняя школа»</w:t>
      </w:r>
    </w:p>
    <w:p w:rsidR="009E380B" w:rsidRPr="00140D6E" w:rsidRDefault="009E380B" w:rsidP="009E380B">
      <w:pPr>
        <w:jc w:val="center"/>
        <w:rPr>
          <w:sz w:val="28"/>
          <w:szCs w:val="28"/>
        </w:rPr>
      </w:pPr>
      <w:r w:rsidRPr="00140D6E">
        <w:rPr>
          <w:sz w:val="28"/>
          <w:szCs w:val="28"/>
        </w:rPr>
        <w:t>Быковского муниципального района Волгоградской области</w:t>
      </w:r>
    </w:p>
    <w:p w:rsidR="009E380B" w:rsidRPr="00140D6E" w:rsidRDefault="009E380B" w:rsidP="009E380B">
      <w:pPr>
        <w:jc w:val="center"/>
        <w:rPr>
          <w:sz w:val="28"/>
          <w:szCs w:val="28"/>
        </w:rPr>
      </w:pPr>
      <w:r w:rsidRPr="00140D6E">
        <w:rPr>
          <w:sz w:val="28"/>
          <w:szCs w:val="28"/>
        </w:rPr>
        <w:t>на 2017-2018 учебный год</w:t>
      </w:r>
    </w:p>
    <w:p w:rsidR="009E380B" w:rsidRPr="00140D6E" w:rsidRDefault="009E380B" w:rsidP="009E380B">
      <w:pPr>
        <w:jc w:val="center"/>
        <w:rPr>
          <w:sz w:val="28"/>
          <w:szCs w:val="28"/>
        </w:rPr>
      </w:pPr>
      <w:r w:rsidRPr="00140D6E">
        <w:rPr>
          <w:sz w:val="28"/>
          <w:szCs w:val="28"/>
        </w:rPr>
        <w:t>для обучения по адаптированной общеобразовательной программе образования обучающихся с умственной отсталостью (интеллектуальными нарушениями)</w:t>
      </w:r>
    </w:p>
    <w:p w:rsidR="009E380B" w:rsidRPr="00140D6E" w:rsidRDefault="009E380B" w:rsidP="009E380B">
      <w:pPr>
        <w:jc w:val="center"/>
        <w:rPr>
          <w:b/>
          <w:sz w:val="32"/>
          <w:szCs w:val="32"/>
        </w:rPr>
      </w:pPr>
      <w:r w:rsidRPr="00140D6E">
        <w:rPr>
          <w:b/>
          <w:sz w:val="32"/>
          <w:szCs w:val="32"/>
        </w:rPr>
        <w:t>3 класс</w:t>
      </w:r>
    </w:p>
    <w:p w:rsidR="009E380B" w:rsidRPr="00140D6E" w:rsidRDefault="009E380B" w:rsidP="009E380B">
      <w:pPr>
        <w:jc w:val="center"/>
        <w:rPr>
          <w:szCs w:val="20"/>
        </w:rPr>
      </w:pPr>
    </w:p>
    <w:tbl>
      <w:tblPr>
        <w:tblW w:w="9639" w:type="dxa"/>
        <w:tblLayout w:type="fixed"/>
        <w:tblLook w:val="0000" w:firstRow="0" w:lastRow="0" w:firstColumn="0" w:lastColumn="0" w:noHBand="0" w:noVBand="0"/>
      </w:tblPr>
      <w:tblGrid>
        <w:gridCol w:w="2976"/>
        <w:gridCol w:w="3969"/>
        <w:gridCol w:w="1560"/>
        <w:gridCol w:w="1134"/>
      </w:tblGrid>
      <w:tr w:rsidR="009E380B" w:rsidRPr="00140D6E" w:rsidTr="009E380B">
        <w:trPr>
          <w:trHeight w:val="518"/>
        </w:trPr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380B" w:rsidRPr="00140D6E" w:rsidRDefault="009E380B" w:rsidP="00BE1515">
            <w:pPr>
              <w:jc w:val="both"/>
            </w:pPr>
            <w:r w:rsidRPr="00140D6E">
              <w:t>Предметные области</w:t>
            </w:r>
          </w:p>
        </w:tc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380B" w:rsidRPr="00140D6E" w:rsidRDefault="009E380B" w:rsidP="00BE1515">
            <w:pPr>
              <w:jc w:val="both"/>
            </w:pPr>
            <w:r w:rsidRPr="00140D6E">
              <w:t xml:space="preserve">Классы </w:t>
            </w:r>
          </w:p>
          <w:p w:rsidR="009E380B" w:rsidRPr="00140D6E" w:rsidRDefault="009E380B" w:rsidP="00BE1515">
            <w:pPr>
              <w:jc w:val="both"/>
            </w:pPr>
          </w:p>
          <w:p w:rsidR="009E380B" w:rsidRPr="00140D6E" w:rsidRDefault="009E380B" w:rsidP="00BE1515">
            <w:pPr>
              <w:jc w:val="both"/>
            </w:pPr>
            <w:r w:rsidRPr="00140D6E">
              <w:t>Учебные предметы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380B" w:rsidRPr="00140D6E" w:rsidRDefault="009E380B" w:rsidP="00BE1515">
            <w:pPr>
              <w:jc w:val="both"/>
            </w:pPr>
            <w:r w:rsidRPr="00140D6E">
              <w:t>Количество часов в год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80B" w:rsidRPr="00140D6E" w:rsidRDefault="009E380B" w:rsidP="00BE1515">
            <w:pPr>
              <w:jc w:val="both"/>
            </w:pPr>
            <w:r w:rsidRPr="00140D6E">
              <w:t>Всего</w:t>
            </w:r>
          </w:p>
        </w:tc>
      </w:tr>
      <w:tr w:rsidR="009E380B" w:rsidRPr="00140D6E" w:rsidTr="009E380B">
        <w:trPr>
          <w:trHeight w:val="517"/>
        </w:trPr>
        <w:tc>
          <w:tcPr>
            <w:tcW w:w="2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380B" w:rsidRPr="00140D6E" w:rsidRDefault="009E380B" w:rsidP="00BE1515">
            <w:pPr>
              <w:snapToGrid w:val="0"/>
              <w:jc w:val="both"/>
            </w:pPr>
          </w:p>
        </w:tc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380B" w:rsidRPr="00140D6E" w:rsidRDefault="009E380B" w:rsidP="00BE1515">
            <w:pPr>
              <w:snapToGrid w:val="0"/>
              <w:jc w:val="both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380B" w:rsidRPr="00140D6E" w:rsidRDefault="009E380B" w:rsidP="00BE1515">
            <w:pPr>
              <w:jc w:val="both"/>
              <w:rPr>
                <w:b/>
              </w:rPr>
            </w:pPr>
            <w:r w:rsidRPr="00140D6E">
              <w:rPr>
                <w:b/>
              </w:rPr>
              <w:t xml:space="preserve">        </w:t>
            </w:r>
            <w:r w:rsidRPr="00140D6E">
              <w:rPr>
                <w:b/>
                <w:lang w:val="en-US"/>
              </w:rPr>
              <w:t>III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80B" w:rsidRPr="00140D6E" w:rsidRDefault="009E380B" w:rsidP="00BE1515">
            <w:pPr>
              <w:snapToGrid w:val="0"/>
              <w:jc w:val="both"/>
            </w:pPr>
          </w:p>
        </w:tc>
      </w:tr>
      <w:tr w:rsidR="009E380B" w:rsidRPr="00140D6E" w:rsidTr="009E380B">
        <w:tc>
          <w:tcPr>
            <w:tcW w:w="6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380B" w:rsidRPr="00140D6E" w:rsidRDefault="009E380B" w:rsidP="00BE1515">
            <w:pPr>
              <w:jc w:val="both"/>
            </w:pPr>
            <w:r w:rsidRPr="00140D6E">
              <w:rPr>
                <w:i/>
              </w:rPr>
              <w:t>Обязательная часть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80B" w:rsidRPr="00140D6E" w:rsidRDefault="009E380B" w:rsidP="00BE1515">
            <w:pPr>
              <w:snapToGrid w:val="0"/>
              <w:jc w:val="both"/>
            </w:pPr>
          </w:p>
        </w:tc>
      </w:tr>
      <w:tr w:rsidR="009E380B" w:rsidRPr="00140D6E" w:rsidTr="009E380B"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380B" w:rsidRPr="00140D6E" w:rsidRDefault="009E380B" w:rsidP="00BE1515">
            <w:pPr>
              <w:jc w:val="both"/>
            </w:pPr>
            <w:r w:rsidRPr="00140D6E">
              <w:t>1. Язык и речевая практика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380B" w:rsidRPr="00140D6E" w:rsidRDefault="009E380B" w:rsidP="00BE1515">
            <w:pPr>
              <w:jc w:val="both"/>
            </w:pPr>
            <w:r w:rsidRPr="00140D6E">
              <w:t>1.1.Русский язык</w:t>
            </w:r>
          </w:p>
          <w:p w:rsidR="009E380B" w:rsidRPr="00140D6E" w:rsidRDefault="009E380B" w:rsidP="00BE1515">
            <w:pPr>
              <w:jc w:val="both"/>
            </w:pPr>
            <w:r w:rsidRPr="00140D6E">
              <w:t>1.2.Чтение</w:t>
            </w:r>
          </w:p>
          <w:p w:rsidR="009E380B" w:rsidRPr="00140D6E" w:rsidRDefault="009E380B" w:rsidP="00BE1515">
            <w:pPr>
              <w:jc w:val="both"/>
            </w:pPr>
            <w:r w:rsidRPr="00140D6E">
              <w:t>1.3.Речевая практика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380B" w:rsidRPr="00140D6E" w:rsidRDefault="009E380B" w:rsidP="00BE1515">
            <w:pPr>
              <w:jc w:val="center"/>
            </w:pPr>
            <w:r w:rsidRPr="00140D6E">
              <w:t>3</w:t>
            </w:r>
          </w:p>
          <w:p w:rsidR="009E380B" w:rsidRPr="00140D6E" w:rsidRDefault="009E380B" w:rsidP="00BE1515">
            <w:pPr>
              <w:jc w:val="center"/>
            </w:pPr>
            <w:r w:rsidRPr="00140D6E">
              <w:t>4</w:t>
            </w:r>
          </w:p>
          <w:p w:rsidR="009E380B" w:rsidRPr="00140D6E" w:rsidRDefault="009E380B" w:rsidP="00BE1515">
            <w:pPr>
              <w:jc w:val="center"/>
            </w:pPr>
            <w:r w:rsidRPr="00140D6E"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80B" w:rsidRPr="00140D6E" w:rsidRDefault="009E380B" w:rsidP="00BE1515">
            <w:pPr>
              <w:jc w:val="both"/>
            </w:pPr>
            <w:r w:rsidRPr="00140D6E">
              <w:t>3</w:t>
            </w:r>
          </w:p>
          <w:p w:rsidR="009E380B" w:rsidRPr="00140D6E" w:rsidRDefault="009E380B" w:rsidP="00BE1515">
            <w:pPr>
              <w:jc w:val="both"/>
            </w:pPr>
            <w:r w:rsidRPr="00140D6E">
              <w:t>4</w:t>
            </w:r>
          </w:p>
          <w:p w:rsidR="009E380B" w:rsidRPr="00140D6E" w:rsidRDefault="009E380B" w:rsidP="00BE1515">
            <w:pPr>
              <w:jc w:val="both"/>
            </w:pPr>
            <w:r w:rsidRPr="00140D6E">
              <w:t>2</w:t>
            </w:r>
          </w:p>
        </w:tc>
      </w:tr>
      <w:tr w:rsidR="009E380B" w:rsidRPr="00140D6E" w:rsidTr="009E380B"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380B" w:rsidRPr="00140D6E" w:rsidRDefault="009E380B" w:rsidP="00BE1515">
            <w:pPr>
              <w:jc w:val="both"/>
            </w:pPr>
            <w:r w:rsidRPr="00140D6E">
              <w:t>2. Математика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380B" w:rsidRPr="00140D6E" w:rsidRDefault="009E380B" w:rsidP="00BE1515">
            <w:pPr>
              <w:jc w:val="both"/>
            </w:pPr>
            <w:r w:rsidRPr="00140D6E">
              <w:t>2.1.Математика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380B" w:rsidRPr="00140D6E" w:rsidRDefault="009E380B" w:rsidP="00BE1515">
            <w:pPr>
              <w:jc w:val="center"/>
            </w:pPr>
            <w:r w:rsidRPr="00140D6E"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80B" w:rsidRPr="00140D6E" w:rsidRDefault="009E380B" w:rsidP="00BE1515">
            <w:pPr>
              <w:jc w:val="both"/>
            </w:pPr>
            <w:r w:rsidRPr="00140D6E">
              <w:t>4</w:t>
            </w:r>
          </w:p>
        </w:tc>
      </w:tr>
      <w:tr w:rsidR="009E380B" w:rsidRPr="00140D6E" w:rsidTr="009E380B"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380B" w:rsidRPr="00140D6E" w:rsidRDefault="009E380B" w:rsidP="00BE1515">
            <w:pPr>
              <w:jc w:val="both"/>
            </w:pPr>
            <w:r w:rsidRPr="00140D6E">
              <w:t>3. Естествознание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380B" w:rsidRPr="00140D6E" w:rsidRDefault="009E380B" w:rsidP="00BE1515">
            <w:pPr>
              <w:jc w:val="both"/>
            </w:pPr>
            <w:r w:rsidRPr="00140D6E">
              <w:t>3.1.Мир природы и человека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380B" w:rsidRPr="00140D6E" w:rsidRDefault="009E380B" w:rsidP="00BE1515">
            <w:pPr>
              <w:jc w:val="center"/>
            </w:pPr>
            <w:r w:rsidRPr="00140D6E"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80B" w:rsidRPr="00140D6E" w:rsidRDefault="009E380B" w:rsidP="00BE1515">
            <w:pPr>
              <w:jc w:val="both"/>
            </w:pPr>
            <w:r w:rsidRPr="00140D6E">
              <w:t>1</w:t>
            </w:r>
          </w:p>
        </w:tc>
      </w:tr>
      <w:tr w:rsidR="009E380B" w:rsidRPr="00140D6E" w:rsidTr="009E380B">
        <w:trPr>
          <w:trHeight w:val="667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380B" w:rsidRPr="00140D6E" w:rsidRDefault="009E380B" w:rsidP="00BE1515">
            <w:pPr>
              <w:jc w:val="both"/>
            </w:pPr>
            <w:r w:rsidRPr="00140D6E">
              <w:t>4. Искусство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380B" w:rsidRPr="00140D6E" w:rsidRDefault="009E380B" w:rsidP="00BE1515">
            <w:pPr>
              <w:jc w:val="both"/>
            </w:pPr>
            <w:r w:rsidRPr="00140D6E">
              <w:t>4.1. Музыка</w:t>
            </w:r>
          </w:p>
          <w:p w:rsidR="009E380B" w:rsidRPr="00140D6E" w:rsidRDefault="009E380B" w:rsidP="00BE1515">
            <w:pPr>
              <w:jc w:val="both"/>
            </w:pPr>
            <w:r w:rsidRPr="00140D6E">
              <w:t>4.2.</w:t>
            </w:r>
            <w:r w:rsidRPr="00140D6E">
              <w:rPr>
                <w:color w:val="FF0000"/>
              </w:rPr>
              <w:t> </w:t>
            </w:r>
            <w:r w:rsidRPr="00140D6E">
              <w:t>Изобразительное искусство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380B" w:rsidRPr="00140D6E" w:rsidRDefault="009E380B" w:rsidP="00BE1515">
            <w:pPr>
              <w:jc w:val="center"/>
            </w:pPr>
            <w:r w:rsidRPr="00140D6E">
              <w:t>1</w:t>
            </w:r>
          </w:p>
          <w:p w:rsidR="009E380B" w:rsidRPr="00140D6E" w:rsidRDefault="009E380B" w:rsidP="00BE1515">
            <w:pPr>
              <w:jc w:val="center"/>
            </w:pPr>
            <w:r w:rsidRPr="00140D6E"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80B" w:rsidRPr="00140D6E" w:rsidRDefault="009E380B" w:rsidP="00BE1515">
            <w:pPr>
              <w:jc w:val="both"/>
            </w:pPr>
            <w:r w:rsidRPr="00140D6E">
              <w:t>1</w:t>
            </w:r>
          </w:p>
          <w:p w:rsidR="009E380B" w:rsidRPr="00140D6E" w:rsidRDefault="009E380B" w:rsidP="00BE1515">
            <w:pPr>
              <w:jc w:val="both"/>
            </w:pPr>
            <w:r w:rsidRPr="00140D6E">
              <w:t>1</w:t>
            </w:r>
          </w:p>
        </w:tc>
      </w:tr>
      <w:tr w:rsidR="009E380B" w:rsidRPr="00140D6E" w:rsidTr="009E380B">
        <w:trPr>
          <w:trHeight w:val="725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380B" w:rsidRPr="00140D6E" w:rsidRDefault="009E380B" w:rsidP="00BE1515">
            <w:pPr>
              <w:jc w:val="both"/>
            </w:pPr>
            <w:r w:rsidRPr="00140D6E">
              <w:t>5. Физическая культура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380B" w:rsidRPr="00140D6E" w:rsidRDefault="009E380B" w:rsidP="00BE1515">
            <w:pPr>
              <w:jc w:val="both"/>
            </w:pPr>
            <w:r w:rsidRPr="00140D6E">
              <w:t>5.1. Физическая культура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380B" w:rsidRPr="00140D6E" w:rsidRDefault="009E380B" w:rsidP="00BE1515">
            <w:pPr>
              <w:jc w:val="center"/>
            </w:pPr>
            <w:r w:rsidRPr="00140D6E"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80B" w:rsidRPr="00140D6E" w:rsidRDefault="009E380B" w:rsidP="00BE1515">
            <w:pPr>
              <w:jc w:val="both"/>
            </w:pPr>
            <w:r w:rsidRPr="00140D6E">
              <w:t>3</w:t>
            </w:r>
          </w:p>
        </w:tc>
      </w:tr>
      <w:tr w:rsidR="009E380B" w:rsidRPr="00140D6E" w:rsidTr="009E380B"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380B" w:rsidRPr="00140D6E" w:rsidRDefault="009E380B" w:rsidP="00BE1515">
            <w:pPr>
              <w:jc w:val="both"/>
            </w:pPr>
            <w:r w:rsidRPr="00140D6E">
              <w:t>6. Технологии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380B" w:rsidRPr="00140D6E" w:rsidRDefault="009E380B" w:rsidP="00BE1515">
            <w:pPr>
              <w:jc w:val="both"/>
            </w:pPr>
            <w:r w:rsidRPr="00140D6E">
              <w:t>6.1. Ручной труд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380B" w:rsidRPr="00140D6E" w:rsidRDefault="009E380B" w:rsidP="00BE1515">
            <w:pPr>
              <w:jc w:val="center"/>
            </w:pPr>
            <w:r w:rsidRPr="00140D6E"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80B" w:rsidRPr="00140D6E" w:rsidRDefault="009E380B" w:rsidP="00BE1515">
            <w:pPr>
              <w:jc w:val="both"/>
            </w:pPr>
            <w:r w:rsidRPr="00140D6E">
              <w:t>1</w:t>
            </w:r>
          </w:p>
        </w:tc>
      </w:tr>
      <w:tr w:rsidR="009E380B" w:rsidRPr="00140D6E" w:rsidTr="009E380B">
        <w:tc>
          <w:tcPr>
            <w:tcW w:w="6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380B" w:rsidRPr="00140D6E" w:rsidRDefault="009E380B" w:rsidP="00BE1515">
            <w:pPr>
              <w:jc w:val="both"/>
              <w:rPr>
                <w:b/>
              </w:rPr>
            </w:pPr>
            <w:r w:rsidRPr="00140D6E">
              <w:rPr>
                <w:b/>
                <w:iCs/>
              </w:rPr>
              <w:t xml:space="preserve">Итого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380B" w:rsidRPr="00140D6E" w:rsidRDefault="009E380B" w:rsidP="00BE1515">
            <w:pPr>
              <w:jc w:val="center"/>
              <w:rPr>
                <w:b/>
              </w:rPr>
            </w:pPr>
            <w:r w:rsidRPr="00140D6E">
              <w:rPr>
                <w:b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80B" w:rsidRPr="00140D6E" w:rsidRDefault="009E380B" w:rsidP="00BE1515">
            <w:pPr>
              <w:jc w:val="both"/>
              <w:rPr>
                <w:b/>
              </w:rPr>
            </w:pPr>
            <w:r w:rsidRPr="00140D6E">
              <w:rPr>
                <w:b/>
              </w:rPr>
              <w:t>20</w:t>
            </w:r>
          </w:p>
        </w:tc>
      </w:tr>
      <w:tr w:rsidR="009E380B" w:rsidRPr="00140D6E" w:rsidTr="009E380B">
        <w:tc>
          <w:tcPr>
            <w:tcW w:w="6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380B" w:rsidRPr="00140D6E" w:rsidRDefault="009E380B" w:rsidP="00BE1515">
            <w:pPr>
              <w:jc w:val="both"/>
            </w:pPr>
            <w:r w:rsidRPr="00140D6E">
              <w:rPr>
                <w:i/>
                <w:iCs/>
              </w:rPr>
              <w:t xml:space="preserve">Часть, формируемая участниками образовательных отношений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380B" w:rsidRPr="00140D6E" w:rsidRDefault="009E380B" w:rsidP="00BE1515">
            <w:pPr>
              <w:jc w:val="center"/>
            </w:pPr>
            <w:r w:rsidRPr="00140D6E"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80B" w:rsidRPr="00140D6E" w:rsidRDefault="009E380B" w:rsidP="00BE1515">
            <w:pPr>
              <w:jc w:val="both"/>
            </w:pPr>
            <w:r w:rsidRPr="00140D6E">
              <w:t>-</w:t>
            </w:r>
          </w:p>
        </w:tc>
      </w:tr>
      <w:tr w:rsidR="009E380B" w:rsidRPr="00140D6E" w:rsidTr="009E380B">
        <w:tc>
          <w:tcPr>
            <w:tcW w:w="6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380B" w:rsidRPr="00140D6E" w:rsidRDefault="009E380B" w:rsidP="00BE1515">
            <w:pPr>
              <w:jc w:val="both"/>
            </w:pPr>
            <w:r w:rsidRPr="00140D6E">
              <w:t>Максимально допустимая годовая нагрузка (при 5-дневной учебной неделе)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380B" w:rsidRPr="00140D6E" w:rsidRDefault="009E380B" w:rsidP="00BE1515">
            <w:pPr>
              <w:jc w:val="center"/>
            </w:pPr>
            <w:r w:rsidRPr="00140D6E">
              <w:t>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80B" w:rsidRPr="00140D6E" w:rsidRDefault="009E380B" w:rsidP="00BE1515">
            <w:pPr>
              <w:jc w:val="both"/>
            </w:pPr>
            <w:r w:rsidRPr="00140D6E">
              <w:t>23</w:t>
            </w:r>
          </w:p>
        </w:tc>
      </w:tr>
      <w:tr w:rsidR="009E380B" w:rsidRPr="00140D6E" w:rsidTr="009E380B">
        <w:trPr>
          <w:trHeight w:val="417"/>
        </w:trPr>
        <w:tc>
          <w:tcPr>
            <w:tcW w:w="6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380B" w:rsidRPr="00140D6E" w:rsidRDefault="009E380B" w:rsidP="00BE1515">
            <w:pPr>
              <w:widowControl w:val="0"/>
              <w:autoSpaceDE w:val="0"/>
              <w:jc w:val="both"/>
            </w:pPr>
            <w:r w:rsidRPr="00140D6E">
              <w:t>Коррекционно-развивающая область (коррекционные занятия и ритмика): занятие с психологом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380B" w:rsidRPr="00140D6E" w:rsidRDefault="009E380B" w:rsidP="00BE1515">
            <w:pPr>
              <w:jc w:val="center"/>
            </w:pPr>
            <w:r w:rsidRPr="00140D6E"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80B" w:rsidRPr="00140D6E" w:rsidRDefault="009E380B" w:rsidP="00BE1515">
            <w:pPr>
              <w:jc w:val="both"/>
            </w:pPr>
            <w:r w:rsidRPr="00140D6E">
              <w:t>2</w:t>
            </w:r>
          </w:p>
        </w:tc>
      </w:tr>
      <w:tr w:rsidR="009E380B" w:rsidRPr="00140D6E" w:rsidTr="009E380B">
        <w:tc>
          <w:tcPr>
            <w:tcW w:w="6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9E380B" w:rsidRPr="00140D6E" w:rsidRDefault="009E380B" w:rsidP="00BE1515">
            <w:pPr>
              <w:widowControl w:val="0"/>
              <w:autoSpaceDE w:val="0"/>
              <w:jc w:val="both"/>
            </w:pPr>
            <w:r w:rsidRPr="00140D6E">
              <w:t>Внеурочная деятельность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9E380B" w:rsidRPr="00140D6E" w:rsidRDefault="009E380B" w:rsidP="00BE1515">
            <w:pPr>
              <w:jc w:val="center"/>
            </w:pPr>
            <w:r w:rsidRPr="00140D6E">
              <w:t>136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E380B" w:rsidRPr="00140D6E" w:rsidRDefault="009E380B" w:rsidP="00BE1515">
            <w:pPr>
              <w:jc w:val="both"/>
            </w:pPr>
            <w:r w:rsidRPr="00140D6E">
              <w:t>136</w:t>
            </w:r>
          </w:p>
        </w:tc>
      </w:tr>
    </w:tbl>
    <w:p w:rsidR="009E380B" w:rsidRPr="00140D6E" w:rsidRDefault="009E380B" w:rsidP="009E380B"/>
    <w:p w:rsidR="009E380B" w:rsidRPr="00140D6E" w:rsidRDefault="009E380B" w:rsidP="009E380B"/>
    <w:p w:rsidR="009E380B" w:rsidRPr="00140D6E" w:rsidRDefault="009E380B" w:rsidP="009E380B"/>
    <w:p w:rsidR="009E380B" w:rsidRPr="00140D6E" w:rsidRDefault="009E380B" w:rsidP="009E380B"/>
    <w:p w:rsidR="009E380B" w:rsidRPr="00140D6E" w:rsidRDefault="009E380B" w:rsidP="009E380B"/>
    <w:p w:rsidR="009E380B" w:rsidRPr="00140D6E" w:rsidRDefault="009E380B" w:rsidP="009E380B"/>
    <w:p w:rsidR="009E380B" w:rsidRPr="00140D6E" w:rsidRDefault="009E380B" w:rsidP="009E380B"/>
    <w:p w:rsidR="009E380B" w:rsidRDefault="009E380B" w:rsidP="009E380B">
      <w:pPr>
        <w:ind w:right="-759"/>
        <w:jc w:val="right"/>
        <w:rPr>
          <w:b/>
          <w:bCs/>
        </w:rPr>
      </w:pPr>
    </w:p>
    <w:p w:rsidR="009E380B" w:rsidRDefault="009E380B" w:rsidP="009E380B">
      <w:pPr>
        <w:ind w:right="-759"/>
        <w:jc w:val="right"/>
        <w:rPr>
          <w:b/>
          <w:bCs/>
        </w:rPr>
      </w:pPr>
    </w:p>
    <w:p w:rsidR="009E380B" w:rsidRDefault="009E380B" w:rsidP="009E380B">
      <w:pPr>
        <w:ind w:right="-759"/>
        <w:jc w:val="right"/>
        <w:rPr>
          <w:b/>
          <w:bCs/>
        </w:rPr>
      </w:pPr>
    </w:p>
    <w:p w:rsidR="009E380B" w:rsidRPr="00140D6E" w:rsidRDefault="009E380B" w:rsidP="009E380B">
      <w:pPr>
        <w:jc w:val="right"/>
        <w:rPr>
          <w:sz w:val="20"/>
          <w:szCs w:val="20"/>
        </w:rPr>
      </w:pPr>
      <w:r w:rsidRPr="00140D6E">
        <w:rPr>
          <w:sz w:val="20"/>
          <w:szCs w:val="20"/>
        </w:rPr>
        <w:t>Утверждаю</w:t>
      </w:r>
    </w:p>
    <w:p w:rsidR="009E380B" w:rsidRPr="00140D6E" w:rsidRDefault="009E380B" w:rsidP="009E380B">
      <w:pPr>
        <w:jc w:val="right"/>
        <w:rPr>
          <w:sz w:val="20"/>
          <w:szCs w:val="20"/>
        </w:rPr>
      </w:pPr>
      <w:r w:rsidRPr="00140D6E">
        <w:rPr>
          <w:sz w:val="20"/>
          <w:szCs w:val="20"/>
        </w:rPr>
        <w:t xml:space="preserve">                                                                                                                                               Протокол №_________от_________</w:t>
      </w:r>
    </w:p>
    <w:p w:rsidR="009E380B" w:rsidRPr="00140D6E" w:rsidRDefault="009E380B" w:rsidP="009E380B">
      <w:pPr>
        <w:jc w:val="right"/>
        <w:rPr>
          <w:sz w:val="20"/>
          <w:szCs w:val="20"/>
        </w:rPr>
      </w:pPr>
      <w:r w:rsidRPr="00140D6E">
        <w:rPr>
          <w:sz w:val="20"/>
          <w:szCs w:val="20"/>
        </w:rPr>
        <w:t>Директор школы______________</w:t>
      </w:r>
      <w:proofErr w:type="spellStart"/>
      <w:r w:rsidRPr="00140D6E">
        <w:rPr>
          <w:sz w:val="20"/>
          <w:szCs w:val="20"/>
        </w:rPr>
        <w:t>Н.И.Ледяева</w:t>
      </w:r>
      <w:proofErr w:type="spellEnd"/>
    </w:p>
    <w:p w:rsidR="009E380B" w:rsidRPr="00140D6E" w:rsidRDefault="009E380B" w:rsidP="009E380B">
      <w:pPr>
        <w:ind w:right="-759"/>
        <w:jc w:val="center"/>
        <w:rPr>
          <w:bCs/>
        </w:rPr>
      </w:pPr>
    </w:p>
    <w:p w:rsidR="009E380B" w:rsidRPr="00140D6E" w:rsidRDefault="009E380B" w:rsidP="009E380B">
      <w:pPr>
        <w:ind w:right="-759"/>
        <w:jc w:val="center"/>
        <w:rPr>
          <w:bCs/>
        </w:rPr>
      </w:pPr>
    </w:p>
    <w:p w:rsidR="009E380B" w:rsidRPr="00140D6E" w:rsidRDefault="009E380B" w:rsidP="009E380B">
      <w:pPr>
        <w:ind w:right="-759"/>
        <w:jc w:val="center"/>
        <w:rPr>
          <w:bCs/>
        </w:rPr>
      </w:pPr>
    </w:p>
    <w:p w:rsidR="009E380B" w:rsidRPr="00140D6E" w:rsidRDefault="009E380B" w:rsidP="009E380B">
      <w:pPr>
        <w:ind w:right="-759"/>
        <w:jc w:val="center"/>
        <w:rPr>
          <w:bCs/>
        </w:rPr>
      </w:pPr>
    </w:p>
    <w:p w:rsidR="009E380B" w:rsidRPr="00140D6E" w:rsidRDefault="009E380B" w:rsidP="009E380B">
      <w:pPr>
        <w:ind w:right="-759"/>
        <w:jc w:val="center"/>
        <w:rPr>
          <w:bCs/>
        </w:rPr>
      </w:pPr>
    </w:p>
    <w:p w:rsidR="009E380B" w:rsidRPr="00140D6E" w:rsidRDefault="009E380B" w:rsidP="009E380B">
      <w:pPr>
        <w:ind w:right="-759"/>
        <w:jc w:val="center"/>
        <w:rPr>
          <w:b/>
          <w:bCs/>
        </w:rPr>
      </w:pPr>
      <w:r w:rsidRPr="00140D6E">
        <w:rPr>
          <w:b/>
          <w:bCs/>
        </w:rPr>
        <w:t>Годовой учебный план</w:t>
      </w:r>
    </w:p>
    <w:p w:rsidR="009E380B" w:rsidRPr="00140D6E" w:rsidRDefault="009E380B" w:rsidP="009E380B">
      <w:pPr>
        <w:ind w:right="-759"/>
        <w:jc w:val="center"/>
        <w:rPr>
          <w:bCs/>
        </w:rPr>
      </w:pPr>
      <w:r w:rsidRPr="00140D6E">
        <w:rPr>
          <w:bCs/>
        </w:rPr>
        <w:t>Муниципального казенного общеобразовательного учреждения</w:t>
      </w:r>
    </w:p>
    <w:p w:rsidR="009E380B" w:rsidRPr="00140D6E" w:rsidRDefault="009E380B" w:rsidP="009E380B">
      <w:pPr>
        <w:ind w:right="-759"/>
        <w:jc w:val="center"/>
        <w:rPr>
          <w:bCs/>
        </w:rPr>
      </w:pPr>
      <w:r w:rsidRPr="00140D6E">
        <w:rPr>
          <w:bCs/>
        </w:rPr>
        <w:t>«</w:t>
      </w:r>
      <w:proofErr w:type="spellStart"/>
      <w:r w:rsidRPr="00140D6E">
        <w:rPr>
          <w:bCs/>
        </w:rPr>
        <w:t>Солдатско-Степновскаясредняя</w:t>
      </w:r>
      <w:proofErr w:type="spellEnd"/>
      <w:r w:rsidRPr="00140D6E">
        <w:rPr>
          <w:bCs/>
        </w:rPr>
        <w:t xml:space="preserve"> школа»</w:t>
      </w:r>
    </w:p>
    <w:p w:rsidR="009E380B" w:rsidRPr="00140D6E" w:rsidRDefault="009E380B" w:rsidP="009E380B">
      <w:pPr>
        <w:ind w:right="-759"/>
        <w:jc w:val="center"/>
        <w:rPr>
          <w:bCs/>
        </w:rPr>
      </w:pPr>
      <w:r w:rsidRPr="00140D6E">
        <w:rPr>
          <w:bCs/>
        </w:rPr>
        <w:t>Быковского муниципального района Волгоградской области</w:t>
      </w:r>
    </w:p>
    <w:p w:rsidR="009E380B" w:rsidRPr="00140D6E" w:rsidRDefault="009E380B" w:rsidP="009E380B">
      <w:pPr>
        <w:ind w:right="-759"/>
        <w:jc w:val="center"/>
        <w:rPr>
          <w:bCs/>
        </w:rPr>
      </w:pPr>
      <w:r w:rsidRPr="00140D6E">
        <w:rPr>
          <w:bCs/>
        </w:rPr>
        <w:t>на 2017-2018 учебный год</w:t>
      </w:r>
    </w:p>
    <w:p w:rsidR="009E380B" w:rsidRPr="00140D6E" w:rsidRDefault="009E380B" w:rsidP="009E380B">
      <w:pPr>
        <w:ind w:right="-759"/>
        <w:jc w:val="center"/>
        <w:rPr>
          <w:bCs/>
        </w:rPr>
      </w:pPr>
      <w:r w:rsidRPr="00140D6E">
        <w:rPr>
          <w:bCs/>
        </w:rPr>
        <w:t>для обучения по адаптированной общеобразовательной программе образования обучающихся с умственной отсталостью (интеллектуальными нарушениями)</w:t>
      </w:r>
    </w:p>
    <w:p w:rsidR="009E380B" w:rsidRPr="00140D6E" w:rsidRDefault="009E380B" w:rsidP="009E380B">
      <w:pPr>
        <w:ind w:right="-759"/>
        <w:jc w:val="center"/>
        <w:rPr>
          <w:b/>
          <w:bCs/>
        </w:rPr>
      </w:pPr>
      <w:r w:rsidRPr="00140D6E">
        <w:rPr>
          <w:b/>
          <w:bCs/>
        </w:rPr>
        <w:t>5 класс</w:t>
      </w:r>
    </w:p>
    <w:p w:rsidR="009E380B" w:rsidRPr="00140D6E" w:rsidRDefault="009E380B" w:rsidP="009E380B">
      <w:pPr>
        <w:ind w:right="-759"/>
        <w:jc w:val="center"/>
        <w:rPr>
          <w:bCs/>
        </w:rPr>
      </w:pPr>
    </w:p>
    <w:tbl>
      <w:tblPr>
        <w:tblW w:w="9497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260"/>
        <w:gridCol w:w="3544"/>
        <w:gridCol w:w="1417"/>
        <w:gridCol w:w="1276"/>
      </w:tblGrid>
      <w:tr w:rsidR="009E380B" w:rsidRPr="00140D6E" w:rsidTr="009E380B">
        <w:trPr>
          <w:trHeight w:val="518"/>
        </w:trPr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380B" w:rsidRPr="00140D6E" w:rsidRDefault="009E380B" w:rsidP="00BE1515">
            <w:pPr>
              <w:ind w:right="-759"/>
              <w:jc w:val="center"/>
              <w:rPr>
                <w:bCs/>
              </w:rPr>
            </w:pPr>
            <w:r w:rsidRPr="00140D6E">
              <w:rPr>
                <w:bCs/>
              </w:rPr>
              <w:t>Предметные области</w:t>
            </w: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380B" w:rsidRPr="00140D6E" w:rsidRDefault="009E380B" w:rsidP="00BE1515">
            <w:pPr>
              <w:ind w:right="-759"/>
              <w:jc w:val="center"/>
              <w:rPr>
                <w:bCs/>
              </w:rPr>
            </w:pPr>
            <w:r w:rsidRPr="00140D6E">
              <w:rPr>
                <w:bCs/>
              </w:rPr>
              <w:t xml:space="preserve">Классы </w:t>
            </w:r>
          </w:p>
          <w:p w:rsidR="009E380B" w:rsidRPr="00140D6E" w:rsidRDefault="009E380B" w:rsidP="00BE1515">
            <w:pPr>
              <w:ind w:right="-759"/>
              <w:jc w:val="center"/>
              <w:rPr>
                <w:bCs/>
              </w:rPr>
            </w:pPr>
          </w:p>
          <w:p w:rsidR="009E380B" w:rsidRPr="00140D6E" w:rsidRDefault="009E380B" w:rsidP="00BE1515">
            <w:pPr>
              <w:ind w:right="-759"/>
              <w:jc w:val="center"/>
              <w:rPr>
                <w:bCs/>
              </w:rPr>
            </w:pPr>
            <w:r w:rsidRPr="00140D6E">
              <w:rPr>
                <w:bCs/>
              </w:rPr>
              <w:t>Учебные предметы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380B" w:rsidRPr="00140D6E" w:rsidRDefault="009E380B" w:rsidP="00BE1515">
            <w:pPr>
              <w:ind w:right="-759"/>
              <w:rPr>
                <w:bCs/>
              </w:rPr>
            </w:pPr>
            <w:r w:rsidRPr="00140D6E">
              <w:rPr>
                <w:bCs/>
              </w:rPr>
              <w:t>Количество часов в год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80B" w:rsidRPr="00140D6E" w:rsidRDefault="009E380B" w:rsidP="00BE1515">
            <w:pPr>
              <w:ind w:right="-759"/>
              <w:rPr>
                <w:bCs/>
              </w:rPr>
            </w:pPr>
            <w:r w:rsidRPr="00140D6E">
              <w:rPr>
                <w:bCs/>
              </w:rPr>
              <w:t>Всего</w:t>
            </w:r>
          </w:p>
        </w:tc>
      </w:tr>
      <w:tr w:rsidR="009E380B" w:rsidRPr="00140D6E" w:rsidTr="009E380B">
        <w:trPr>
          <w:trHeight w:val="517"/>
        </w:trPr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380B" w:rsidRPr="00140D6E" w:rsidRDefault="009E380B" w:rsidP="00BE1515">
            <w:pPr>
              <w:ind w:right="-759"/>
              <w:jc w:val="center"/>
              <w:rPr>
                <w:bCs/>
              </w:rPr>
            </w:pP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380B" w:rsidRPr="00140D6E" w:rsidRDefault="009E380B" w:rsidP="00BE1515">
            <w:pPr>
              <w:ind w:right="-759"/>
              <w:jc w:val="center"/>
              <w:rPr>
                <w:bCs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380B" w:rsidRPr="00140D6E" w:rsidRDefault="009E380B" w:rsidP="00BE1515">
            <w:pPr>
              <w:ind w:right="-759"/>
              <w:jc w:val="center"/>
              <w:rPr>
                <w:b/>
                <w:bCs/>
              </w:rPr>
            </w:pPr>
            <w:r w:rsidRPr="00140D6E">
              <w:rPr>
                <w:b/>
                <w:bCs/>
                <w:lang w:val="en-US"/>
              </w:rPr>
              <w:t>V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80B" w:rsidRPr="00140D6E" w:rsidRDefault="009E380B" w:rsidP="00BE1515">
            <w:pPr>
              <w:ind w:right="-759"/>
              <w:jc w:val="center"/>
              <w:rPr>
                <w:bCs/>
              </w:rPr>
            </w:pPr>
          </w:p>
        </w:tc>
      </w:tr>
      <w:tr w:rsidR="009E380B" w:rsidRPr="00140D6E" w:rsidTr="009E380B"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380B" w:rsidRPr="00140D6E" w:rsidRDefault="009E380B" w:rsidP="00BE1515">
            <w:pPr>
              <w:ind w:right="-759"/>
              <w:jc w:val="center"/>
              <w:rPr>
                <w:bCs/>
              </w:rPr>
            </w:pPr>
            <w:r w:rsidRPr="00140D6E">
              <w:rPr>
                <w:bCs/>
                <w:i/>
              </w:rPr>
              <w:t>Обязательная часть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80B" w:rsidRPr="00140D6E" w:rsidRDefault="009E380B" w:rsidP="00BE1515">
            <w:pPr>
              <w:ind w:right="-759"/>
              <w:jc w:val="center"/>
              <w:rPr>
                <w:bCs/>
              </w:rPr>
            </w:pPr>
          </w:p>
        </w:tc>
      </w:tr>
      <w:tr w:rsidR="009E380B" w:rsidRPr="00140D6E" w:rsidTr="009E380B">
        <w:trPr>
          <w:trHeight w:val="697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380B" w:rsidRPr="00140D6E" w:rsidRDefault="009E380B" w:rsidP="00BE1515">
            <w:pPr>
              <w:ind w:right="-759"/>
              <w:rPr>
                <w:bCs/>
              </w:rPr>
            </w:pPr>
            <w:r w:rsidRPr="00140D6E">
              <w:rPr>
                <w:bCs/>
              </w:rPr>
              <w:t>1. Язык и речевая практика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380B" w:rsidRPr="00140D6E" w:rsidRDefault="009E380B" w:rsidP="00BE1515">
            <w:pPr>
              <w:ind w:right="-759"/>
              <w:rPr>
                <w:bCs/>
              </w:rPr>
            </w:pPr>
            <w:r w:rsidRPr="00140D6E">
              <w:rPr>
                <w:bCs/>
              </w:rPr>
              <w:t>1.1.Русский язык</w:t>
            </w:r>
          </w:p>
          <w:p w:rsidR="009E380B" w:rsidRPr="00140D6E" w:rsidRDefault="009E380B" w:rsidP="00BE1515">
            <w:pPr>
              <w:ind w:right="-759"/>
              <w:rPr>
                <w:bCs/>
              </w:rPr>
            </w:pPr>
            <w:r w:rsidRPr="00140D6E">
              <w:rPr>
                <w:bCs/>
              </w:rPr>
              <w:t>1.2.Чтение (литературное чтение)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380B" w:rsidRPr="00140D6E" w:rsidRDefault="009E380B" w:rsidP="00BE1515">
            <w:pPr>
              <w:ind w:right="-759"/>
              <w:jc w:val="center"/>
              <w:rPr>
                <w:bCs/>
                <w:lang w:val="en-US"/>
              </w:rPr>
            </w:pPr>
            <w:r w:rsidRPr="00140D6E">
              <w:rPr>
                <w:bCs/>
                <w:lang w:val="en-US"/>
              </w:rPr>
              <w:t>136</w:t>
            </w:r>
          </w:p>
          <w:p w:rsidR="009E380B" w:rsidRPr="00140D6E" w:rsidRDefault="009E380B" w:rsidP="00BE1515">
            <w:pPr>
              <w:ind w:right="-759"/>
              <w:jc w:val="center"/>
              <w:rPr>
                <w:bCs/>
              </w:rPr>
            </w:pPr>
            <w:r w:rsidRPr="00140D6E">
              <w:rPr>
                <w:bCs/>
              </w:rPr>
              <w:t>136</w:t>
            </w:r>
          </w:p>
          <w:p w:rsidR="009E380B" w:rsidRPr="00140D6E" w:rsidRDefault="009E380B" w:rsidP="00BE1515">
            <w:pPr>
              <w:ind w:right="-759"/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80B" w:rsidRPr="00140D6E" w:rsidRDefault="009E380B" w:rsidP="00BE1515">
            <w:pPr>
              <w:ind w:right="-759"/>
              <w:jc w:val="center"/>
              <w:rPr>
                <w:bCs/>
                <w:lang w:val="en-US"/>
              </w:rPr>
            </w:pPr>
            <w:r w:rsidRPr="00140D6E">
              <w:rPr>
                <w:bCs/>
              </w:rPr>
              <w:t>136</w:t>
            </w:r>
          </w:p>
          <w:p w:rsidR="009E380B" w:rsidRPr="00140D6E" w:rsidRDefault="009E380B" w:rsidP="00BE1515">
            <w:pPr>
              <w:ind w:right="-759"/>
              <w:jc w:val="center"/>
              <w:rPr>
                <w:bCs/>
              </w:rPr>
            </w:pPr>
            <w:r w:rsidRPr="00140D6E">
              <w:rPr>
                <w:bCs/>
              </w:rPr>
              <w:t>136</w:t>
            </w:r>
          </w:p>
          <w:p w:rsidR="009E380B" w:rsidRPr="00140D6E" w:rsidRDefault="009E380B" w:rsidP="00BE1515">
            <w:pPr>
              <w:ind w:right="-759"/>
              <w:jc w:val="center"/>
              <w:rPr>
                <w:bCs/>
              </w:rPr>
            </w:pPr>
          </w:p>
        </w:tc>
      </w:tr>
      <w:tr w:rsidR="009E380B" w:rsidRPr="00140D6E" w:rsidTr="009E380B"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380B" w:rsidRPr="00140D6E" w:rsidRDefault="009E380B" w:rsidP="00BE1515">
            <w:pPr>
              <w:ind w:right="-759"/>
              <w:rPr>
                <w:bCs/>
              </w:rPr>
            </w:pPr>
            <w:r w:rsidRPr="00140D6E">
              <w:rPr>
                <w:bCs/>
              </w:rPr>
              <w:t>2. Математика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380B" w:rsidRPr="00140D6E" w:rsidRDefault="009E380B" w:rsidP="00BE1515">
            <w:pPr>
              <w:ind w:right="-759"/>
              <w:rPr>
                <w:bCs/>
                <w:lang w:val="en-US"/>
              </w:rPr>
            </w:pPr>
            <w:r w:rsidRPr="00140D6E">
              <w:rPr>
                <w:bCs/>
              </w:rPr>
              <w:t>2.1.Математика</w:t>
            </w:r>
          </w:p>
          <w:p w:rsidR="009E380B" w:rsidRPr="00140D6E" w:rsidRDefault="009E380B" w:rsidP="00BE1515">
            <w:pPr>
              <w:ind w:right="-759"/>
              <w:rPr>
                <w:bCs/>
              </w:rPr>
            </w:pPr>
            <w:r w:rsidRPr="00140D6E">
              <w:rPr>
                <w:bCs/>
              </w:rPr>
              <w:t>2.2. Информатика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380B" w:rsidRPr="00140D6E" w:rsidRDefault="009E380B" w:rsidP="00BE1515">
            <w:pPr>
              <w:ind w:right="-759"/>
              <w:jc w:val="center"/>
              <w:rPr>
                <w:bCs/>
              </w:rPr>
            </w:pPr>
            <w:r w:rsidRPr="00140D6E">
              <w:rPr>
                <w:bCs/>
              </w:rPr>
              <w:t>136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80B" w:rsidRPr="00140D6E" w:rsidRDefault="009E380B" w:rsidP="00BE1515">
            <w:pPr>
              <w:ind w:right="-759"/>
              <w:jc w:val="center"/>
              <w:rPr>
                <w:bCs/>
              </w:rPr>
            </w:pPr>
            <w:r w:rsidRPr="00140D6E">
              <w:rPr>
                <w:bCs/>
              </w:rPr>
              <w:t>136</w:t>
            </w:r>
          </w:p>
        </w:tc>
      </w:tr>
      <w:tr w:rsidR="009E380B" w:rsidRPr="00140D6E" w:rsidTr="009E380B"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380B" w:rsidRPr="00140D6E" w:rsidRDefault="009E380B" w:rsidP="00BE1515">
            <w:pPr>
              <w:ind w:right="-759"/>
              <w:rPr>
                <w:bCs/>
              </w:rPr>
            </w:pPr>
            <w:r w:rsidRPr="00140D6E">
              <w:rPr>
                <w:bCs/>
              </w:rPr>
              <w:t>3. Естествознание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380B" w:rsidRPr="00140D6E" w:rsidRDefault="009E380B" w:rsidP="00BE1515">
            <w:pPr>
              <w:ind w:right="-759"/>
              <w:rPr>
                <w:bCs/>
              </w:rPr>
            </w:pPr>
            <w:r w:rsidRPr="00140D6E">
              <w:rPr>
                <w:bCs/>
              </w:rPr>
              <w:t>3.1.Природоведение</w:t>
            </w:r>
          </w:p>
          <w:p w:rsidR="009E380B" w:rsidRPr="00140D6E" w:rsidRDefault="009E380B" w:rsidP="00BE1515">
            <w:pPr>
              <w:ind w:right="-759"/>
              <w:rPr>
                <w:bCs/>
              </w:rPr>
            </w:pPr>
            <w:r w:rsidRPr="00140D6E">
              <w:rPr>
                <w:bCs/>
              </w:rPr>
              <w:t>3.2. Биология</w:t>
            </w:r>
          </w:p>
          <w:p w:rsidR="009E380B" w:rsidRPr="00140D6E" w:rsidRDefault="009E380B" w:rsidP="00BE1515">
            <w:pPr>
              <w:ind w:right="-759"/>
              <w:rPr>
                <w:bCs/>
              </w:rPr>
            </w:pPr>
            <w:r w:rsidRPr="00140D6E">
              <w:rPr>
                <w:bCs/>
              </w:rPr>
              <w:t>3.3.География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380B" w:rsidRPr="00140D6E" w:rsidRDefault="009E380B" w:rsidP="00BE1515">
            <w:pPr>
              <w:ind w:right="-759"/>
              <w:jc w:val="center"/>
              <w:rPr>
                <w:bCs/>
              </w:rPr>
            </w:pPr>
            <w:r w:rsidRPr="00140D6E">
              <w:rPr>
                <w:bCs/>
              </w:rPr>
              <w:t>68</w:t>
            </w:r>
          </w:p>
          <w:p w:rsidR="009E380B" w:rsidRPr="00140D6E" w:rsidRDefault="009E380B" w:rsidP="00BE1515">
            <w:pPr>
              <w:ind w:right="-759"/>
              <w:jc w:val="center"/>
              <w:rPr>
                <w:bCs/>
              </w:rPr>
            </w:pPr>
            <w:r w:rsidRPr="00140D6E">
              <w:rPr>
                <w:bCs/>
              </w:rPr>
              <w:t>-</w:t>
            </w:r>
          </w:p>
          <w:p w:rsidR="009E380B" w:rsidRPr="00140D6E" w:rsidRDefault="009E380B" w:rsidP="00BE1515">
            <w:pPr>
              <w:ind w:right="-759"/>
              <w:jc w:val="center"/>
              <w:rPr>
                <w:bCs/>
              </w:rPr>
            </w:pPr>
            <w:r w:rsidRPr="00140D6E">
              <w:rPr>
                <w:bCs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80B" w:rsidRPr="00140D6E" w:rsidRDefault="009E380B" w:rsidP="00BE1515">
            <w:pPr>
              <w:ind w:right="-759"/>
              <w:jc w:val="center"/>
              <w:rPr>
                <w:bCs/>
              </w:rPr>
            </w:pPr>
            <w:r w:rsidRPr="00140D6E">
              <w:rPr>
                <w:bCs/>
              </w:rPr>
              <w:t>68</w:t>
            </w:r>
          </w:p>
          <w:p w:rsidR="009E380B" w:rsidRPr="00140D6E" w:rsidRDefault="009E380B" w:rsidP="00BE1515">
            <w:pPr>
              <w:ind w:right="-759"/>
              <w:jc w:val="center"/>
              <w:rPr>
                <w:bCs/>
              </w:rPr>
            </w:pPr>
            <w:r w:rsidRPr="00140D6E">
              <w:rPr>
                <w:bCs/>
              </w:rPr>
              <w:t>-</w:t>
            </w:r>
          </w:p>
          <w:p w:rsidR="009E380B" w:rsidRPr="00140D6E" w:rsidRDefault="009E380B" w:rsidP="00BE1515">
            <w:pPr>
              <w:ind w:right="-759"/>
              <w:jc w:val="center"/>
              <w:rPr>
                <w:bCs/>
              </w:rPr>
            </w:pPr>
            <w:r w:rsidRPr="00140D6E">
              <w:rPr>
                <w:bCs/>
              </w:rPr>
              <w:t>-</w:t>
            </w:r>
          </w:p>
        </w:tc>
      </w:tr>
      <w:tr w:rsidR="009E380B" w:rsidRPr="00140D6E" w:rsidTr="009E380B"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380B" w:rsidRPr="00140D6E" w:rsidRDefault="009E380B" w:rsidP="00BE1515">
            <w:pPr>
              <w:ind w:right="-759"/>
              <w:rPr>
                <w:bCs/>
              </w:rPr>
            </w:pPr>
            <w:r w:rsidRPr="00140D6E">
              <w:rPr>
                <w:bCs/>
              </w:rPr>
              <w:t>4.Человек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380B" w:rsidRPr="00140D6E" w:rsidRDefault="009E380B" w:rsidP="00BE1515">
            <w:pPr>
              <w:ind w:right="-759"/>
              <w:rPr>
                <w:bCs/>
              </w:rPr>
            </w:pPr>
            <w:r w:rsidRPr="00140D6E">
              <w:rPr>
                <w:bCs/>
              </w:rPr>
              <w:t>4.1. Мир истории</w:t>
            </w:r>
          </w:p>
          <w:p w:rsidR="009E380B" w:rsidRPr="00140D6E" w:rsidRDefault="009E380B" w:rsidP="00BE1515">
            <w:pPr>
              <w:ind w:right="-759"/>
              <w:rPr>
                <w:bCs/>
              </w:rPr>
            </w:pPr>
            <w:r w:rsidRPr="00140D6E">
              <w:rPr>
                <w:bCs/>
              </w:rPr>
              <w:t>4.2. Основы социальной жизни</w:t>
            </w:r>
          </w:p>
          <w:p w:rsidR="009E380B" w:rsidRPr="00140D6E" w:rsidRDefault="009E380B" w:rsidP="00BE1515">
            <w:pPr>
              <w:ind w:right="-759"/>
              <w:rPr>
                <w:bCs/>
              </w:rPr>
            </w:pPr>
            <w:r w:rsidRPr="00140D6E">
              <w:rPr>
                <w:bCs/>
              </w:rPr>
              <w:t>4.3.История Отечества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380B" w:rsidRPr="00140D6E" w:rsidRDefault="009E380B" w:rsidP="00BE1515">
            <w:pPr>
              <w:ind w:right="-759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  <w:p w:rsidR="009E380B" w:rsidRPr="00140D6E" w:rsidRDefault="009E380B" w:rsidP="00BE1515">
            <w:pPr>
              <w:ind w:right="-759"/>
              <w:jc w:val="center"/>
              <w:rPr>
                <w:bCs/>
              </w:rPr>
            </w:pPr>
            <w:r w:rsidRPr="00140D6E">
              <w:rPr>
                <w:bCs/>
              </w:rPr>
              <w:t>34</w:t>
            </w:r>
          </w:p>
          <w:p w:rsidR="009E380B" w:rsidRPr="00140D6E" w:rsidRDefault="009E380B" w:rsidP="00BE1515">
            <w:pPr>
              <w:ind w:right="-759"/>
              <w:jc w:val="center"/>
              <w:rPr>
                <w:bCs/>
              </w:rPr>
            </w:pPr>
            <w:r w:rsidRPr="00140D6E">
              <w:rPr>
                <w:bCs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80B" w:rsidRPr="00140D6E" w:rsidRDefault="009E380B" w:rsidP="00BE1515">
            <w:pPr>
              <w:ind w:right="-759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  <w:p w:rsidR="009E380B" w:rsidRPr="00140D6E" w:rsidRDefault="009E380B" w:rsidP="00BE1515">
            <w:pPr>
              <w:ind w:right="-759"/>
              <w:jc w:val="center"/>
              <w:rPr>
                <w:bCs/>
              </w:rPr>
            </w:pPr>
            <w:r w:rsidRPr="00140D6E">
              <w:rPr>
                <w:bCs/>
              </w:rPr>
              <w:t>34</w:t>
            </w:r>
          </w:p>
          <w:p w:rsidR="009E380B" w:rsidRPr="00140D6E" w:rsidRDefault="009E380B" w:rsidP="00BE1515">
            <w:pPr>
              <w:ind w:right="-759"/>
              <w:jc w:val="center"/>
              <w:rPr>
                <w:bCs/>
              </w:rPr>
            </w:pPr>
            <w:r w:rsidRPr="00140D6E">
              <w:rPr>
                <w:bCs/>
              </w:rPr>
              <w:t>-</w:t>
            </w:r>
          </w:p>
        </w:tc>
      </w:tr>
      <w:tr w:rsidR="009E380B" w:rsidRPr="00140D6E" w:rsidTr="009E380B">
        <w:trPr>
          <w:trHeight w:val="667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380B" w:rsidRPr="00140D6E" w:rsidRDefault="009E380B" w:rsidP="00BE1515">
            <w:pPr>
              <w:ind w:right="-759"/>
              <w:rPr>
                <w:bCs/>
              </w:rPr>
            </w:pPr>
            <w:r w:rsidRPr="00140D6E">
              <w:rPr>
                <w:bCs/>
              </w:rPr>
              <w:t>5. Искусство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380B" w:rsidRPr="00140D6E" w:rsidRDefault="009E380B" w:rsidP="00BE1515">
            <w:pPr>
              <w:ind w:right="-759"/>
              <w:rPr>
                <w:bCs/>
              </w:rPr>
            </w:pPr>
            <w:r w:rsidRPr="00140D6E">
              <w:rPr>
                <w:bCs/>
              </w:rPr>
              <w:t>5.1. Музыка</w:t>
            </w:r>
          </w:p>
          <w:p w:rsidR="009E380B" w:rsidRPr="00140D6E" w:rsidRDefault="009E380B" w:rsidP="00BE1515">
            <w:pPr>
              <w:ind w:right="-759"/>
              <w:rPr>
                <w:bCs/>
              </w:rPr>
            </w:pPr>
            <w:r w:rsidRPr="00140D6E">
              <w:rPr>
                <w:bCs/>
              </w:rPr>
              <w:t>5.2. Изобразительное искусство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380B" w:rsidRPr="00140D6E" w:rsidRDefault="009E380B" w:rsidP="00BE1515">
            <w:pPr>
              <w:ind w:right="-759"/>
              <w:jc w:val="center"/>
              <w:rPr>
                <w:bCs/>
              </w:rPr>
            </w:pPr>
            <w:r w:rsidRPr="00140D6E">
              <w:rPr>
                <w:bCs/>
              </w:rPr>
              <w:t>34</w:t>
            </w:r>
          </w:p>
          <w:p w:rsidR="009E380B" w:rsidRPr="00140D6E" w:rsidRDefault="009E380B" w:rsidP="00BE1515">
            <w:pPr>
              <w:ind w:right="-759"/>
              <w:jc w:val="center"/>
              <w:rPr>
                <w:bCs/>
              </w:rPr>
            </w:pPr>
            <w:r w:rsidRPr="00140D6E">
              <w:rPr>
                <w:bCs/>
              </w:rPr>
              <w:t>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380B" w:rsidRPr="00140D6E" w:rsidRDefault="009E380B" w:rsidP="00BE1515">
            <w:pPr>
              <w:ind w:right="-759"/>
              <w:jc w:val="center"/>
              <w:rPr>
                <w:bCs/>
              </w:rPr>
            </w:pPr>
            <w:r w:rsidRPr="00140D6E">
              <w:rPr>
                <w:bCs/>
              </w:rPr>
              <w:t>34</w:t>
            </w:r>
          </w:p>
          <w:p w:rsidR="009E380B" w:rsidRPr="00140D6E" w:rsidRDefault="009E380B" w:rsidP="00BE1515">
            <w:pPr>
              <w:ind w:right="-759"/>
              <w:jc w:val="center"/>
              <w:rPr>
                <w:bCs/>
              </w:rPr>
            </w:pPr>
            <w:r w:rsidRPr="00140D6E">
              <w:rPr>
                <w:bCs/>
              </w:rPr>
              <w:t>68</w:t>
            </w:r>
          </w:p>
        </w:tc>
      </w:tr>
      <w:tr w:rsidR="009E380B" w:rsidRPr="00140D6E" w:rsidTr="009E380B">
        <w:trPr>
          <w:trHeight w:val="725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380B" w:rsidRPr="00140D6E" w:rsidRDefault="009E380B" w:rsidP="00BE1515">
            <w:pPr>
              <w:ind w:right="-759"/>
              <w:rPr>
                <w:bCs/>
              </w:rPr>
            </w:pPr>
            <w:r w:rsidRPr="00140D6E">
              <w:rPr>
                <w:bCs/>
              </w:rPr>
              <w:t>6. Физическая культура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380B" w:rsidRPr="00140D6E" w:rsidRDefault="009E380B" w:rsidP="00BE1515">
            <w:pPr>
              <w:ind w:right="-759"/>
              <w:rPr>
                <w:bCs/>
              </w:rPr>
            </w:pPr>
            <w:r w:rsidRPr="00140D6E">
              <w:rPr>
                <w:bCs/>
              </w:rPr>
              <w:t>6.1. Физическая культура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380B" w:rsidRPr="00140D6E" w:rsidRDefault="009E380B" w:rsidP="00BE1515">
            <w:pPr>
              <w:ind w:right="-759"/>
              <w:jc w:val="center"/>
              <w:rPr>
                <w:bCs/>
              </w:rPr>
            </w:pPr>
            <w:r w:rsidRPr="00140D6E">
              <w:rPr>
                <w:bCs/>
              </w:rPr>
              <w:t>102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80B" w:rsidRPr="00140D6E" w:rsidRDefault="009E380B" w:rsidP="00BE1515">
            <w:pPr>
              <w:ind w:right="-759"/>
              <w:jc w:val="center"/>
              <w:rPr>
                <w:bCs/>
              </w:rPr>
            </w:pPr>
            <w:r w:rsidRPr="00140D6E">
              <w:rPr>
                <w:bCs/>
              </w:rPr>
              <w:t>102</w:t>
            </w:r>
          </w:p>
        </w:tc>
      </w:tr>
      <w:tr w:rsidR="009E380B" w:rsidRPr="00140D6E" w:rsidTr="009E380B"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380B" w:rsidRPr="00140D6E" w:rsidRDefault="009E380B" w:rsidP="00BE1515">
            <w:pPr>
              <w:ind w:right="-759"/>
              <w:rPr>
                <w:bCs/>
              </w:rPr>
            </w:pPr>
            <w:r w:rsidRPr="00140D6E">
              <w:rPr>
                <w:bCs/>
              </w:rPr>
              <w:t>7. Технологии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380B" w:rsidRPr="00140D6E" w:rsidRDefault="009E380B" w:rsidP="00BE1515">
            <w:pPr>
              <w:ind w:right="-759"/>
              <w:rPr>
                <w:bCs/>
              </w:rPr>
            </w:pPr>
            <w:r w:rsidRPr="00140D6E">
              <w:rPr>
                <w:bCs/>
              </w:rPr>
              <w:t>7.1. Профильный труд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380B" w:rsidRPr="00140D6E" w:rsidRDefault="009E380B" w:rsidP="00BE1515">
            <w:pPr>
              <w:ind w:right="-759"/>
              <w:jc w:val="center"/>
              <w:rPr>
                <w:bCs/>
              </w:rPr>
            </w:pPr>
            <w:r w:rsidRPr="00140D6E">
              <w:rPr>
                <w:bCs/>
              </w:rPr>
              <w:t>204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80B" w:rsidRPr="00140D6E" w:rsidRDefault="009E380B" w:rsidP="00BE1515">
            <w:pPr>
              <w:ind w:right="-759"/>
              <w:jc w:val="center"/>
              <w:rPr>
                <w:bCs/>
              </w:rPr>
            </w:pPr>
            <w:r w:rsidRPr="00140D6E">
              <w:rPr>
                <w:bCs/>
              </w:rPr>
              <w:t>204</w:t>
            </w:r>
          </w:p>
        </w:tc>
      </w:tr>
      <w:tr w:rsidR="009E380B" w:rsidRPr="00140D6E" w:rsidTr="009E380B"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380B" w:rsidRPr="00140D6E" w:rsidRDefault="009E380B" w:rsidP="00BE1515">
            <w:pPr>
              <w:ind w:right="-759"/>
              <w:rPr>
                <w:b/>
                <w:bCs/>
              </w:rPr>
            </w:pPr>
            <w:r w:rsidRPr="00140D6E">
              <w:rPr>
                <w:b/>
                <w:bCs/>
                <w:iCs/>
              </w:rPr>
              <w:t xml:space="preserve">Итого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380B" w:rsidRPr="00140D6E" w:rsidRDefault="009E380B" w:rsidP="00BE1515">
            <w:pPr>
              <w:ind w:right="-759"/>
              <w:jc w:val="center"/>
              <w:rPr>
                <w:b/>
                <w:bCs/>
              </w:rPr>
            </w:pPr>
            <w:r w:rsidRPr="00140D6E">
              <w:rPr>
                <w:b/>
                <w:bCs/>
              </w:rPr>
              <w:t>918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80B" w:rsidRPr="00140D6E" w:rsidRDefault="009E380B" w:rsidP="00BE1515">
            <w:pPr>
              <w:ind w:right="-759"/>
              <w:jc w:val="center"/>
              <w:rPr>
                <w:b/>
                <w:bCs/>
              </w:rPr>
            </w:pPr>
            <w:r w:rsidRPr="00140D6E">
              <w:rPr>
                <w:b/>
                <w:bCs/>
              </w:rPr>
              <w:t>918</w:t>
            </w:r>
          </w:p>
        </w:tc>
      </w:tr>
      <w:tr w:rsidR="009E380B" w:rsidRPr="00140D6E" w:rsidTr="009E380B">
        <w:trPr>
          <w:trHeight w:val="240"/>
        </w:trPr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9E380B" w:rsidRPr="00140D6E" w:rsidRDefault="009E380B" w:rsidP="00BE1515">
            <w:pPr>
              <w:ind w:right="-759"/>
              <w:jc w:val="center"/>
              <w:rPr>
                <w:bCs/>
              </w:rPr>
            </w:pPr>
            <w:r w:rsidRPr="00140D6E">
              <w:rPr>
                <w:bCs/>
                <w:i/>
                <w:iCs/>
              </w:rPr>
              <w:t>Часть, формируемая участниками образовательных отношений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9E380B" w:rsidRPr="00140D6E" w:rsidRDefault="009E380B" w:rsidP="00BE1515">
            <w:pPr>
              <w:ind w:right="-759"/>
              <w:jc w:val="center"/>
              <w:rPr>
                <w:bCs/>
              </w:rPr>
            </w:pPr>
            <w:r w:rsidRPr="00140D6E">
              <w:rPr>
                <w:bCs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E380B" w:rsidRPr="00140D6E" w:rsidRDefault="009E380B" w:rsidP="00BE1515">
            <w:pPr>
              <w:ind w:right="-759"/>
              <w:jc w:val="center"/>
              <w:rPr>
                <w:bCs/>
              </w:rPr>
            </w:pPr>
            <w:r w:rsidRPr="00140D6E">
              <w:rPr>
                <w:bCs/>
              </w:rPr>
              <w:t>68</w:t>
            </w:r>
          </w:p>
        </w:tc>
      </w:tr>
      <w:tr w:rsidR="009E380B" w:rsidRPr="00140D6E" w:rsidTr="009E380B">
        <w:trPr>
          <w:trHeight w:val="580"/>
        </w:trPr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9E380B" w:rsidRPr="00140D6E" w:rsidRDefault="009E380B" w:rsidP="00BE1515">
            <w:pPr>
              <w:ind w:right="-759"/>
              <w:rPr>
                <w:bCs/>
                <w:i/>
                <w:iCs/>
              </w:rPr>
            </w:pPr>
            <w:r w:rsidRPr="00140D6E">
              <w:rPr>
                <w:bCs/>
                <w:i/>
                <w:iCs/>
              </w:rPr>
              <w:t>Практикум « Занимательная математика»</w:t>
            </w:r>
          </w:p>
          <w:p w:rsidR="009E380B" w:rsidRPr="00140D6E" w:rsidRDefault="009E380B" w:rsidP="00BE1515">
            <w:pPr>
              <w:ind w:right="-759"/>
              <w:rPr>
                <w:bCs/>
                <w:i/>
                <w:iCs/>
              </w:rPr>
            </w:pPr>
            <w:r w:rsidRPr="00140D6E">
              <w:rPr>
                <w:bCs/>
                <w:i/>
                <w:iCs/>
              </w:rPr>
              <w:t xml:space="preserve">Практикум «Письменная речь»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9E380B" w:rsidRPr="00140D6E" w:rsidRDefault="009E380B" w:rsidP="00BE1515">
            <w:pPr>
              <w:ind w:right="-759"/>
              <w:jc w:val="center"/>
              <w:rPr>
                <w:bCs/>
              </w:rPr>
            </w:pPr>
            <w:r w:rsidRPr="00140D6E">
              <w:rPr>
                <w:bCs/>
              </w:rPr>
              <w:t>1</w:t>
            </w:r>
          </w:p>
          <w:p w:rsidR="009E380B" w:rsidRPr="00140D6E" w:rsidRDefault="009E380B" w:rsidP="00BE1515">
            <w:pPr>
              <w:ind w:right="-759"/>
              <w:jc w:val="center"/>
              <w:rPr>
                <w:bCs/>
              </w:rPr>
            </w:pPr>
            <w:r w:rsidRPr="00140D6E">
              <w:rPr>
                <w:bCs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80B" w:rsidRPr="00140D6E" w:rsidRDefault="009E380B" w:rsidP="00BE1515">
            <w:pPr>
              <w:ind w:right="-759"/>
              <w:jc w:val="center"/>
              <w:rPr>
                <w:bCs/>
              </w:rPr>
            </w:pPr>
            <w:r w:rsidRPr="00140D6E">
              <w:rPr>
                <w:bCs/>
              </w:rPr>
              <w:t>34</w:t>
            </w:r>
          </w:p>
          <w:p w:rsidR="009E380B" w:rsidRPr="00140D6E" w:rsidRDefault="009E380B" w:rsidP="00BE1515">
            <w:pPr>
              <w:ind w:right="-759"/>
              <w:jc w:val="center"/>
              <w:rPr>
                <w:bCs/>
              </w:rPr>
            </w:pPr>
            <w:r w:rsidRPr="00140D6E">
              <w:rPr>
                <w:bCs/>
              </w:rPr>
              <w:t>34</w:t>
            </w:r>
          </w:p>
          <w:p w:rsidR="009E380B" w:rsidRPr="00140D6E" w:rsidRDefault="009E380B" w:rsidP="00BE1515">
            <w:pPr>
              <w:ind w:right="-759"/>
              <w:jc w:val="center"/>
              <w:rPr>
                <w:bCs/>
              </w:rPr>
            </w:pPr>
          </w:p>
        </w:tc>
      </w:tr>
      <w:tr w:rsidR="009E380B" w:rsidRPr="00140D6E" w:rsidTr="009E380B"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380B" w:rsidRPr="00140D6E" w:rsidRDefault="009E380B" w:rsidP="00BE1515">
            <w:pPr>
              <w:ind w:right="-759"/>
              <w:jc w:val="center"/>
              <w:rPr>
                <w:bCs/>
              </w:rPr>
            </w:pPr>
            <w:r w:rsidRPr="00140D6E">
              <w:rPr>
                <w:bCs/>
              </w:rPr>
              <w:t>Максимально допустимая годовая нагрузка (при 5-дневной учебной неделе)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380B" w:rsidRPr="00140D6E" w:rsidRDefault="009E380B" w:rsidP="00BE1515">
            <w:pPr>
              <w:ind w:right="-759"/>
              <w:jc w:val="center"/>
              <w:rPr>
                <w:bCs/>
              </w:rPr>
            </w:pPr>
            <w:r w:rsidRPr="00140D6E">
              <w:rPr>
                <w:bCs/>
              </w:rPr>
              <w:t>29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80B" w:rsidRPr="00140D6E" w:rsidRDefault="009E380B" w:rsidP="00BE1515">
            <w:pPr>
              <w:ind w:right="-759"/>
              <w:jc w:val="center"/>
              <w:rPr>
                <w:bCs/>
              </w:rPr>
            </w:pPr>
            <w:r w:rsidRPr="00140D6E">
              <w:rPr>
                <w:bCs/>
              </w:rPr>
              <w:t>986</w:t>
            </w:r>
          </w:p>
        </w:tc>
      </w:tr>
    </w:tbl>
    <w:p w:rsidR="009E380B" w:rsidRPr="00140D6E" w:rsidRDefault="009E380B" w:rsidP="009E380B">
      <w:pPr>
        <w:ind w:right="-759"/>
        <w:rPr>
          <w:b/>
          <w:bCs/>
        </w:rPr>
      </w:pPr>
    </w:p>
    <w:p w:rsidR="009E380B" w:rsidRPr="00140D6E" w:rsidRDefault="009E380B" w:rsidP="009E380B">
      <w:pPr>
        <w:ind w:right="-759"/>
        <w:jc w:val="center"/>
        <w:rPr>
          <w:b/>
          <w:bCs/>
        </w:rPr>
      </w:pPr>
    </w:p>
    <w:p w:rsidR="009E380B" w:rsidRDefault="009E380B" w:rsidP="009E380B">
      <w:pPr>
        <w:ind w:right="-759"/>
        <w:jc w:val="center"/>
        <w:rPr>
          <w:b/>
          <w:bCs/>
        </w:rPr>
      </w:pPr>
    </w:p>
    <w:p w:rsidR="009E380B" w:rsidRDefault="009E380B" w:rsidP="009E380B">
      <w:pPr>
        <w:ind w:right="-759"/>
        <w:jc w:val="center"/>
        <w:rPr>
          <w:b/>
          <w:bCs/>
        </w:rPr>
      </w:pPr>
    </w:p>
    <w:p w:rsidR="009E380B" w:rsidRPr="00140D6E" w:rsidRDefault="009E380B" w:rsidP="009E380B">
      <w:pPr>
        <w:ind w:right="-759"/>
        <w:jc w:val="center"/>
        <w:rPr>
          <w:b/>
          <w:bCs/>
        </w:rPr>
      </w:pPr>
    </w:p>
    <w:p w:rsidR="009E380B" w:rsidRPr="00140D6E" w:rsidRDefault="009E380B" w:rsidP="009E380B">
      <w:pPr>
        <w:jc w:val="right"/>
        <w:rPr>
          <w:sz w:val="20"/>
          <w:szCs w:val="20"/>
        </w:rPr>
      </w:pPr>
      <w:r w:rsidRPr="00140D6E">
        <w:rPr>
          <w:sz w:val="20"/>
          <w:szCs w:val="20"/>
        </w:rPr>
        <w:t>Утверждаю</w:t>
      </w:r>
    </w:p>
    <w:p w:rsidR="009E380B" w:rsidRPr="00140D6E" w:rsidRDefault="009E380B" w:rsidP="009E380B">
      <w:pPr>
        <w:jc w:val="right"/>
        <w:rPr>
          <w:sz w:val="20"/>
          <w:szCs w:val="20"/>
        </w:rPr>
      </w:pPr>
      <w:r w:rsidRPr="00140D6E">
        <w:rPr>
          <w:sz w:val="20"/>
          <w:szCs w:val="20"/>
        </w:rPr>
        <w:t xml:space="preserve">                                                                                                                                               Протокол №_________от_________</w:t>
      </w:r>
    </w:p>
    <w:p w:rsidR="009E380B" w:rsidRPr="00140D6E" w:rsidRDefault="009E380B" w:rsidP="009E380B">
      <w:pPr>
        <w:jc w:val="right"/>
        <w:rPr>
          <w:sz w:val="20"/>
          <w:szCs w:val="20"/>
        </w:rPr>
      </w:pPr>
      <w:r w:rsidRPr="00140D6E">
        <w:rPr>
          <w:sz w:val="20"/>
          <w:szCs w:val="20"/>
        </w:rPr>
        <w:t>Директор школы______________</w:t>
      </w:r>
      <w:proofErr w:type="spellStart"/>
      <w:r w:rsidRPr="00140D6E">
        <w:rPr>
          <w:sz w:val="20"/>
          <w:szCs w:val="20"/>
        </w:rPr>
        <w:t>Н.И.Ледяева</w:t>
      </w:r>
      <w:proofErr w:type="spellEnd"/>
    </w:p>
    <w:p w:rsidR="009E380B" w:rsidRPr="00140D6E" w:rsidRDefault="009E380B" w:rsidP="009E380B">
      <w:pPr>
        <w:ind w:right="-759"/>
        <w:jc w:val="center"/>
        <w:rPr>
          <w:b/>
          <w:bCs/>
        </w:rPr>
      </w:pPr>
    </w:p>
    <w:p w:rsidR="009E380B" w:rsidRPr="00140D6E" w:rsidRDefault="009E380B" w:rsidP="009E380B">
      <w:pPr>
        <w:ind w:right="-759"/>
        <w:jc w:val="center"/>
        <w:rPr>
          <w:bCs/>
        </w:rPr>
      </w:pPr>
    </w:p>
    <w:p w:rsidR="009E380B" w:rsidRPr="00140D6E" w:rsidRDefault="009E380B" w:rsidP="009E380B">
      <w:pPr>
        <w:ind w:right="-759"/>
        <w:jc w:val="center"/>
        <w:rPr>
          <w:bCs/>
        </w:rPr>
      </w:pPr>
    </w:p>
    <w:p w:rsidR="009E380B" w:rsidRPr="00140D6E" w:rsidRDefault="009E380B" w:rsidP="009E380B">
      <w:pPr>
        <w:ind w:right="-759"/>
        <w:jc w:val="center"/>
        <w:rPr>
          <w:bCs/>
        </w:rPr>
      </w:pPr>
    </w:p>
    <w:p w:rsidR="009E380B" w:rsidRPr="00140D6E" w:rsidRDefault="009E380B" w:rsidP="009E380B">
      <w:pPr>
        <w:ind w:right="-759"/>
        <w:jc w:val="center"/>
        <w:rPr>
          <w:bCs/>
        </w:rPr>
      </w:pPr>
    </w:p>
    <w:p w:rsidR="009E380B" w:rsidRPr="00140D6E" w:rsidRDefault="009E380B" w:rsidP="009E380B">
      <w:pPr>
        <w:ind w:right="-759"/>
        <w:jc w:val="center"/>
        <w:rPr>
          <w:bCs/>
        </w:rPr>
      </w:pPr>
    </w:p>
    <w:p w:rsidR="009E380B" w:rsidRPr="00140D6E" w:rsidRDefault="009E380B" w:rsidP="009E380B">
      <w:pPr>
        <w:ind w:right="-759"/>
        <w:jc w:val="center"/>
        <w:rPr>
          <w:b/>
          <w:bCs/>
        </w:rPr>
      </w:pPr>
      <w:r w:rsidRPr="00140D6E">
        <w:rPr>
          <w:b/>
          <w:bCs/>
        </w:rPr>
        <w:t xml:space="preserve">Недельный учебный план </w:t>
      </w:r>
    </w:p>
    <w:p w:rsidR="009E380B" w:rsidRPr="00140D6E" w:rsidRDefault="009E380B" w:rsidP="009E380B">
      <w:pPr>
        <w:ind w:right="-759"/>
        <w:jc w:val="center"/>
        <w:rPr>
          <w:bCs/>
        </w:rPr>
      </w:pPr>
      <w:r w:rsidRPr="00140D6E">
        <w:rPr>
          <w:bCs/>
        </w:rPr>
        <w:t>Муниципального казенного общеобразовательного учреждения</w:t>
      </w:r>
    </w:p>
    <w:p w:rsidR="009E380B" w:rsidRPr="00140D6E" w:rsidRDefault="009E380B" w:rsidP="009E380B">
      <w:pPr>
        <w:ind w:right="-759"/>
        <w:jc w:val="center"/>
        <w:rPr>
          <w:bCs/>
        </w:rPr>
      </w:pPr>
      <w:r w:rsidRPr="00140D6E">
        <w:rPr>
          <w:bCs/>
        </w:rPr>
        <w:t>«</w:t>
      </w:r>
      <w:proofErr w:type="spellStart"/>
      <w:r w:rsidRPr="00140D6E">
        <w:rPr>
          <w:bCs/>
        </w:rPr>
        <w:t>Солдатско-Степновскаясредняя</w:t>
      </w:r>
      <w:proofErr w:type="spellEnd"/>
      <w:r w:rsidRPr="00140D6E">
        <w:rPr>
          <w:bCs/>
        </w:rPr>
        <w:t xml:space="preserve"> школа»</w:t>
      </w:r>
    </w:p>
    <w:p w:rsidR="009E380B" w:rsidRPr="00140D6E" w:rsidRDefault="009E380B" w:rsidP="009E380B">
      <w:pPr>
        <w:ind w:right="-759"/>
        <w:jc w:val="center"/>
        <w:rPr>
          <w:bCs/>
        </w:rPr>
      </w:pPr>
      <w:r w:rsidRPr="00140D6E">
        <w:rPr>
          <w:bCs/>
        </w:rPr>
        <w:t>Быковского муниципального района Волгоградской области</w:t>
      </w:r>
    </w:p>
    <w:p w:rsidR="009E380B" w:rsidRPr="00140D6E" w:rsidRDefault="009E380B" w:rsidP="009E380B">
      <w:pPr>
        <w:ind w:right="-759"/>
        <w:jc w:val="center"/>
        <w:rPr>
          <w:bCs/>
        </w:rPr>
      </w:pPr>
      <w:r w:rsidRPr="00140D6E">
        <w:rPr>
          <w:bCs/>
        </w:rPr>
        <w:t>на 2017-2018 учебный год</w:t>
      </w:r>
    </w:p>
    <w:p w:rsidR="009E380B" w:rsidRPr="00140D6E" w:rsidRDefault="009E380B" w:rsidP="009E380B">
      <w:pPr>
        <w:ind w:right="-759"/>
        <w:jc w:val="center"/>
        <w:rPr>
          <w:bCs/>
        </w:rPr>
      </w:pPr>
      <w:r w:rsidRPr="00140D6E">
        <w:rPr>
          <w:bCs/>
        </w:rPr>
        <w:t>для обучения по адаптированной общеобразовательной программе образования обучающихся с умственной отсталостью (интеллектуальными нарушениями)</w:t>
      </w:r>
    </w:p>
    <w:p w:rsidR="009E380B" w:rsidRPr="00140D6E" w:rsidRDefault="009E380B" w:rsidP="009E380B">
      <w:pPr>
        <w:ind w:right="-759"/>
        <w:jc w:val="center"/>
        <w:rPr>
          <w:b/>
          <w:bCs/>
        </w:rPr>
      </w:pPr>
      <w:r w:rsidRPr="00140D6E">
        <w:rPr>
          <w:b/>
          <w:bCs/>
        </w:rPr>
        <w:t>5 класс</w:t>
      </w:r>
    </w:p>
    <w:tbl>
      <w:tblPr>
        <w:tblpPr w:leftFromText="180" w:rightFromText="180" w:vertAnchor="text" w:horzAnchor="margin" w:tblpY="99"/>
        <w:tblW w:w="9497" w:type="dxa"/>
        <w:tblLayout w:type="fixed"/>
        <w:tblLook w:val="0000" w:firstRow="0" w:lastRow="0" w:firstColumn="0" w:lastColumn="0" w:noHBand="0" w:noVBand="0"/>
      </w:tblPr>
      <w:tblGrid>
        <w:gridCol w:w="2976"/>
        <w:gridCol w:w="3828"/>
        <w:gridCol w:w="1417"/>
        <w:gridCol w:w="1276"/>
      </w:tblGrid>
      <w:tr w:rsidR="009E380B" w:rsidRPr="00140D6E" w:rsidTr="009E380B">
        <w:trPr>
          <w:trHeight w:val="518"/>
        </w:trPr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380B" w:rsidRPr="00140D6E" w:rsidRDefault="009E380B" w:rsidP="009E380B">
            <w:pPr>
              <w:ind w:right="-759"/>
              <w:jc w:val="center"/>
              <w:rPr>
                <w:bCs/>
              </w:rPr>
            </w:pPr>
            <w:r w:rsidRPr="00140D6E">
              <w:rPr>
                <w:bCs/>
              </w:rPr>
              <w:t>Предметные области</w:t>
            </w:r>
          </w:p>
        </w:tc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380B" w:rsidRPr="00140D6E" w:rsidRDefault="009E380B" w:rsidP="009E380B">
            <w:pPr>
              <w:ind w:right="-759"/>
              <w:jc w:val="center"/>
              <w:rPr>
                <w:bCs/>
              </w:rPr>
            </w:pPr>
            <w:r w:rsidRPr="00140D6E">
              <w:rPr>
                <w:bCs/>
              </w:rPr>
              <w:t xml:space="preserve">Классы </w:t>
            </w:r>
          </w:p>
          <w:p w:rsidR="009E380B" w:rsidRPr="00140D6E" w:rsidRDefault="009E380B" w:rsidP="009E380B">
            <w:pPr>
              <w:ind w:right="-759"/>
              <w:jc w:val="center"/>
              <w:rPr>
                <w:bCs/>
              </w:rPr>
            </w:pPr>
          </w:p>
          <w:p w:rsidR="009E380B" w:rsidRPr="00140D6E" w:rsidRDefault="009E380B" w:rsidP="009E380B">
            <w:pPr>
              <w:ind w:right="-759"/>
              <w:jc w:val="center"/>
              <w:rPr>
                <w:bCs/>
              </w:rPr>
            </w:pPr>
            <w:r w:rsidRPr="00140D6E">
              <w:rPr>
                <w:bCs/>
              </w:rPr>
              <w:t>Учебные предметы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380B" w:rsidRPr="00140D6E" w:rsidRDefault="009E380B" w:rsidP="009E380B">
            <w:pPr>
              <w:ind w:right="-759"/>
              <w:rPr>
                <w:bCs/>
              </w:rPr>
            </w:pPr>
            <w:r w:rsidRPr="00140D6E">
              <w:rPr>
                <w:bCs/>
              </w:rPr>
              <w:t>Количество часов</w:t>
            </w:r>
          </w:p>
          <w:p w:rsidR="009E380B" w:rsidRPr="00140D6E" w:rsidRDefault="009E380B" w:rsidP="009E380B">
            <w:pPr>
              <w:ind w:right="-759"/>
              <w:rPr>
                <w:bCs/>
              </w:rPr>
            </w:pPr>
            <w:r w:rsidRPr="00140D6E">
              <w:rPr>
                <w:bCs/>
              </w:rPr>
              <w:t>в год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80B" w:rsidRPr="00140D6E" w:rsidRDefault="009E380B" w:rsidP="009E380B">
            <w:pPr>
              <w:ind w:right="-759"/>
              <w:rPr>
                <w:bCs/>
              </w:rPr>
            </w:pPr>
            <w:r w:rsidRPr="00140D6E">
              <w:rPr>
                <w:bCs/>
              </w:rPr>
              <w:t>Всего</w:t>
            </w:r>
          </w:p>
        </w:tc>
      </w:tr>
      <w:tr w:rsidR="009E380B" w:rsidRPr="00140D6E" w:rsidTr="009E380B">
        <w:trPr>
          <w:trHeight w:val="517"/>
        </w:trPr>
        <w:tc>
          <w:tcPr>
            <w:tcW w:w="2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380B" w:rsidRPr="00140D6E" w:rsidRDefault="009E380B" w:rsidP="009E380B">
            <w:pPr>
              <w:ind w:right="-759"/>
              <w:jc w:val="center"/>
              <w:rPr>
                <w:bCs/>
              </w:rPr>
            </w:pPr>
          </w:p>
        </w:tc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380B" w:rsidRPr="00140D6E" w:rsidRDefault="009E380B" w:rsidP="009E380B">
            <w:pPr>
              <w:ind w:right="-759"/>
              <w:jc w:val="center"/>
              <w:rPr>
                <w:bCs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380B" w:rsidRPr="00140D6E" w:rsidRDefault="009E380B" w:rsidP="009E380B">
            <w:pPr>
              <w:ind w:right="-759"/>
              <w:rPr>
                <w:b/>
                <w:bCs/>
              </w:rPr>
            </w:pPr>
            <w:r w:rsidRPr="00140D6E">
              <w:rPr>
                <w:b/>
                <w:bCs/>
                <w:lang w:val="en-US"/>
              </w:rPr>
              <w:t>V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80B" w:rsidRPr="00140D6E" w:rsidRDefault="009E380B" w:rsidP="009E380B">
            <w:pPr>
              <w:ind w:right="-759"/>
              <w:jc w:val="center"/>
              <w:rPr>
                <w:bCs/>
              </w:rPr>
            </w:pPr>
          </w:p>
        </w:tc>
      </w:tr>
      <w:tr w:rsidR="009E380B" w:rsidRPr="00140D6E" w:rsidTr="009E380B"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380B" w:rsidRPr="00140D6E" w:rsidRDefault="009E380B" w:rsidP="009E380B">
            <w:pPr>
              <w:ind w:right="-759"/>
              <w:jc w:val="center"/>
              <w:rPr>
                <w:bCs/>
              </w:rPr>
            </w:pPr>
            <w:r w:rsidRPr="00140D6E">
              <w:rPr>
                <w:bCs/>
                <w:i/>
              </w:rPr>
              <w:t>Обязательная часть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80B" w:rsidRPr="00140D6E" w:rsidRDefault="009E380B" w:rsidP="009E380B">
            <w:pPr>
              <w:ind w:right="-759"/>
              <w:jc w:val="center"/>
              <w:rPr>
                <w:bCs/>
              </w:rPr>
            </w:pPr>
          </w:p>
        </w:tc>
      </w:tr>
      <w:tr w:rsidR="009E380B" w:rsidRPr="00140D6E" w:rsidTr="009E380B">
        <w:trPr>
          <w:trHeight w:val="697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380B" w:rsidRPr="00140D6E" w:rsidRDefault="009E380B" w:rsidP="009E380B">
            <w:pPr>
              <w:ind w:right="-759"/>
              <w:rPr>
                <w:bCs/>
              </w:rPr>
            </w:pPr>
            <w:r w:rsidRPr="00140D6E">
              <w:rPr>
                <w:bCs/>
              </w:rPr>
              <w:t>1. Язык и речевая практика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380B" w:rsidRPr="00140D6E" w:rsidRDefault="009E380B" w:rsidP="009E380B">
            <w:pPr>
              <w:ind w:right="-759"/>
              <w:rPr>
                <w:bCs/>
              </w:rPr>
            </w:pPr>
            <w:r w:rsidRPr="00140D6E">
              <w:rPr>
                <w:bCs/>
              </w:rPr>
              <w:t>1.1.Русский язык</w:t>
            </w:r>
          </w:p>
          <w:p w:rsidR="009E380B" w:rsidRPr="00140D6E" w:rsidRDefault="009E380B" w:rsidP="009E380B">
            <w:pPr>
              <w:ind w:right="-759"/>
              <w:rPr>
                <w:bCs/>
              </w:rPr>
            </w:pPr>
            <w:r w:rsidRPr="00140D6E">
              <w:rPr>
                <w:bCs/>
              </w:rPr>
              <w:t>1.2.Чтение (литературное чтение)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380B" w:rsidRPr="00140D6E" w:rsidRDefault="009E380B" w:rsidP="009E380B">
            <w:pPr>
              <w:ind w:right="-759"/>
              <w:jc w:val="center"/>
              <w:rPr>
                <w:bCs/>
              </w:rPr>
            </w:pPr>
            <w:r w:rsidRPr="00140D6E">
              <w:rPr>
                <w:bCs/>
              </w:rPr>
              <w:t>4</w:t>
            </w:r>
          </w:p>
          <w:p w:rsidR="009E380B" w:rsidRPr="00140D6E" w:rsidRDefault="009E380B" w:rsidP="009E380B">
            <w:pPr>
              <w:ind w:right="-759"/>
              <w:jc w:val="center"/>
              <w:rPr>
                <w:bCs/>
              </w:rPr>
            </w:pPr>
            <w:r w:rsidRPr="00140D6E">
              <w:rPr>
                <w:bCs/>
              </w:rPr>
              <w:t>4</w:t>
            </w:r>
          </w:p>
          <w:p w:rsidR="009E380B" w:rsidRPr="00140D6E" w:rsidRDefault="009E380B" w:rsidP="009E380B">
            <w:pPr>
              <w:ind w:right="-759"/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80B" w:rsidRPr="00140D6E" w:rsidRDefault="009E380B" w:rsidP="009E380B">
            <w:pPr>
              <w:ind w:right="-759"/>
              <w:jc w:val="center"/>
              <w:rPr>
                <w:bCs/>
                <w:lang w:val="en-US"/>
              </w:rPr>
            </w:pPr>
            <w:r w:rsidRPr="00140D6E">
              <w:rPr>
                <w:bCs/>
              </w:rPr>
              <w:t>4</w:t>
            </w:r>
          </w:p>
          <w:p w:rsidR="009E380B" w:rsidRPr="00140D6E" w:rsidRDefault="009E380B" w:rsidP="009E380B">
            <w:pPr>
              <w:ind w:right="-759"/>
              <w:jc w:val="center"/>
              <w:rPr>
                <w:bCs/>
              </w:rPr>
            </w:pPr>
            <w:r w:rsidRPr="00140D6E">
              <w:rPr>
                <w:bCs/>
              </w:rPr>
              <w:t>4</w:t>
            </w:r>
          </w:p>
          <w:p w:rsidR="009E380B" w:rsidRPr="00140D6E" w:rsidRDefault="009E380B" w:rsidP="009E380B">
            <w:pPr>
              <w:ind w:right="-759"/>
              <w:jc w:val="center"/>
              <w:rPr>
                <w:bCs/>
              </w:rPr>
            </w:pPr>
          </w:p>
        </w:tc>
      </w:tr>
      <w:tr w:rsidR="009E380B" w:rsidRPr="00140D6E" w:rsidTr="009E380B"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380B" w:rsidRPr="00140D6E" w:rsidRDefault="009E380B" w:rsidP="009E380B">
            <w:pPr>
              <w:ind w:right="-759"/>
              <w:rPr>
                <w:bCs/>
              </w:rPr>
            </w:pPr>
            <w:r w:rsidRPr="00140D6E">
              <w:rPr>
                <w:bCs/>
              </w:rPr>
              <w:t>2. Математика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380B" w:rsidRPr="00140D6E" w:rsidRDefault="009E380B" w:rsidP="009E380B">
            <w:pPr>
              <w:ind w:right="-759"/>
              <w:rPr>
                <w:bCs/>
                <w:lang w:val="en-US"/>
              </w:rPr>
            </w:pPr>
            <w:r w:rsidRPr="00140D6E">
              <w:rPr>
                <w:bCs/>
              </w:rPr>
              <w:t>2.1.Математика</w:t>
            </w:r>
          </w:p>
          <w:p w:rsidR="009E380B" w:rsidRPr="00140D6E" w:rsidRDefault="009E380B" w:rsidP="009E380B">
            <w:pPr>
              <w:ind w:right="-759"/>
              <w:rPr>
                <w:bCs/>
              </w:rPr>
            </w:pPr>
            <w:r w:rsidRPr="00140D6E">
              <w:rPr>
                <w:bCs/>
              </w:rPr>
              <w:t>2.2. Информатика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380B" w:rsidRPr="00140D6E" w:rsidRDefault="009E380B" w:rsidP="009E380B">
            <w:pPr>
              <w:ind w:right="-759"/>
              <w:jc w:val="center"/>
              <w:rPr>
                <w:bCs/>
              </w:rPr>
            </w:pPr>
            <w:r w:rsidRPr="00140D6E">
              <w:rPr>
                <w:bCs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80B" w:rsidRPr="00140D6E" w:rsidRDefault="009E380B" w:rsidP="009E380B">
            <w:pPr>
              <w:ind w:right="-759"/>
              <w:jc w:val="center"/>
              <w:rPr>
                <w:bCs/>
              </w:rPr>
            </w:pPr>
            <w:r w:rsidRPr="00140D6E">
              <w:rPr>
                <w:bCs/>
              </w:rPr>
              <w:t>4</w:t>
            </w:r>
          </w:p>
        </w:tc>
      </w:tr>
      <w:tr w:rsidR="009E380B" w:rsidRPr="00140D6E" w:rsidTr="009E380B"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380B" w:rsidRPr="00140D6E" w:rsidRDefault="009E380B" w:rsidP="009E380B">
            <w:pPr>
              <w:ind w:right="-759"/>
              <w:rPr>
                <w:bCs/>
              </w:rPr>
            </w:pPr>
            <w:r w:rsidRPr="00140D6E">
              <w:rPr>
                <w:bCs/>
              </w:rPr>
              <w:t>3. Естествознание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380B" w:rsidRPr="00140D6E" w:rsidRDefault="009E380B" w:rsidP="009E380B">
            <w:pPr>
              <w:ind w:right="-759"/>
              <w:rPr>
                <w:bCs/>
              </w:rPr>
            </w:pPr>
            <w:r w:rsidRPr="00140D6E">
              <w:rPr>
                <w:bCs/>
              </w:rPr>
              <w:t>3.1.Природоведение</w:t>
            </w:r>
          </w:p>
          <w:p w:rsidR="009E380B" w:rsidRPr="00140D6E" w:rsidRDefault="009E380B" w:rsidP="009E380B">
            <w:pPr>
              <w:ind w:right="-759"/>
              <w:rPr>
                <w:bCs/>
              </w:rPr>
            </w:pPr>
            <w:r w:rsidRPr="00140D6E">
              <w:rPr>
                <w:bCs/>
              </w:rPr>
              <w:t>3.2. Биология</w:t>
            </w:r>
          </w:p>
          <w:p w:rsidR="009E380B" w:rsidRPr="00140D6E" w:rsidRDefault="009E380B" w:rsidP="009E380B">
            <w:pPr>
              <w:ind w:right="-759"/>
              <w:rPr>
                <w:bCs/>
              </w:rPr>
            </w:pPr>
            <w:r w:rsidRPr="00140D6E">
              <w:rPr>
                <w:bCs/>
              </w:rPr>
              <w:t>3.3.География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380B" w:rsidRPr="00140D6E" w:rsidRDefault="009E380B" w:rsidP="009E380B">
            <w:pPr>
              <w:ind w:right="-759"/>
              <w:jc w:val="center"/>
              <w:rPr>
                <w:bCs/>
              </w:rPr>
            </w:pPr>
            <w:r w:rsidRPr="00140D6E">
              <w:rPr>
                <w:bCs/>
              </w:rPr>
              <w:t>2</w:t>
            </w:r>
          </w:p>
          <w:p w:rsidR="009E380B" w:rsidRPr="00140D6E" w:rsidRDefault="009E380B" w:rsidP="009E380B">
            <w:pPr>
              <w:ind w:right="-759"/>
              <w:jc w:val="center"/>
              <w:rPr>
                <w:bCs/>
              </w:rPr>
            </w:pPr>
            <w:r w:rsidRPr="00140D6E">
              <w:rPr>
                <w:bCs/>
              </w:rPr>
              <w:t>-</w:t>
            </w:r>
          </w:p>
          <w:p w:rsidR="009E380B" w:rsidRPr="00140D6E" w:rsidRDefault="009E380B" w:rsidP="009E380B">
            <w:pPr>
              <w:ind w:right="-759"/>
              <w:jc w:val="center"/>
              <w:rPr>
                <w:bCs/>
              </w:rPr>
            </w:pPr>
            <w:r w:rsidRPr="00140D6E">
              <w:rPr>
                <w:bCs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80B" w:rsidRPr="00140D6E" w:rsidRDefault="009E380B" w:rsidP="009E380B">
            <w:pPr>
              <w:ind w:right="-759"/>
              <w:jc w:val="center"/>
              <w:rPr>
                <w:bCs/>
              </w:rPr>
            </w:pPr>
            <w:r w:rsidRPr="00140D6E">
              <w:rPr>
                <w:bCs/>
              </w:rPr>
              <w:t>2</w:t>
            </w:r>
          </w:p>
          <w:p w:rsidR="009E380B" w:rsidRPr="00140D6E" w:rsidRDefault="009E380B" w:rsidP="009E380B">
            <w:pPr>
              <w:ind w:right="-759"/>
              <w:jc w:val="center"/>
              <w:rPr>
                <w:bCs/>
              </w:rPr>
            </w:pPr>
            <w:r w:rsidRPr="00140D6E">
              <w:rPr>
                <w:bCs/>
              </w:rPr>
              <w:t>-</w:t>
            </w:r>
          </w:p>
          <w:p w:rsidR="009E380B" w:rsidRPr="00140D6E" w:rsidRDefault="009E380B" w:rsidP="009E380B">
            <w:pPr>
              <w:ind w:right="-759"/>
              <w:jc w:val="center"/>
              <w:rPr>
                <w:bCs/>
              </w:rPr>
            </w:pPr>
            <w:r w:rsidRPr="00140D6E">
              <w:rPr>
                <w:bCs/>
              </w:rPr>
              <w:t>-</w:t>
            </w:r>
          </w:p>
        </w:tc>
      </w:tr>
      <w:tr w:rsidR="009E380B" w:rsidRPr="00140D6E" w:rsidTr="009E380B"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380B" w:rsidRPr="00140D6E" w:rsidRDefault="009E380B" w:rsidP="009E380B">
            <w:pPr>
              <w:ind w:right="-759"/>
              <w:rPr>
                <w:bCs/>
              </w:rPr>
            </w:pPr>
            <w:r w:rsidRPr="00140D6E">
              <w:rPr>
                <w:bCs/>
              </w:rPr>
              <w:t>4.Человек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380B" w:rsidRPr="00140D6E" w:rsidRDefault="009E380B" w:rsidP="009E380B">
            <w:pPr>
              <w:ind w:right="-759"/>
              <w:rPr>
                <w:bCs/>
              </w:rPr>
            </w:pPr>
            <w:r w:rsidRPr="00140D6E">
              <w:rPr>
                <w:bCs/>
              </w:rPr>
              <w:t>4.1. Мир истории</w:t>
            </w:r>
          </w:p>
          <w:p w:rsidR="009E380B" w:rsidRPr="00140D6E" w:rsidRDefault="009E380B" w:rsidP="009E380B">
            <w:pPr>
              <w:ind w:right="-759"/>
              <w:rPr>
                <w:bCs/>
              </w:rPr>
            </w:pPr>
            <w:r w:rsidRPr="00140D6E">
              <w:rPr>
                <w:bCs/>
              </w:rPr>
              <w:t>4.2. Основы социальной жизни</w:t>
            </w:r>
          </w:p>
          <w:p w:rsidR="009E380B" w:rsidRPr="00140D6E" w:rsidRDefault="009E380B" w:rsidP="009E380B">
            <w:pPr>
              <w:ind w:right="-759"/>
              <w:rPr>
                <w:bCs/>
              </w:rPr>
            </w:pPr>
            <w:r w:rsidRPr="00140D6E">
              <w:rPr>
                <w:bCs/>
              </w:rPr>
              <w:t>4.3.История Отечества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380B" w:rsidRPr="00140D6E" w:rsidRDefault="009E380B" w:rsidP="009E380B">
            <w:pPr>
              <w:ind w:right="-759"/>
              <w:jc w:val="center"/>
              <w:rPr>
                <w:bCs/>
              </w:rPr>
            </w:pPr>
          </w:p>
          <w:p w:rsidR="009E380B" w:rsidRPr="00140D6E" w:rsidRDefault="009E380B" w:rsidP="009E380B">
            <w:pPr>
              <w:ind w:right="-759"/>
              <w:jc w:val="center"/>
              <w:rPr>
                <w:bCs/>
              </w:rPr>
            </w:pPr>
            <w:r w:rsidRPr="00140D6E">
              <w:rPr>
                <w:bCs/>
              </w:rPr>
              <w:t>1</w:t>
            </w:r>
          </w:p>
          <w:p w:rsidR="009E380B" w:rsidRPr="00140D6E" w:rsidRDefault="009E380B" w:rsidP="009E380B">
            <w:pPr>
              <w:ind w:right="-759"/>
              <w:jc w:val="center"/>
              <w:rPr>
                <w:bCs/>
              </w:rPr>
            </w:pPr>
            <w:r w:rsidRPr="00140D6E">
              <w:rPr>
                <w:bCs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80B" w:rsidRPr="00140D6E" w:rsidRDefault="009E380B" w:rsidP="009E380B">
            <w:pPr>
              <w:ind w:right="-759"/>
              <w:jc w:val="center"/>
              <w:rPr>
                <w:bCs/>
              </w:rPr>
            </w:pPr>
          </w:p>
          <w:p w:rsidR="009E380B" w:rsidRPr="00140D6E" w:rsidRDefault="009E380B" w:rsidP="009E380B">
            <w:pPr>
              <w:ind w:right="-759"/>
              <w:jc w:val="center"/>
              <w:rPr>
                <w:bCs/>
              </w:rPr>
            </w:pPr>
            <w:r w:rsidRPr="00140D6E">
              <w:rPr>
                <w:bCs/>
              </w:rPr>
              <w:t>1</w:t>
            </w:r>
          </w:p>
          <w:p w:rsidR="009E380B" w:rsidRPr="00140D6E" w:rsidRDefault="009E380B" w:rsidP="009E380B">
            <w:pPr>
              <w:ind w:right="-759"/>
              <w:jc w:val="center"/>
              <w:rPr>
                <w:bCs/>
              </w:rPr>
            </w:pPr>
            <w:r w:rsidRPr="00140D6E">
              <w:rPr>
                <w:bCs/>
              </w:rPr>
              <w:t>-</w:t>
            </w:r>
          </w:p>
        </w:tc>
      </w:tr>
      <w:tr w:rsidR="009E380B" w:rsidRPr="00140D6E" w:rsidTr="009E380B">
        <w:trPr>
          <w:trHeight w:val="667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380B" w:rsidRPr="00140D6E" w:rsidRDefault="009E380B" w:rsidP="009E380B">
            <w:pPr>
              <w:ind w:right="-759"/>
              <w:rPr>
                <w:bCs/>
              </w:rPr>
            </w:pPr>
            <w:r w:rsidRPr="00140D6E">
              <w:rPr>
                <w:bCs/>
              </w:rPr>
              <w:t>5. Искусство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380B" w:rsidRPr="00140D6E" w:rsidRDefault="009E380B" w:rsidP="009E380B">
            <w:pPr>
              <w:ind w:right="-759"/>
              <w:rPr>
                <w:bCs/>
              </w:rPr>
            </w:pPr>
            <w:r w:rsidRPr="00140D6E">
              <w:rPr>
                <w:bCs/>
              </w:rPr>
              <w:t>5.1. Музыка</w:t>
            </w:r>
          </w:p>
          <w:p w:rsidR="009E380B" w:rsidRPr="00140D6E" w:rsidRDefault="009E380B" w:rsidP="009E380B">
            <w:pPr>
              <w:ind w:right="-759"/>
              <w:rPr>
                <w:bCs/>
              </w:rPr>
            </w:pPr>
            <w:r w:rsidRPr="00140D6E">
              <w:rPr>
                <w:bCs/>
              </w:rPr>
              <w:t>5.2. Изобразительное искусство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380B" w:rsidRPr="00140D6E" w:rsidRDefault="009E380B" w:rsidP="009E380B">
            <w:pPr>
              <w:ind w:right="-759"/>
              <w:jc w:val="center"/>
              <w:rPr>
                <w:bCs/>
              </w:rPr>
            </w:pPr>
            <w:r w:rsidRPr="00140D6E">
              <w:rPr>
                <w:bCs/>
              </w:rPr>
              <w:t>1</w:t>
            </w:r>
          </w:p>
          <w:p w:rsidR="009E380B" w:rsidRPr="00140D6E" w:rsidRDefault="009E380B" w:rsidP="009E380B">
            <w:pPr>
              <w:ind w:right="-759"/>
              <w:jc w:val="center"/>
              <w:rPr>
                <w:bCs/>
              </w:rPr>
            </w:pPr>
            <w:r w:rsidRPr="00140D6E">
              <w:rPr>
                <w:bCs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380B" w:rsidRPr="00140D6E" w:rsidRDefault="009E380B" w:rsidP="009E380B">
            <w:pPr>
              <w:ind w:right="-759"/>
              <w:jc w:val="center"/>
              <w:rPr>
                <w:bCs/>
              </w:rPr>
            </w:pPr>
            <w:r w:rsidRPr="00140D6E">
              <w:rPr>
                <w:bCs/>
              </w:rPr>
              <w:t>1</w:t>
            </w:r>
          </w:p>
          <w:p w:rsidR="009E380B" w:rsidRPr="00140D6E" w:rsidRDefault="009E380B" w:rsidP="009E380B">
            <w:pPr>
              <w:ind w:right="-759"/>
              <w:jc w:val="center"/>
              <w:rPr>
                <w:bCs/>
              </w:rPr>
            </w:pPr>
            <w:r w:rsidRPr="00140D6E">
              <w:rPr>
                <w:bCs/>
              </w:rPr>
              <w:t>2</w:t>
            </w:r>
          </w:p>
        </w:tc>
      </w:tr>
      <w:tr w:rsidR="009E380B" w:rsidRPr="00140D6E" w:rsidTr="009E380B">
        <w:trPr>
          <w:trHeight w:val="725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380B" w:rsidRPr="00140D6E" w:rsidRDefault="009E380B" w:rsidP="009E380B">
            <w:pPr>
              <w:ind w:right="-759"/>
              <w:rPr>
                <w:bCs/>
              </w:rPr>
            </w:pPr>
            <w:r w:rsidRPr="00140D6E">
              <w:rPr>
                <w:bCs/>
              </w:rPr>
              <w:t>6. Физическая культура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380B" w:rsidRPr="00140D6E" w:rsidRDefault="009E380B" w:rsidP="009E380B">
            <w:pPr>
              <w:ind w:right="-759"/>
              <w:rPr>
                <w:bCs/>
              </w:rPr>
            </w:pPr>
            <w:r w:rsidRPr="00140D6E">
              <w:rPr>
                <w:bCs/>
              </w:rPr>
              <w:t>6.1. Физическая культура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380B" w:rsidRPr="00140D6E" w:rsidRDefault="009E380B" w:rsidP="009E380B">
            <w:pPr>
              <w:ind w:right="-759"/>
              <w:jc w:val="center"/>
              <w:rPr>
                <w:bCs/>
              </w:rPr>
            </w:pPr>
            <w:r w:rsidRPr="00140D6E">
              <w:rPr>
                <w:bCs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80B" w:rsidRPr="00140D6E" w:rsidRDefault="009E380B" w:rsidP="009E380B">
            <w:pPr>
              <w:ind w:right="-759"/>
              <w:jc w:val="center"/>
              <w:rPr>
                <w:bCs/>
              </w:rPr>
            </w:pPr>
            <w:r w:rsidRPr="00140D6E">
              <w:rPr>
                <w:bCs/>
              </w:rPr>
              <w:t>3</w:t>
            </w:r>
          </w:p>
        </w:tc>
      </w:tr>
      <w:tr w:rsidR="009E380B" w:rsidRPr="00140D6E" w:rsidTr="009E380B"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380B" w:rsidRPr="00140D6E" w:rsidRDefault="009E380B" w:rsidP="009E380B">
            <w:pPr>
              <w:ind w:right="-759"/>
              <w:rPr>
                <w:bCs/>
              </w:rPr>
            </w:pPr>
            <w:r w:rsidRPr="00140D6E">
              <w:rPr>
                <w:bCs/>
              </w:rPr>
              <w:t>7. Технологии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380B" w:rsidRPr="00140D6E" w:rsidRDefault="009E380B" w:rsidP="009E380B">
            <w:pPr>
              <w:ind w:right="-759"/>
              <w:rPr>
                <w:bCs/>
              </w:rPr>
            </w:pPr>
            <w:r w:rsidRPr="00140D6E">
              <w:rPr>
                <w:bCs/>
              </w:rPr>
              <w:t>7.1. Профильный труд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380B" w:rsidRPr="00140D6E" w:rsidRDefault="009E380B" w:rsidP="009E380B">
            <w:pPr>
              <w:ind w:right="-759"/>
              <w:jc w:val="center"/>
              <w:rPr>
                <w:bCs/>
              </w:rPr>
            </w:pPr>
            <w:r w:rsidRPr="00140D6E">
              <w:rPr>
                <w:bCs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80B" w:rsidRPr="00140D6E" w:rsidRDefault="009E380B" w:rsidP="009E380B">
            <w:pPr>
              <w:ind w:right="-759"/>
              <w:jc w:val="center"/>
              <w:rPr>
                <w:bCs/>
              </w:rPr>
            </w:pPr>
            <w:r w:rsidRPr="00140D6E">
              <w:rPr>
                <w:bCs/>
              </w:rPr>
              <w:t>6</w:t>
            </w:r>
          </w:p>
        </w:tc>
      </w:tr>
      <w:tr w:rsidR="009E380B" w:rsidRPr="00140D6E" w:rsidTr="009E380B"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380B" w:rsidRPr="00140D6E" w:rsidRDefault="009E380B" w:rsidP="009E380B">
            <w:pPr>
              <w:ind w:right="-759"/>
              <w:rPr>
                <w:b/>
                <w:bCs/>
              </w:rPr>
            </w:pPr>
            <w:r w:rsidRPr="00140D6E">
              <w:rPr>
                <w:b/>
                <w:bCs/>
                <w:iCs/>
              </w:rPr>
              <w:t xml:space="preserve">Итого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380B" w:rsidRPr="00140D6E" w:rsidRDefault="009E380B" w:rsidP="009E380B">
            <w:pPr>
              <w:ind w:right="-759"/>
              <w:jc w:val="center"/>
              <w:rPr>
                <w:b/>
                <w:bCs/>
              </w:rPr>
            </w:pPr>
            <w:r w:rsidRPr="00140D6E">
              <w:rPr>
                <w:b/>
                <w:bCs/>
              </w:rPr>
              <w:t>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80B" w:rsidRPr="00140D6E" w:rsidRDefault="009E380B" w:rsidP="009E380B">
            <w:pPr>
              <w:ind w:right="-759"/>
              <w:jc w:val="center"/>
              <w:rPr>
                <w:b/>
                <w:bCs/>
              </w:rPr>
            </w:pPr>
            <w:r w:rsidRPr="00140D6E">
              <w:rPr>
                <w:b/>
                <w:bCs/>
              </w:rPr>
              <w:t>27</w:t>
            </w:r>
          </w:p>
        </w:tc>
      </w:tr>
      <w:tr w:rsidR="009E380B" w:rsidRPr="00140D6E" w:rsidTr="009E380B">
        <w:trPr>
          <w:trHeight w:val="240"/>
        </w:trPr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9E380B" w:rsidRPr="00140D6E" w:rsidRDefault="009E380B" w:rsidP="009E380B">
            <w:pPr>
              <w:ind w:right="-759"/>
              <w:jc w:val="center"/>
              <w:rPr>
                <w:bCs/>
              </w:rPr>
            </w:pPr>
            <w:r w:rsidRPr="00140D6E">
              <w:rPr>
                <w:bCs/>
                <w:i/>
                <w:iCs/>
              </w:rPr>
              <w:t>Часть, формируемая участниками образовательных отношений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9E380B" w:rsidRPr="00140D6E" w:rsidRDefault="009E380B" w:rsidP="009E380B">
            <w:pPr>
              <w:ind w:right="-759"/>
              <w:jc w:val="center"/>
              <w:rPr>
                <w:bCs/>
              </w:rPr>
            </w:pPr>
            <w:r w:rsidRPr="00140D6E">
              <w:rPr>
                <w:bCs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E380B" w:rsidRPr="00140D6E" w:rsidRDefault="009E380B" w:rsidP="009E380B">
            <w:pPr>
              <w:ind w:right="-759"/>
              <w:jc w:val="center"/>
              <w:rPr>
                <w:bCs/>
              </w:rPr>
            </w:pPr>
            <w:r w:rsidRPr="00140D6E">
              <w:rPr>
                <w:bCs/>
              </w:rPr>
              <w:t>2</w:t>
            </w:r>
          </w:p>
        </w:tc>
      </w:tr>
      <w:tr w:rsidR="009E380B" w:rsidRPr="00140D6E" w:rsidTr="009E380B">
        <w:trPr>
          <w:trHeight w:val="580"/>
        </w:trPr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9E380B" w:rsidRPr="00140D6E" w:rsidRDefault="009E380B" w:rsidP="009E380B">
            <w:pPr>
              <w:ind w:right="-759"/>
              <w:rPr>
                <w:bCs/>
                <w:i/>
                <w:iCs/>
              </w:rPr>
            </w:pPr>
            <w:r w:rsidRPr="00140D6E">
              <w:rPr>
                <w:bCs/>
                <w:i/>
                <w:iCs/>
              </w:rPr>
              <w:t>Практикум « Занимательная математика»</w:t>
            </w:r>
          </w:p>
          <w:p w:rsidR="009E380B" w:rsidRPr="00140D6E" w:rsidRDefault="009E380B" w:rsidP="009E380B">
            <w:pPr>
              <w:ind w:right="-759"/>
              <w:rPr>
                <w:bCs/>
                <w:i/>
                <w:iCs/>
              </w:rPr>
            </w:pPr>
            <w:r w:rsidRPr="00140D6E">
              <w:rPr>
                <w:bCs/>
                <w:i/>
                <w:iCs/>
              </w:rPr>
              <w:t xml:space="preserve">Практикум «Письменная речь»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9E380B" w:rsidRPr="00140D6E" w:rsidRDefault="009E380B" w:rsidP="009E380B">
            <w:pPr>
              <w:ind w:right="-759"/>
              <w:jc w:val="center"/>
              <w:rPr>
                <w:bCs/>
              </w:rPr>
            </w:pPr>
            <w:r w:rsidRPr="00140D6E">
              <w:rPr>
                <w:bCs/>
              </w:rPr>
              <w:t>1</w:t>
            </w:r>
          </w:p>
          <w:p w:rsidR="009E380B" w:rsidRPr="00140D6E" w:rsidRDefault="009E380B" w:rsidP="009E380B">
            <w:pPr>
              <w:ind w:right="-759"/>
              <w:jc w:val="center"/>
              <w:rPr>
                <w:bCs/>
              </w:rPr>
            </w:pPr>
            <w:r w:rsidRPr="00140D6E">
              <w:rPr>
                <w:bCs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80B" w:rsidRPr="00140D6E" w:rsidRDefault="009E380B" w:rsidP="009E380B">
            <w:pPr>
              <w:ind w:right="-759"/>
              <w:jc w:val="center"/>
              <w:rPr>
                <w:bCs/>
              </w:rPr>
            </w:pPr>
            <w:r w:rsidRPr="00140D6E">
              <w:rPr>
                <w:bCs/>
              </w:rPr>
              <w:t>1</w:t>
            </w:r>
          </w:p>
          <w:p w:rsidR="009E380B" w:rsidRPr="00140D6E" w:rsidRDefault="009E380B" w:rsidP="009E380B">
            <w:pPr>
              <w:ind w:right="-759"/>
              <w:jc w:val="center"/>
              <w:rPr>
                <w:bCs/>
              </w:rPr>
            </w:pPr>
            <w:r w:rsidRPr="00140D6E">
              <w:rPr>
                <w:bCs/>
              </w:rPr>
              <w:t>1</w:t>
            </w:r>
          </w:p>
          <w:p w:rsidR="009E380B" w:rsidRPr="00140D6E" w:rsidRDefault="009E380B" w:rsidP="009E380B">
            <w:pPr>
              <w:ind w:right="-759"/>
              <w:jc w:val="center"/>
              <w:rPr>
                <w:bCs/>
              </w:rPr>
            </w:pPr>
          </w:p>
        </w:tc>
      </w:tr>
      <w:tr w:rsidR="009E380B" w:rsidRPr="00140D6E" w:rsidTr="009E380B"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380B" w:rsidRPr="00140D6E" w:rsidRDefault="009E380B" w:rsidP="009E380B">
            <w:pPr>
              <w:ind w:right="-759"/>
              <w:jc w:val="center"/>
              <w:rPr>
                <w:bCs/>
              </w:rPr>
            </w:pPr>
            <w:r w:rsidRPr="00140D6E">
              <w:rPr>
                <w:bCs/>
              </w:rPr>
              <w:t>Максимально допустимая годовая нагрузка (при 5-дневной учебной неделе)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380B" w:rsidRPr="00140D6E" w:rsidRDefault="009E380B" w:rsidP="009E380B">
            <w:pPr>
              <w:ind w:right="-759"/>
              <w:jc w:val="center"/>
              <w:rPr>
                <w:b/>
                <w:bCs/>
              </w:rPr>
            </w:pPr>
            <w:r w:rsidRPr="00140D6E">
              <w:rPr>
                <w:b/>
                <w:bCs/>
              </w:rPr>
              <w:t>29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80B" w:rsidRPr="00140D6E" w:rsidRDefault="009E380B" w:rsidP="009E380B">
            <w:pPr>
              <w:ind w:right="-759"/>
              <w:jc w:val="center"/>
              <w:rPr>
                <w:b/>
                <w:bCs/>
              </w:rPr>
            </w:pPr>
            <w:r w:rsidRPr="00140D6E">
              <w:rPr>
                <w:b/>
                <w:bCs/>
              </w:rPr>
              <w:t>29</w:t>
            </w:r>
          </w:p>
        </w:tc>
      </w:tr>
    </w:tbl>
    <w:p w:rsidR="009E380B" w:rsidRPr="00140D6E" w:rsidRDefault="009E380B" w:rsidP="009E380B">
      <w:pPr>
        <w:ind w:right="-759"/>
        <w:jc w:val="center"/>
        <w:rPr>
          <w:bCs/>
        </w:rPr>
      </w:pPr>
    </w:p>
    <w:p w:rsidR="009E380B" w:rsidRDefault="009E380B" w:rsidP="009E380B">
      <w:pPr>
        <w:rPr>
          <w:sz w:val="22"/>
          <w:szCs w:val="22"/>
        </w:rPr>
      </w:pPr>
    </w:p>
    <w:p w:rsidR="009E380B" w:rsidRPr="006559E4" w:rsidRDefault="009E380B" w:rsidP="009E380B">
      <w:pPr>
        <w:rPr>
          <w:sz w:val="22"/>
          <w:szCs w:val="22"/>
        </w:rPr>
      </w:pPr>
    </w:p>
    <w:p w:rsidR="009E380B" w:rsidRPr="006559E4" w:rsidRDefault="009E380B" w:rsidP="009E380B">
      <w:pPr>
        <w:jc w:val="both"/>
        <w:rPr>
          <w:sz w:val="22"/>
          <w:szCs w:val="22"/>
        </w:rPr>
      </w:pPr>
    </w:p>
    <w:p w:rsidR="00FC428D" w:rsidRDefault="00FC428D"/>
    <w:tbl>
      <w:tblPr>
        <w:tblStyle w:val="myTableStyle"/>
        <w:tblOverlap w:val="never"/>
        <w:tblW w:w="6000" w:type="dxa"/>
        <w:jc w:val="center"/>
      </w:tblPr>
      <w:tblGrid>
        <w:gridCol w:w="1"/>
        <w:gridCol w:w="1"/>
      </w:tblGrid>
      <w:tr>
        <w:trPr/>
        <w:tc>
          <w:tcPr>
            <w:gridSpan w:val="3"/>
            <w:tcMar>
              <w:left w:w="350" w:type="dxa"/>
              <w:right w:w="350" w:type="dxa"/>
              <w:top w:w="150" w:type="dxa"/>
              <w:bottom w:w="0" w:type="dxa"/>
            </w:tcMar>
          </w:tcPr>
          <w:p>
            <w:pPr>
              <w:jc w:val="center"/>
              <w:rPr>
                <w:b w:val="on"/>
                <w:bCs w:val="on"/>
                <w:sz w:val="36"/>
                <w:szCs w:val="36"/>
              </w:rPr>
            </w:pPr>
            <w:r>
              <w:rPr>
                <w:b w:val="on"/>
                <w:bCs w:val="on"/>
                <w:sz w:val="36"/>
                <w:szCs w:val="36"/>
              </w:rPr>
              <w:t xml:space="preserve">ДОКУМЕНТ ПОДПИСАН ЭЛЕКТРОННОЙ ПОДПИСЬЮ</w:t>
            </w:r>
          </w:p>
        </w:tc>
      </w:tr>
      <w:tr>
        <w:trPr/>
        <w:tc>
          <w:tcPr>
            <w:gridSpan w:val="3"/>
            <w:tcMar>
              <w:left w:w="0" w:type="dxa"/>
              <w:right w:w="0" w:type="dxa"/>
              <w:bottom w:w="150" w:type="dxa"/>
            </w:tcMar>
          </w:tcPr>
          <w:p>
            <w:pPr>
              <w:shd w:val="clear" w:fill="000000"/>
              <w:jc w:val="center"/>
              <w:spacing w:before="50" w:after="50" w:line="240" w:lineRule="auto"/>
              <w:rPr>
                <w:b w:val="on"/>
                <w:bCs w:val="on"/>
                <w:color w:val="ffffff"/>
              </w:rPr>
            </w:pPr>
            <w:r>
              <w:rPr>
                <w:b w:val="on"/>
                <w:bCs w:val="on"/>
                <w:color w:val="ffffff"/>
              </w:rPr>
              <w:t xml:space="preserve">СВЕДЕНИЯ О СЕРТИФИКАТЕ ЭП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Сертификат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22023141085098361660399424309462323140649109756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Владелец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Обливанцева Ираида Васильевна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Действителен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 14.09.2022 по 14.09.2023</w:t>
            </w:r>
          </w:p>
        </w:tc>
      </w:tr>
    </w:tbl>
    <w:sectPr xmlns:w="http://schemas.openxmlformats.org/wordprocessingml/2006/main" w:rsidR="00FC428D" w:rsidSect="00FC42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27086">
    <w:multiLevelType w:val="hybridMultilevel"/>
    <w:lvl w:ilvl="0" w:tplc="31048464">
      <w:start w:val="1"/>
      <w:numFmt w:val="decimal"/>
      <w:lvlText w:val="%1."/>
      <w:lvlJc w:val="left"/>
      <w:pPr>
        <w:ind w:left="720" w:hanging="360"/>
      </w:pPr>
    </w:lvl>
    <w:lvl w:ilvl="1" w:tplc="31048464" w:tentative="1">
      <w:start w:val="1"/>
      <w:numFmt w:val="lowerLetter"/>
      <w:lvlText w:val="%2."/>
      <w:lvlJc w:val="left"/>
      <w:pPr>
        <w:ind w:left="1440" w:hanging="360"/>
      </w:pPr>
    </w:lvl>
    <w:lvl w:ilvl="2" w:tplc="31048464" w:tentative="1">
      <w:start w:val="1"/>
      <w:numFmt w:val="lowerRoman"/>
      <w:lvlText w:val="%3."/>
      <w:lvlJc w:val="right"/>
      <w:pPr>
        <w:ind w:left="2160" w:hanging="180"/>
      </w:pPr>
    </w:lvl>
    <w:lvl w:ilvl="3" w:tplc="31048464" w:tentative="1">
      <w:start w:val="1"/>
      <w:numFmt w:val="decimal"/>
      <w:lvlText w:val="%4."/>
      <w:lvlJc w:val="left"/>
      <w:pPr>
        <w:ind w:left="2880" w:hanging="360"/>
      </w:pPr>
    </w:lvl>
    <w:lvl w:ilvl="4" w:tplc="31048464" w:tentative="1">
      <w:start w:val="1"/>
      <w:numFmt w:val="lowerLetter"/>
      <w:lvlText w:val="%5."/>
      <w:lvlJc w:val="left"/>
      <w:pPr>
        <w:ind w:left="3600" w:hanging="360"/>
      </w:pPr>
    </w:lvl>
    <w:lvl w:ilvl="5" w:tplc="31048464" w:tentative="1">
      <w:start w:val="1"/>
      <w:numFmt w:val="lowerRoman"/>
      <w:lvlText w:val="%6."/>
      <w:lvlJc w:val="right"/>
      <w:pPr>
        <w:ind w:left="4320" w:hanging="180"/>
      </w:pPr>
    </w:lvl>
    <w:lvl w:ilvl="6" w:tplc="31048464" w:tentative="1">
      <w:start w:val="1"/>
      <w:numFmt w:val="decimal"/>
      <w:lvlText w:val="%7."/>
      <w:lvlJc w:val="left"/>
      <w:pPr>
        <w:ind w:left="5040" w:hanging="360"/>
      </w:pPr>
    </w:lvl>
    <w:lvl w:ilvl="7" w:tplc="31048464" w:tentative="1">
      <w:start w:val="1"/>
      <w:numFmt w:val="lowerLetter"/>
      <w:lvlText w:val="%8."/>
      <w:lvlJc w:val="left"/>
      <w:pPr>
        <w:ind w:left="5760" w:hanging="360"/>
      </w:pPr>
    </w:lvl>
    <w:lvl w:ilvl="8" w:tplc="310484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085">
    <w:multiLevelType w:val="hybridMultilevel"/>
    <w:lvl w:ilvl="0" w:tplc="6483750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000018BE"/>
    <w:multiLevelType w:val="hybridMultilevel"/>
    <w:tmpl w:val="AF48F6F8"/>
    <w:lvl w:ilvl="0" w:tplc="51D4C160">
      <w:start w:val="1"/>
      <w:numFmt w:val="bullet"/>
      <w:lvlText w:val="к"/>
      <w:lvlJc w:val="left"/>
    </w:lvl>
    <w:lvl w:ilvl="1" w:tplc="F6E8B10A">
      <w:numFmt w:val="decimal"/>
      <w:lvlText w:val=""/>
      <w:lvlJc w:val="left"/>
    </w:lvl>
    <w:lvl w:ilvl="2" w:tplc="4F2CAB2E">
      <w:numFmt w:val="decimal"/>
      <w:lvlText w:val=""/>
      <w:lvlJc w:val="left"/>
    </w:lvl>
    <w:lvl w:ilvl="3" w:tplc="9BD4A00C">
      <w:numFmt w:val="decimal"/>
      <w:lvlText w:val=""/>
      <w:lvlJc w:val="left"/>
    </w:lvl>
    <w:lvl w:ilvl="4" w:tplc="6318173E">
      <w:numFmt w:val="decimal"/>
      <w:lvlText w:val=""/>
      <w:lvlJc w:val="left"/>
    </w:lvl>
    <w:lvl w:ilvl="5" w:tplc="1E8416AE">
      <w:numFmt w:val="decimal"/>
      <w:lvlText w:val=""/>
      <w:lvlJc w:val="left"/>
    </w:lvl>
    <w:lvl w:ilvl="6" w:tplc="6DD4DAD2">
      <w:numFmt w:val="decimal"/>
      <w:lvlText w:val=""/>
      <w:lvlJc w:val="left"/>
    </w:lvl>
    <w:lvl w:ilvl="7" w:tplc="5C50E776">
      <w:numFmt w:val="decimal"/>
      <w:lvlText w:val=""/>
      <w:lvlJc w:val="left"/>
    </w:lvl>
    <w:lvl w:ilvl="8" w:tplc="562437D6">
      <w:numFmt w:val="decimal"/>
      <w:lvlText w:val=""/>
      <w:lvlJc w:val="left"/>
    </w:lvl>
  </w:abstractNum>
  <w:abstractNum w:abstractNumId="1" w15:restartNumberingAfterBreak="0">
    <w:nsid w:val="00006784"/>
    <w:multiLevelType w:val="hybridMultilevel"/>
    <w:tmpl w:val="85323BCE"/>
    <w:lvl w:ilvl="0" w:tplc="C7A6CE0E">
      <w:start w:val="1"/>
      <w:numFmt w:val="bullet"/>
      <w:lvlText w:val="-"/>
      <w:lvlJc w:val="left"/>
    </w:lvl>
    <w:lvl w:ilvl="1" w:tplc="78FCBCAC">
      <w:start w:val="1"/>
      <w:numFmt w:val="bullet"/>
      <w:lvlText w:val="В"/>
      <w:lvlJc w:val="left"/>
    </w:lvl>
    <w:lvl w:ilvl="2" w:tplc="BB3687C0">
      <w:numFmt w:val="decimal"/>
      <w:lvlText w:val=""/>
      <w:lvlJc w:val="left"/>
    </w:lvl>
    <w:lvl w:ilvl="3" w:tplc="4022BDA6">
      <w:numFmt w:val="decimal"/>
      <w:lvlText w:val=""/>
      <w:lvlJc w:val="left"/>
    </w:lvl>
    <w:lvl w:ilvl="4" w:tplc="06A2E63C">
      <w:numFmt w:val="decimal"/>
      <w:lvlText w:val=""/>
      <w:lvlJc w:val="left"/>
    </w:lvl>
    <w:lvl w:ilvl="5" w:tplc="355A1380">
      <w:numFmt w:val="decimal"/>
      <w:lvlText w:val=""/>
      <w:lvlJc w:val="left"/>
    </w:lvl>
    <w:lvl w:ilvl="6" w:tplc="53B010CE">
      <w:numFmt w:val="decimal"/>
      <w:lvlText w:val=""/>
      <w:lvlJc w:val="left"/>
    </w:lvl>
    <w:lvl w:ilvl="7" w:tplc="1A825F9E">
      <w:numFmt w:val="decimal"/>
      <w:lvlText w:val=""/>
      <w:lvlJc w:val="left"/>
    </w:lvl>
    <w:lvl w:ilvl="8" w:tplc="C4FC8C1E">
      <w:numFmt w:val="decimal"/>
      <w:lvlText w:val=""/>
      <w:lvlJc w:val="left"/>
    </w:lvl>
  </w:abstractNum>
  <w:abstractNum w:abstractNumId="2" w15:restartNumberingAfterBreak="0">
    <w:nsid w:val="67AD2307"/>
    <w:multiLevelType w:val="multilevel"/>
    <w:tmpl w:val="08E8F3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  <w:num w:numId="27085">
    <w:abstractNumId w:val="27085"/>
  </w:num>
  <w:num w:numId="27086">
    <w:abstractNumId w:val="27086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9E380B"/>
    <w:rsid w:val="009E380B"/>
    <w:rsid w:val="00A15D0D"/>
    <w:rsid w:val="00BF017F"/>
    <w:rsid w:val="00FC4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851DB"/>
  <w15:docId w15:val="{6F4D30CB-1603-40B8-B378-8A6192027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38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xmlns:w="http://schemas.openxmlformats.org/wordprocessingml/2006/main" w:type="table" w:customStyle="1" w:styleId="myTableStyle">
    <w:name w:val="myTableStyle"/>
    <w:tblPr>
      <w:tblBorders>
        <w:top w:val="single" w:color="000000" w:sz="16" w:space="0"/>
        <w:left w:val="single" w:color="000000" w:sz="16" w:space="0"/>
        <w:bottom w:val="single" w:color="000000" w:sz="16" w:space="0"/>
        <w:right w:val="single" w:color="000000" w:sz="16" w:space="0"/>
        <w:insideH w:val="nil" w:color="000000" w:sz="16" w:space="0"/>
        <w:insideV w:val="nil" w:color="000000" w:sz="16" w:space="0"/>
      </w:tblBorders>
      <w:tblCellMar>
        <w:left w:w="150" w:type="dxa"/>
        <w:right w:w="150" w:type="dxa"/>
        <w:top w:w="0" w:type="dxa"/>
        <w:bottom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467271022" Type="http://schemas.openxmlformats.org/officeDocument/2006/relationships/footnotes" Target="footnotes.xml"/><Relationship Id="rId502798656" Type="http://schemas.openxmlformats.org/officeDocument/2006/relationships/endnotes" Target="endnotes.xml"/><Relationship Id="rId943745787" Type="http://schemas.openxmlformats.org/officeDocument/2006/relationships/comments" Target="comments.xml"/><Relationship Id="rId873821718" Type="http://schemas.microsoft.com/office/2011/relationships/commentsExtended" Target="commentsExtended.xml"/><Relationship Id="rId247620410" Type="http://schemas.microsoft.com/office/2011/relationships/people" Target="people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UPoIJKXy9UGaFOslVmBIWxY7YCc=</DigestValue>
    </Reference>
    <Reference Type="http://www.w3.org/2000/09/xmldsig#Object" URI="#idOfficeObject">
      <DigestMethod Algorithm="http://www.w3.org/2000/09/xmldsig#sha1"/>
      <DigestValue>qHaQ7908NIwzGU7HYBA+z0wQ+Vo=</DigestValue>
    </Reference>
  </SignedInfo>
  <SignatureValue>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</SignatureValue>
  <KeyInfo>
    <X509Data>
      <X509Certificate>MIIFnTCCA4UCFAPbjULVDZLcP3d4tw7s5GB9iUj8MA0GCSqGSIb3DQEBCwUAMIGQ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  <mdssi:RelationshipReference SourceId="rId467271022"/>
            <mdssi:RelationshipReference SourceId="rId502798656"/>
            <mdssi:RelationshipReference SourceId="rId943745787"/>
            <mdssi:RelationshipReference SourceId="rId873821718"/>
            <mdssi:RelationshipReference SourceId="rId247620410"/>
          </Transform>
          <Transform Algorithm="http://www.w3.org/TR/2001/REC-xml-c14n-20010315"/>
        </Transforms>
        <DigestMethod Algorithm="http://www.w3.org/2000/09/xmldsig#sha1"/>
        <DigestValue>nRGMosR783O0dF+KBZuaF0bRA2g=</DigestValue>
      </Reference>
      <Reference URI="/word/comments.xml?ContentType=application/vnd.openxmlformats-officedocument.wordprocessingml.comments+xml">
        <DigestMethod Algorithm="http://www.w3.org/2000/09/xmldsig#sha1"/>
        <DigestValue>JGMbD17xQK+xgWwLGU59N0W4ypo=</DigestValue>
      </Reference>
      <Reference URI="/word/commentsExtended.xml?ContentType=application/vnd.openxmlformats-officedocument.wordprocessingml.commentsExtended+xml">
        <DigestMethod Algorithm="http://www.w3.org/2000/09/xmldsig#sha1"/>
        <DigestValue>HOmwiReAWaF6fSTgNAiIEZsySNY=</DigestValue>
      </Reference>
      <Reference URI="/word/document.xml?ContentType=application/vnd.openxmlformats-officedocument.wordprocessingml.document.main+xml">
        <DigestMethod Algorithm="http://www.w3.org/2000/09/xmldsig#sha1"/>
        <DigestValue>gm/q0poyFIb9VJaBwQNxAokD9PQ=</DigestValue>
      </Reference>
      <Reference URI="/word/endnotes.xml?ContentType=application/vnd.openxmlformats-officedocument.wordprocessingml.endnotes+xml">
        <DigestMethod Algorithm="http://www.w3.org/2000/09/xmldsig#sha1"/>
        <DigestValue>XK5ZbMMgs6hzU/qpAqvTWMoOE9c=</DigestValue>
      </Reference>
      <Reference URI="/word/fontTable.xml?ContentType=application/vnd.openxmlformats-officedocument.wordprocessingml.fontTable+xml">
        <DigestMethod Algorithm="http://www.w3.org/2000/09/xmldsig#sha1"/>
        <DigestValue>F8IlelGNhrlgXsYUCJouPOvWuKk=</DigestValue>
      </Reference>
      <Reference URI="/word/footnotes.xml?ContentType=application/vnd.openxmlformats-officedocument.wordprocessingml.footnotes+xml">
        <DigestMethod Algorithm="http://www.w3.org/2000/09/xmldsig#sha1"/>
        <DigestValue>Z7SgDzw4bdeHTtigjzzivAQ1EJY=</DigestValue>
      </Reference>
      <Reference URI="/word/numbering.xml?ContentType=application/vnd.openxmlformats-officedocument.wordprocessingml.numbering+xml">
        <DigestMethod Algorithm="http://www.w3.org/2000/09/xmldsig#sha1"/>
        <DigestValue>e6M/G/+Va8uB5ujvxLqmdaplrDM=</DigestValue>
      </Reference>
      <Reference URI="/word/people.xml?ContentType=application/vnd.openxmlformats-officedocument.wordprocessingml.people+xml">
        <DigestMethod Algorithm="http://www.w3.org/2000/09/xmldsig#sha1"/>
        <DigestValue>C135an2bmNEa7XffOu2Jxuurw4E=</DigestValue>
      </Reference>
      <Reference URI="/word/settings.xml?ContentType=application/vnd.openxmlformats-officedocument.wordprocessingml.settings+xml">
        <DigestMethod Algorithm="http://www.w3.org/2000/09/xmldsig#sha1"/>
        <DigestValue>l9mj2kOg9H4Bd3qXqH9n47fpf70=</DigestValue>
      </Reference>
      <Reference URI="/word/styles.xml?ContentType=application/vnd.openxmlformats-officedocument.wordprocessingml.styles+xml">
        <DigestMethod Algorithm="http://www.w3.org/2000/09/xmldsig#sha1"/>
        <DigestValue>5eG4QzGilWQV9V0C4jYfrMHEHCc=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Vu8s2cNtBXHpBRrYJ3DRBWnPNz8=</DigestValue>
      </Reference>
    </Manifest>
    <SignatureProperties>
      <SignatureProperty Id="idSignatureTime" Target="#idPackageSignature">
        <mdssi:SignatureTime>
          <mdssi:Format>YYYY-MM-DDThh:mm:ssTZD</mdssi:Format>
          <mdssi:Value>2022-09-14T07:23:23Z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Защита подлинности документа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1845</Words>
  <Characters>10522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2018-01-10T18:04:00Z</dcterms:created>
  <dcterms:modified xsi:type="dcterms:W3CDTF">2022-08-29T12:28:00Z</dcterms:modified>
</cp:coreProperties>
</file>