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социальной сферы</w:t>
      </w:r>
    </w:p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Быковского муниципального района</w:t>
      </w:r>
    </w:p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6470">
        <w:rPr>
          <w:rFonts w:ascii="Times New Roman" w:hAnsi="Times New Roman" w:cs="Times New Roman"/>
          <w:sz w:val="28"/>
          <w:szCs w:val="28"/>
        </w:rPr>
        <w:t>Быковская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3F6470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Быковского муниципального района Волгоградской области</w:t>
      </w:r>
    </w:p>
    <w:p w:rsidR="00555CF5" w:rsidRDefault="00555CF5" w:rsidP="005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CF5" w:rsidRDefault="00555CF5" w:rsidP="00555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ПРИКАЗ</w:t>
      </w:r>
    </w:p>
    <w:p w:rsidR="00555CF5" w:rsidRDefault="00CF3C6A" w:rsidP="00555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14.09.2017                                                                                                         </w:t>
      </w:r>
      <w:r w:rsidR="00555CF5" w:rsidRPr="003B51FE">
        <w:rPr>
          <w:rFonts w:ascii="Times New Roman" w:hAnsi="Times New Roman" w:cs="Times New Roman"/>
          <w:sz w:val="24"/>
          <w:szCs w:val="24"/>
        </w:rPr>
        <w:t>№</w:t>
      </w:r>
      <w:r w:rsidR="00555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53/3-о/д</w:t>
      </w:r>
    </w:p>
    <w:p w:rsidR="00555CF5" w:rsidRPr="00555CF5" w:rsidRDefault="00555CF5" w:rsidP="00555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55CF5" w:rsidRDefault="00555CF5" w:rsidP="00555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плана-графика методического сопровождения </w:t>
      </w:r>
    </w:p>
    <w:p w:rsidR="00555CF5" w:rsidRDefault="00555CF5" w:rsidP="00555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 xml:space="preserve">введения ФГОС НОО обучающихся с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ОВЗ</w:t>
      </w: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4B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55CF5" w:rsidRDefault="00555CF5" w:rsidP="00555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ФГОС образования обучающихся с </w:t>
      </w: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 xml:space="preserve">умственной отсталостью </w:t>
      </w:r>
    </w:p>
    <w:p w:rsidR="00555CF5" w:rsidRPr="00555CF5" w:rsidRDefault="00555CF5" w:rsidP="00555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Cs/>
          <w:sz w:val="24"/>
          <w:szCs w:val="24"/>
        </w:rPr>
        <w:t>(интеллектуальными нарушениями)</w:t>
      </w:r>
    </w:p>
    <w:p w:rsidR="00555CF5" w:rsidRPr="00555CF5" w:rsidRDefault="00555CF5" w:rsidP="00555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CF5" w:rsidRPr="00555CF5" w:rsidRDefault="00CF3C6A" w:rsidP="00555CF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55CF5" w:rsidRPr="00555C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5CF5" w:rsidRPr="00555CF5">
        <w:rPr>
          <w:rFonts w:ascii="Times New Roman" w:eastAsia="Times New Roman" w:hAnsi="Times New Roman" w:cs="Times New Roman"/>
          <w:bCs/>
          <w:sz w:val="26"/>
          <w:szCs w:val="26"/>
        </w:rPr>
        <w:t xml:space="preserve">В целях исполнения </w:t>
      </w:r>
      <w:r w:rsidR="00555CF5" w:rsidRPr="00555CF5">
        <w:rPr>
          <w:rFonts w:ascii="Times New Roman" w:eastAsia="Times New Roman" w:hAnsi="Times New Roman" w:cs="Times New Roman"/>
          <w:sz w:val="26"/>
          <w:szCs w:val="26"/>
        </w:rPr>
        <w:t xml:space="preserve">Плана основных мероприятий 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>МКОУ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3F6470">
        <w:rPr>
          <w:rFonts w:ascii="Times New Roman" w:eastAsia="Times New Roman" w:hAnsi="Times New Roman" w:cs="Times New Roman"/>
          <w:sz w:val="26"/>
          <w:szCs w:val="26"/>
        </w:rPr>
        <w:t xml:space="preserve">Быковская 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3F6470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proofErr w:type="gramStart"/>
      <w:r w:rsidR="003F6470">
        <w:rPr>
          <w:rFonts w:ascii="Times New Roman" w:eastAsia="Times New Roman" w:hAnsi="Times New Roman" w:cs="Times New Roman"/>
          <w:sz w:val="26"/>
          <w:szCs w:val="26"/>
        </w:rPr>
        <w:t>2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3FE8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 xml:space="preserve"> учебн</w:t>
      </w:r>
      <w:r w:rsidR="006D3FE8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6D3FE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3FE8" w:rsidRPr="00555CF5">
        <w:rPr>
          <w:rFonts w:ascii="Times New Roman" w:eastAsia="Times New Roman" w:hAnsi="Times New Roman" w:cs="Times New Roman"/>
          <w:sz w:val="26"/>
          <w:szCs w:val="26"/>
        </w:rPr>
        <w:t xml:space="preserve">по введению </w:t>
      </w:r>
      <w:r w:rsidR="00555CF5" w:rsidRPr="00555CF5">
        <w:rPr>
          <w:rFonts w:ascii="Times New Roman" w:eastAsia="Times New Roman" w:hAnsi="Times New Roman" w:cs="Times New Roman"/>
          <w:sz w:val="26"/>
          <w:szCs w:val="26"/>
        </w:rPr>
        <w:t xml:space="preserve">ФГОС НОО обучающихся с </w:t>
      </w:r>
      <w:r w:rsidR="006D3FE8">
        <w:rPr>
          <w:rFonts w:ascii="Times New Roman" w:eastAsia="Times New Roman" w:hAnsi="Times New Roman" w:cs="Times New Roman"/>
          <w:sz w:val="26"/>
          <w:szCs w:val="26"/>
        </w:rPr>
        <w:t>ОВЗ</w:t>
      </w:r>
      <w:r w:rsidR="00555C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5CF5" w:rsidRPr="00555CF5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55CF5">
        <w:rPr>
          <w:rFonts w:ascii="Times New Roman" w:eastAsia="Times New Roman" w:hAnsi="Times New Roman" w:cs="Times New Roman"/>
          <w:sz w:val="26"/>
          <w:szCs w:val="26"/>
        </w:rPr>
        <w:t>ФГОС образования</w:t>
      </w:r>
      <w:r w:rsidR="003F6470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с </w:t>
      </w:r>
      <w:r w:rsidR="00555CF5" w:rsidRPr="00555CF5">
        <w:rPr>
          <w:rFonts w:ascii="Times New Roman" w:eastAsia="Times New Roman" w:hAnsi="Times New Roman" w:cs="Times New Roman"/>
          <w:sz w:val="26"/>
          <w:szCs w:val="26"/>
        </w:rPr>
        <w:t>умственной отсталостью (интеллектуальными нарушениями)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>, утвержденн</w:t>
      </w:r>
      <w:r w:rsidR="006D3FE8">
        <w:rPr>
          <w:rFonts w:ascii="Times New Roman" w:eastAsia="Times New Roman" w:hAnsi="Times New Roman" w:cs="Times New Roman"/>
          <w:sz w:val="26"/>
          <w:szCs w:val="26"/>
        </w:rPr>
        <w:t>ыми приказами Министерства образования и науки Российской Федерации 19.12.2014 за №1598, №1599</w:t>
      </w:r>
    </w:p>
    <w:p w:rsidR="00555CF5" w:rsidRPr="00555CF5" w:rsidRDefault="00555CF5" w:rsidP="00555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CF5" w:rsidRPr="00555CF5" w:rsidRDefault="00555CF5" w:rsidP="00555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8"/>
          <w:szCs w:val="28"/>
        </w:rPr>
        <w:t xml:space="preserve">ПРИКАЗЫВАЮ:                  </w:t>
      </w:r>
    </w:p>
    <w:p w:rsidR="00555CF5" w:rsidRPr="003F6470" w:rsidRDefault="00555CF5" w:rsidP="003F6470">
      <w:pPr>
        <w:pStyle w:val="a5"/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3F6470">
        <w:rPr>
          <w:bCs/>
          <w:sz w:val="28"/>
          <w:szCs w:val="28"/>
        </w:rPr>
        <w:t xml:space="preserve">Утвердить план-график методического сопровождения введения </w:t>
      </w:r>
      <w:r w:rsidR="00D00119" w:rsidRPr="003F6470">
        <w:rPr>
          <w:sz w:val="26"/>
          <w:szCs w:val="26"/>
        </w:rPr>
        <w:t xml:space="preserve">ФГОС НОО обучающихся с ОВЗ и ФГОС образования обучающихся с умственной отсталостью (интеллектуальными нарушениями), </w:t>
      </w:r>
      <w:r w:rsidR="003F6470" w:rsidRPr="003F6470">
        <w:rPr>
          <w:bCs/>
          <w:sz w:val="28"/>
          <w:szCs w:val="28"/>
        </w:rPr>
        <w:t xml:space="preserve">согласно </w:t>
      </w:r>
      <w:proofErr w:type="spellStart"/>
      <w:r w:rsidR="003F6470" w:rsidRPr="003F6470">
        <w:rPr>
          <w:bCs/>
          <w:sz w:val="28"/>
          <w:szCs w:val="28"/>
        </w:rPr>
        <w:t>Приложени</w:t>
      </w:r>
      <w:proofErr w:type="spellEnd"/>
      <w:r w:rsidR="003F6470" w:rsidRPr="003F6470">
        <w:rPr>
          <w:bCs/>
          <w:sz w:val="28"/>
          <w:szCs w:val="28"/>
        </w:rPr>
        <w:t xml:space="preserve"> № 1.</w:t>
      </w:r>
    </w:p>
    <w:p w:rsidR="003F6470" w:rsidRPr="003F6470" w:rsidRDefault="003F6470" w:rsidP="003F6470">
      <w:pPr>
        <w:pStyle w:val="a5"/>
        <w:ind w:left="486"/>
        <w:contextualSpacing/>
        <w:jc w:val="both"/>
      </w:pPr>
    </w:p>
    <w:p w:rsidR="00D00119" w:rsidRDefault="00555CF5" w:rsidP="00555CF5">
      <w:pPr>
        <w:spacing w:before="100" w:beforeAutospacing="1" w:after="10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55CF5">
        <w:rPr>
          <w:rFonts w:ascii="Times New Roman" w:eastAsia="Times New Roman" w:hAnsi="Times New Roman" w:cs="Times New Roman"/>
          <w:bCs/>
          <w:sz w:val="14"/>
          <w:szCs w:val="14"/>
        </w:rPr>
        <w:t xml:space="preserve">     </w:t>
      </w: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Ответственность за исполнение плана-графика методического сопровождения введения 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ФГОС НОО обучающихся с 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>ОВЗ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 xml:space="preserve">ФГОС образования обучающихся с </w:t>
      </w:r>
      <w:r w:rsidR="00D00119" w:rsidRPr="00555CF5">
        <w:rPr>
          <w:rFonts w:ascii="Times New Roman" w:eastAsia="Times New Roman" w:hAnsi="Times New Roman" w:cs="Times New Roman"/>
          <w:sz w:val="26"/>
          <w:szCs w:val="26"/>
        </w:rPr>
        <w:t>умственной отсталостью (интеллектуальными нарушениями)</w:t>
      </w:r>
      <w:r w:rsidR="00D001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</w:t>
      </w:r>
      <w:r w:rsidR="003F6470">
        <w:rPr>
          <w:rFonts w:ascii="Times New Roman" w:eastAsia="Times New Roman" w:hAnsi="Times New Roman" w:cs="Times New Roman"/>
          <w:bCs/>
          <w:sz w:val="28"/>
          <w:szCs w:val="28"/>
        </w:rPr>
        <w:t>Кузнецову Е</w:t>
      </w:r>
      <w:r w:rsidR="00CF3C6A">
        <w:rPr>
          <w:rFonts w:ascii="Times New Roman" w:eastAsia="Times New Roman" w:hAnsi="Times New Roman" w:cs="Times New Roman"/>
          <w:bCs/>
          <w:sz w:val="28"/>
          <w:szCs w:val="28"/>
        </w:rPr>
        <w:t>.В.</w:t>
      </w: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заместителя директора по учебной работе </w:t>
      </w:r>
    </w:p>
    <w:p w:rsidR="00D00119" w:rsidRDefault="00555CF5" w:rsidP="00D00119">
      <w:pPr>
        <w:spacing w:before="100" w:beforeAutospacing="1" w:after="10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555CF5">
        <w:rPr>
          <w:rFonts w:ascii="Times New Roman" w:eastAsia="Times New Roman" w:hAnsi="Times New Roman" w:cs="Times New Roman"/>
          <w:bCs/>
          <w:sz w:val="14"/>
          <w:szCs w:val="14"/>
        </w:rPr>
        <w:t xml:space="preserve">     </w:t>
      </w: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исполнения приказа возложить </w:t>
      </w:r>
      <w:r w:rsidR="003F6470">
        <w:rPr>
          <w:rFonts w:ascii="Times New Roman" w:eastAsia="Times New Roman" w:hAnsi="Times New Roman" w:cs="Times New Roman"/>
          <w:bCs/>
          <w:sz w:val="28"/>
          <w:szCs w:val="28"/>
        </w:rPr>
        <w:t>Кузнецову Е</w:t>
      </w:r>
      <w:r w:rsidR="00CF3C6A">
        <w:rPr>
          <w:rFonts w:ascii="Times New Roman" w:eastAsia="Times New Roman" w:hAnsi="Times New Roman" w:cs="Times New Roman"/>
          <w:bCs/>
          <w:sz w:val="28"/>
          <w:szCs w:val="28"/>
        </w:rPr>
        <w:t>.В.</w:t>
      </w:r>
      <w:r w:rsidR="00D00119" w:rsidRPr="00555CF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заместителя директора по учебной работе </w:t>
      </w:r>
    </w:p>
    <w:p w:rsidR="00555CF5" w:rsidRPr="00555CF5" w:rsidRDefault="00555CF5" w:rsidP="00555CF5">
      <w:pPr>
        <w:spacing w:before="100" w:beforeAutospacing="1" w:after="10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5CF5" w:rsidRPr="00555CF5" w:rsidRDefault="00555CF5" w:rsidP="00555C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5CF5" w:rsidRPr="00555CF5" w:rsidRDefault="00D00119" w:rsidP="00555CF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19">
        <w:rPr>
          <w:rFonts w:ascii="Times New Roman" w:eastAsia="Times New Roman" w:hAnsi="Times New Roman" w:cs="Times New Roman"/>
          <w:sz w:val="24"/>
          <w:szCs w:val="24"/>
        </w:rPr>
        <w:t xml:space="preserve">Директор   </w:t>
      </w:r>
      <w:r w:rsidR="008558A8">
        <w:rPr>
          <w:rFonts w:ascii="Times New Roman" w:eastAsia="Times New Roman" w:hAnsi="Times New Roman" w:cs="Times New Roman"/>
          <w:sz w:val="24"/>
          <w:szCs w:val="24"/>
        </w:rPr>
        <w:t xml:space="preserve">________________     </w:t>
      </w:r>
      <w:proofErr w:type="spellStart"/>
      <w:r w:rsidR="003F6470">
        <w:rPr>
          <w:rFonts w:ascii="Times New Roman" w:eastAsia="Times New Roman" w:hAnsi="Times New Roman" w:cs="Times New Roman"/>
          <w:sz w:val="24"/>
          <w:szCs w:val="24"/>
        </w:rPr>
        <w:t>Обливанцева</w:t>
      </w:r>
      <w:proofErr w:type="spellEnd"/>
      <w:r w:rsidR="003F6470"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</w:p>
    <w:p w:rsidR="00555CF5" w:rsidRPr="00555CF5" w:rsidRDefault="00555CF5" w:rsidP="00555CF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5CF5" w:rsidRPr="00555CF5" w:rsidRDefault="008558A8" w:rsidP="00555CF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55CF5" w:rsidRPr="00555CF5">
        <w:rPr>
          <w:rFonts w:ascii="Times New Roman" w:eastAsia="Times New Roman" w:hAnsi="Times New Roman" w:cs="Times New Roman"/>
          <w:sz w:val="24"/>
          <w:szCs w:val="24"/>
        </w:rPr>
        <w:t xml:space="preserve"> ____________ «___»__________</w:t>
      </w:r>
      <w:r>
        <w:rPr>
          <w:rFonts w:ascii="Times New Roman" w:eastAsia="Times New Roman" w:hAnsi="Times New Roman" w:cs="Times New Roman"/>
          <w:sz w:val="24"/>
          <w:szCs w:val="24"/>
        </w:rPr>
        <w:t>___201</w:t>
      </w:r>
      <w:r w:rsidR="00CF3C6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5CF5" w:rsidRPr="00555CF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55CF5" w:rsidRPr="00555CF5" w:rsidRDefault="00555CF5" w:rsidP="0055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:rsidR="00555CF5" w:rsidRPr="00555CF5" w:rsidRDefault="00555CF5" w:rsidP="00555C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55CF5" w:rsidRPr="00555CF5" w:rsidRDefault="000F4BC4" w:rsidP="000F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>Приложение № 1</w:t>
      </w:r>
    </w:p>
    <w:p w:rsidR="000F4BC4" w:rsidRDefault="000F4BC4" w:rsidP="000F4BC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</w:t>
      </w:r>
      <w:r w:rsidR="00CF3C6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 xml:space="preserve">к приказу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по МКОУ «</w:t>
      </w:r>
      <w:r w:rsidR="003F6470">
        <w:rPr>
          <w:rFonts w:ascii="Times New Roman" w:eastAsia="Times New Roman" w:hAnsi="Times New Roman" w:cs="Times New Roman"/>
          <w:bCs/>
          <w:sz w:val="20"/>
          <w:szCs w:val="20"/>
        </w:rPr>
        <w:t xml:space="preserve">Быковская </w:t>
      </w:r>
      <w:r w:rsidR="00CF3C6A">
        <w:rPr>
          <w:rFonts w:ascii="Times New Roman" w:eastAsia="Times New Roman" w:hAnsi="Times New Roman" w:cs="Times New Roman"/>
          <w:bCs/>
          <w:sz w:val="20"/>
          <w:szCs w:val="20"/>
        </w:rPr>
        <w:t>СШ</w:t>
      </w:r>
      <w:r w:rsidR="003F6470">
        <w:rPr>
          <w:rFonts w:ascii="Times New Roman" w:eastAsia="Times New Roman" w:hAnsi="Times New Roman" w:cs="Times New Roman"/>
          <w:bCs/>
          <w:sz w:val="20"/>
          <w:szCs w:val="20"/>
        </w:rPr>
        <w:t xml:space="preserve"> №2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»</w:t>
      </w:r>
    </w:p>
    <w:p w:rsidR="00555CF5" w:rsidRPr="00555CF5" w:rsidRDefault="000F4BC4" w:rsidP="000F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 xml:space="preserve">№  </w:t>
      </w:r>
      <w:r w:rsidR="00CF3C6A">
        <w:rPr>
          <w:rFonts w:ascii="Times New Roman" w:eastAsia="Times New Roman" w:hAnsi="Times New Roman" w:cs="Times New Roman"/>
          <w:bCs/>
          <w:sz w:val="20"/>
          <w:szCs w:val="20"/>
        </w:rPr>
        <w:t xml:space="preserve">53/3 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 xml:space="preserve">од от </w:t>
      </w:r>
      <w:r w:rsidR="00CF3C6A">
        <w:rPr>
          <w:rFonts w:ascii="Times New Roman" w:eastAsia="Times New Roman" w:hAnsi="Times New Roman" w:cs="Times New Roman"/>
          <w:bCs/>
          <w:sz w:val="20"/>
          <w:szCs w:val="20"/>
        </w:rPr>
        <w:t>14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 w:rsidR="00555CF5" w:rsidRPr="00555CF5">
        <w:rPr>
          <w:rFonts w:ascii="Times New Roman" w:eastAsia="Times New Roman" w:hAnsi="Times New Roman" w:cs="Times New Roman"/>
          <w:bCs/>
          <w:sz w:val="20"/>
          <w:szCs w:val="20"/>
        </w:rPr>
        <w:t>.201</w:t>
      </w:r>
      <w:r w:rsidR="00CF3C6A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F4BC4" w:rsidRDefault="000F4BC4" w:rsidP="000F4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BC4" w:rsidRDefault="00555CF5" w:rsidP="000F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ПЛАН-ГРАФИК </w:t>
      </w:r>
    </w:p>
    <w:p w:rsidR="000F4BC4" w:rsidRDefault="00555CF5" w:rsidP="000F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 СОПРОВОЖДЕНИЯ</w:t>
      </w:r>
      <w:r w:rsidR="000F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CF5" w:rsidRDefault="00555CF5" w:rsidP="000F4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ВВЕДЕНИЯ ФГОС НОО </w:t>
      </w:r>
      <w:r w:rsidR="000F4BC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С</w:t>
      </w:r>
      <w:r w:rsidRPr="00555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ОВЗ </w:t>
      </w:r>
      <w:r w:rsidR="000F4BC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55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4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ФГОС ОБРАЗОВАНИЯ ОБУЧАЮЩИХСЯ С УМСТВЕННОЙ ОТСТАЛОСТЬЮ </w:t>
      </w:r>
    </w:p>
    <w:p w:rsidR="003F6470" w:rsidRPr="00555CF5" w:rsidRDefault="003F6470" w:rsidP="000F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191"/>
        <w:gridCol w:w="2015"/>
        <w:gridCol w:w="1296"/>
      </w:tblGrid>
      <w:tr w:rsidR="00555CF5" w:rsidRPr="00555CF5" w:rsidTr="00555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</w:tr>
      <w:tr w:rsidR="00555CF5" w:rsidRPr="00555CF5" w:rsidTr="00555CF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 – просветительская работа педагогами и родителями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C4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школьном сайте нормативно-правовой документации и рекомендаций по переходу на 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0F4B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B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  <w:p w:rsidR="000F4BC4" w:rsidRDefault="000F4BC4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0F4BC4" w:rsidRPr="00555CF5" w:rsidRDefault="000F4BC4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F4BC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0F4BC4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C4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Просветительская работа с педагогами и родителями в рамках подготовки к введению  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0F4B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B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BC4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  <w:p w:rsidR="000F4BC4" w:rsidRDefault="000F4BC4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0F4BC4" w:rsidRPr="00555CF5" w:rsidRDefault="000F4BC4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3F6470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Рвогатина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55CF5" w:rsidRPr="00555CF5" w:rsidRDefault="000F4BC4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гуманитарного цикла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C4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  <w:r w:rsidR="000F4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совещаний,</w:t>
            </w:r>
            <w:r w:rsidR="000F4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советов,</w:t>
            </w:r>
            <w:r w:rsidR="0036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заседаний МО, 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  <w:bookmarkStart w:id="0" w:name="_GoBack"/>
        <w:bookmarkEnd w:id="0"/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Default="00555CF5" w:rsidP="003F6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36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proofErr w:type="gramStart"/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366371" w:rsidRPr="00555CF5" w:rsidRDefault="00366371" w:rsidP="003F6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3F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</w:t>
            </w:r>
            <w:r w:rsidR="0036637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3F6470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Толочек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ресурсного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 - май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6371" w:rsidRPr="00555CF5" w:rsidTr="00366371">
        <w:trPr>
          <w:trHeight w:val="5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Pr="00555CF5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АООП и разработка адаптированных программ по предметам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Pr="00555CF5" w:rsidRDefault="00366371" w:rsidP="0036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371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естественно-математического цикла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Pr="00555CF5" w:rsidRDefault="00366371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Адаптированные программы по предметам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Pr="00555CF5" w:rsidRDefault="00366371" w:rsidP="0036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 - май</w:t>
            </w:r>
          </w:p>
          <w:p w:rsidR="00366371" w:rsidRPr="00555CF5" w:rsidRDefault="00366371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Default="00555CF5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регулирование взаимоотношений с педагогами и родителями по переходу ОО</w:t>
            </w:r>
            <w:r w:rsidR="0036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366371" w:rsidRPr="00555CF5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371" w:rsidRPr="00555CF5" w:rsidRDefault="00366371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социальный педагог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локальные акты,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CF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 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71" w:rsidRDefault="00555CF5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по теме: «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371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  <w:p w:rsidR="00366371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555CF5" w:rsidRPr="00555CF5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71" w:rsidRPr="00555CF5" w:rsidRDefault="00366371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366371" w:rsidP="0036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366371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 (законными пре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дставителями) обучающихся с </w:t>
            </w:r>
            <w:proofErr w:type="spellStart"/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УО, будущих первоклассников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«Подготовка к введению и переходу на </w:t>
            </w:r>
            <w:r w:rsidR="00C920C0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  <w:p w:rsidR="00C920C0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36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Pr="00555CF5" w:rsidRDefault="003F647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Н.В.</w:t>
            </w:r>
          </w:p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C920C0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Pr="00C920C0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Повышение квалификации педагогов в соответствии с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C920C0" w:rsidRPr="00C9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ОВЗ  и ФГОС образования обучающихся с умственной отсталостью </w:t>
            </w:r>
          </w:p>
          <w:p w:rsidR="00555CF5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(интеллектуальными нарушениями)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заявок на прохождение курсов для подготовки педагогов и администрации по переходу на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  <w:p w:rsidR="00C920C0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920C0">
              <w:rPr>
                <w:rFonts w:ascii="Times New Roman" w:eastAsia="Times New Roman" w:hAnsi="Times New Roman" w:cs="Times New Roman"/>
                <w:sz w:val="24"/>
                <w:szCs w:val="24"/>
              </w:rPr>
              <w:t>-май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20C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школьном сайте методических рекомендаций по переходу на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C920C0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евраль-</w:t>
            </w:r>
          </w:p>
          <w:p w:rsidR="00555CF5" w:rsidRPr="00555CF5" w:rsidRDefault="00C920C0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ай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обратной связи по проблемным вопросам введения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НОО обучающихся с </w:t>
            </w:r>
            <w:proofErr w:type="gramStart"/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ОВЗ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ФГОС образования обучающихся с </w:t>
            </w:r>
            <w:r w:rsidR="00C920C0"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умственной отсталостью </w:t>
            </w:r>
          </w:p>
          <w:p w:rsidR="00C920C0" w:rsidRPr="00555CF5" w:rsidRDefault="00C920C0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(интеллектуальными нарушениями)</w:t>
            </w:r>
          </w:p>
          <w:p w:rsidR="00555CF5" w:rsidRPr="00555CF5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социальный педагог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и ответов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C0" w:rsidRPr="00555CF5" w:rsidRDefault="00C920C0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55CF5" w:rsidRPr="00555CF5" w:rsidRDefault="00C920C0" w:rsidP="00CF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ай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Разработка методического обеспечения преподавания учебных предметов </w:t>
            </w:r>
          </w:p>
          <w:p w:rsidR="00555CF5" w:rsidRPr="00555CF5" w:rsidRDefault="00555CF5" w:rsidP="00C9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 </w:t>
            </w:r>
            <w:r w:rsidR="00C920C0" w:rsidRPr="00C9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ФГОС НОО обучающихся с ОВЗ  и ФГОС образования обучающихся с умственной отсталостью (интеллектуальными нарушениями)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C920C0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адаптированных программ по предметам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  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C9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="00C920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C920C0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ктябрь-декабрь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внеурочной деятельности ОО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 </w:t>
            </w:r>
            <w:bookmarkStart w:id="1" w:name="YANDEX_18"/>
            <w:bookmarkEnd w:id="1"/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7C207E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55CF5"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арт-апрель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преемственности при переходе обучающихся </w:t>
            </w:r>
          </w:p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ДОУ на уровень начального общего образования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Психолого-педагогический мониторинг уровня готовности выпускников ДОУ к обучению в школе.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CF5" w:rsidRPr="00555CF5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социальный педагог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методическ</w:t>
            </w:r>
            <w:r w:rsidR="007C20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07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учителей начальных классов</w:t>
            </w: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преемственности при переходе обучающихся из ДОУ в начальную школу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Pr="00555CF5" w:rsidRDefault="007C207E" w:rsidP="007C2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07E" w:rsidRPr="00555CF5" w:rsidRDefault="007C207E" w:rsidP="007C2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555CF5" w:rsidRDefault="007C207E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55CF5" w:rsidRPr="00555CF5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C207E">
              <w:rPr>
                <w:rFonts w:ascii="Times New Roman" w:eastAsia="Times New Roman" w:hAnsi="Times New Roman" w:cs="Times New Roman"/>
                <w:sz w:val="24"/>
                <w:szCs w:val="24"/>
              </w:rPr>
              <w:t>-апрель 201</w:t>
            </w:r>
            <w:r w:rsidR="00CF3C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C207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CF5" w:rsidRPr="00555CF5" w:rsidTr="00555CF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555CF5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Организационно-методическое обеспечение реализации </w:t>
            </w:r>
          </w:p>
          <w:p w:rsidR="00555CF5" w:rsidRPr="00555CF5" w:rsidRDefault="007C207E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</w:t>
            </w:r>
            <w:r w:rsidR="00555CF5" w:rsidRPr="0055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занятости обучающихся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CF3C6A" w:rsidRDefault="00555CF5" w:rsidP="007C2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Мониторинг потребностей и возможностей в организации </w:t>
            </w:r>
            <w:r w:rsidR="007C207E" w:rsidRPr="00CF3C6A">
              <w:rPr>
                <w:rFonts w:ascii="Times New Roman" w:eastAsia="Times New Roman" w:hAnsi="Times New Roman" w:cs="Times New Roman"/>
              </w:rPr>
              <w:t>внеурочной</w:t>
            </w:r>
            <w:r w:rsidRPr="00CF3C6A">
              <w:rPr>
                <w:rFonts w:ascii="Times New Roman" w:eastAsia="Times New Roman" w:hAnsi="Times New Roman" w:cs="Times New Roman"/>
              </w:rPr>
              <w:t xml:space="preserve"> занятости обучающихся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Pr="00CF3C6A" w:rsidRDefault="00CF3C6A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.</w:t>
            </w:r>
          </w:p>
          <w:p w:rsidR="00555CF5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Результаты</w:t>
            </w: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опроса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555CF5" w:rsidRPr="00CF3C6A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rPr>
          <w:trHeight w:val="80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Определение потребностей родителей в предоставлении дополнительного образования обучающимися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Результаты</w:t>
            </w: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опроса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апрель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Составление перечня возможных дополнительных образовательных услуг ОО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Перечень</w:t>
            </w: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предоставляемых</w:t>
            </w: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2D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апрель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CF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Составление перспективного плана </w:t>
            </w:r>
            <w:r w:rsidR="007C207E" w:rsidRPr="00CF3C6A">
              <w:rPr>
                <w:rFonts w:ascii="Times New Roman" w:eastAsia="Times New Roman" w:hAnsi="Times New Roman" w:cs="Times New Roman"/>
              </w:rPr>
              <w:t>внеурочной деятельности</w:t>
            </w:r>
            <w:r w:rsidRPr="00CF3C6A">
              <w:rPr>
                <w:rFonts w:ascii="Times New Roman" w:eastAsia="Times New Roman" w:hAnsi="Times New Roman" w:cs="Times New Roman"/>
              </w:rPr>
              <w:t xml:space="preserve"> обучающихся 1 класса с ОВЗ и УО на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-201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 xml:space="preserve">9 </w:t>
            </w:r>
            <w:r w:rsidRPr="00CF3C6A">
              <w:rPr>
                <w:rFonts w:ascii="Times New Roman" w:eastAsia="Times New Roman" w:hAnsi="Times New Roman" w:cs="Times New Roman"/>
              </w:rPr>
              <w:t>учебный год.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E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C207E" w:rsidP="007C2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зам.директора по ВР</w:t>
            </w:r>
            <w:r w:rsidR="00555CF5" w:rsidRPr="00CF3C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План - сетка </w:t>
            </w:r>
            <w:r w:rsidR="002D4E3D" w:rsidRPr="00CF3C6A">
              <w:rPr>
                <w:rFonts w:ascii="Times New Roman" w:eastAsia="Times New Roman" w:hAnsi="Times New Roman" w:cs="Times New Roman"/>
              </w:rPr>
              <w:t xml:space="preserve">внеурочной деятельности </w:t>
            </w:r>
            <w:r w:rsidRPr="00CF3C6A">
              <w:rPr>
                <w:rFonts w:ascii="Times New Roman" w:eastAsia="Times New Roman" w:hAnsi="Times New Roman" w:cs="Times New Roman"/>
              </w:rPr>
              <w:t>обучающихся</w:t>
            </w:r>
          </w:p>
          <w:p w:rsidR="00555CF5" w:rsidRPr="00CF3C6A" w:rsidRDefault="00555CF5" w:rsidP="00CF3C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1 класса с ОВЗ и УО на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-201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9</w:t>
            </w:r>
            <w:r w:rsidRPr="00CF3C6A">
              <w:rPr>
                <w:rFonts w:ascii="Times New Roman" w:eastAsia="Times New Roman" w:hAnsi="Times New Roman" w:cs="Times New Roman"/>
              </w:rPr>
              <w:t xml:space="preserve"> уч. 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555CF5" w:rsidRPr="00CF3C6A" w:rsidRDefault="00555CF5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rPr>
          <w:trHeight w:val="118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555CF5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Проведение совещаний по вопросам подготовки к введению </w:t>
            </w:r>
            <w:r w:rsidR="00791AAC" w:rsidRPr="00CF3C6A">
              <w:rPr>
                <w:rFonts w:ascii="Times New Roman" w:eastAsia="Times New Roman" w:hAnsi="Times New Roman" w:cs="Times New Roman"/>
                <w:bCs/>
              </w:rPr>
              <w:t xml:space="preserve">ФГОС НОО обучающихся с ОВЗ  и ФГОС образования обучающихся с умственной отсталостью </w:t>
            </w:r>
          </w:p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  <w:bCs/>
              </w:rPr>
              <w:t>(интеллектуальными нарушениями)</w:t>
            </w:r>
          </w:p>
          <w:p w:rsidR="00555CF5" w:rsidRPr="00CF3C6A" w:rsidRDefault="00555CF5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91AAC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 w:rsidR="00555CF5" w:rsidRPr="00CF3C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Материалы совещаний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CF3C6A" w:rsidRDefault="00555CF5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ноябрь 201</w:t>
            </w:r>
            <w:r w:rsidR="00791AAC" w:rsidRPr="00CF3C6A">
              <w:rPr>
                <w:rFonts w:ascii="Times New Roman" w:eastAsia="Times New Roman" w:hAnsi="Times New Roman" w:cs="Times New Roman"/>
              </w:rPr>
              <w:t>6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rPr>
          <w:trHeight w:val="56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555CF5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Проведение семинаров по вопросам подготовки к введению </w:t>
            </w:r>
            <w:r w:rsidR="00791AAC" w:rsidRPr="00CF3C6A">
              <w:rPr>
                <w:rFonts w:ascii="Times New Roman" w:eastAsia="Times New Roman" w:hAnsi="Times New Roman" w:cs="Times New Roman"/>
                <w:bCs/>
              </w:rPr>
              <w:t xml:space="preserve">ФГОС НОО обучающихся с ОВЗ  и ФГОС образования обучающихся с умственной отсталостью </w:t>
            </w:r>
          </w:p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  <w:bCs/>
              </w:rPr>
              <w:t>(интеллектуальными нарушениями)</w:t>
            </w:r>
          </w:p>
          <w:p w:rsidR="00555CF5" w:rsidRPr="00CF3C6A" w:rsidRDefault="00555CF5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1.«Изучаем и работаем по ФГОС НОО обучающихся с ОВЗ и УО».</w:t>
            </w:r>
          </w:p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2.</w:t>
            </w:r>
            <w:r w:rsidRPr="00CF3C6A">
              <w:rPr>
                <w:rFonts w:ascii="Times New Roman" w:eastAsia="Times New Roman" w:hAnsi="Times New Roman" w:cs="Times New Roman"/>
                <w:bCs/>
              </w:rPr>
              <w:t>«Актуальные вопросы разработки адаптированной образовательной программы  для детей с ОВЗ»</w:t>
            </w:r>
          </w:p>
          <w:p w:rsidR="00555CF5" w:rsidRPr="00CF3C6A" w:rsidRDefault="00555CF5" w:rsidP="002D4E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3. «Психологическое сопровождение программы коррекционной работы образовательной организации (в условиях ФГОС НОО для детей с ОВЗ)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91AAC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Материалы семинара, создание технологических карт построения урока с использованием современных образовательных технологий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5" w:rsidRPr="00CF3C6A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 </w:t>
            </w:r>
          </w:p>
          <w:p w:rsidR="002D4E3D" w:rsidRPr="00CF3C6A" w:rsidRDefault="002D4E3D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E3D" w:rsidRPr="00CF3C6A" w:rsidRDefault="002D4E3D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E3D" w:rsidRPr="00CF3C6A" w:rsidRDefault="002D4E3D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555CF5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январь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="002D4E3D" w:rsidRPr="00CF3C6A">
              <w:rPr>
                <w:rFonts w:ascii="Times New Roman" w:eastAsia="Times New Roman" w:hAnsi="Times New Roman" w:cs="Times New Roman"/>
              </w:rPr>
              <w:t>г</w:t>
            </w:r>
          </w:p>
          <w:p w:rsidR="00555CF5" w:rsidRPr="00CF3C6A" w:rsidRDefault="002D4E3D" w:rsidP="000F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март</w:t>
            </w:r>
          </w:p>
          <w:p w:rsidR="00555CF5" w:rsidRPr="00CF3C6A" w:rsidRDefault="00555CF5" w:rsidP="002D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  <w:p w:rsidR="002D4E3D" w:rsidRPr="00CF3C6A" w:rsidRDefault="002D4E3D" w:rsidP="002D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E3D" w:rsidRPr="00CF3C6A" w:rsidRDefault="002D4E3D" w:rsidP="002D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E3D" w:rsidRPr="00CF3C6A" w:rsidRDefault="002D4E3D" w:rsidP="002D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май</w:t>
            </w:r>
          </w:p>
          <w:p w:rsidR="002D4E3D" w:rsidRPr="00CF3C6A" w:rsidRDefault="002D4E3D" w:rsidP="00CF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555CF5" w:rsidRPr="00555CF5" w:rsidTr="00555CF5">
        <w:trPr>
          <w:trHeight w:val="84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555CF5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 xml:space="preserve">Проведение круглого стола по вопросам подготовки к введению </w:t>
            </w:r>
            <w:r w:rsidR="00791AAC" w:rsidRPr="00CF3C6A">
              <w:rPr>
                <w:rFonts w:ascii="Times New Roman" w:eastAsia="Times New Roman" w:hAnsi="Times New Roman" w:cs="Times New Roman"/>
                <w:bCs/>
              </w:rPr>
              <w:t xml:space="preserve">ФГОС НОО обучающихся с </w:t>
            </w:r>
            <w:proofErr w:type="gramStart"/>
            <w:r w:rsidR="00791AAC" w:rsidRPr="00CF3C6A">
              <w:rPr>
                <w:rFonts w:ascii="Times New Roman" w:eastAsia="Times New Roman" w:hAnsi="Times New Roman" w:cs="Times New Roman"/>
                <w:bCs/>
              </w:rPr>
              <w:t>ОВЗ  и</w:t>
            </w:r>
            <w:proofErr w:type="gramEnd"/>
            <w:r w:rsidR="00791AAC" w:rsidRPr="00CF3C6A">
              <w:rPr>
                <w:rFonts w:ascii="Times New Roman" w:eastAsia="Times New Roman" w:hAnsi="Times New Roman" w:cs="Times New Roman"/>
                <w:bCs/>
              </w:rPr>
              <w:t xml:space="preserve"> ФГОС образования обучающихся с умственной отсталостью </w:t>
            </w:r>
          </w:p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3C6A">
              <w:rPr>
                <w:rFonts w:ascii="Times New Roman" w:eastAsia="Times New Roman" w:hAnsi="Times New Roman" w:cs="Times New Roman"/>
                <w:bCs/>
              </w:rPr>
              <w:t>(интеллектуальными нарушениями)</w:t>
            </w:r>
          </w:p>
          <w:p w:rsidR="00555CF5" w:rsidRPr="00CF3C6A" w:rsidRDefault="00555CF5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CF3C6A" w:rsidRDefault="00791AAC" w:rsidP="0079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5CF5" w:rsidRPr="00CF3C6A" w:rsidRDefault="00791AAC" w:rsidP="00791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0F4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материалы круглого стола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5" w:rsidRPr="00CF3C6A" w:rsidRDefault="00555CF5" w:rsidP="00CF3C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3C6A">
              <w:rPr>
                <w:rFonts w:ascii="Times New Roman" w:eastAsia="Times New Roman" w:hAnsi="Times New Roman" w:cs="Times New Roman"/>
              </w:rPr>
              <w:t>Март 201</w:t>
            </w:r>
            <w:r w:rsidR="00CF3C6A" w:rsidRPr="00CF3C6A">
              <w:rPr>
                <w:rFonts w:ascii="Times New Roman" w:eastAsia="Times New Roman" w:hAnsi="Times New Roman" w:cs="Times New Roman"/>
              </w:rPr>
              <w:t>8</w:t>
            </w:r>
            <w:r w:rsidRPr="00CF3C6A">
              <w:rPr>
                <w:rFonts w:ascii="Times New Roman" w:eastAsia="Times New Roman" w:hAnsi="Times New Roman" w:cs="Times New Roman"/>
              </w:rPr>
              <w:t>г</w:t>
            </w:r>
          </w:p>
        </w:tc>
      </w:tr>
    </w:tbl>
    <w:p w:rsidR="00555CF5" w:rsidRPr="00555CF5" w:rsidRDefault="00555CF5" w:rsidP="000F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C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4C03" w:rsidRDefault="00314C0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4C03" w:rsidSect="0099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303">
    <w:multiLevelType w:val="hybridMultilevel"/>
    <w:lvl w:ilvl="0" w:tplc="61097645">
      <w:start w:val="1"/>
      <w:numFmt w:val="decimal"/>
      <w:lvlText w:val="%1."/>
      <w:lvlJc w:val="left"/>
      <w:pPr>
        <w:ind w:left="720" w:hanging="360"/>
      </w:pPr>
    </w:lvl>
    <w:lvl w:ilvl="1" w:tplc="61097645" w:tentative="1">
      <w:start w:val="1"/>
      <w:numFmt w:val="lowerLetter"/>
      <w:lvlText w:val="%2."/>
      <w:lvlJc w:val="left"/>
      <w:pPr>
        <w:ind w:left="1440" w:hanging="360"/>
      </w:pPr>
    </w:lvl>
    <w:lvl w:ilvl="2" w:tplc="61097645" w:tentative="1">
      <w:start w:val="1"/>
      <w:numFmt w:val="lowerRoman"/>
      <w:lvlText w:val="%3."/>
      <w:lvlJc w:val="right"/>
      <w:pPr>
        <w:ind w:left="2160" w:hanging="180"/>
      </w:pPr>
    </w:lvl>
    <w:lvl w:ilvl="3" w:tplc="61097645" w:tentative="1">
      <w:start w:val="1"/>
      <w:numFmt w:val="decimal"/>
      <w:lvlText w:val="%4."/>
      <w:lvlJc w:val="left"/>
      <w:pPr>
        <w:ind w:left="2880" w:hanging="360"/>
      </w:pPr>
    </w:lvl>
    <w:lvl w:ilvl="4" w:tplc="61097645" w:tentative="1">
      <w:start w:val="1"/>
      <w:numFmt w:val="lowerLetter"/>
      <w:lvlText w:val="%5."/>
      <w:lvlJc w:val="left"/>
      <w:pPr>
        <w:ind w:left="3600" w:hanging="360"/>
      </w:pPr>
    </w:lvl>
    <w:lvl w:ilvl="5" w:tplc="61097645" w:tentative="1">
      <w:start w:val="1"/>
      <w:numFmt w:val="lowerRoman"/>
      <w:lvlText w:val="%6."/>
      <w:lvlJc w:val="right"/>
      <w:pPr>
        <w:ind w:left="4320" w:hanging="180"/>
      </w:pPr>
    </w:lvl>
    <w:lvl w:ilvl="6" w:tplc="61097645" w:tentative="1">
      <w:start w:val="1"/>
      <w:numFmt w:val="decimal"/>
      <w:lvlText w:val="%7."/>
      <w:lvlJc w:val="left"/>
      <w:pPr>
        <w:ind w:left="5040" w:hanging="360"/>
      </w:pPr>
    </w:lvl>
    <w:lvl w:ilvl="7" w:tplc="61097645" w:tentative="1">
      <w:start w:val="1"/>
      <w:numFmt w:val="lowerLetter"/>
      <w:lvlText w:val="%8."/>
      <w:lvlJc w:val="left"/>
      <w:pPr>
        <w:ind w:left="5760" w:hanging="360"/>
      </w:pPr>
    </w:lvl>
    <w:lvl w:ilvl="8" w:tplc="61097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02">
    <w:multiLevelType w:val="hybridMultilevel"/>
    <w:lvl w:ilvl="0" w:tplc="10752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5F3258B6"/>
    <w:multiLevelType w:val="hybridMultilevel"/>
    <w:tmpl w:val="8E0E3F12"/>
    <w:lvl w:ilvl="0" w:tplc="17C67AC6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0302">
    <w:abstractNumId w:val="20302"/>
  </w:num>
  <w:num w:numId="20303">
    <w:abstractNumId w:val="2030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5"/>
    <w:rsid w:val="000F4BC4"/>
    <w:rsid w:val="001C381F"/>
    <w:rsid w:val="001F7B40"/>
    <w:rsid w:val="002D4E3D"/>
    <w:rsid w:val="00314C03"/>
    <w:rsid w:val="00366371"/>
    <w:rsid w:val="003F6470"/>
    <w:rsid w:val="00555CF5"/>
    <w:rsid w:val="006D3FE8"/>
    <w:rsid w:val="00791AAC"/>
    <w:rsid w:val="007C207E"/>
    <w:rsid w:val="008558A8"/>
    <w:rsid w:val="00993814"/>
    <w:rsid w:val="00C920C0"/>
    <w:rsid w:val="00CF3C6A"/>
    <w:rsid w:val="00D00119"/>
    <w:rsid w:val="00D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E6A5"/>
  <w15:docId w15:val="{D8AC3ED5-9CA7-44F4-86AC-FC1869C0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F5"/>
    <w:rPr>
      <w:b/>
      <w:bCs/>
    </w:rPr>
  </w:style>
  <w:style w:type="character" w:styleId="a4">
    <w:name w:val="Emphasis"/>
    <w:basedOn w:val="a0"/>
    <w:uiPriority w:val="20"/>
    <w:qFormat/>
    <w:rsid w:val="00555CF5"/>
    <w:rPr>
      <w:i/>
      <w:iCs/>
    </w:rPr>
  </w:style>
  <w:style w:type="paragraph" w:styleId="a5">
    <w:name w:val="List Paragraph"/>
    <w:basedOn w:val="a"/>
    <w:uiPriority w:val="34"/>
    <w:qFormat/>
    <w:rsid w:val="0055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55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55CF5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38588676" Type="http://schemas.openxmlformats.org/officeDocument/2006/relationships/footnotes" Target="footnotes.xml"/><Relationship Id="rId304972884" Type="http://schemas.openxmlformats.org/officeDocument/2006/relationships/endnotes" Target="endnotes.xml"/><Relationship Id="rId751543226" Type="http://schemas.openxmlformats.org/officeDocument/2006/relationships/comments" Target="comments.xml"/><Relationship Id="rId892190334" Type="http://schemas.microsoft.com/office/2011/relationships/commentsExtended" Target="commentsExtended.xml"/><Relationship Id="rId86698354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Dcsv8Q/LTRytArE7eBI0ggvEMSs=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38588676"/>
            <mdssi:RelationshipReference SourceId="rId304972884"/>
            <mdssi:RelationshipReference SourceId="rId751543226"/>
            <mdssi:RelationshipReference SourceId="rId892190334"/>
            <mdssi:RelationshipReference SourceId="rId866983548"/>
          </Transform>
          <Transform Algorithm="http://www.w3.org/TR/2001/REC-xml-c14n-20010315"/>
        </Transforms>
        <DigestMethod Algorithm="http://www.w3.org/2000/09/xmldsig#sha1"/>
        <DigestValue>wmd4Hn0k2X3Ld88qbsOnkYqS7Wo=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2t0vqxWX/ZtSRF2cWakVvI2cdhk=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D9RXbOwRzP2Yv1t41st8igYrx7k=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vggm0p5JC3n/cBTRRfWdTHL3Xow=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T0vuFbPb44uMStYrx2LCkzYugaw=</DigestValue>
      </Reference>
      <Reference URI="/word/styles.xml?ContentType=application/vnd.openxmlformats-officedocument.wordprocessingml.styles+xml">
        <DigestMethod Algorithm="http://www.w3.org/2000/09/xmldsig#sha1"/>
        <DigestValue>7POp0/0XZ4QQk7j8uUdgIp02tdE=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/iqi5N5eh2LbWYQ2Gb9JfdBn1Ew=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2017-12-08T08:25:00Z</dcterms:created>
  <dcterms:modified xsi:type="dcterms:W3CDTF">2022-08-29T12:16:00Z</dcterms:modified>
</cp:coreProperties>
</file>