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E4" w:rsidRDefault="00C77AE4" w:rsidP="00C77AE4">
      <w:pPr>
        <w:pStyle w:val="western"/>
        <w:shd w:val="clear" w:color="auto" w:fill="FFFFFF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Аннотация к рабочей программе по физической культуре </w:t>
      </w:r>
    </w:p>
    <w:p w:rsidR="00C77AE4" w:rsidRDefault="00C77AE4" w:rsidP="00C77AE4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10-11 класс</w:t>
      </w:r>
    </w:p>
    <w:p w:rsidR="00C77AE4" w:rsidRDefault="00C77AE4" w:rsidP="00C77AE4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Рабочая программа по физической культуре составлена в соответствии с федеральным компонентом государственного образовательного стандарта общего образования, программы общеобразовательных учреждений: Комплексной программы физического воспитания 1-11 классов / В.И. Лях, А.А. </w:t>
      </w:r>
      <w:proofErr w:type="spellStart"/>
      <w:r>
        <w:rPr>
          <w:color w:val="000000"/>
          <w:sz w:val="27"/>
          <w:szCs w:val="27"/>
        </w:rPr>
        <w:t>Зданевич</w:t>
      </w:r>
      <w:proofErr w:type="spellEnd"/>
      <w:r>
        <w:rPr>
          <w:color w:val="000000"/>
          <w:sz w:val="27"/>
          <w:szCs w:val="27"/>
        </w:rPr>
        <w:t>. – М.: Просвещение, 2010. 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содержит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обязательный минимум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содержания образования и требования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подготовке учащихся</w:t>
      </w:r>
      <w:r>
        <w:rPr>
          <w:b/>
          <w:bCs/>
          <w:color w:val="000000"/>
          <w:sz w:val="27"/>
          <w:szCs w:val="27"/>
        </w:rPr>
        <w:t>.</w:t>
      </w:r>
    </w:p>
    <w:p w:rsidR="00C77AE4" w:rsidRDefault="00C77AE4" w:rsidP="00C77AE4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Программа реализуется на базовом образовательном уровне. В 10 классе рабочих недель 36 – 108 учебных часов; в 11 классе рабочих недель 34 – 102 учебных часа.</w:t>
      </w:r>
    </w:p>
    <w:p w:rsidR="00C77AE4" w:rsidRDefault="00C77AE4" w:rsidP="00C77AE4">
      <w:pPr>
        <w:pStyle w:val="western"/>
        <w:shd w:val="clear" w:color="auto" w:fill="FFFFFF"/>
        <w:spacing w:after="0" w:afterAutospacing="0"/>
        <w:rPr>
          <w:color w:val="000000"/>
        </w:rPr>
      </w:pPr>
    </w:p>
    <w:p w:rsidR="00C77AE4" w:rsidRDefault="00C77AE4" w:rsidP="00C77AE4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Изучение физической культуры на ступени среднего (полного) общего образования направлено на достижение следующих целей</w:t>
      </w:r>
      <w:r>
        <w:rPr>
          <w:color w:val="000000"/>
          <w:sz w:val="27"/>
          <w:szCs w:val="27"/>
        </w:rPr>
        <w:t>:</w:t>
      </w:r>
    </w:p>
    <w:p w:rsidR="00C77AE4" w:rsidRDefault="00C77AE4" w:rsidP="00C77AE4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развитие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основных физических качеств и способностей,</w:t>
      </w:r>
    </w:p>
    <w:p w:rsidR="00C77AE4" w:rsidRDefault="00C77AE4" w:rsidP="00C77AE4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укрепление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здоровья, расширение функциональных возможностей организма;</w:t>
      </w:r>
    </w:p>
    <w:p w:rsidR="00C77AE4" w:rsidRDefault="00C77AE4" w:rsidP="00C77AE4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формирование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культуры движений, обогащение двигательного опыта физическими упражнениями с </w:t>
      </w:r>
      <w:proofErr w:type="spellStart"/>
      <w:r>
        <w:rPr>
          <w:color w:val="000000"/>
          <w:sz w:val="27"/>
          <w:szCs w:val="27"/>
        </w:rPr>
        <w:t>общеразвивающей</w:t>
      </w:r>
      <w:proofErr w:type="spellEnd"/>
      <w:r>
        <w:rPr>
          <w:color w:val="000000"/>
          <w:sz w:val="27"/>
          <w:szCs w:val="27"/>
        </w:rPr>
        <w:t xml:space="preserve"> и корригирующей направленностью; приобретение навыков в физкультурно-оздоровительной и спортивно-оздоровительной деятельности;</w:t>
      </w:r>
    </w:p>
    <w:p w:rsidR="00C77AE4" w:rsidRDefault="00C77AE4" w:rsidP="00C77AE4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воспитание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C77AE4" w:rsidRDefault="00C77AE4" w:rsidP="00C77AE4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освоение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знаний о физической культуре и спорте, их истории и современном развитии, роль в формировании здорового образа жизни</w:t>
      </w:r>
      <w:r>
        <w:rPr>
          <w:color w:val="000000"/>
          <w:sz w:val="27"/>
          <w:szCs w:val="27"/>
          <w:u w:val="single"/>
        </w:rPr>
        <w:t>.</w:t>
      </w:r>
    </w:p>
    <w:p w:rsidR="00C77AE4" w:rsidRDefault="00C77AE4" w:rsidP="00C77AE4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Требования к уровню подготовки учеников.</w:t>
      </w:r>
    </w:p>
    <w:p w:rsidR="00C77AE4" w:rsidRDefault="00C77AE4" w:rsidP="00C77AE4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В результате изучения физической культуры ученик должен</w:t>
      </w:r>
    </w:p>
    <w:p w:rsidR="00C77AE4" w:rsidRDefault="00C77AE4" w:rsidP="00C77AE4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знать/понимать</w:t>
      </w:r>
    </w:p>
    <w:p w:rsidR="00C77AE4" w:rsidRDefault="00C77AE4" w:rsidP="00C77AE4">
      <w:pPr>
        <w:pStyle w:val="western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роль физической культуры и спорта в формировании здорового образа жизни, организации активного отдыха и профилактике вредных привычек;</w:t>
      </w:r>
    </w:p>
    <w:p w:rsidR="00C77AE4" w:rsidRDefault="00C77AE4" w:rsidP="00C77AE4">
      <w:pPr>
        <w:pStyle w:val="western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основы формирования двигательных действий и развития физических качеств;</w:t>
      </w:r>
    </w:p>
    <w:p w:rsidR="00C77AE4" w:rsidRDefault="00C77AE4" w:rsidP="00C77AE4">
      <w:pPr>
        <w:pStyle w:val="western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способы закаливания организма и основные приемы </w:t>
      </w:r>
      <w:proofErr w:type="spellStart"/>
      <w:r>
        <w:rPr>
          <w:color w:val="000000"/>
          <w:sz w:val="27"/>
          <w:szCs w:val="27"/>
        </w:rPr>
        <w:t>самомассажа</w:t>
      </w:r>
      <w:proofErr w:type="spellEnd"/>
      <w:r>
        <w:rPr>
          <w:color w:val="000000"/>
          <w:sz w:val="27"/>
          <w:szCs w:val="27"/>
        </w:rPr>
        <w:t>;</w:t>
      </w:r>
    </w:p>
    <w:p w:rsidR="00C77AE4" w:rsidRDefault="00C77AE4" w:rsidP="00C77AE4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уметь</w:t>
      </w:r>
    </w:p>
    <w:p w:rsidR="00C77AE4" w:rsidRDefault="00C77AE4" w:rsidP="00C77AE4">
      <w:pPr>
        <w:pStyle w:val="western"/>
        <w:numPr>
          <w:ilvl w:val="0"/>
          <w:numId w:val="3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lastRenderedPageBreak/>
        <w:t>составлять и выполнять комплексы упражнений утренней и корригирующей гимнастики с учетом индивидуальных особенностей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организма;</w:t>
      </w:r>
    </w:p>
    <w:p w:rsidR="00C77AE4" w:rsidRDefault="00C77AE4" w:rsidP="00C77AE4">
      <w:pPr>
        <w:pStyle w:val="western"/>
        <w:numPr>
          <w:ilvl w:val="0"/>
          <w:numId w:val="3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выполнять акробатические, гимнастические, легкоатлетические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упражнения, технические действия в спортивных играх;</w:t>
      </w:r>
    </w:p>
    <w:p w:rsidR="00C77AE4" w:rsidRDefault="00C77AE4" w:rsidP="00C77AE4">
      <w:pPr>
        <w:pStyle w:val="western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выполнять комплексы </w:t>
      </w:r>
      <w:proofErr w:type="spellStart"/>
      <w:r>
        <w:rPr>
          <w:color w:val="000000"/>
          <w:sz w:val="27"/>
          <w:szCs w:val="27"/>
        </w:rPr>
        <w:t>общеразвивающих</w:t>
      </w:r>
      <w:proofErr w:type="spellEnd"/>
      <w:r>
        <w:rPr>
          <w:color w:val="000000"/>
          <w:sz w:val="27"/>
          <w:szCs w:val="27"/>
        </w:rPr>
        <w:t xml:space="preserve">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C77AE4" w:rsidRDefault="00C77AE4" w:rsidP="00C77AE4">
      <w:pPr>
        <w:pStyle w:val="western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осуществлять наблюдение за своим физическим развитием и индивидуальной физической подготовленностью,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техникой выполнения двигательных действий и режимом </w:t>
      </w:r>
      <w:proofErr w:type="spellStart"/>
      <w:r>
        <w:rPr>
          <w:color w:val="000000"/>
          <w:sz w:val="27"/>
          <w:szCs w:val="27"/>
        </w:rPr>
        <w:t>физическойнагрузки</w:t>
      </w:r>
      <w:proofErr w:type="spellEnd"/>
      <w:r>
        <w:rPr>
          <w:color w:val="000000"/>
          <w:sz w:val="27"/>
          <w:szCs w:val="27"/>
        </w:rPr>
        <w:t>;</w:t>
      </w:r>
    </w:p>
    <w:p w:rsidR="00C77AE4" w:rsidRDefault="00C77AE4" w:rsidP="00C77AE4">
      <w:pPr>
        <w:pStyle w:val="western"/>
        <w:numPr>
          <w:ilvl w:val="0"/>
          <w:numId w:val="5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соблюдать безопасность при выполнении физических упражнений и проведении туристических походов;</w:t>
      </w:r>
    </w:p>
    <w:p w:rsidR="00C77AE4" w:rsidRDefault="00C77AE4" w:rsidP="00C77AE4">
      <w:pPr>
        <w:pStyle w:val="western"/>
        <w:numPr>
          <w:ilvl w:val="0"/>
          <w:numId w:val="5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осуществлять судейство школьных соревнований по одному из базовых видов спорта;</w:t>
      </w:r>
    </w:p>
    <w:p w:rsidR="00C77AE4" w:rsidRDefault="00C77AE4" w:rsidP="00C77AE4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использовать приобретенные знания и умения в практической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деятельности и повседневной жизни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>:</w:t>
      </w:r>
    </w:p>
    <w:p w:rsidR="00C77AE4" w:rsidRDefault="00C77AE4" w:rsidP="00C77AE4">
      <w:pPr>
        <w:pStyle w:val="western"/>
        <w:numPr>
          <w:ilvl w:val="0"/>
          <w:numId w:val="6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</w:r>
    </w:p>
    <w:p w:rsidR="00C77AE4" w:rsidRDefault="00C77AE4" w:rsidP="00C77AE4">
      <w:pPr>
        <w:pStyle w:val="western"/>
        <w:numPr>
          <w:ilvl w:val="0"/>
          <w:numId w:val="6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включения занятий физической культурой и спортом в активный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отдых и досуг.</w:t>
      </w:r>
    </w:p>
    <w:p w:rsidR="00C77AE4" w:rsidRDefault="00C77AE4" w:rsidP="00C77AE4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Программы по физической культуре имеют ряд особенностей. Так, их содержание направлено на формирование у школьников умений и навыков в самостоятельной организации различных форм занятий.</w:t>
      </w:r>
    </w:p>
    <w:p w:rsidR="00C77AE4" w:rsidRDefault="00C77AE4" w:rsidP="00C77AE4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Важным условием формирования самостоятельности учащихся является перевод школьников от выполнения освоенных упражнений к самостоятельному выполнению учебных заданий и последующей самостоятельной деятельности.</w:t>
      </w:r>
    </w:p>
    <w:p w:rsidR="00C77AE4" w:rsidRDefault="00C77AE4" w:rsidP="00C77AE4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Содержание программы по физической культуре дифференцируется на уроки:</w:t>
      </w:r>
    </w:p>
    <w:p w:rsidR="00C77AE4" w:rsidRDefault="00C77AE4" w:rsidP="00C77AE4">
      <w:pPr>
        <w:pStyle w:val="a3"/>
        <w:numPr>
          <w:ilvl w:val="0"/>
          <w:numId w:val="7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Образовательно-познавательной направленности (освоение знаний и способов деятельности);</w:t>
      </w:r>
    </w:p>
    <w:p w:rsidR="00C77AE4" w:rsidRDefault="00C77AE4" w:rsidP="00C77AE4">
      <w:pPr>
        <w:pStyle w:val="a3"/>
        <w:numPr>
          <w:ilvl w:val="0"/>
          <w:numId w:val="7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Образовательно-обучающей направленности (обучение двигательным действиям и физическим упражнениям;</w:t>
      </w:r>
    </w:p>
    <w:p w:rsidR="00C77AE4" w:rsidRDefault="00C77AE4" w:rsidP="00C77AE4">
      <w:pPr>
        <w:pStyle w:val="a3"/>
        <w:numPr>
          <w:ilvl w:val="0"/>
          <w:numId w:val="7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Образовательно-тренировочной направленностью (развитие физических качеств).</w:t>
      </w:r>
    </w:p>
    <w:p w:rsidR="00C77AE4" w:rsidRDefault="00C77AE4" w:rsidP="00C77AE4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Формы организации образовательного процесса.</w:t>
      </w:r>
    </w:p>
    <w:p w:rsidR="00C77AE4" w:rsidRDefault="00C77AE4" w:rsidP="00C77AE4">
      <w:pPr>
        <w:pStyle w:val="western"/>
        <w:numPr>
          <w:ilvl w:val="0"/>
          <w:numId w:val="8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lastRenderedPageBreak/>
        <w:t>Уроки физической культуры;</w:t>
      </w:r>
    </w:p>
    <w:p w:rsidR="00C77AE4" w:rsidRDefault="00C77AE4" w:rsidP="00C77AE4">
      <w:pPr>
        <w:pStyle w:val="western"/>
        <w:numPr>
          <w:ilvl w:val="0"/>
          <w:numId w:val="8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Физкультурно-оздоровительные мероприятия в режиме учебного дня;</w:t>
      </w:r>
    </w:p>
    <w:p w:rsidR="00C77AE4" w:rsidRDefault="00C77AE4" w:rsidP="00C77AE4">
      <w:pPr>
        <w:pStyle w:val="western"/>
        <w:numPr>
          <w:ilvl w:val="0"/>
          <w:numId w:val="8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Спортивные соревнования и праздники</w:t>
      </w:r>
    </w:p>
    <w:p w:rsidR="00C77AE4" w:rsidRDefault="00C77AE4" w:rsidP="00C77AE4">
      <w:pPr>
        <w:pStyle w:val="western"/>
        <w:numPr>
          <w:ilvl w:val="0"/>
          <w:numId w:val="8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Занятия в спортивных секциях и кружках</w:t>
      </w:r>
    </w:p>
    <w:p w:rsidR="00C77AE4" w:rsidRDefault="00C77AE4" w:rsidP="00C77AE4">
      <w:pPr>
        <w:pStyle w:val="western"/>
        <w:numPr>
          <w:ilvl w:val="0"/>
          <w:numId w:val="8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Самостоятельные занятия физической культурой (домашнее задание).</w:t>
      </w:r>
    </w:p>
    <w:p w:rsidR="00E96E54" w:rsidRDefault="00E96E54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w:rsidR="00E96E54" w:rsidSect="00E9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94">
    <w:multiLevelType w:val="hybridMultilevel"/>
    <w:lvl w:ilvl="0" w:tplc="57991190">
      <w:start w:val="1"/>
      <w:numFmt w:val="decimal"/>
      <w:lvlText w:val="%1."/>
      <w:lvlJc w:val="left"/>
      <w:pPr>
        <w:ind w:left="720" w:hanging="360"/>
      </w:pPr>
    </w:lvl>
    <w:lvl w:ilvl="1" w:tplc="57991190" w:tentative="1">
      <w:start w:val="1"/>
      <w:numFmt w:val="lowerLetter"/>
      <w:lvlText w:val="%2."/>
      <w:lvlJc w:val="left"/>
      <w:pPr>
        <w:ind w:left="1440" w:hanging="360"/>
      </w:pPr>
    </w:lvl>
    <w:lvl w:ilvl="2" w:tplc="57991190" w:tentative="1">
      <w:start w:val="1"/>
      <w:numFmt w:val="lowerRoman"/>
      <w:lvlText w:val="%3."/>
      <w:lvlJc w:val="right"/>
      <w:pPr>
        <w:ind w:left="2160" w:hanging="180"/>
      </w:pPr>
    </w:lvl>
    <w:lvl w:ilvl="3" w:tplc="57991190" w:tentative="1">
      <w:start w:val="1"/>
      <w:numFmt w:val="decimal"/>
      <w:lvlText w:val="%4."/>
      <w:lvlJc w:val="left"/>
      <w:pPr>
        <w:ind w:left="2880" w:hanging="360"/>
      </w:pPr>
    </w:lvl>
    <w:lvl w:ilvl="4" w:tplc="57991190" w:tentative="1">
      <w:start w:val="1"/>
      <w:numFmt w:val="lowerLetter"/>
      <w:lvlText w:val="%5."/>
      <w:lvlJc w:val="left"/>
      <w:pPr>
        <w:ind w:left="3600" w:hanging="360"/>
      </w:pPr>
    </w:lvl>
    <w:lvl w:ilvl="5" w:tplc="57991190" w:tentative="1">
      <w:start w:val="1"/>
      <w:numFmt w:val="lowerRoman"/>
      <w:lvlText w:val="%6."/>
      <w:lvlJc w:val="right"/>
      <w:pPr>
        <w:ind w:left="4320" w:hanging="180"/>
      </w:pPr>
    </w:lvl>
    <w:lvl w:ilvl="6" w:tplc="57991190" w:tentative="1">
      <w:start w:val="1"/>
      <w:numFmt w:val="decimal"/>
      <w:lvlText w:val="%7."/>
      <w:lvlJc w:val="left"/>
      <w:pPr>
        <w:ind w:left="5040" w:hanging="360"/>
      </w:pPr>
    </w:lvl>
    <w:lvl w:ilvl="7" w:tplc="57991190" w:tentative="1">
      <w:start w:val="1"/>
      <w:numFmt w:val="lowerLetter"/>
      <w:lvlText w:val="%8."/>
      <w:lvlJc w:val="left"/>
      <w:pPr>
        <w:ind w:left="5760" w:hanging="360"/>
      </w:pPr>
    </w:lvl>
    <w:lvl w:ilvl="8" w:tplc="57991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93">
    <w:multiLevelType w:val="hybridMultilevel"/>
    <w:lvl w:ilvl="0" w:tplc="17915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0367C2A"/>
    <w:multiLevelType w:val="multilevel"/>
    <w:tmpl w:val="30E2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D5501"/>
    <w:multiLevelType w:val="multilevel"/>
    <w:tmpl w:val="ADB2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F447E"/>
    <w:multiLevelType w:val="multilevel"/>
    <w:tmpl w:val="D300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6F1829"/>
    <w:multiLevelType w:val="multilevel"/>
    <w:tmpl w:val="07B2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B0141B"/>
    <w:multiLevelType w:val="multilevel"/>
    <w:tmpl w:val="1F02E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F11313"/>
    <w:multiLevelType w:val="multilevel"/>
    <w:tmpl w:val="D9288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0E5891"/>
    <w:multiLevelType w:val="multilevel"/>
    <w:tmpl w:val="C37E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6D5D29"/>
    <w:multiLevelType w:val="multilevel"/>
    <w:tmpl w:val="81A0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6393">
    <w:abstractNumId w:val="6393"/>
  </w:num>
  <w:num w:numId="6394">
    <w:abstractNumId w:val="639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AE4"/>
    <w:rsid w:val="00C77AE4"/>
    <w:rsid w:val="00E96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77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7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7AE4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7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07824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496027782" Type="http://schemas.openxmlformats.org/officeDocument/2006/relationships/footnotes" Target="footnotes.xml"/><Relationship Id="rId140527109" Type="http://schemas.openxmlformats.org/officeDocument/2006/relationships/endnotes" Target="endnotes.xml"/><Relationship Id="rId431615237" Type="http://schemas.openxmlformats.org/officeDocument/2006/relationships/comments" Target="comments.xml"/><Relationship Id="rId823177213" Type="http://schemas.microsoft.com/office/2011/relationships/commentsExtended" Target="commentsExtended.xml"/><Relationship Id="rId18370811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7fkbVeZLtzCL2Ps9M1mrwsu0fJM=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96027782"/>
            <mdssi:RelationshipReference SourceId="rId140527109"/>
            <mdssi:RelationshipReference SourceId="rId431615237"/>
            <mdssi:RelationshipReference SourceId="rId823177213"/>
            <mdssi:RelationshipReference SourceId="rId183708117"/>
          </Transform>
          <Transform Algorithm="http://www.w3.org/TR/2001/REC-xml-c14n-20010315"/>
        </Transforms>
        <DigestMethod Algorithm="http://www.w3.org/2000/09/xmldsig#sha1"/>
        <DigestValue>vzuIlWTG31gU6T8oZpXIcwqyCe8=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f/WUNf/sdx3Q2OPmw66nuXXVdv0=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f1AzbUk81IHPYwaDiVP7lrR7/vM=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d6QAEUINg/kI9dOR6Q7WPPhIavs=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zAaxcyKO7h9En1pTQG9FLqopcac=</DigestValue>
      </Reference>
      <Reference URI="/word/styles.xml?ContentType=application/vnd.openxmlformats-officedocument.wordprocessingml.styles+xml">
        <DigestMethod Algorithm="http://www.w3.org/2000/09/xmldsig#sha1"/>
        <DigestValue>Uv44IYTrKfij8X5cbQlopXP72AI=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kAa0QAZoxCNXIni78xJ9MhIlO0Q=</DigestValue>
      </Reference>
    </Manifest>
    <SignatureProperties>
      <SignatureProperty Id="idSignatureTime" Target="#idPackageSignature">
        <mdssi:SignatureTime>
          <mdssi:Format>YYYY-MM-DDThh:mm:ssTZD</mdssi:Format>
          <mdssi:Value>2022-09-14T07:23:12Z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3311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2016-02-17T20:18:00Z</dcterms:created>
  <dcterms:modified xsi:type="dcterms:W3CDTF">2016-02-17T20:19:00Z</dcterms:modified>
</cp:coreProperties>
</file>