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FFD" w:rsidRPr="00626FFD" w:rsidRDefault="00626FFD" w:rsidP="00626F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26FFD">
        <w:rPr>
          <w:rFonts w:ascii="Times New Roman" w:hAnsi="Times New Roman" w:cs="Times New Roman"/>
          <w:sz w:val="28"/>
          <w:szCs w:val="28"/>
        </w:rPr>
        <w:t>Аннотация к рабочей программе по русскому языку, 7 класс</w:t>
      </w:r>
    </w:p>
    <w:p w:rsidR="00626FFD" w:rsidRPr="00626FFD" w:rsidRDefault="00626FFD" w:rsidP="00626F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26FFD">
        <w:rPr>
          <w:rFonts w:ascii="Times New Roman" w:hAnsi="Times New Roman" w:cs="Times New Roman"/>
          <w:sz w:val="28"/>
          <w:szCs w:val="28"/>
        </w:rPr>
        <w:t>Настоящая рабочая программа по русскому язы</w:t>
      </w:r>
      <w:r>
        <w:rPr>
          <w:rFonts w:ascii="Times New Roman" w:hAnsi="Times New Roman" w:cs="Times New Roman"/>
          <w:sz w:val="28"/>
          <w:szCs w:val="28"/>
        </w:rPr>
        <w:t xml:space="preserve">ку для 7 класса разработана на </w:t>
      </w:r>
      <w:r w:rsidRPr="00626FFD">
        <w:rPr>
          <w:rFonts w:ascii="Times New Roman" w:hAnsi="Times New Roman" w:cs="Times New Roman"/>
          <w:sz w:val="28"/>
          <w:szCs w:val="28"/>
        </w:rPr>
        <w:t xml:space="preserve">основе программы под редакцией </w:t>
      </w:r>
      <w:proofErr w:type="spellStart"/>
      <w:r w:rsidRPr="00626FFD">
        <w:rPr>
          <w:rFonts w:ascii="Times New Roman" w:hAnsi="Times New Roman" w:cs="Times New Roman"/>
          <w:sz w:val="28"/>
          <w:szCs w:val="28"/>
        </w:rPr>
        <w:t>М.Т.Баранова</w:t>
      </w:r>
      <w:proofErr w:type="spellEnd"/>
      <w:r w:rsidRPr="00626FFD">
        <w:rPr>
          <w:rFonts w:ascii="Times New Roman" w:hAnsi="Times New Roman" w:cs="Times New Roman"/>
          <w:sz w:val="28"/>
          <w:szCs w:val="28"/>
        </w:rPr>
        <w:t xml:space="preserve"> «Программы общеобразоват</w:t>
      </w:r>
      <w:r>
        <w:rPr>
          <w:rFonts w:ascii="Times New Roman" w:hAnsi="Times New Roman" w:cs="Times New Roman"/>
          <w:sz w:val="28"/>
          <w:szCs w:val="28"/>
        </w:rPr>
        <w:t xml:space="preserve">ельных </w:t>
      </w:r>
      <w:r w:rsidRPr="00626FFD">
        <w:rPr>
          <w:rFonts w:ascii="Times New Roman" w:hAnsi="Times New Roman" w:cs="Times New Roman"/>
          <w:sz w:val="28"/>
          <w:szCs w:val="28"/>
        </w:rPr>
        <w:t>учреждений. Русский язык 5-9 классы.- М.: Просвещ</w:t>
      </w:r>
      <w:r>
        <w:rPr>
          <w:rFonts w:ascii="Times New Roman" w:hAnsi="Times New Roman" w:cs="Times New Roman"/>
          <w:sz w:val="28"/>
          <w:szCs w:val="28"/>
        </w:rPr>
        <w:t xml:space="preserve">ение, 2010 и реализована в УМК </w:t>
      </w:r>
      <w:r w:rsidRPr="00626FFD">
        <w:rPr>
          <w:rFonts w:ascii="Times New Roman" w:hAnsi="Times New Roman" w:cs="Times New Roman"/>
          <w:sz w:val="28"/>
          <w:szCs w:val="28"/>
        </w:rPr>
        <w:t>«Русский язык. 7 класс: учеб</w:t>
      </w:r>
      <w:proofErr w:type="gramStart"/>
      <w:r w:rsidRPr="00626FF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26FF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26FFD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626FFD">
        <w:rPr>
          <w:rFonts w:ascii="Times New Roman" w:hAnsi="Times New Roman" w:cs="Times New Roman"/>
          <w:sz w:val="28"/>
          <w:szCs w:val="28"/>
        </w:rPr>
        <w:t xml:space="preserve">ля </w:t>
      </w:r>
      <w:proofErr w:type="spellStart"/>
      <w:r w:rsidRPr="00626FFD"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 w:rsidRPr="00626FFD">
        <w:rPr>
          <w:rFonts w:ascii="Times New Roman" w:hAnsi="Times New Roman" w:cs="Times New Roman"/>
          <w:sz w:val="28"/>
          <w:szCs w:val="28"/>
        </w:rPr>
        <w:t>. орг</w:t>
      </w:r>
      <w:r>
        <w:rPr>
          <w:rFonts w:ascii="Times New Roman" w:hAnsi="Times New Roman" w:cs="Times New Roman"/>
          <w:sz w:val="28"/>
          <w:szCs w:val="28"/>
        </w:rPr>
        <w:t xml:space="preserve">анизаций/ М. Т. Баранов, Т. А. </w:t>
      </w:r>
      <w:proofErr w:type="spellStart"/>
      <w:r w:rsidRPr="00626FFD">
        <w:rPr>
          <w:rFonts w:ascii="Times New Roman" w:hAnsi="Times New Roman" w:cs="Times New Roman"/>
          <w:sz w:val="28"/>
          <w:szCs w:val="28"/>
        </w:rPr>
        <w:t>Ладыженская</w:t>
      </w:r>
      <w:proofErr w:type="spellEnd"/>
      <w:r w:rsidRPr="00626FFD">
        <w:rPr>
          <w:rFonts w:ascii="Times New Roman" w:hAnsi="Times New Roman" w:cs="Times New Roman"/>
          <w:sz w:val="28"/>
          <w:szCs w:val="28"/>
        </w:rPr>
        <w:t xml:space="preserve">, Л. А. </w:t>
      </w:r>
      <w:proofErr w:type="spellStart"/>
      <w:r w:rsidRPr="00626FFD">
        <w:rPr>
          <w:rFonts w:ascii="Times New Roman" w:hAnsi="Times New Roman" w:cs="Times New Roman"/>
          <w:sz w:val="28"/>
          <w:szCs w:val="28"/>
        </w:rPr>
        <w:t>Тростенцова</w:t>
      </w:r>
      <w:proofErr w:type="spellEnd"/>
      <w:r w:rsidRPr="00626FFD">
        <w:rPr>
          <w:rFonts w:ascii="Times New Roman" w:hAnsi="Times New Roman" w:cs="Times New Roman"/>
          <w:sz w:val="28"/>
          <w:szCs w:val="28"/>
        </w:rPr>
        <w:t xml:space="preserve"> и др. - М.: Просвещение, 2014».</w:t>
      </w:r>
    </w:p>
    <w:p w:rsidR="00626FFD" w:rsidRPr="00626FFD" w:rsidRDefault="00626FFD" w:rsidP="00626F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26FFD">
        <w:rPr>
          <w:rFonts w:ascii="Times New Roman" w:hAnsi="Times New Roman" w:cs="Times New Roman"/>
          <w:sz w:val="28"/>
          <w:szCs w:val="28"/>
        </w:rPr>
        <w:t>УМК входит в Федеральный перечень учебников,</w:t>
      </w:r>
      <w:r>
        <w:rPr>
          <w:rFonts w:ascii="Times New Roman" w:hAnsi="Times New Roman" w:cs="Times New Roman"/>
          <w:sz w:val="28"/>
          <w:szCs w:val="28"/>
        </w:rPr>
        <w:t xml:space="preserve"> рекомендованных Министерством </w:t>
      </w:r>
      <w:r w:rsidRPr="00626FFD">
        <w:rPr>
          <w:rFonts w:ascii="Times New Roman" w:hAnsi="Times New Roman" w:cs="Times New Roman"/>
          <w:sz w:val="28"/>
          <w:szCs w:val="28"/>
        </w:rPr>
        <w:t>образования и науки Российской Федерации к использова</w:t>
      </w:r>
      <w:r>
        <w:rPr>
          <w:rFonts w:ascii="Times New Roman" w:hAnsi="Times New Roman" w:cs="Times New Roman"/>
          <w:sz w:val="28"/>
          <w:szCs w:val="28"/>
        </w:rPr>
        <w:t xml:space="preserve">нию в образовательном процессе </w:t>
      </w:r>
      <w:r w:rsidRPr="00626FFD">
        <w:rPr>
          <w:rFonts w:ascii="Times New Roman" w:hAnsi="Times New Roman" w:cs="Times New Roman"/>
          <w:sz w:val="28"/>
          <w:szCs w:val="28"/>
        </w:rPr>
        <w:t>в образовательных учреждениях.</w:t>
      </w:r>
    </w:p>
    <w:p w:rsidR="00626FFD" w:rsidRPr="00626FFD" w:rsidRDefault="00626FFD" w:rsidP="00626F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26FFD">
        <w:rPr>
          <w:rFonts w:ascii="Times New Roman" w:hAnsi="Times New Roman" w:cs="Times New Roman"/>
          <w:sz w:val="28"/>
          <w:szCs w:val="28"/>
        </w:rPr>
        <w:t>Программа детализирует и раскрывает содержан</w:t>
      </w:r>
      <w:r>
        <w:rPr>
          <w:rFonts w:ascii="Times New Roman" w:hAnsi="Times New Roman" w:cs="Times New Roman"/>
          <w:sz w:val="28"/>
          <w:szCs w:val="28"/>
        </w:rPr>
        <w:t xml:space="preserve">ие стандарта, определяет общую </w:t>
      </w:r>
      <w:r w:rsidRPr="00626FFD">
        <w:rPr>
          <w:rFonts w:ascii="Times New Roman" w:hAnsi="Times New Roman" w:cs="Times New Roman"/>
          <w:sz w:val="28"/>
          <w:szCs w:val="28"/>
        </w:rPr>
        <w:t xml:space="preserve">стратегию обучения, воспитания и развития учащихся </w:t>
      </w:r>
      <w:r>
        <w:rPr>
          <w:rFonts w:ascii="Times New Roman" w:hAnsi="Times New Roman" w:cs="Times New Roman"/>
          <w:sz w:val="28"/>
          <w:szCs w:val="28"/>
        </w:rPr>
        <w:t xml:space="preserve">средствами учебного предмета в </w:t>
      </w:r>
      <w:r w:rsidRPr="00626FFD">
        <w:rPr>
          <w:rFonts w:ascii="Times New Roman" w:hAnsi="Times New Roman" w:cs="Times New Roman"/>
          <w:sz w:val="28"/>
          <w:szCs w:val="28"/>
        </w:rPr>
        <w:t>соответствии с целями изучения литературы.</w:t>
      </w:r>
    </w:p>
    <w:p w:rsidR="00626FFD" w:rsidRPr="00626FFD" w:rsidRDefault="00626FFD" w:rsidP="00626F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26FFD">
        <w:rPr>
          <w:rFonts w:ascii="Times New Roman" w:hAnsi="Times New Roman" w:cs="Times New Roman"/>
          <w:sz w:val="28"/>
          <w:szCs w:val="28"/>
        </w:rPr>
        <w:t>По учебному плану школы на изучение курса русск</w:t>
      </w:r>
      <w:r>
        <w:rPr>
          <w:rFonts w:ascii="Times New Roman" w:hAnsi="Times New Roman" w:cs="Times New Roman"/>
          <w:sz w:val="28"/>
          <w:szCs w:val="28"/>
        </w:rPr>
        <w:t xml:space="preserve">ого языка в 7 классе отводится </w:t>
      </w:r>
      <w:r w:rsidRPr="00626FFD">
        <w:rPr>
          <w:rFonts w:ascii="Times New Roman" w:hAnsi="Times New Roman" w:cs="Times New Roman"/>
          <w:sz w:val="28"/>
          <w:szCs w:val="28"/>
        </w:rPr>
        <w:t xml:space="preserve">136 ч (4 ч. в неделю). </w:t>
      </w:r>
    </w:p>
    <w:p w:rsidR="00626FFD" w:rsidRPr="00626FFD" w:rsidRDefault="00626FFD" w:rsidP="00626F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26FFD">
        <w:rPr>
          <w:rFonts w:ascii="Times New Roman" w:hAnsi="Times New Roman" w:cs="Times New Roman"/>
          <w:sz w:val="28"/>
          <w:szCs w:val="28"/>
        </w:rPr>
        <w:t>Курс русского языка направлен на достижение с</w:t>
      </w:r>
      <w:r>
        <w:rPr>
          <w:rFonts w:ascii="Times New Roman" w:hAnsi="Times New Roman" w:cs="Times New Roman"/>
          <w:sz w:val="28"/>
          <w:szCs w:val="28"/>
        </w:rPr>
        <w:t xml:space="preserve">ледующих целей, обеспечивающих </w:t>
      </w:r>
      <w:r w:rsidRPr="00626FFD">
        <w:rPr>
          <w:rFonts w:ascii="Times New Roman" w:hAnsi="Times New Roman" w:cs="Times New Roman"/>
          <w:sz w:val="28"/>
          <w:szCs w:val="28"/>
        </w:rPr>
        <w:t>реализацию личностно-ориентированного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когнитивно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-коммуникативного, </w:t>
      </w:r>
      <w:proofErr w:type="spellStart"/>
      <w:r w:rsidRPr="00626FFD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626FFD">
        <w:rPr>
          <w:rFonts w:ascii="Times New Roman" w:hAnsi="Times New Roman" w:cs="Times New Roman"/>
          <w:sz w:val="28"/>
          <w:szCs w:val="28"/>
        </w:rPr>
        <w:t xml:space="preserve"> подходов к обучению родному языку: </w:t>
      </w:r>
      <w:proofErr w:type="gramEnd"/>
    </w:p>
    <w:p w:rsidR="00626FFD" w:rsidRPr="00626FFD" w:rsidRDefault="00626FFD" w:rsidP="00626F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26FFD">
        <w:rPr>
          <w:rFonts w:ascii="Times New Roman" w:hAnsi="Times New Roman" w:cs="Times New Roman"/>
          <w:sz w:val="28"/>
          <w:szCs w:val="28"/>
        </w:rPr>
        <w:t>-воспитание духовно богатой, нравственно ориен</w:t>
      </w:r>
      <w:r w:rsidR="00826387">
        <w:rPr>
          <w:rFonts w:ascii="Times New Roman" w:hAnsi="Times New Roman" w:cs="Times New Roman"/>
          <w:sz w:val="28"/>
          <w:szCs w:val="28"/>
        </w:rPr>
        <w:t xml:space="preserve">тированной личности с развитым </w:t>
      </w:r>
      <w:r w:rsidRPr="00626FFD">
        <w:rPr>
          <w:rFonts w:ascii="Times New Roman" w:hAnsi="Times New Roman" w:cs="Times New Roman"/>
          <w:sz w:val="28"/>
          <w:szCs w:val="28"/>
        </w:rPr>
        <w:t>чувством самосознания и общероссийского гражданског</w:t>
      </w:r>
      <w:r w:rsidR="00826387">
        <w:rPr>
          <w:rFonts w:ascii="Times New Roman" w:hAnsi="Times New Roman" w:cs="Times New Roman"/>
          <w:sz w:val="28"/>
          <w:szCs w:val="28"/>
        </w:rPr>
        <w:t xml:space="preserve">о сознания, человека, любящего </w:t>
      </w:r>
      <w:r w:rsidRPr="00626FFD">
        <w:rPr>
          <w:rFonts w:ascii="Times New Roman" w:hAnsi="Times New Roman" w:cs="Times New Roman"/>
          <w:sz w:val="28"/>
          <w:szCs w:val="28"/>
        </w:rPr>
        <w:t>свою родину, знающего и уважающего родной язык, созна</w:t>
      </w:r>
      <w:r w:rsidR="00826387">
        <w:rPr>
          <w:rFonts w:ascii="Times New Roman" w:hAnsi="Times New Roman" w:cs="Times New Roman"/>
          <w:sz w:val="28"/>
          <w:szCs w:val="28"/>
        </w:rPr>
        <w:t xml:space="preserve">тельно относящегося к нему как </w:t>
      </w:r>
      <w:r w:rsidRPr="00626FFD">
        <w:rPr>
          <w:rFonts w:ascii="Times New Roman" w:hAnsi="Times New Roman" w:cs="Times New Roman"/>
          <w:sz w:val="28"/>
          <w:szCs w:val="28"/>
        </w:rPr>
        <w:t xml:space="preserve">к явлению культуры, осмысляющего родной язык </w:t>
      </w:r>
      <w:r w:rsidR="00826387">
        <w:rPr>
          <w:rFonts w:ascii="Times New Roman" w:hAnsi="Times New Roman" w:cs="Times New Roman"/>
          <w:sz w:val="28"/>
          <w:szCs w:val="28"/>
        </w:rPr>
        <w:t xml:space="preserve">как основное средство общения, </w:t>
      </w:r>
      <w:r w:rsidRPr="00626FFD">
        <w:rPr>
          <w:rFonts w:ascii="Times New Roman" w:hAnsi="Times New Roman" w:cs="Times New Roman"/>
          <w:sz w:val="28"/>
          <w:szCs w:val="28"/>
        </w:rPr>
        <w:t>средство получения знаний в разных сферах челов</w:t>
      </w:r>
      <w:r w:rsidR="00826387">
        <w:rPr>
          <w:rFonts w:ascii="Times New Roman" w:hAnsi="Times New Roman" w:cs="Times New Roman"/>
          <w:sz w:val="28"/>
          <w:szCs w:val="28"/>
        </w:rPr>
        <w:t xml:space="preserve">еческой деятельности, средство </w:t>
      </w:r>
      <w:r w:rsidRPr="00626FFD">
        <w:rPr>
          <w:rFonts w:ascii="Times New Roman" w:hAnsi="Times New Roman" w:cs="Times New Roman"/>
          <w:sz w:val="28"/>
          <w:szCs w:val="28"/>
        </w:rPr>
        <w:t>освоения морально-этических норм, принятых в обществе;</w:t>
      </w:r>
      <w:proofErr w:type="gramEnd"/>
    </w:p>
    <w:p w:rsidR="00626FFD" w:rsidRPr="00626FFD" w:rsidRDefault="00626FFD" w:rsidP="00626F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26FFD">
        <w:rPr>
          <w:rFonts w:ascii="Times New Roman" w:hAnsi="Times New Roman" w:cs="Times New Roman"/>
          <w:sz w:val="28"/>
          <w:szCs w:val="28"/>
        </w:rPr>
        <w:t xml:space="preserve">-овладение системой знаний, языковыми и речевыми умениями и навыками, </w:t>
      </w:r>
    </w:p>
    <w:p w:rsidR="00626FFD" w:rsidRPr="00626FFD" w:rsidRDefault="00626FFD" w:rsidP="00626F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26FFD">
        <w:rPr>
          <w:rFonts w:ascii="Times New Roman" w:hAnsi="Times New Roman" w:cs="Times New Roman"/>
          <w:sz w:val="28"/>
          <w:szCs w:val="28"/>
        </w:rPr>
        <w:t>развитие готовности и способности к речевому взаимо</w:t>
      </w:r>
      <w:r w:rsidR="00826387">
        <w:rPr>
          <w:rFonts w:ascii="Times New Roman" w:hAnsi="Times New Roman" w:cs="Times New Roman"/>
          <w:sz w:val="28"/>
          <w:szCs w:val="28"/>
        </w:rPr>
        <w:t xml:space="preserve">действию и взаимопониманию, </w:t>
      </w:r>
      <w:r w:rsidRPr="00626FFD">
        <w:rPr>
          <w:rFonts w:ascii="Times New Roman" w:hAnsi="Times New Roman" w:cs="Times New Roman"/>
          <w:sz w:val="28"/>
          <w:szCs w:val="28"/>
        </w:rPr>
        <w:t>потребности в речевом самосовершенствовании, овл</w:t>
      </w:r>
      <w:r w:rsidR="00826387">
        <w:rPr>
          <w:rFonts w:ascii="Times New Roman" w:hAnsi="Times New Roman" w:cs="Times New Roman"/>
          <w:sz w:val="28"/>
          <w:szCs w:val="28"/>
        </w:rPr>
        <w:t xml:space="preserve">адение важнейшими </w:t>
      </w:r>
      <w:proofErr w:type="spellStart"/>
      <w:r w:rsidR="00826387">
        <w:rPr>
          <w:rFonts w:ascii="Times New Roman" w:hAnsi="Times New Roman" w:cs="Times New Roman"/>
          <w:sz w:val="28"/>
          <w:szCs w:val="28"/>
        </w:rPr>
        <w:t>общеучебными</w:t>
      </w:r>
      <w:proofErr w:type="spellEnd"/>
      <w:r w:rsidR="00826387">
        <w:rPr>
          <w:rFonts w:ascii="Times New Roman" w:hAnsi="Times New Roman" w:cs="Times New Roman"/>
          <w:sz w:val="28"/>
          <w:szCs w:val="28"/>
        </w:rPr>
        <w:t xml:space="preserve"> </w:t>
      </w:r>
      <w:r w:rsidRPr="00626FFD">
        <w:rPr>
          <w:rFonts w:ascii="Times New Roman" w:hAnsi="Times New Roman" w:cs="Times New Roman"/>
          <w:sz w:val="28"/>
          <w:szCs w:val="28"/>
        </w:rPr>
        <w:t>умениями и универсальными учебными де</w:t>
      </w:r>
      <w:r w:rsidR="00826387">
        <w:rPr>
          <w:rFonts w:ascii="Times New Roman" w:hAnsi="Times New Roman" w:cs="Times New Roman"/>
          <w:sz w:val="28"/>
          <w:szCs w:val="28"/>
        </w:rPr>
        <w:t xml:space="preserve">йствиями, формирование навыков </w:t>
      </w:r>
      <w:r w:rsidRPr="00626FFD">
        <w:rPr>
          <w:rFonts w:ascii="Times New Roman" w:hAnsi="Times New Roman" w:cs="Times New Roman"/>
          <w:sz w:val="28"/>
          <w:szCs w:val="28"/>
        </w:rPr>
        <w:t>самостоятельной учебной деятельности, самообразования;</w:t>
      </w:r>
    </w:p>
    <w:p w:rsidR="00626FFD" w:rsidRPr="00626FFD" w:rsidRDefault="00626FFD" w:rsidP="00626F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26FFD">
        <w:rPr>
          <w:rFonts w:ascii="Times New Roman" w:hAnsi="Times New Roman" w:cs="Times New Roman"/>
          <w:sz w:val="28"/>
          <w:szCs w:val="28"/>
        </w:rPr>
        <w:t>-освоение знаний об устройстве языково</w:t>
      </w:r>
      <w:r w:rsidR="00826387">
        <w:rPr>
          <w:rFonts w:ascii="Times New Roman" w:hAnsi="Times New Roman" w:cs="Times New Roman"/>
          <w:sz w:val="28"/>
          <w:szCs w:val="28"/>
        </w:rPr>
        <w:t xml:space="preserve">й системы и закономерностях её </w:t>
      </w:r>
      <w:r w:rsidRPr="00626FFD">
        <w:rPr>
          <w:rFonts w:ascii="Times New Roman" w:hAnsi="Times New Roman" w:cs="Times New Roman"/>
          <w:sz w:val="28"/>
          <w:szCs w:val="28"/>
        </w:rPr>
        <w:t>функционирования, развитие способности опознавать</w:t>
      </w:r>
      <w:r w:rsidR="00826387">
        <w:rPr>
          <w:rFonts w:ascii="Times New Roman" w:hAnsi="Times New Roman" w:cs="Times New Roman"/>
          <w:sz w:val="28"/>
          <w:szCs w:val="28"/>
        </w:rPr>
        <w:t xml:space="preserve">, анализировать, сопоставлять, </w:t>
      </w:r>
      <w:r w:rsidRPr="00626FFD">
        <w:rPr>
          <w:rFonts w:ascii="Times New Roman" w:hAnsi="Times New Roman" w:cs="Times New Roman"/>
          <w:sz w:val="28"/>
          <w:szCs w:val="28"/>
        </w:rPr>
        <w:t>классифицировать и оценивать языковые факты, о</w:t>
      </w:r>
      <w:r w:rsidR="00826387">
        <w:rPr>
          <w:rFonts w:ascii="Times New Roman" w:hAnsi="Times New Roman" w:cs="Times New Roman"/>
          <w:sz w:val="28"/>
          <w:szCs w:val="28"/>
        </w:rPr>
        <w:t xml:space="preserve">богащение активного словарного </w:t>
      </w:r>
      <w:r w:rsidRPr="00626FFD">
        <w:rPr>
          <w:rFonts w:ascii="Times New Roman" w:hAnsi="Times New Roman" w:cs="Times New Roman"/>
          <w:sz w:val="28"/>
          <w:szCs w:val="28"/>
        </w:rPr>
        <w:t>запаса, расширение объема используемых в речи грам</w:t>
      </w:r>
      <w:r w:rsidR="00826387">
        <w:rPr>
          <w:rFonts w:ascii="Times New Roman" w:hAnsi="Times New Roman" w:cs="Times New Roman"/>
          <w:sz w:val="28"/>
          <w:szCs w:val="28"/>
        </w:rPr>
        <w:t xml:space="preserve">матических средств, </w:t>
      </w:r>
      <w:r w:rsidRPr="00626FFD">
        <w:rPr>
          <w:rFonts w:ascii="Times New Roman" w:hAnsi="Times New Roman" w:cs="Times New Roman"/>
          <w:sz w:val="28"/>
          <w:szCs w:val="28"/>
        </w:rPr>
        <w:t>совершенствование орфографической и пунктуационно</w:t>
      </w:r>
      <w:r w:rsidR="00826387">
        <w:rPr>
          <w:rFonts w:ascii="Times New Roman" w:hAnsi="Times New Roman" w:cs="Times New Roman"/>
          <w:sz w:val="28"/>
          <w:szCs w:val="28"/>
        </w:rPr>
        <w:t xml:space="preserve">й грамотности, развитие умений </w:t>
      </w:r>
      <w:r w:rsidRPr="00626FFD">
        <w:rPr>
          <w:rFonts w:ascii="Times New Roman" w:hAnsi="Times New Roman" w:cs="Times New Roman"/>
          <w:sz w:val="28"/>
          <w:szCs w:val="28"/>
        </w:rPr>
        <w:t>стилистически корректного использования лексики и фразеологии русского языка;</w:t>
      </w:r>
    </w:p>
    <w:p w:rsidR="00626FFD" w:rsidRPr="00626FFD" w:rsidRDefault="00626FFD" w:rsidP="00626F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26FFD">
        <w:rPr>
          <w:rFonts w:ascii="Times New Roman" w:hAnsi="Times New Roman" w:cs="Times New Roman"/>
          <w:sz w:val="28"/>
          <w:szCs w:val="28"/>
        </w:rPr>
        <w:lastRenderedPageBreak/>
        <w:t>-развитие интеллектуальных и творческих спос</w:t>
      </w:r>
      <w:r w:rsidR="00826387">
        <w:rPr>
          <w:rFonts w:ascii="Times New Roman" w:hAnsi="Times New Roman" w:cs="Times New Roman"/>
          <w:sz w:val="28"/>
          <w:szCs w:val="28"/>
        </w:rPr>
        <w:t xml:space="preserve">обностей обучающихся, развитие </w:t>
      </w:r>
      <w:bookmarkStart w:id="0" w:name="_GoBack"/>
      <w:bookmarkEnd w:id="0"/>
      <w:r w:rsidRPr="00626FFD">
        <w:rPr>
          <w:rFonts w:ascii="Times New Roman" w:hAnsi="Times New Roman" w:cs="Times New Roman"/>
          <w:sz w:val="28"/>
          <w:szCs w:val="28"/>
        </w:rPr>
        <w:t xml:space="preserve">речевой культуры, овладение правилами использования языка в разных </w:t>
      </w:r>
      <w:r>
        <w:rPr>
          <w:rFonts w:ascii="Times New Roman" w:hAnsi="Times New Roman" w:cs="Times New Roman"/>
          <w:sz w:val="28"/>
          <w:szCs w:val="28"/>
        </w:rPr>
        <w:t xml:space="preserve">ситуациях </w:t>
      </w:r>
      <w:r w:rsidRPr="00626FFD">
        <w:rPr>
          <w:rFonts w:ascii="Times New Roman" w:hAnsi="Times New Roman" w:cs="Times New Roman"/>
          <w:sz w:val="28"/>
          <w:szCs w:val="28"/>
        </w:rPr>
        <w:t>общения, нормами речевого этикета, во</w:t>
      </w:r>
      <w:r>
        <w:rPr>
          <w:rFonts w:ascii="Times New Roman" w:hAnsi="Times New Roman" w:cs="Times New Roman"/>
          <w:sz w:val="28"/>
          <w:szCs w:val="28"/>
        </w:rPr>
        <w:t xml:space="preserve">спитание стремления к речевому </w:t>
      </w:r>
      <w:r w:rsidRPr="00626FFD">
        <w:rPr>
          <w:rFonts w:ascii="Times New Roman" w:hAnsi="Times New Roman" w:cs="Times New Roman"/>
          <w:sz w:val="28"/>
          <w:szCs w:val="28"/>
        </w:rPr>
        <w:t>самосовершенствованию, осознание эстетической ценности родного языка;- совершенствование коммуникативных способнос</w:t>
      </w:r>
      <w:r>
        <w:rPr>
          <w:rFonts w:ascii="Times New Roman" w:hAnsi="Times New Roman" w:cs="Times New Roman"/>
          <w:sz w:val="28"/>
          <w:szCs w:val="28"/>
        </w:rPr>
        <w:t xml:space="preserve">тей, формирование готовности к </w:t>
      </w:r>
      <w:r w:rsidRPr="00626FFD">
        <w:rPr>
          <w:rFonts w:ascii="Times New Roman" w:hAnsi="Times New Roman" w:cs="Times New Roman"/>
          <w:sz w:val="28"/>
          <w:szCs w:val="28"/>
        </w:rPr>
        <w:t>сотрудничеству, созидательной деятельности, умений в</w:t>
      </w:r>
      <w:r>
        <w:rPr>
          <w:rFonts w:ascii="Times New Roman" w:hAnsi="Times New Roman" w:cs="Times New Roman"/>
          <w:sz w:val="28"/>
          <w:szCs w:val="28"/>
        </w:rPr>
        <w:t xml:space="preserve">ести диалог, искать и находить </w:t>
      </w:r>
      <w:r w:rsidRPr="00626FFD">
        <w:rPr>
          <w:rFonts w:ascii="Times New Roman" w:hAnsi="Times New Roman" w:cs="Times New Roman"/>
          <w:sz w:val="28"/>
          <w:szCs w:val="28"/>
        </w:rPr>
        <w:t>содержательные компромиссы.</w:t>
      </w:r>
    </w:p>
    <w:p w:rsidR="00356EEC" w:rsidRPr="00626FFD" w:rsidRDefault="00626FFD" w:rsidP="00626F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26FFD">
        <w:rPr>
          <w:rFonts w:ascii="Times New Roman" w:hAnsi="Times New Roman" w:cs="Times New Roman"/>
          <w:sz w:val="28"/>
          <w:szCs w:val="28"/>
        </w:rPr>
        <w:t>Изучение русского языка в 7 классе предусматрива</w:t>
      </w:r>
      <w:r>
        <w:rPr>
          <w:rFonts w:ascii="Times New Roman" w:hAnsi="Times New Roman" w:cs="Times New Roman"/>
          <w:sz w:val="28"/>
          <w:szCs w:val="28"/>
        </w:rPr>
        <w:t xml:space="preserve">ет формирование таких жизненно </w:t>
      </w:r>
      <w:r w:rsidRPr="00626FFD">
        <w:rPr>
          <w:rFonts w:ascii="Times New Roman" w:hAnsi="Times New Roman" w:cs="Times New Roman"/>
          <w:sz w:val="28"/>
          <w:szCs w:val="28"/>
        </w:rPr>
        <w:t xml:space="preserve">важных умений, как различные виды чтения, информационная переработка текстов, поиск информации в различных источниках, а также способность </w:t>
      </w:r>
      <w:r>
        <w:rPr>
          <w:rFonts w:ascii="Times New Roman" w:hAnsi="Times New Roman" w:cs="Times New Roman"/>
          <w:sz w:val="28"/>
          <w:szCs w:val="28"/>
        </w:rPr>
        <w:t xml:space="preserve">передавать ее в соответствии с условиями общения. </w:t>
      </w:r>
      <w:r w:rsidRPr="00626FFD">
        <w:rPr>
          <w:rFonts w:ascii="Times New Roman" w:hAnsi="Times New Roman" w:cs="Times New Roman"/>
          <w:sz w:val="28"/>
          <w:szCs w:val="28"/>
        </w:rPr>
        <w:t>Приоритетной задачей обучения в 7 клас</w:t>
      </w:r>
      <w:r>
        <w:rPr>
          <w:rFonts w:ascii="Times New Roman" w:hAnsi="Times New Roman" w:cs="Times New Roman"/>
          <w:sz w:val="28"/>
          <w:szCs w:val="28"/>
        </w:rPr>
        <w:t xml:space="preserve">се является развитие речевой и </w:t>
      </w:r>
      <w:r w:rsidRPr="00626FFD">
        <w:rPr>
          <w:rFonts w:ascii="Times New Roman" w:hAnsi="Times New Roman" w:cs="Times New Roman"/>
          <w:sz w:val="28"/>
          <w:szCs w:val="28"/>
        </w:rPr>
        <w:t>мыслительной деятельности учащихся; ком</w:t>
      </w:r>
      <w:r>
        <w:rPr>
          <w:rFonts w:ascii="Times New Roman" w:hAnsi="Times New Roman" w:cs="Times New Roman"/>
          <w:sz w:val="28"/>
          <w:szCs w:val="28"/>
        </w:rPr>
        <w:t xml:space="preserve">муникативных умений и навыков, </w:t>
      </w:r>
      <w:r w:rsidRPr="00626FFD">
        <w:rPr>
          <w:rFonts w:ascii="Times New Roman" w:hAnsi="Times New Roman" w:cs="Times New Roman"/>
          <w:sz w:val="28"/>
          <w:szCs w:val="28"/>
        </w:rPr>
        <w:t>обеспечивающих свободное владение русским литерат</w:t>
      </w:r>
      <w:r>
        <w:rPr>
          <w:rFonts w:ascii="Times New Roman" w:hAnsi="Times New Roman" w:cs="Times New Roman"/>
          <w:sz w:val="28"/>
          <w:szCs w:val="28"/>
        </w:rPr>
        <w:t xml:space="preserve">урным языком в разных сферах и </w:t>
      </w:r>
      <w:r w:rsidRPr="00626FFD">
        <w:rPr>
          <w:rFonts w:ascii="Times New Roman" w:hAnsi="Times New Roman" w:cs="Times New Roman"/>
          <w:sz w:val="28"/>
          <w:szCs w:val="28"/>
        </w:rPr>
        <w:t>ситуациях общения; готовности и способности к речевому взаимодействию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6FFD">
        <w:rPr>
          <w:rFonts w:ascii="Times New Roman" w:hAnsi="Times New Roman" w:cs="Times New Roman"/>
          <w:sz w:val="28"/>
          <w:szCs w:val="28"/>
        </w:rPr>
        <w:t>взаимопониманию, потребности в речевом самосовершенствовании.</w:t>
      </w: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22023141085098361660399424309462323140649109756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Обливанцева Ираида Васильевна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14.09.2022 по 14.09.2023</w:t>
            </w:r>
          </w:p>
        </w:tc>
      </w:tr>
    </w:tbl>
    <w:sectPr xmlns:w="http://schemas.openxmlformats.org/wordprocessingml/2006/main" w:rsidR="00356EEC" w:rsidRPr="00626F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7534">
    <w:multiLevelType w:val="hybridMultilevel"/>
    <w:lvl w:ilvl="0" w:tplc="19959688">
      <w:start w:val="1"/>
      <w:numFmt w:val="decimal"/>
      <w:lvlText w:val="%1."/>
      <w:lvlJc w:val="left"/>
      <w:pPr>
        <w:ind w:left="720" w:hanging="360"/>
      </w:pPr>
    </w:lvl>
    <w:lvl w:ilvl="1" w:tplc="19959688" w:tentative="1">
      <w:start w:val="1"/>
      <w:numFmt w:val="lowerLetter"/>
      <w:lvlText w:val="%2."/>
      <w:lvlJc w:val="left"/>
      <w:pPr>
        <w:ind w:left="1440" w:hanging="360"/>
      </w:pPr>
    </w:lvl>
    <w:lvl w:ilvl="2" w:tplc="19959688" w:tentative="1">
      <w:start w:val="1"/>
      <w:numFmt w:val="lowerRoman"/>
      <w:lvlText w:val="%3."/>
      <w:lvlJc w:val="right"/>
      <w:pPr>
        <w:ind w:left="2160" w:hanging="180"/>
      </w:pPr>
    </w:lvl>
    <w:lvl w:ilvl="3" w:tplc="19959688" w:tentative="1">
      <w:start w:val="1"/>
      <w:numFmt w:val="decimal"/>
      <w:lvlText w:val="%4."/>
      <w:lvlJc w:val="left"/>
      <w:pPr>
        <w:ind w:left="2880" w:hanging="360"/>
      </w:pPr>
    </w:lvl>
    <w:lvl w:ilvl="4" w:tplc="19959688" w:tentative="1">
      <w:start w:val="1"/>
      <w:numFmt w:val="lowerLetter"/>
      <w:lvlText w:val="%5."/>
      <w:lvlJc w:val="left"/>
      <w:pPr>
        <w:ind w:left="3600" w:hanging="360"/>
      </w:pPr>
    </w:lvl>
    <w:lvl w:ilvl="5" w:tplc="19959688" w:tentative="1">
      <w:start w:val="1"/>
      <w:numFmt w:val="lowerRoman"/>
      <w:lvlText w:val="%6."/>
      <w:lvlJc w:val="right"/>
      <w:pPr>
        <w:ind w:left="4320" w:hanging="180"/>
      </w:pPr>
    </w:lvl>
    <w:lvl w:ilvl="6" w:tplc="19959688" w:tentative="1">
      <w:start w:val="1"/>
      <w:numFmt w:val="decimal"/>
      <w:lvlText w:val="%7."/>
      <w:lvlJc w:val="left"/>
      <w:pPr>
        <w:ind w:left="5040" w:hanging="360"/>
      </w:pPr>
    </w:lvl>
    <w:lvl w:ilvl="7" w:tplc="19959688" w:tentative="1">
      <w:start w:val="1"/>
      <w:numFmt w:val="lowerLetter"/>
      <w:lvlText w:val="%8."/>
      <w:lvlJc w:val="left"/>
      <w:pPr>
        <w:ind w:left="5760" w:hanging="360"/>
      </w:pPr>
    </w:lvl>
    <w:lvl w:ilvl="8" w:tplc="199596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33">
    <w:multiLevelType w:val="hybridMultilevel"/>
    <w:lvl w:ilvl="0" w:tplc="115239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7533">
    <w:abstractNumId w:val="27533"/>
  </w:num>
  <w:num w:numId="27534">
    <w:abstractNumId w:val="27534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FFD"/>
    <w:rsid w:val="00356EEC"/>
    <w:rsid w:val="00626FFD"/>
    <w:rsid w:val="0082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83324391" Type="http://schemas.openxmlformats.org/officeDocument/2006/relationships/numbering" Target="numbering.xml"/><Relationship Id="rId629414942" Type="http://schemas.openxmlformats.org/officeDocument/2006/relationships/footnotes" Target="footnotes.xml"/><Relationship Id="rId333408477" Type="http://schemas.openxmlformats.org/officeDocument/2006/relationships/endnotes" Target="endnotes.xml"/><Relationship Id="rId885554821" Type="http://schemas.openxmlformats.org/officeDocument/2006/relationships/comments" Target="comments.xml"/><Relationship Id="rId608891147" Type="http://schemas.microsoft.com/office/2011/relationships/commentsExtended" Target="commentsExtended.xml"/><Relationship Id="rId143137485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sDwoCmvc4n/kEHo/1VMV9cUhUOY=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</SignatureValue>
  <KeyInfo>
    <X509Data>
      <X509Certificate>MIIFnTCCA4UCFAPbjULVDZLcP3d4tw7s5GB9iUj8MA0GCSqGSIb3DQEBCwUAMIGQ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983324391"/>
            <mdssi:RelationshipReference SourceId="rId629414942"/>
            <mdssi:RelationshipReference SourceId="rId333408477"/>
            <mdssi:RelationshipReference SourceId="rId885554821"/>
            <mdssi:RelationshipReference SourceId="rId608891147"/>
            <mdssi:RelationshipReference SourceId="rId143137485"/>
          </Transform>
          <Transform Algorithm="http://www.w3.org/TR/2001/REC-xml-c14n-20010315"/>
        </Transforms>
        <DigestMethod Algorithm="http://www.w3.org/2000/09/xmldsig#sha1"/>
        <DigestValue>yerFHW+X6IrkYdBWMSMvfj5sYVs=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HnQd4MAnNX6wF/96MoYqer6+4Qo=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xE/U0Jyuebyd0GDzzNF/2EJyHi8=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j7RfK5aQAci4OLZR73zZeMagoxA=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mMMqZ+ERXBK4NJwfR/Kf8KPyelQ=</DigestValue>
      </Reference>
      <Reference URI="/word/styles.xml?ContentType=application/vnd.openxmlformats-officedocument.wordprocessingml.styles+xml">
        <DigestMethod Algorithm="http://www.w3.org/2000/09/xmldsig#sha1"/>
        <DigestValue>Nu6i3uWu7t/83tbeSJ2bsxH2D4E=</DigestValue>
      </Reference>
      <Reference URI="/word/stylesWithEffects.xml?ContentType=application/vnd.ms-word.stylesWithEffects+xml">
        <DigestMethod Algorithm="http://www.w3.org/2000/09/xmldsig#sha1"/>
        <DigestValue>uYoMfDbvmNqGf63hKj6V0QHFcHk=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lAd5yF8cxEoiFlszYhO3zrlMwUQ=</DigestValue>
      </Reference>
    </Manifest>
    <SignatureProperties>
      <SignatureProperty Id="idSignatureTime" Target="#idPackageSignature">
        <mdssi:SignatureTime>
          <mdssi:Format>YYYY-MM-DDThh:mm:ssTZD</mdssi:Format>
          <mdssi:Value>2022-09-14T07:23:05Z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9</dc:creator>
  <cp:lastModifiedBy>User 9</cp:lastModifiedBy>
  <cp:revision>2</cp:revision>
  <dcterms:created xsi:type="dcterms:W3CDTF">2016-02-16T17:50:00Z</dcterms:created>
  <dcterms:modified xsi:type="dcterms:W3CDTF">2016-02-16T18:02:00Z</dcterms:modified>
</cp:coreProperties>
</file>