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31D" w:rsidRDefault="0000231D" w:rsidP="00DC2A82">
      <w:pPr>
        <w:spacing w:after="0" w:line="240" w:lineRule="auto"/>
        <w:jc w:val="center"/>
        <w:rPr>
          <w:rFonts w:ascii="Times New Roman" w:hAnsi="Times New Roman" w:cs="Times New Roman"/>
          <w:b/>
          <w:noProof/>
          <w:sz w:val="28"/>
          <w:szCs w:val="28"/>
          <w:lang w:eastAsia="ru-RU"/>
        </w:rPr>
      </w:pPr>
      <w:bookmarkStart w:id="0" w:name="_GoBack"/>
      <w:r w:rsidRPr="0000231D">
        <w:rPr>
          <w:rFonts w:ascii="Times New Roman" w:hAnsi="Times New Roman" w:cs="Times New Roman"/>
          <w:b/>
          <w:noProof/>
          <w:sz w:val="28"/>
          <w:szCs w:val="28"/>
          <w:lang w:eastAsia="ru-RU"/>
        </w:rPr>
        <w:drawing>
          <wp:inline distT="0" distB="0" distL="0" distR="0">
            <wp:extent cx="6005146" cy="8750962"/>
            <wp:effectExtent l="0" t="1588" r="0" b="0"/>
            <wp:docPr id="1" name="Рисунок 1" descr="C:\Users\134\Desktop\скан рабочей программы сад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4\Desktop\скан рабочей программы сад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6010699" cy="8759053"/>
                    </a:xfrm>
                    <a:prstGeom prst="rect">
                      <a:avLst/>
                    </a:prstGeom>
                    <a:noFill/>
                    <a:ln>
                      <a:noFill/>
                    </a:ln>
                  </pic:spPr>
                </pic:pic>
              </a:graphicData>
            </a:graphic>
          </wp:inline>
        </w:drawing>
      </w:r>
      <w:bookmarkEnd w:id="0"/>
    </w:p>
    <w:p w:rsidR="00A1128F" w:rsidRPr="00DF7C8B" w:rsidRDefault="00A1128F" w:rsidP="00DC2A82">
      <w:pPr>
        <w:spacing w:after="0" w:line="240" w:lineRule="auto"/>
        <w:jc w:val="center"/>
        <w:rPr>
          <w:rFonts w:ascii="Times New Roman" w:hAnsi="Times New Roman" w:cs="Times New Roman"/>
          <w:b/>
          <w:sz w:val="24"/>
          <w:szCs w:val="24"/>
        </w:rPr>
      </w:pPr>
      <w:r w:rsidRPr="00A1128F">
        <w:rPr>
          <w:rFonts w:ascii="Times New Roman" w:hAnsi="Times New Roman" w:cs="Times New Roman"/>
          <w:sz w:val="28"/>
          <w:szCs w:val="28"/>
        </w:rPr>
        <w:lastRenderedPageBreak/>
        <w:t>Содержание</w:t>
      </w:r>
    </w:p>
    <w:p w:rsidR="00A1128F" w:rsidRPr="00A1128F" w:rsidRDefault="00873312" w:rsidP="00A1128F">
      <w:pPr>
        <w:spacing w:after="0" w:line="240" w:lineRule="auto"/>
        <w:rPr>
          <w:rFonts w:ascii="Times New Roman" w:hAnsi="Times New Roman" w:cs="Times New Roman"/>
          <w:sz w:val="28"/>
          <w:szCs w:val="28"/>
        </w:rPr>
      </w:pPr>
      <w:r>
        <w:rPr>
          <w:rFonts w:ascii="Times New Roman" w:hAnsi="Times New Roman" w:cs="Times New Roman"/>
          <w:sz w:val="28"/>
          <w:szCs w:val="28"/>
        </w:rPr>
        <w:t>Пояснительная записка……………………………………………………</w:t>
      </w:r>
      <w:r w:rsidR="00E754FB">
        <w:rPr>
          <w:rFonts w:ascii="Times New Roman" w:hAnsi="Times New Roman" w:cs="Times New Roman"/>
          <w:sz w:val="28"/>
          <w:szCs w:val="28"/>
        </w:rPr>
        <w:t>………………………………………………</w:t>
      </w:r>
      <w:r w:rsidR="00A913BE">
        <w:rPr>
          <w:rFonts w:ascii="Times New Roman" w:hAnsi="Times New Roman" w:cs="Times New Roman"/>
          <w:sz w:val="28"/>
          <w:szCs w:val="28"/>
        </w:rPr>
        <w:t>….</w:t>
      </w:r>
      <w:r w:rsidR="00F57EF9">
        <w:rPr>
          <w:rFonts w:ascii="Times New Roman" w:hAnsi="Times New Roman" w:cs="Times New Roman"/>
          <w:sz w:val="28"/>
          <w:szCs w:val="28"/>
        </w:rPr>
        <w:t xml:space="preserve"> </w:t>
      </w:r>
      <w:r w:rsidR="00E754FB">
        <w:rPr>
          <w:rFonts w:ascii="Times New Roman" w:hAnsi="Times New Roman" w:cs="Times New Roman"/>
          <w:sz w:val="28"/>
          <w:szCs w:val="28"/>
        </w:rPr>
        <w:t>3</w:t>
      </w:r>
    </w:p>
    <w:p w:rsidR="00873312" w:rsidRPr="00873312" w:rsidRDefault="00873312" w:rsidP="00873312">
      <w:pPr>
        <w:spacing w:after="0" w:line="240" w:lineRule="auto"/>
        <w:rPr>
          <w:rFonts w:ascii="Times New Roman" w:hAnsi="Times New Roman" w:cs="Times New Roman"/>
          <w:sz w:val="28"/>
          <w:szCs w:val="28"/>
        </w:rPr>
      </w:pPr>
      <w:r w:rsidRPr="00873312">
        <w:rPr>
          <w:rFonts w:ascii="Times New Roman" w:hAnsi="Times New Roman" w:cs="Times New Roman"/>
          <w:sz w:val="28"/>
          <w:szCs w:val="28"/>
        </w:rPr>
        <w:t xml:space="preserve">Раздел 1. Целевые ориентиры и планируемые результаты программы воспитания </w:t>
      </w:r>
      <w:r>
        <w:rPr>
          <w:rFonts w:ascii="Times New Roman" w:hAnsi="Times New Roman" w:cs="Times New Roman"/>
          <w:sz w:val="28"/>
          <w:szCs w:val="28"/>
        </w:rPr>
        <w:t>…………………………………</w:t>
      </w:r>
      <w:r w:rsidR="00A913BE">
        <w:rPr>
          <w:rFonts w:ascii="Times New Roman" w:hAnsi="Times New Roman" w:cs="Times New Roman"/>
          <w:sz w:val="28"/>
          <w:szCs w:val="28"/>
        </w:rPr>
        <w:t>….</w:t>
      </w:r>
      <w:r w:rsidR="00F57EF9">
        <w:rPr>
          <w:rFonts w:ascii="Times New Roman" w:hAnsi="Times New Roman" w:cs="Times New Roman"/>
          <w:sz w:val="28"/>
          <w:szCs w:val="28"/>
        </w:rPr>
        <w:t xml:space="preserve"> </w:t>
      </w:r>
      <w:r w:rsidR="00E754FB">
        <w:rPr>
          <w:rFonts w:ascii="Times New Roman" w:hAnsi="Times New Roman" w:cs="Times New Roman"/>
          <w:sz w:val="28"/>
          <w:szCs w:val="28"/>
        </w:rPr>
        <w:t>5</w:t>
      </w:r>
    </w:p>
    <w:p w:rsidR="00A1128F" w:rsidRPr="00873312" w:rsidRDefault="00873312" w:rsidP="00873312">
      <w:pPr>
        <w:pStyle w:val="a4"/>
        <w:numPr>
          <w:ilvl w:val="1"/>
          <w:numId w:val="1"/>
        </w:numPr>
        <w:spacing w:after="0" w:line="240" w:lineRule="auto"/>
        <w:rPr>
          <w:rFonts w:ascii="Times New Roman" w:hAnsi="Times New Roman" w:cs="Times New Roman"/>
          <w:sz w:val="28"/>
          <w:szCs w:val="28"/>
        </w:rPr>
      </w:pPr>
      <w:r w:rsidRPr="00873312">
        <w:rPr>
          <w:rFonts w:ascii="Times New Roman" w:hAnsi="Times New Roman" w:cs="Times New Roman"/>
          <w:sz w:val="28"/>
          <w:szCs w:val="28"/>
        </w:rPr>
        <w:t>Особенности организуемого в ДОУ воспитательного процесса………………………………</w:t>
      </w:r>
      <w:r>
        <w:rPr>
          <w:rFonts w:ascii="Times New Roman" w:hAnsi="Times New Roman" w:cs="Times New Roman"/>
          <w:sz w:val="28"/>
          <w:szCs w:val="28"/>
        </w:rPr>
        <w:t>…………………</w:t>
      </w:r>
      <w:r w:rsidR="00A913BE">
        <w:rPr>
          <w:rFonts w:ascii="Times New Roman" w:hAnsi="Times New Roman" w:cs="Times New Roman"/>
          <w:sz w:val="28"/>
          <w:szCs w:val="28"/>
        </w:rPr>
        <w:t>…</w:t>
      </w:r>
      <w:r w:rsidR="00F57EF9">
        <w:rPr>
          <w:rFonts w:ascii="Times New Roman" w:hAnsi="Times New Roman" w:cs="Times New Roman"/>
          <w:sz w:val="28"/>
          <w:szCs w:val="28"/>
        </w:rPr>
        <w:t xml:space="preserve"> </w:t>
      </w:r>
      <w:r w:rsidR="00E754FB">
        <w:rPr>
          <w:rFonts w:ascii="Times New Roman" w:hAnsi="Times New Roman" w:cs="Times New Roman"/>
          <w:sz w:val="28"/>
          <w:szCs w:val="28"/>
        </w:rPr>
        <w:t>5</w:t>
      </w:r>
    </w:p>
    <w:p w:rsidR="00873312" w:rsidRDefault="00873312" w:rsidP="00873312">
      <w:pPr>
        <w:pStyle w:val="a4"/>
        <w:numPr>
          <w:ilvl w:val="1"/>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Цели и задачи воспитания…………………………………………………………………………………………</w:t>
      </w:r>
      <w:r w:rsidR="00A913BE">
        <w:rPr>
          <w:rFonts w:ascii="Times New Roman" w:hAnsi="Times New Roman" w:cs="Times New Roman"/>
          <w:sz w:val="28"/>
          <w:szCs w:val="28"/>
        </w:rPr>
        <w:t>…..</w:t>
      </w:r>
      <w:r w:rsidR="00F57EF9">
        <w:rPr>
          <w:rFonts w:ascii="Times New Roman" w:hAnsi="Times New Roman" w:cs="Times New Roman"/>
          <w:sz w:val="28"/>
          <w:szCs w:val="28"/>
        </w:rPr>
        <w:t xml:space="preserve"> </w:t>
      </w:r>
      <w:r w:rsidR="00E754FB">
        <w:rPr>
          <w:rFonts w:ascii="Times New Roman" w:hAnsi="Times New Roman" w:cs="Times New Roman"/>
          <w:sz w:val="28"/>
          <w:szCs w:val="28"/>
        </w:rPr>
        <w:t>7</w:t>
      </w:r>
    </w:p>
    <w:p w:rsidR="00873312" w:rsidRDefault="00873312" w:rsidP="00873312">
      <w:pPr>
        <w:pStyle w:val="a4"/>
        <w:numPr>
          <w:ilvl w:val="1"/>
          <w:numId w:val="1"/>
        </w:numPr>
        <w:spacing w:after="0" w:line="240" w:lineRule="auto"/>
        <w:rPr>
          <w:rFonts w:ascii="Times New Roman" w:hAnsi="Times New Roman" w:cs="Times New Roman"/>
          <w:sz w:val="28"/>
          <w:szCs w:val="28"/>
        </w:rPr>
      </w:pPr>
      <w:r w:rsidRPr="00873312">
        <w:rPr>
          <w:rFonts w:ascii="Times New Roman" w:hAnsi="Times New Roman" w:cs="Times New Roman"/>
          <w:sz w:val="28"/>
          <w:szCs w:val="28"/>
        </w:rPr>
        <w:t>Требования к планируемым результатам освоения программы воспитания</w:t>
      </w:r>
      <w:r>
        <w:rPr>
          <w:rFonts w:ascii="Times New Roman" w:hAnsi="Times New Roman" w:cs="Times New Roman"/>
          <w:sz w:val="28"/>
          <w:szCs w:val="28"/>
        </w:rPr>
        <w:t>……………………………………</w:t>
      </w:r>
      <w:r w:rsidR="00A913BE">
        <w:rPr>
          <w:rFonts w:ascii="Times New Roman" w:hAnsi="Times New Roman" w:cs="Times New Roman"/>
          <w:sz w:val="28"/>
          <w:szCs w:val="28"/>
        </w:rPr>
        <w:t>.</w:t>
      </w:r>
      <w:r w:rsidR="00F57EF9">
        <w:rPr>
          <w:rFonts w:ascii="Times New Roman" w:hAnsi="Times New Roman" w:cs="Times New Roman"/>
          <w:sz w:val="28"/>
          <w:szCs w:val="28"/>
        </w:rPr>
        <w:t>.</w:t>
      </w:r>
      <w:r w:rsidR="00A913BE">
        <w:rPr>
          <w:rFonts w:ascii="Times New Roman" w:hAnsi="Times New Roman" w:cs="Times New Roman"/>
          <w:sz w:val="28"/>
          <w:szCs w:val="28"/>
        </w:rPr>
        <w:t>.</w:t>
      </w:r>
      <w:r w:rsidR="00F57EF9">
        <w:rPr>
          <w:rFonts w:ascii="Times New Roman" w:hAnsi="Times New Roman" w:cs="Times New Roman"/>
          <w:sz w:val="28"/>
          <w:szCs w:val="28"/>
        </w:rPr>
        <w:t xml:space="preserve"> </w:t>
      </w:r>
      <w:r w:rsidR="00A913BE">
        <w:rPr>
          <w:rFonts w:ascii="Times New Roman" w:hAnsi="Times New Roman" w:cs="Times New Roman"/>
          <w:sz w:val="28"/>
          <w:szCs w:val="28"/>
        </w:rPr>
        <w:t>10</w:t>
      </w:r>
    </w:p>
    <w:p w:rsidR="00A1128F" w:rsidRDefault="00873312" w:rsidP="00873312">
      <w:pPr>
        <w:spacing w:after="0" w:line="240" w:lineRule="auto"/>
        <w:rPr>
          <w:rFonts w:ascii="Times New Roman" w:hAnsi="Times New Roman" w:cs="Times New Roman"/>
          <w:sz w:val="28"/>
          <w:szCs w:val="28"/>
        </w:rPr>
      </w:pPr>
      <w:r w:rsidRPr="00873312">
        <w:rPr>
          <w:rFonts w:ascii="Times New Roman" w:hAnsi="Times New Roman" w:cs="Times New Roman"/>
          <w:sz w:val="28"/>
          <w:szCs w:val="28"/>
        </w:rPr>
        <w:t>2.Виды, формы</w:t>
      </w:r>
      <w:r>
        <w:rPr>
          <w:rFonts w:ascii="Times New Roman" w:hAnsi="Times New Roman" w:cs="Times New Roman"/>
          <w:sz w:val="28"/>
          <w:szCs w:val="28"/>
        </w:rPr>
        <w:t xml:space="preserve"> и содержание программы………………………………………………………………………………</w:t>
      </w:r>
      <w:r w:rsidR="00A913BE">
        <w:rPr>
          <w:rFonts w:ascii="Times New Roman" w:hAnsi="Times New Roman" w:cs="Times New Roman"/>
          <w:sz w:val="28"/>
          <w:szCs w:val="28"/>
        </w:rPr>
        <w:t>….</w:t>
      </w:r>
      <w:r w:rsidR="00F57EF9">
        <w:rPr>
          <w:rFonts w:ascii="Times New Roman" w:hAnsi="Times New Roman" w:cs="Times New Roman"/>
          <w:sz w:val="28"/>
          <w:szCs w:val="28"/>
        </w:rPr>
        <w:t xml:space="preserve"> </w:t>
      </w:r>
      <w:r w:rsidR="00DD5896">
        <w:rPr>
          <w:rFonts w:ascii="Times New Roman" w:hAnsi="Times New Roman" w:cs="Times New Roman"/>
          <w:sz w:val="28"/>
          <w:szCs w:val="28"/>
        </w:rPr>
        <w:t>2</w:t>
      </w:r>
      <w:r w:rsidR="00F57EF9">
        <w:rPr>
          <w:rFonts w:ascii="Times New Roman" w:hAnsi="Times New Roman" w:cs="Times New Roman"/>
          <w:sz w:val="28"/>
          <w:szCs w:val="28"/>
        </w:rPr>
        <w:t>0</w:t>
      </w:r>
    </w:p>
    <w:p w:rsidR="00873312" w:rsidRDefault="00873312" w:rsidP="00873312">
      <w:pPr>
        <w:spacing w:after="0"/>
        <w:rPr>
          <w:rFonts w:ascii="Times New Roman" w:hAnsi="Times New Roman" w:cs="Times New Roman"/>
          <w:sz w:val="28"/>
          <w:szCs w:val="28"/>
        </w:rPr>
      </w:pPr>
      <w:r>
        <w:rPr>
          <w:rFonts w:ascii="Times New Roman" w:hAnsi="Times New Roman" w:cs="Times New Roman"/>
          <w:sz w:val="28"/>
          <w:szCs w:val="28"/>
        </w:rPr>
        <w:t>2.1.</w:t>
      </w:r>
      <w:r w:rsidRPr="00873312">
        <w:rPr>
          <w:rFonts w:ascii="Times New Roman" w:hAnsi="Times New Roman" w:cs="Times New Roman"/>
          <w:sz w:val="28"/>
          <w:szCs w:val="28"/>
        </w:rPr>
        <w:t>Содержание программы воспитания на основе формирования духовно</w:t>
      </w:r>
      <w:r w:rsidR="00E754FB">
        <w:rPr>
          <w:rFonts w:ascii="Times New Roman" w:hAnsi="Times New Roman" w:cs="Times New Roman"/>
          <w:sz w:val="28"/>
          <w:szCs w:val="28"/>
        </w:rPr>
        <w:t>-</w:t>
      </w:r>
      <w:r w:rsidRPr="00873312">
        <w:rPr>
          <w:rFonts w:ascii="Times New Roman" w:hAnsi="Times New Roman" w:cs="Times New Roman"/>
          <w:sz w:val="28"/>
          <w:szCs w:val="28"/>
        </w:rPr>
        <w:t xml:space="preserve">нравственных ценностей в дошкольном образовании </w:t>
      </w:r>
      <w:r>
        <w:rPr>
          <w:rFonts w:ascii="Times New Roman" w:hAnsi="Times New Roman" w:cs="Times New Roman"/>
          <w:sz w:val="28"/>
          <w:szCs w:val="28"/>
        </w:rPr>
        <w:t>…………………………………………………………………………………………………………………</w:t>
      </w:r>
      <w:r w:rsidR="00A913BE">
        <w:rPr>
          <w:rFonts w:ascii="Times New Roman" w:hAnsi="Times New Roman" w:cs="Times New Roman"/>
          <w:sz w:val="28"/>
          <w:szCs w:val="28"/>
        </w:rPr>
        <w:t>..</w:t>
      </w:r>
      <w:r w:rsidR="00F57EF9">
        <w:rPr>
          <w:rFonts w:ascii="Times New Roman" w:hAnsi="Times New Roman" w:cs="Times New Roman"/>
          <w:sz w:val="28"/>
          <w:szCs w:val="28"/>
        </w:rPr>
        <w:t xml:space="preserve"> </w:t>
      </w:r>
      <w:r w:rsidR="00DD5896">
        <w:rPr>
          <w:rFonts w:ascii="Times New Roman" w:hAnsi="Times New Roman" w:cs="Times New Roman"/>
          <w:sz w:val="28"/>
          <w:szCs w:val="28"/>
        </w:rPr>
        <w:t>2</w:t>
      </w:r>
      <w:r w:rsidR="00F57EF9">
        <w:rPr>
          <w:rFonts w:ascii="Times New Roman" w:hAnsi="Times New Roman" w:cs="Times New Roman"/>
          <w:sz w:val="28"/>
          <w:szCs w:val="28"/>
        </w:rPr>
        <w:t>0</w:t>
      </w:r>
    </w:p>
    <w:p w:rsidR="00873312" w:rsidRDefault="00873312" w:rsidP="00873312">
      <w:pPr>
        <w:spacing w:after="0"/>
        <w:rPr>
          <w:rFonts w:ascii="Times New Roman" w:hAnsi="Times New Roman" w:cs="Times New Roman"/>
          <w:sz w:val="28"/>
          <w:szCs w:val="28"/>
        </w:rPr>
      </w:pPr>
      <w:r>
        <w:rPr>
          <w:rFonts w:ascii="Times New Roman" w:hAnsi="Times New Roman" w:cs="Times New Roman"/>
          <w:sz w:val="28"/>
          <w:szCs w:val="28"/>
        </w:rPr>
        <w:t>2.2.</w:t>
      </w:r>
      <w:r w:rsidRPr="00873312">
        <w:t xml:space="preserve"> </w:t>
      </w:r>
      <w:r w:rsidRPr="00873312">
        <w:rPr>
          <w:rFonts w:ascii="Times New Roman" w:hAnsi="Times New Roman" w:cs="Times New Roman"/>
          <w:sz w:val="28"/>
          <w:szCs w:val="28"/>
        </w:rPr>
        <w:t xml:space="preserve">Виды, </w:t>
      </w:r>
      <w:r>
        <w:rPr>
          <w:rFonts w:ascii="Times New Roman" w:hAnsi="Times New Roman" w:cs="Times New Roman"/>
          <w:sz w:val="28"/>
          <w:szCs w:val="28"/>
        </w:rPr>
        <w:t>формы и содержания деятельности………………………………………………………................................</w:t>
      </w:r>
      <w:r w:rsidR="00A913BE">
        <w:rPr>
          <w:rFonts w:ascii="Times New Roman" w:hAnsi="Times New Roman" w:cs="Times New Roman"/>
          <w:sz w:val="28"/>
          <w:szCs w:val="28"/>
        </w:rPr>
        <w:t>..</w:t>
      </w:r>
      <w:r w:rsidR="00F57EF9">
        <w:rPr>
          <w:rFonts w:ascii="Times New Roman" w:hAnsi="Times New Roman" w:cs="Times New Roman"/>
          <w:sz w:val="28"/>
          <w:szCs w:val="28"/>
        </w:rPr>
        <w:t xml:space="preserve"> </w:t>
      </w:r>
      <w:r w:rsidR="00DD5896">
        <w:rPr>
          <w:rFonts w:ascii="Times New Roman" w:hAnsi="Times New Roman" w:cs="Times New Roman"/>
          <w:sz w:val="28"/>
          <w:szCs w:val="28"/>
        </w:rPr>
        <w:t>2</w:t>
      </w:r>
      <w:r w:rsidR="00F57EF9">
        <w:rPr>
          <w:rFonts w:ascii="Times New Roman" w:hAnsi="Times New Roman" w:cs="Times New Roman"/>
          <w:sz w:val="28"/>
          <w:szCs w:val="28"/>
        </w:rPr>
        <w:t>2</w:t>
      </w:r>
    </w:p>
    <w:p w:rsidR="00E754FB" w:rsidRDefault="00E754FB" w:rsidP="00E754FB">
      <w:pPr>
        <w:spacing w:after="0"/>
        <w:rPr>
          <w:rFonts w:ascii="Times New Roman" w:hAnsi="Times New Roman" w:cs="Times New Roman"/>
          <w:sz w:val="28"/>
          <w:szCs w:val="28"/>
        </w:rPr>
      </w:pPr>
      <w:r>
        <w:rPr>
          <w:rFonts w:ascii="Times New Roman" w:hAnsi="Times New Roman" w:cs="Times New Roman"/>
          <w:sz w:val="28"/>
          <w:szCs w:val="28"/>
        </w:rPr>
        <w:t>3.Н</w:t>
      </w:r>
      <w:r w:rsidRPr="00E754FB">
        <w:rPr>
          <w:rFonts w:ascii="Times New Roman" w:hAnsi="Times New Roman" w:cs="Times New Roman"/>
          <w:sz w:val="28"/>
          <w:szCs w:val="28"/>
        </w:rPr>
        <w:t>аправления реализации программы воспитания</w:t>
      </w:r>
      <w:r>
        <w:rPr>
          <w:rFonts w:ascii="Times New Roman" w:hAnsi="Times New Roman" w:cs="Times New Roman"/>
          <w:sz w:val="28"/>
          <w:szCs w:val="28"/>
        </w:rPr>
        <w:t xml:space="preserve"> ……………………………………………………………………</w:t>
      </w:r>
      <w:r w:rsidR="00A913BE">
        <w:rPr>
          <w:rFonts w:ascii="Times New Roman" w:hAnsi="Times New Roman" w:cs="Times New Roman"/>
          <w:sz w:val="28"/>
          <w:szCs w:val="28"/>
        </w:rPr>
        <w:t>…</w:t>
      </w:r>
      <w:r w:rsidR="00F57EF9">
        <w:rPr>
          <w:rFonts w:ascii="Times New Roman" w:hAnsi="Times New Roman" w:cs="Times New Roman"/>
          <w:sz w:val="28"/>
          <w:szCs w:val="28"/>
        </w:rPr>
        <w:t xml:space="preserve"> </w:t>
      </w:r>
      <w:r w:rsidR="00DD5896">
        <w:rPr>
          <w:rFonts w:ascii="Times New Roman" w:hAnsi="Times New Roman" w:cs="Times New Roman"/>
          <w:sz w:val="28"/>
          <w:szCs w:val="28"/>
        </w:rPr>
        <w:t>2</w:t>
      </w:r>
      <w:r w:rsidR="00F57EF9">
        <w:rPr>
          <w:rFonts w:ascii="Times New Roman" w:hAnsi="Times New Roman" w:cs="Times New Roman"/>
          <w:sz w:val="28"/>
          <w:szCs w:val="28"/>
        </w:rPr>
        <w:t>3</w:t>
      </w:r>
    </w:p>
    <w:p w:rsidR="00E754FB" w:rsidRDefault="00E754FB" w:rsidP="00E754FB">
      <w:pPr>
        <w:spacing w:after="0"/>
        <w:rPr>
          <w:rFonts w:ascii="Times New Roman" w:hAnsi="Times New Roman" w:cs="Times New Roman"/>
          <w:sz w:val="28"/>
          <w:szCs w:val="28"/>
        </w:rPr>
      </w:pPr>
      <w:r>
        <w:rPr>
          <w:rFonts w:ascii="Times New Roman" w:hAnsi="Times New Roman" w:cs="Times New Roman"/>
          <w:sz w:val="28"/>
          <w:szCs w:val="28"/>
        </w:rPr>
        <w:t>4.</w:t>
      </w:r>
      <w:r w:rsidRPr="00E754FB">
        <w:t xml:space="preserve"> </w:t>
      </w:r>
      <w:r>
        <w:rPr>
          <w:rFonts w:ascii="Times New Roman" w:hAnsi="Times New Roman" w:cs="Times New Roman"/>
          <w:sz w:val="28"/>
          <w:szCs w:val="28"/>
        </w:rPr>
        <w:t>Основные направления самоанализа воспитательной работы</w:t>
      </w:r>
      <w:r w:rsidRPr="00E754FB">
        <w:rPr>
          <w:rFonts w:ascii="Times New Roman" w:hAnsi="Times New Roman" w:cs="Times New Roman"/>
          <w:sz w:val="28"/>
          <w:szCs w:val="28"/>
        </w:rPr>
        <w:t xml:space="preserve"> </w:t>
      </w:r>
      <w:r>
        <w:rPr>
          <w:rFonts w:ascii="Times New Roman" w:hAnsi="Times New Roman" w:cs="Times New Roman"/>
          <w:sz w:val="28"/>
          <w:szCs w:val="28"/>
        </w:rPr>
        <w:t>………………………………………………………</w:t>
      </w:r>
      <w:r w:rsidR="00A913BE">
        <w:rPr>
          <w:rFonts w:ascii="Times New Roman" w:hAnsi="Times New Roman" w:cs="Times New Roman"/>
          <w:sz w:val="28"/>
          <w:szCs w:val="28"/>
        </w:rPr>
        <w:t>…</w:t>
      </w:r>
      <w:r w:rsidR="00F57EF9">
        <w:rPr>
          <w:rFonts w:ascii="Times New Roman" w:hAnsi="Times New Roman" w:cs="Times New Roman"/>
          <w:sz w:val="28"/>
          <w:szCs w:val="28"/>
        </w:rPr>
        <w:t xml:space="preserve"> 29</w:t>
      </w:r>
    </w:p>
    <w:p w:rsidR="00E754FB" w:rsidRDefault="00E754FB" w:rsidP="00E754FB">
      <w:pPr>
        <w:spacing w:after="0"/>
        <w:rPr>
          <w:rFonts w:ascii="Times New Roman" w:hAnsi="Times New Roman" w:cs="Times New Roman"/>
          <w:sz w:val="28"/>
          <w:szCs w:val="28"/>
        </w:rPr>
      </w:pPr>
      <w:r>
        <w:rPr>
          <w:rFonts w:ascii="Times New Roman" w:hAnsi="Times New Roman" w:cs="Times New Roman"/>
          <w:sz w:val="28"/>
          <w:szCs w:val="28"/>
        </w:rPr>
        <w:t>5.</w:t>
      </w:r>
      <w:r w:rsidRPr="00E754FB">
        <w:t xml:space="preserve"> </w:t>
      </w:r>
      <w:r>
        <w:rPr>
          <w:rFonts w:ascii="Times New Roman" w:hAnsi="Times New Roman" w:cs="Times New Roman"/>
          <w:sz w:val="28"/>
          <w:szCs w:val="28"/>
        </w:rPr>
        <w:t>Нормативно-методическое обеспечение реализации программы воспитания</w:t>
      </w:r>
      <w:r w:rsidRPr="00E754FB">
        <w:rPr>
          <w:rFonts w:ascii="Times New Roman" w:hAnsi="Times New Roman" w:cs="Times New Roman"/>
          <w:sz w:val="28"/>
          <w:szCs w:val="28"/>
        </w:rPr>
        <w:t xml:space="preserve"> </w:t>
      </w:r>
      <w:r>
        <w:rPr>
          <w:rFonts w:ascii="Times New Roman" w:hAnsi="Times New Roman" w:cs="Times New Roman"/>
          <w:sz w:val="28"/>
          <w:szCs w:val="28"/>
        </w:rPr>
        <w:t>……………………………………</w:t>
      </w:r>
      <w:r w:rsidR="00A913BE">
        <w:rPr>
          <w:rFonts w:ascii="Times New Roman" w:hAnsi="Times New Roman" w:cs="Times New Roman"/>
          <w:sz w:val="28"/>
          <w:szCs w:val="28"/>
        </w:rPr>
        <w:t>…..</w:t>
      </w:r>
      <w:r w:rsidR="00F57EF9">
        <w:rPr>
          <w:rFonts w:ascii="Times New Roman" w:hAnsi="Times New Roman" w:cs="Times New Roman"/>
          <w:sz w:val="28"/>
          <w:szCs w:val="28"/>
        </w:rPr>
        <w:t xml:space="preserve"> </w:t>
      </w:r>
      <w:r w:rsidR="00DD5896">
        <w:rPr>
          <w:rFonts w:ascii="Times New Roman" w:hAnsi="Times New Roman" w:cs="Times New Roman"/>
          <w:sz w:val="28"/>
          <w:szCs w:val="28"/>
        </w:rPr>
        <w:t>3</w:t>
      </w:r>
      <w:r w:rsidR="00F57EF9">
        <w:rPr>
          <w:rFonts w:ascii="Times New Roman" w:hAnsi="Times New Roman" w:cs="Times New Roman"/>
          <w:sz w:val="28"/>
          <w:szCs w:val="28"/>
        </w:rPr>
        <w:t>1</w:t>
      </w:r>
    </w:p>
    <w:p w:rsidR="00E754FB" w:rsidRPr="00E754FB" w:rsidRDefault="00E754FB" w:rsidP="00E754FB">
      <w:pPr>
        <w:rPr>
          <w:rFonts w:ascii="Times New Roman" w:hAnsi="Times New Roman" w:cs="Times New Roman"/>
          <w:sz w:val="28"/>
          <w:szCs w:val="28"/>
        </w:rPr>
      </w:pPr>
      <w:r>
        <w:rPr>
          <w:rFonts w:ascii="Times New Roman" w:hAnsi="Times New Roman" w:cs="Times New Roman"/>
          <w:sz w:val="28"/>
          <w:szCs w:val="28"/>
        </w:rPr>
        <w:t>6.</w:t>
      </w:r>
      <w:r w:rsidRPr="00E754FB">
        <w:t xml:space="preserve"> </w:t>
      </w:r>
      <w:r>
        <w:rPr>
          <w:rFonts w:ascii="Times New Roman" w:hAnsi="Times New Roman" w:cs="Times New Roman"/>
          <w:sz w:val="28"/>
          <w:szCs w:val="28"/>
        </w:rPr>
        <w:t>Кадровое обеспечение воспитательного процесса……………………………………………………………………</w:t>
      </w:r>
      <w:r w:rsidR="00A913BE">
        <w:rPr>
          <w:rFonts w:ascii="Times New Roman" w:hAnsi="Times New Roman" w:cs="Times New Roman"/>
          <w:sz w:val="28"/>
          <w:szCs w:val="28"/>
        </w:rPr>
        <w:t>…</w:t>
      </w:r>
      <w:r w:rsidR="00F57EF9">
        <w:rPr>
          <w:rFonts w:ascii="Times New Roman" w:hAnsi="Times New Roman" w:cs="Times New Roman"/>
          <w:sz w:val="28"/>
          <w:szCs w:val="28"/>
        </w:rPr>
        <w:t xml:space="preserve"> </w:t>
      </w:r>
      <w:r w:rsidR="00DD5896">
        <w:rPr>
          <w:rFonts w:ascii="Times New Roman" w:hAnsi="Times New Roman" w:cs="Times New Roman"/>
          <w:sz w:val="28"/>
          <w:szCs w:val="28"/>
        </w:rPr>
        <w:t>3</w:t>
      </w:r>
      <w:r w:rsidR="00F57EF9">
        <w:rPr>
          <w:rFonts w:ascii="Times New Roman" w:hAnsi="Times New Roman" w:cs="Times New Roman"/>
          <w:sz w:val="28"/>
          <w:szCs w:val="28"/>
        </w:rPr>
        <w:t>1</w:t>
      </w:r>
    </w:p>
    <w:p w:rsidR="00E754FB" w:rsidRPr="00873312" w:rsidRDefault="00E754FB" w:rsidP="00E754FB">
      <w:pPr>
        <w:spacing w:after="0"/>
        <w:rPr>
          <w:rFonts w:ascii="Times New Roman" w:hAnsi="Times New Roman" w:cs="Times New Roman"/>
          <w:sz w:val="28"/>
          <w:szCs w:val="28"/>
        </w:rPr>
      </w:pPr>
    </w:p>
    <w:p w:rsidR="00873312" w:rsidRPr="00873312" w:rsidRDefault="00873312" w:rsidP="00873312">
      <w:pPr>
        <w:spacing w:after="0"/>
        <w:rPr>
          <w:rFonts w:ascii="Times New Roman" w:hAnsi="Times New Roman" w:cs="Times New Roman"/>
          <w:sz w:val="28"/>
          <w:szCs w:val="28"/>
        </w:rPr>
      </w:pPr>
    </w:p>
    <w:p w:rsidR="00873312" w:rsidRPr="00873312" w:rsidRDefault="00873312" w:rsidP="00873312">
      <w:pPr>
        <w:spacing w:after="0"/>
        <w:rPr>
          <w:rFonts w:ascii="Times New Roman" w:hAnsi="Times New Roman" w:cs="Times New Roman"/>
          <w:sz w:val="28"/>
          <w:szCs w:val="28"/>
        </w:rPr>
      </w:pPr>
    </w:p>
    <w:p w:rsidR="00873312" w:rsidRPr="00873312" w:rsidRDefault="00873312" w:rsidP="00873312">
      <w:pPr>
        <w:spacing w:after="0" w:line="240" w:lineRule="auto"/>
        <w:rPr>
          <w:rFonts w:ascii="Times New Roman" w:hAnsi="Times New Roman" w:cs="Times New Roman"/>
          <w:sz w:val="28"/>
          <w:szCs w:val="28"/>
        </w:rPr>
      </w:pPr>
    </w:p>
    <w:p w:rsidR="00A1128F" w:rsidRDefault="00A1128F" w:rsidP="00873312">
      <w:pPr>
        <w:spacing w:after="0" w:line="240" w:lineRule="auto"/>
        <w:rPr>
          <w:rFonts w:ascii="Times New Roman" w:hAnsi="Times New Roman" w:cs="Times New Roman"/>
          <w:b/>
          <w:sz w:val="28"/>
          <w:szCs w:val="28"/>
        </w:rPr>
      </w:pPr>
    </w:p>
    <w:p w:rsidR="00A1128F" w:rsidRDefault="00A1128F" w:rsidP="00873312">
      <w:pPr>
        <w:spacing w:after="0" w:line="240" w:lineRule="auto"/>
        <w:jc w:val="center"/>
        <w:rPr>
          <w:rFonts w:ascii="Times New Roman" w:hAnsi="Times New Roman" w:cs="Times New Roman"/>
          <w:b/>
          <w:sz w:val="28"/>
          <w:szCs w:val="28"/>
        </w:rPr>
      </w:pPr>
    </w:p>
    <w:p w:rsidR="00A1128F" w:rsidRDefault="00A1128F" w:rsidP="00873312">
      <w:pPr>
        <w:spacing w:after="0" w:line="240" w:lineRule="auto"/>
        <w:jc w:val="center"/>
        <w:rPr>
          <w:rFonts w:ascii="Times New Roman" w:hAnsi="Times New Roman" w:cs="Times New Roman"/>
          <w:b/>
          <w:sz w:val="28"/>
          <w:szCs w:val="28"/>
        </w:rPr>
      </w:pPr>
    </w:p>
    <w:p w:rsidR="00A1128F" w:rsidRDefault="00A1128F" w:rsidP="00873312">
      <w:pPr>
        <w:spacing w:after="0" w:line="240" w:lineRule="auto"/>
        <w:jc w:val="center"/>
        <w:rPr>
          <w:rFonts w:ascii="Times New Roman" w:hAnsi="Times New Roman" w:cs="Times New Roman"/>
          <w:b/>
          <w:sz w:val="28"/>
          <w:szCs w:val="28"/>
        </w:rPr>
      </w:pPr>
    </w:p>
    <w:p w:rsidR="00A1128F" w:rsidRDefault="00A1128F" w:rsidP="00632FD4">
      <w:pPr>
        <w:spacing w:after="0" w:line="240" w:lineRule="auto"/>
        <w:jc w:val="center"/>
        <w:rPr>
          <w:rFonts w:ascii="Times New Roman" w:hAnsi="Times New Roman" w:cs="Times New Roman"/>
          <w:b/>
          <w:sz w:val="28"/>
          <w:szCs w:val="28"/>
        </w:rPr>
      </w:pPr>
    </w:p>
    <w:p w:rsidR="00A1128F" w:rsidRDefault="00A1128F" w:rsidP="00632FD4">
      <w:pPr>
        <w:spacing w:after="0" w:line="240" w:lineRule="auto"/>
        <w:jc w:val="center"/>
        <w:rPr>
          <w:rFonts w:ascii="Times New Roman" w:hAnsi="Times New Roman" w:cs="Times New Roman"/>
          <w:b/>
          <w:sz w:val="28"/>
          <w:szCs w:val="28"/>
        </w:rPr>
      </w:pPr>
    </w:p>
    <w:p w:rsidR="00DC2A82" w:rsidRDefault="00DC2A82" w:rsidP="00E754FB">
      <w:pPr>
        <w:spacing w:after="0" w:line="240" w:lineRule="auto"/>
        <w:jc w:val="center"/>
        <w:rPr>
          <w:rFonts w:ascii="Times New Roman" w:hAnsi="Times New Roman" w:cs="Times New Roman"/>
          <w:b/>
          <w:sz w:val="28"/>
          <w:szCs w:val="28"/>
        </w:rPr>
      </w:pPr>
    </w:p>
    <w:p w:rsidR="00632FD4" w:rsidRPr="00632FD4" w:rsidRDefault="00632FD4" w:rsidP="00E754FB">
      <w:pPr>
        <w:spacing w:after="0" w:line="240" w:lineRule="auto"/>
        <w:jc w:val="center"/>
        <w:rPr>
          <w:rFonts w:ascii="Times New Roman" w:hAnsi="Times New Roman" w:cs="Times New Roman"/>
          <w:b/>
          <w:sz w:val="28"/>
          <w:szCs w:val="28"/>
        </w:rPr>
      </w:pPr>
      <w:r w:rsidRPr="00632FD4">
        <w:rPr>
          <w:rFonts w:ascii="Times New Roman" w:hAnsi="Times New Roman" w:cs="Times New Roman"/>
          <w:b/>
          <w:sz w:val="28"/>
          <w:szCs w:val="28"/>
        </w:rPr>
        <w:lastRenderedPageBreak/>
        <w:t>ПОЯСНИТЕЛЬНАЯ ЗАПИСКА</w:t>
      </w:r>
    </w:p>
    <w:p w:rsidR="00632FD4" w:rsidRPr="00632FD4" w:rsidRDefault="00632FD4" w:rsidP="00632FD4">
      <w:pPr>
        <w:spacing w:after="0" w:line="240" w:lineRule="auto"/>
        <w:rPr>
          <w:rFonts w:ascii="Times New Roman" w:hAnsi="Times New Roman" w:cs="Times New Roman"/>
          <w:sz w:val="28"/>
          <w:szCs w:val="28"/>
        </w:rPr>
      </w:pPr>
    </w:p>
    <w:p w:rsidR="00AF5A15" w:rsidRDefault="00632FD4" w:rsidP="00A161E1">
      <w:pPr>
        <w:spacing w:after="0"/>
        <w:ind w:firstLine="851"/>
        <w:jc w:val="both"/>
        <w:rPr>
          <w:rFonts w:ascii="Times New Roman" w:hAnsi="Times New Roman" w:cs="Times New Roman"/>
          <w:sz w:val="28"/>
          <w:szCs w:val="28"/>
        </w:rPr>
      </w:pPr>
      <w:r w:rsidRPr="00632FD4">
        <w:rPr>
          <w:rFonts w:ascii="Times New Roman" w:hAnsi="Times New Roman" w:cs="Times New Roman"/>
          <w:sz w:val="28"/>
          <w:szCs w:val="28"/>
        </w:rPr>
        <w:t>Программа воспитания является обязательной частью основной</w:t>
      </w:r>
      <w:r>
        <w:rPr>
          <w:rFonts w:ascii="Times New Roman" w:hAnsi="Times New Roman" w:cs="Times New Roman"/>
          <w:sz w:val="28"/>
          <w:szCs w:val="28"/>
        </w:rPr>
        <w:t xml:space="preserve"> </w:t>
      </w:r>
      <w:r w:rsidRPr="00632FD4">
        <w:rPr>
          <w:rFonts w:ascii="Times New Roman" w:hAnsi="Times New Roman" w:cs="Times New Roman"/>
          <w:sz w:val="28"/>
          <w:szCs w:val="28"/>
        </w:rPr>
        <w:t xml:space="preserve">образовательной программы </w:t>
      </w:r>
      <w:r w:rsidR="00CE5B72">
        <w:rPr>
          <w:rFonts w:ascii="Times New Roman" w:hAnsi="Times New Roman" w:cs="Times New Roman"/>
          <w:sz w:val="28"/>
          <w:szCs w:val="28"/>
        </w:rPr>
        <w:t xml:space="preserve">дошкольной группы </w:t>
      </w:r>
    </w:p>
    <w:p w:rsidR="005E1512" w:rsidRDefault="00632FD4" w:rsidP="00A161E1">
      <w:pPr>
        <w:spacing w:after="0"/>
        <w:ind w:firstLine="851"/>
        <w:jc w:val="both"/>
        <w:rPr>
          <w:rFonts w:ascii="Times New Roman" w:hAnsi="Times New Roman" w:cs="Times New Roman"/>
          <w:sz w:val="28"/>
          <w:szCs w:val="28"/>
        </w:rPr>
      </w:pPr>
      <w:r w:rsidRPr="00632FD4">
        <w:rPr>
          <w:rFonts w:ascii="Times New Roman" w:hAnsi="Times New Roman" w:cs="Times New Roman"/>
          <w:sz w:val="28"/>
          <w:szCs w:val="28"/>
        </w:rPr>
        <w:t>М</w:t>
      </w:r>
      <w:r w:rsidR="005E1512">
        <w:rPr>
          <w:rFonts w:ascii="Times New Roman" w:hAnsi="Times New Roman" w:cs="Times New Roman"/>
          <w:sz w:val="28"/>
          <w:szCs w:val="28"/>
        </w:rPr>
        <w:t>униципального казенного</w:t>
      </w:r>
      <w:r w:rsidR="005E1512" w:rsidRPr="00473280">
        <w:rPr>
          <w:rFonts w:ascii="Times New Roman" w:hAnsi="Times New Roman" w:cs="Times New Roman"/>
          <w:color w:val="FF0000"/>
          <w:sz w:val="28"/>
          <w:szCs w:val="28"/>
        </w:rPr>
        <w:t xml:space="preserve"> </w:t>
      </w:r>
      <w:r w:rsidR="005E1512">
        <w:rPr>
          <w:rFonts w:ascii="Times New Roman" w:hAnsi="Times New Roman" w:cs="Times New Roman"/>
          <w:sz w:val="28"/>
          <w:szCs w:val="28"/>
        </w:rPr>
        <w:t xml:space="preserve">учреждения </w:t>
      </w:r>
      <w:r w:rsidRPr="00632FD4">
        <w:rPr>
          <w:rFonts w:ascii="Times New Roman" w:hAnsi="Times New Roman" w:cs="Times New Roman"/>
          <w:sz w:val="28"/>
          <w:szCs w:val="28"/>
        </w:rPr>
        <w:t>«</w:t>
      </w:r>
      <w:r w:rsidR="00F415C8">
        <w:rPr>
          <w:rFonts w:ascii="Times New Roman" w:hAnsi="Times New Roman" w:cs="Times New Roman"/>
          <w:sz w:val="28"/>
          <w:szCs w:val="28"/>
        </w:rPr>
        <w:t>Быков</w:t>
      </w:r>
      <w:r w:rsidRPr="00632FD4">
        <w:rPr>
          <w:rFonts w:ascii="Times New Roman" w:hAnsi="Times New Roman" w:cs="Times New Roman"/>
          <w:sz w:val="28"/>
          <w:szCs w:val="28"/>
        </w:rPr>
        <w:t xml:space="preserve">ская </w:t>
      </w:r>
      <w:r w:rsidR="005E1512">
        <w:rPr>
          <w:rFonts w:ascii="Times New Roman" w:hAnsi="Times New Roman" w:cs="Times New Roman"/>
          <w:sz w:val="28"/>
          <w:szCs w:val="28"/>
        </w:rPr>
        <w:t>средняя школа</w:t>
      </w:r>
      <w:r w:rsidR="00F415C8">
        <w:rPr>
          <w:rFonts w:ascii="Times New Roman" w:hAnsi="Times New Roman" w:cs="Times New Roman"/>
          <w:sz w:val="28"/>
          <w:szCs w:val="28"/>
        </w:rPr>
        <w:t xml:space="preserve"> № 2</w:t>
      </w:r>
      <w:r w:rsidR="00FE3725">
        <w:rPr>
          <w:rFonts w:ascii="Times New Roman" w:hAnsi="Times New Roman" w:cs="Times New Roman"/>
          <w:sz w:val="28"/>
          <w:szCs w:val="28"/>
        </w:rPr>
        <w:t>»</w:t>
      </w:r>
      <w:r w:rsidR="00CE5B72">
        <w:rPr>
          <w:rFonts w:ascii="Times New Roman" w:hAnsi="Times New Roman" w:cs="Times New Roman"/>
          <w:sz w:val="28"/>
          <w:szCs w:val="28"/>
        </w:rPr>
        <w:t xml:space="preserve"> </w:t>
      </w:r>
      <w:r w:rsidR="005E1512">
        <w:rPr>
          <w:rFonts w:ascii="Times New Roman" w:hAnsi="Times New Roman" w:cs="Times New Roman"/>
          <w:sz w:val="28"/>
          <w:szCs w:val="28"/>
        </w:rPr>
        <w:t>Быковского муниципального района</w:t>
      </w:r>
      <w:r w:rsidR="00CE5B72">
        <w:rPr>
          <w:rFonts w:ascii="Times New Roman" w:hAnsi="Times New Roman" w:cs="Times New Roman"/>
          <w:sz w:val="28"/>
          <w:szCs w:val="28"/>
        </w:rPr>
        <w:t xml:space="preserve"> (далее дошкольная группа)</w:t>
      </w:r>
      <w:r w:rsidRPr="00632FD4">
        <w:rPr>
          <w:rFonts w:ascii="Times New Roman" w:hAnsi="Times New Roman" w:cs="Times New Roman"/>
          <w:sz w:val="28"/>
          <w:szCs w:val="28"/>
        </w:rPr>
        <w:t>.</w:t>
      </w:r>
    </w:p>
    <w:p w:rsidR="00632FD4" w:rsidRPr="00632FD4" w:rsidRDefault="00632FD4" w:rsidP="00A161E1">
      <w:pPr>
        <w:spacing w:after="0" w:line="360" w:lineRule="auto"/>
        <w:ind w:firstLine="851"/>
        <w:jc w:val="both"/>
        <w:rPr>
          <w:rFonts w:ascii="Times New Roman" w:hAnsi="Times New Roman" w:cs="Times New Roman"/>
          <w:sz w:val="28"/>
          <w:szCs w:val="28"/>
        </w:rPr>
      </w:pPr>
      <w:r w:rsidRPr="00632FD4">
        <w:rPr>
          <w:rFonts w:ascii="Times New Roman" w:hAnsi="Times New Roman" w:cs="Times New Roman"/>
          <w:sz w:val="28"/>
          <w:szCs w:val="28"/>
        </w:rPr>
        <w:t>Программа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 воспитания обучающихся» При составлении Программы воспитания использованы «Примерная программа воспитания» (одобрена решением Федерального учебно-методического объединения по общему образованию Министерства просвещения России (протокол от 2 июня 2020 года № 2/20), внесена в Реестр примерных основных общеобразовательных программ и размещена на сайте https://fgosreestr.ru/, «Стратегия развития воспитания в Российской Федерации на период до 2025 года».</w:t>
      </w:r>
    </w:p>
    <w:p w:rsidR="00632FD4" w:rsidRPr="00632FD4" w:rsidRDefault="00632FD4" w:rsidP="00A161E1">
      <w:pPr>
        <w:spacing w:after="0" w:line="360" w:lineRule="auto"/>
        <w:ind w:firstLine="851"/>
        <w:jc w:val="both"/>
        <w:rPr>
          <w:rFonts w:ascii="Times New Roman" w:hAnsi="Times New Roman" w:cs="Times New Roman"/>
          <w:sz w:val="28"/>
          <w:szCs w:val="28"/>
        </w:rPr>
      </w:pPr>
      <w:r w:rsidRPr="00632FD4">
        <w:rPr>
          <w:rFonts w:ascii="Times New Roman" w:hAnsi="Times New Roman" w:cs="Times New Roman"/>
          <w:sz w:val="28"/>
          <w:szCs w:val="28"/>
        </w:rPr>
        <w:t>Программа воспитания</w:t>
      </w:r>
      <w:r w:rsidR="00CE5B72">
        <w:rPr>
          <w:rFonts w:ascii="Times New Roman" w:hAnsi="Times New Roman" w:cs="Times New Roman"/>
          <w:sz w:val="28"/>
          <w:szCs w:val="28"/>
        </w:rPr>
        <w:t xml:space="preserve"> дошкольной группы </w:t>
      </w:r>
      <w:r w:rsidRPr="00632FD4">
        <w:rPr>
          <w:rFonts w:ascii="Times New Roman" w:hAnsi="Times New Roman" w:cs="Times New Roman"/>
          <w:sz w:val="28"/>
          <w:szCs w:val="28"/>
        </w:rPr>
        <w:t>направлена на решение вопросов гармоничного социально-коммуникативного развития детей дошкольного возраста.</w:t>
      </w:r>
    </w:p>
    <w:p w:rsidR="00632FD4" w:rsidRPr="00632FD4" w:rsidRDefault="00632FD4" w:rsidP="00A161E1">
      <w:pPr>
        <w:spacing w:after="0" w:line="360" w:lineRule="auto"/>
        <w:ind w:firstLine="851"/>
        <w:jc w:val="both"/>
        <w:rPr>
          <w:rFonts w:ascii="Times New Roman" w:hAnsi="Times New Roman" w:cs="Times New Roman"/>
          <w:sz w:val="28"/>
          <w:szCs w:val="28"/>
        </w:rPr>
      </w:pPr>
      <w:r w:rsidRPr="00632FD4">
        <w:rPr>
          <w:rFonts w:ascii="Times New Roman" w:hAnsi="Times New Roman" w:cs="Times New Roman"/>
          <w:sz w:val="28"/>
          <w:szCs w:val="28"/>
        </w:rPr>
        <w:t>В центре программы воспитания в соответствии с Федеральными государственными образовательными стандартами дошкольного образования (далее – ФГОС 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(1.6. п.6 ФГОС ДО).</w:t>
      </w:r>
    </w:p>
    <w:p w:rsidR="00632FD4" w:rsidRPr="00632FD4" w:rsidRDefault="00632FD4" w:rsidP="00F415C8">
      <w:pPr>
        <w:spacing w:after="0" w:line="360" w:lineRule="auto"/>
        <w:ind w:firstLine="851"/>
        <w:jc w:val="both"/>
        <w:rPr>
          <w:rFonts w:ascii="Times New Roman" w:hAnsi="Times New Roman" w:cs="Times New Roman"/>
          <w:sz w:val="28"/>
          <w:szCs w:val="28"/>
        </w:rPr>
      </w:pPr>
      <w:r w:rsidRPr="00632FD4">
        <w:rPr>
          <w:rFonts w:ascii="Times New Roman" w:hAnsi="Times New Roman" w:cs="Times New Roman"/>
          <w:sz w:val="28"/>
          <w:szCs w:val="28"/>
        </w:rPr>
        <w:lastRenderedPageBreak/>
        <w:t>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взрослыми и сверстниками, участвует в совместных играх. Способен договариваться, учитывать интересы и чувства других. Может следовать социальным нормам поведения и правилам в разных видах деятельности.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истории и т.п. (4.6. ФГОС ДО).</w:t>
      </w:r>
    </w:p>
    <w:p w:rsidR="00632FD4" w:rsidRPr="00632FD4" w:rsidRDefault="00632FD4" w:rsidP="00F415C8">
      <w:pPr>
        <w:spacing w:after="0" w:line="360" w:lineRule="auto"/>
        <w:ind w:firstLine="851"/>
        <w:jc w:val="both"/>
        <w:rPr>
          <w:rFonts w:ascii="Times New Roman" w:hAnsi="Times New Roman" w:cs="Times New Roman"/>
          <w:sz w:val="28"/>
          <w:szCs w:val="28"/>
        </w:rPr>
      </w:pPr>
      <w:r w:rsidRPr="00632FD4">
        <w:rPr>
          <w:rFonts w:ascii="Times New Roman" w:hAnsi="Times New Roman" w:cs="Times New Roman"/>
          <w:sz w:val="28"/>
          <w:szCs w:val="28"/>
        </w:rPr>
        <w:t>В программе описана система возможных форм и методов работы с воспитанниками.</w:t>
      </w:r>
    </w:p>
    <w:p w:rsidR="00632FD4" w:rsidRPr="00DB7613" w:rsidRDefault="00632FD4" w:rsidP="00F415C8">
      <w:pPr>
        <w:spacing w:after="0"/>
        <w:ind w:firstLine="851"/>
        <w:jc w:val="both"/>
        <w:rPr>
          <w:rFonts w:ascii="Times New Roman" w:hAnsi="Times New Roman" w:cs="Times New Roman"/>
          <w:b/>
          <w:sz w:val="28"/>
          <w:szCs w:val="28"/>
        </w:rPr>
      </w:pPr>
      <w:r w:rsidRPr="00DB7613">
        <w:rPr>
          <w:rFonts w:ascii="Times New Roman" w:hAnsi="Times New Roman" w:cs="Times New Roman"/>
          <w:b/>
          <w:sz w:val="28"/>
          <w:szCs w:val="28"/>
        </w:rPr>
        <w:t>Программа воспитания включает в себя три основных раздела:</w:t>
      </w:r>
    </w:p>
    <w:p w:rsidR="00632FD4" w:rsidRPr="00632FD4" w:rsidRDefault="00632FD4" w:rsidP="00F415C8">
      <w:pPr>
        <w:spacing w:after="0" w:line="360" w:lineRule="auto"/>
        <w:ind w:firstLine="851"/>
        <w:jc w:val="both"/>
        <w:rPr>
          <w:rFonts w:ascii="Times New Roman" w:hAnsi="Times New Roman" w:cs="Times New Roman"/>
          <w:sz w:val="28"/>
          <w:szCs w:val="28"/>
        </w:rPr>
      </w:pPr>
      <w:r w:rsidRPr="00632FD4">
        <w:rPr>
          <w:rFonts w:ascii="Times New Roman" w:hAnsi="Times New Roman" w:cs="Times New Roman"/>
          <w:sz w:val="28"/>
          <w:szCs w:val="28"/>
        </w:rPr>
        <w:t>Раздел 1</w:t>
      </w:r>
      <w:r w:rsidR="00FE3725">
        <w:rPr>
          <w:rFonts w:ascii="Times New Roman" w:hAnsi="Times New Roman" w:cs="Times New Roman"/>
          <w:sz w:val="28"/>
          <w:szCs w:val="28"/>
        </w:rPr>
        <w:t>. Целевые орие</w:t>
      </w:r>
      <w:r w:rsidR="001B71D9">
        <w:rPr>
          <w:rFonts w:ascii="Times New Roman" w:hAnsi="Times New Roman" w:cs="Times New Roman"/>
          <w:sz w:val="28"/>
          <w:szCs w:val="28"/>
        </w:rPr>
        <w:t>нтиры и планируемые результаты П</w:t>
      </w:r>
      <w:r w:rsidR="00FE3725">
        <w:rPr>
          <w:rFonts w:ascii="Times New Roman" w:hAnsi="Times New Roman" w:cs="Times New Roman"/>
          <w:sz w:val="28"/>
          <w:szCs w:val="28"/>
        </w:rPr>
        <w:t>рограммы воспитания</w:t>
      </w:r>
      <w:r w:rsidRPr="00632FD4">
        <w:rPr>
          <w:rFonts w:ascii="Times New Roman" w:hAnsi="Times New Roman" w:cs="Times New Roman"/>
          <w:sz w:val="28"/>
          <w:szCs w:val="28"/>
        </w:rPr>
        <w:t>;</w:t>
      </w:r>
      <w:r w:rsidR="00FE3725" w:rsidRPr="00FE3725">
        <w:t xml:space="preserve"> </w:t>
      </w:r>
    </w:p>
    <w:p w:rsidR="00C72106" w:rsidRDefault="00632FD4" w:rsidP="00F415C8">
      <w:pPr>
        <w:spacing w:after="0" w:line="360" w:lineRule="auto"/>
        <w:ind w:firstLine="851"/>
        <w:jc w:val="both"/>
        <w:rPr>
          <w:rFonts w:ascii="Times New Roman" w:hAnsi="Times New Roman" w:cs="Times New Roman"/>
          <w:sz w:val="28"/>
          <w:szCs w:val="28"/>
        </w:rPr>
      </w:pPr>
      <w:r w:rsidRPr="00632FD4">
        <w:rPr>
          <w:rFonts w:ascii="Times New Roman" w:hAnsi="Times New Roman" w:cs="Times New Roman"/>
          <w:sz w:val="28"/>
          <w:szCs w:val="28"/>
        </w:rPr>
        <w:t>Раздел 2.</w:t>
      </w:r>
      <w:r w:rsidR="001B71D9" w:rsidRPr="001B71D9">
        <w:t xml:space="preserve"> </w:t>
      </w:r>
      <w:r w:rsidR="001B71D9">
        <w:rPr>
          <w:rFonts w:ascii="Times New Roman" w:hAnsi="Times New Roman" w:cs="Times New Roman"/>
          <w:sz w:val="28"/>
          <w:szCs w:val="28"/>
        </w:rPr>
        <w:t>.Виды, формы и  содержание Программы</w:t>
      </w:r>
      <w:r w:rsidR="00C72106">
        <w:rPr>
          <w:rFonts w:ascii="Times New Roman" w:hAnsi="Times New Roman" w:cs="Times New Roman"/>
          <w:sz w:val="28"/>
          <w:szCs w:val="28"/>
        </w:rPr>
        <w:t>;</w:t>
      </w:r>
      <w:r w:rsidR="00C72106" w:rsidRPr="00C72106">
        <w:rPr>
          <w:rFonts w:ascii="Times New Roman" w:hAnsi="Times New Roman" w:cs="Times New Roman"/>
          <w:sz w:val="28"/>
          <w:szCs w:val="28"/>
        </w:rPr>
        <w:t xml:space="preserve"> </w:t>
      </w:r>
    </w:p>
    <w:p w:rsidR="001D11B3" w:rsidRDefault="00632FD4" w:rsidP="00F415C8">
      <w:pPr>
        <w:spacing w:after="0" w:line="360" w:lineRule="auto"/>
        <w:ind w:firstLine="851"/>
        <w:jc w:val="both"/>
        <w:rPr>
          <w:rFonts w:ascii="Times New Roman" w:hAnsi="Times New Roman" w:cs="Times New Roman"/>
          <w:sz w:val="28"/>
          <w:szCs w:val="28"/>
        </w:rPr>
      </w:pPr>
      <w:r w:rsidRPr="00632FD4">
        <w:rPr>
          <w:rFonts w:ascii="Times New Roman" w:hAnsi="Times New Roman" w:cs="Times New Roman"/>
          <w:sz w:val="28"/>
          <w:szCs w:val="28"/>
        </w:rPr>
        <w:t xml:space="preserve">Раздел 3. </w:t>
      </w:r>
      <w:r w:rsidR="001B71D9">
        <w:rPr>
          <w:rFonts w:ascii="Times New Roman" w:hAnsi="Times New Roman" w:cs="Times New Roman"/>
          <w:sz w:val="28"/>
          <w:szCs w:val="28"/>
        </w:rPr>
        <w:t>Направления реализации Программы воспитания;</w:t>
      </w:r>
    </w:p>
    <w:p w:rsidR="00A65684" w:rsidRDefault="00A65684" w:rsidP="00F415C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Раздел 4.</w:t>
      </w:r>
      <w:r w:rsidR="001B71D9" w:rsidRPr="001B71D9">
        <w:t xml:space="preserve"> </w:t>
      </w:r>
      <w:r w:rsidR="001B71D9">
        <w:rPr>
          <w:rFonts w:ascii="Times New Roman" w:hAnsi="Times New Roman" w:cs="Times New Roman"/>
          <w:sz w:val="28"/>
          <w:szCs w:val="28"/>
        </w:rPr>
        <w:t>Основные направления самоанализа воспитательной работы</w:t>
      </w:r>
    </w:p>
    <w:p w:rsidR="001B71D9" w:rsidRDefault="001B71D9" w:rsidP="00F415C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Раздел 5. Нормативно-методическое обеспечение реализации Программы воспитания</w:t>
      </w:r>
    </w:p>
    <w:p w:rsidR="00F415C8" w:rsidRDefault="00F415C8" w:rsidP="00F415C8">
      <w:pPr>
        <w:spacing w:after="0" w:line="240" w:lineRule="auto"/>
        <w:ind w:firstLine="851"/>
        <w:jc w:val="both"/>
        <w:rPr>
          <w:rFonts w:ascii="Times New Roman" w:hAnsi="Times New Roman" w:cs="Times New Roman"/>
          <w:sz w:val="28"/>
          <w:szCs w:val="28"/>
        </w:rPr>
      </w:pPr>
    </w:p>
    <w:p w:rsidR="001D11B3" w:rsidRPr="001D11B3" w:rsidRDefault="001D11B3" w:rsidP="00F415C8">
      <w:pPr>
        <w:spacing w:after="0" w:line="240" w:lineRule="auto"/>
        <w:ind w:firstLine="851"/>
        <w:jc w:val="both"/>
        <w:rPr>
          <w:rFonts w:ascii="Times New Roman" w:hAnsi="Times New Roman" w:cs="Times New Roman"/>
          <w:sz w:val="28"/>
          <w:szCs w:val="28"/>
        </w:rPr>
      </w:pPr>
      <w:r w:rsidRPr="001D11B3">
        <w:rPr>
          <w:rFonts w:ascii="Times New Roman" w:hAnsi="Times New Roman" w:cs="Times New Roman"/>
          <w:sz w:val="28"/>
          <w:szCs w:val="28"/>
        </w:rPr>
        <w:t>К программе воспитания прилагается ежегодный календа</w:t>
      </w:r>
      <w:r>
        <w:rPr>
          <w:rFonts w:ascii="Times New Roman" w:hAnsi="Times New Roman" w:cs="Times New Roman"/>
          <w:sz w:val="28"/>
          <w:szCs w:val="28"/>
        </w:rPr>
        <w:t xml:space="preserve">рный план воспитательной работы </w:t>
      </w:r>
      <w:r w:rsidRPr="001D11B3">
        <w:rPr>
          <w:rFonts w:ascii="Times New Roman" w:hAnsi="Times New Roman" w:cs="Times New Roman"/>
          <w:sz w:val="28"/>
          <w:szCs w:val="28"/>
        </w:rPr>
        <w:t xml:space="preserve">с указанием конкретных мероприятий и примерных сроков их проведения. </w:t>
      </w:r>
      <w:r w:rsidR="006B069C">
        <w:rPr>
          <w:rFonts w:ascii="Times New Roman" w:hAnsi="Times New Roman" w:cs="Times New Roman"/>
          <w:sz w:val="28"/>
          <w:szCs w:val="28"/>
        </w:rPr>
        <w:t>(См. приложение №1)</w:t>
      </w:r>
    </w:p>
    <w:p w:rsidR="001D11B3" w:rsidRDefault="001D11B3" w:rsidP="00F415C8">
      <w:pPr>
        <w:spacing w:after="0" w:line="240" w:lineRule="auto"/>
        <w:ind w:firstLine="851"/>
        <w:jc w:val="both"/>
        <w:rPr>
          <w:rFonts w:ascii="Times New Roman" w:hAnsi="Times New Roman" w:cs="Times New Roman"/>
          <w:sz w:val="28"/>
          <w:szCs w:val="28"/>
        </w:rPr>
      </w:pPr>
      <w:r w:rsidRPr="001D11B3">
        <w:rPr>
          <w:rFonts w:ascii="Times New Roman" w:hAnsi="Times New Roman" w:cs="Times New Roman"/>
          <w:sz w:val="28"/>
          <w:szCs w:val="28"/>
        </w:rPr>
        <w:t xml:space="preserve">Программа позволяет педагогическим работникам и </w:t>
      </w:r>
      <w:r>
        <w:rPr>
          <w:rFonts w:ascii="Times New Roman" w:hAnsi="Times New Roman" w:cs="Times New Roman"/>
          <w:sz w:val="28"/>
          <w:szCs w:val="28"/>
        </w:rPr>
        <w:t xml:space="preserve">родителям скоординировать свои </w:t>
      </w:r>
      <w:r w:rsidRPr="001D11B3">
        <w:rPr>
          <w:rFonts w:ascii="Times New Roman" w:hAnsi="Times New Roman" w:cs="Times New Roman"/>
          <w:sz w:val="28"/>
          <w:szCs w:val="28"/>
        </w:rPr>
        <w:t>усилия, направленные на воспитание подрастающего поколения.</w:t>
      </w:r>
    </w:p>
    <w:p w:rsidR="001404D3" w:rsidRDefault="001404D3" w:rsidP="00F415C8">
      <w:pPr>
        <w:spacing w:after="0" w:line="360" w:lineRule="auto"/>
        <w:ind w:firstLine="851"/>
        <w:jc w:val="both"/>
        <w:rPr>
          <w:rFonts w:ascii="Times New Roman" w:hAnsi="Times New Roman" w:cs="Times New Roman"/>
          <w:sz w:val="28"/>
          <w:szCs w:val="28"/>
        </w:rPr>
      </w:pPr>
    </w:p>
    <w:p w:rsidR="00632FD4" w:rsidRPr="00DB7613" w:rsidRDefault="00632FD4" w:rsidP="00F415C8">
      <w:pPr>
        <w:spacing w:after="0" w:line="360" w:lineRule="auto"/>
        <w:ind w:firstLine="851"/>
        <w:jc w:val="both"/>
        <w:rPr>
          <w:rFonts w:ascii="Times New Roman" w:hAnsi="Times New Roman" w:cs="Times New Roman"/>
          <w:b/>
          <w:sz w:val="28"/>
          <w:szCs w:val="28"/>
        </w:rPr>
      </w:pPr>
      <w:r w:rsidRPr="00DB7613">
        <w:rPr>
          <w:rFonts w:ascii="Times New Roman" w:hAnsi="Times New Roman" w:cs="Times New Roman"/>
          <w:b/>
          <w:sz w:val="28"/>
          <w:szCs w:val="28"/>
        </w:rPr>
        <w:lastRenderedPageBreak/>
        <w:t>Программа воспитания содержит вариативные модули:</w:t>
      </w:r>
    </w:p>
    <w:p w:rsidR="00632FD4" w:rsidRPr="00632FD4" w:rsidRDefault="00632FD4" w:rsidP="00F415C8">
      <w:pPr>
        <w:spacing w:after="0" w:line="360" w:lineRule="auto"/>
        <w:ind w:firstLine="851"/>
        <w:jc w:val="both"/>
        <w:rPr>
          <w:rFonts w:ascii="Times New Roman" w:hAnsi="Times New Roman" w:cs="Times New Roman"/>
          <w:sz w:val="28"/>
          <w:szCs w:val="28"/>
        </w:rPr>
      </w:pPr>
      <w:r w:rsidRPr="00632FD4">
        <w:rPr>
          <w:rFonts w:ascii="Times New Roman" w:hAnsi="Times New Roman" w:cs="Times New Roman"/>
          <w:sz w:val="28"/>
          <w:szCs w:val="28"/>
        </w:rPr>
        <w:t>Модуль 1 - «Основы здорового образа жизни»</w:t>
      </w:r>
    </w:p>
    <w:p w:rsidR="00632FD4" w:rsidRPr="00632FD4" w:rsidRDefault="00632FD4" w:rsidP="00F415C8">
      <w:pPr>
        <w:spacing w:after="0" w:line="360" w:lineRule="auto"/>
        <w:ind w:firstLine="851"/>
        <w:jc w:val="both"/>
        <w:rPr>
          <w:rFonts w:ascii="Times New Roman" w:hAnsi="Times New Roman" w:cs="Times New Roman"/>
          <w:sz w:val="28"/>
          <w:szCs w:val="28"/>
        </w:rPr>
      </w:pPr>
      <w:r w:rsidRPr="00632FD4">
        <w:rPr>
          <w:rFonts w:ascii="Times New Roman" w:hAnsi="Times New Roman" w:cs="Times New Roman"/>
          <w:sz w:val="28"/>
          <w:szCs w:val="28"/>
        </w:rPr>
        <w:t>Модуль 2 - «Экологическое воспитание»</w:t>
      </w:r>
    </w:p>
    <w:p w:rsidR="00632FD4" w:rsidRPr="00632FD4" w:rsidRDefault="00632FD4" w:rsidP="00F415C8">
      <w:pPr>
        <w:spacing w:after="0" w:line="360" w:lineRule="auto"/>
        <w:ind w:firstLine="851"/>
        <w:jc w:val="both"/>
        <w:rPr>
          <w:rFonts w:ascii="Times New Roman" w:hAnsi="Times New Roman" w:cs="Times New Roman"/>
          <w:sz w:val="28"/>
          <w:szCs w:val="28"/>
        </w:rPr>
      </w:pPr>
      <w:r w:rsidRPr="00632FD4">
        <w:rPr>
          <w:rFonts w:ascii="Times New Roman" w:hAnsi="Times New Roman" w:cs="Times New Roman"/>
          <w:sz w:val="28"/>
          <w:szCs w:val="28"/>
        </w:rPr>
        <w:t>Модуль 3 - «Трудовое воспитание и ранняя профориентация»</w:t>
      </w:r>
    </w:p>
    <w:p w:rsidR="00632FD4" w:rsidRPr="00632FD4" w:rsidRDefault="00632FD4" w:rsidP="00F415C8">
      <w:pPr>
        <w:spacing w:after="0" w:line="360" w:lineRule="auto"/>
        <w:ind w:firstLine="851"/>
        <w:jc w:val="both"/>
        <w:rPr>
          <w:rFonts w:ascii="Times New Roman" w:hAnsi="Times New Roman" w:cs="Times New Roman"/>
          <w:sz w:val="28"/>
          <w:szCs w:val="28"/>
        </w:rPr>
      </w:pPr>
      <w:r w:rsidRPr="00632FD4">
        <w:rPr>
          <w:rFonts w:ascii="Times New Roman" w:hAnsi="Times New Roman" w:cs="Times New Roman"/>
          <w:sz w:val="28"/>
          <w:szCs w:val="28"/>
        </w:rPr>
        <w:t>Модуль 4 - «Патриотическое воспитание»</w:t>
      </w:r>
    </w:p>
    <w:p w:rsidR="00632FD4" w:rsidRDefault="00632FD4" w:rsidP="00F415C8">
      <w:pPr>
        <w:spacing w:after="0" w:line="360" w:lineRule="auto"/>
        <w:ind w:firstLine="851"/>
        <w:jc w:val="both"/>
        <w:rPr>
          <w:rFonts w:ascii="Times New Roman" w:hAnsi="Times New Roman" w:cs="Times New Roman"/>
          <w:sz w:val="28"/>
          <w:szCs w:val="28"/>
        </w:rPr>
      </w:pPr>
      <w:r w:rsidRPr="00632FD4">
        <w:rPr>
          <w:rFonts w:ascii="Times New Roman" w:hAnsi="Times New Roman" w:cs="Times New Roman"/>
          <w:sz w:val="28"/>
          <w:szCs w:val="28"/>
        </w:rPr>
        <w:t>Модуль 5 - «Конкурсное движение»</w:t>
      </w:r>
    </w:p>
    <w:p w:rsidR="00225D8E" w:rsidRPr="001B71D9" w:rsidRDefault="001B71D9" w:rsidP="00F415C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Модуль 6-</w:t>
      </w:r>
      <w:r w:rsidRPr="001B71D9">
        <w:rPr>
          <w:rFonts w:ascii="Times New Roman" w:hAnsi="Times New Roman" w:cs="Times New Roman"/>
          <w:sz w:val="28"/>
          <w:szCs w:val="28"/>
        </w:rPr>
        <w:t>Модуль «</w:t>
      </w:r>
      <w:r w:rsidR="00EA2CEC">
        <w:rPr>
          <w:rFonts w:ascii="Times New Roman" w:hAnsi="Times New Roman" w:cs="Times New Roman"/>
          <w:sz w:val="28"/>
          <w:szCs w:val="28"/>
        </w:rPr>
        <w:t>К</w:t>
      </w:r>
      <w:r w:rsidR="00CE5B72">
        <w:rPr>
          <w:rFonts w:ascii="Times New Roman" w:hAnsi="Times New Roman" w:cs="Times New Roman"/>
          <w:sz w:val="28"/>
          <w:szCs w:val="28"/>
        </w:rPr>
        <w:t>оллективно-творческие дела</w:t>
      </w:r>
      <w:r w:rsidRPr="001404D3">
        <w:rPr>
          <w:rFonts w:ascii="Times New Roman" w:hAnsi="Times New Roman" w:cs="Times New Roman"/>
          <w:sz w:val="28"/>
          <w:szCs w:val="28"/>
        </w:rPr>
        <w:t>»</w:t>
      </w:r>
      <w:r w:rsidRPr="001B71D9">
        <w:rPr>
          <w:rFonts w:ascii="Times New Roman" w:hAnsi="Times New Roman" w:cs="Times New Roman"/>
          <w:sz w:val="28"/>
          <w:szCs w:val="28"/>
        </w:rPr>
        <w:cr/>
      </w:r>
      <w:r w:rsidR="00A65684" w:rsidRPr="00A65684">
        <w:rPr>
          <w:rFonts w:ascii="Times New Roman" w:hAnsi="Times New Roman" w:cs="Times New Roman"/>
          <w:color w:val="000000" w:themeColor="text1"/>
          <w:sz w:val="28"/>
          <w:szCs w:val="28"/>
        </w:rPr>
        <w:t>Модули в программе воспитания располагаются в соответствии с их значимостью в системе воспитатель</w:t>
      </w:r>
      <w:r w:rsidR="00CE5B72">
        <w:rPr>
          <w:rFonts w:ascii="Times New Roman" w:hAnsi="Times New Roman" w:cs="Times New Roman"/>
          <w:color w:val="000000" w:themeColor="text1"/>
          <w:sz w:val="28"/>
          <w:szCs w:val="28"/>
        </w:rPr>
        <w:t>ной работы дошкольной группы</w:t>
      </w:r>
      <w:r w:rsidR="00A65684" w:rsidRPr="00A65684">
        <w:rPr>
          <w:rFonts w:ascii="Times New Roman" w:hAnsi="Times New Roman" w:cs="Times New Roman"/>
          <w:color w:val="000000" w:themeColor="text1"/>
          <w:sz w:val="28"/>
          <w:szCs w:val="28"/>
        </w:rPr>
        <w:t xml:space="preserve">. Воспитательные задачи реализуются в содержании образовательных областей, </w:t>
      </w:r>
      <w:r w:rsidR="00FE3725">
        <w:rPr>
          <w:rFonts w:ascii="Times New Roman" w:hAnsi="Times New Roman" w:cs="Times New Roman"/>
          <w:color w:val="000000" w:themeColor="text1"/>
          <w:sz w:val="28"/>
          <w:szCs w:val="28"/>
        </w:rPr>
        <w:t xml:space="preserve">и </w:t>
      </w:r>
      <w:r w:rsidR="00A65684" w:rsidRPr="00A65684">
        <w:rPr>
          <w:rFonts w:ascii="Times New Roman" w:hAnsi="Times New Roman" w:cs="Times New Roman"/>
          <w:color w:val="000000" w:themeColor="text1"/>
          <w:sz w:val="28"/>
          <w:szCs w:val="28"/>
        </w:rPr>
        <w:t>согласно ФГОС ДО, обеспечивая их интеграцию</w:t>
      </w:r>
      <w:r w:rsidR="00A65684" w:rsidRPr="00A65684">
        <w:rPr>
          <w:rFonts w:ascii="Times New Roman" w:hAnsi="Times New Roman" w:cs="Times New Roman"/>
          <w:b/>
          <w:color w:val="000000" w:themeColor="text1"/>
          <w:sz w:val="28"/>
          <w:szCs w:val="28"/>
        </w:rPr>
        <w:t>.</w:t>
      </w:r>
    </w:p>
    <w:p w:rsidR="002429B8" w:rsidRDefault="002429B8" w:rsidP="00A32122">
      <w:pPr>
        <w:spacing w:after="0" w:line="360" w:lineRule="auto"/>
        <w:jc w:val="center"/>
        <w:rPr>
          <w:rFonts w:ascii="Times New Roman" w:hAnsi="Times New Roman" w:cs="Times New Roman"/>
          <w:b/>
          <w:color w:val="000000" w:themeColor="text1"/>
          <w:sz w:val="28"/>
          <w:szCs w:val="28"/>
        </w:rPr>
      </w:pPr>
    </w:p>
    <w:p w:rsidR="00225D8E" w:rsidRDefault="00225D8E" w:rsidP="00A32122">
      <w:pPr>
        <w:spacing w:after="0" w:line="360" w:lineRule="auto"/>
        <w:jc w:val="center"/>
        <w:rPr>
          <w:rFonts w:ascii="Times New Roman" w:hAnsi="Times New Roman" w:cs="Times New Roman"/>
          <w:b/>
          <w:color w:val="000000" w:themeColor="text1"/>
          <w:sz w:val="28"/>
          <w:szCs w:val="28"/>
        </w:rPr>
      </w:pPr>
      <w:r w:rsidRPr="00225D8E">
        <w:rPr>
          <w:rFonts w:ascii="Times New Roman" w:hAnsi="Times New Roman" w:cs="Times New Roman"/>
          <w:b/>
          <w:color w:val="000000" w:themeColor="text1"/>
          <w:sz w:val="28"/>
          <w:szCs w:val="28"/>
        </w:rPr>
        <w:t xml:space="preserve">РАЗДЕЛ 1. </w:t>
      </w:r>
      <w:r w:rsidRPr="00FE3725">
        <w:rPr>
          <w:rFonts w:ascii="Times New Roman" w:hAnsi="Times New Roman" w:cs="Times New Roman"/>
          <w:b/>
          <w:color w:val="000000" w:themeColor="text1"/>
          <w:sz w:val="28"/>
          <w:szCs w:val="28"/>
        </w:rPr>
        <w:t>ЦЕЛЕВЫЕ ОРИЕНТИРЫ И ПЛАНИРУЕМЫЕ РЕЗУЛЬТАТЫ ПРОГРАММЫ ВОСПИТАНИЯ</w:t>
      </w:r>
    </w:p>
    <w:p w:rsidR="00225D8E" w:rsidRDefault="00225D8E" w:rsidP="00A32122">
      <w:pPr>
        <w:spacing w:after="0" w:line="360" w:lineRule="auto"/>
        <w:jc w:val="center"/>
        <w:rPr>
          <w:rFonts w:ascii="Times New Roman" w:hAnsi="Times New Roman" w:cs="Times New Roman"/>
          <w:b/>
          <w:color w:val="000000" w:themeColor="text1"/>
          <w:sz w:val="24"/>
          <w:szCs w:val="24"/>
        </w:rPr>
      </w:pPr>
    </w:p>
    <w:p w:rsidR="002475D5" w:rsidRPr="00225D8E" w:rsidRDefault="00225D8E" w:rsidP="00A32122">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A32122" w:rsidRPr="00225D8E">
        <w:rPr>
          <w:rFonts w:ascii="Times New Roman" w:hAnsi="Times New Roman" w:cs="Times New Roman"/>
          <w:b/>
          <w:color w:val="000000" w:themeColor="text1"/>
          <w:sz w:val="24"/>
          <w:szCs w:val="24"/>
        </w:rPr>
        <w:t>1. ОСОБЕННОСТИ ОРГАНИЗУЕМОГО В ДОУ ВОСПИТАТЕЛЬНОГО</w:t>
      </w:r>
      <w:r w:rsidR="00F415C8">
        <w:rPr>
          <w:rFonts w:ascii="Times New Roman" w:hAnsi="Times New Roman" w:cs="Times New Roman"/>
          <w:b/>
          <w:color w:val="000000" w:themeColor="text1"/>
          <w:sz w:val="24"/>
          <w:szCs w:val="24"/>
        </w:rPr>
        <w:t xml:space="preserve"> </w:t>
      </w:r>
      <w:r w:rsidR="00A32122" w:rsidRPr="00225D8E">
        <w:rPr>
          <w:rFonts w:ascii="Times New Roman" w:hAnsi="Times New Roman" w:cs="Times New Roman"/>
          <w:b/>
          <w:color w:val="000000" w:themeColor="text1"/>
          <w:sz w:val="24"/>
          <w:szCs w:val="24"/>
        </w:rPr>
        <w:t>ПРОЦЕССА</w:t>
      </w:r>
    </w:p>
    <w:p w:rsidR="00A32122" w:rsidRPr="00A32122" w:rsidRDefault="00A32122" w:rsidP="00F415C8">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Образовательный</w:t>
      </w:r>
      <w:r w:rsidR="00CE5B72">
        <w:rPr>
          <w:rFonts w:ascii="Times New Roman" w:hAnsi="Times New Roman" w:cs="Times New Roman"/>
          <w:color w:val="000000" w:themeColor="text1"/>
          <w:sz w:val="28"/>
          <w:szCs w:val="28"/>
        </w:rPr>
        <w:t xml:space="preserve"> процесс в дошкольной группе</w:t>
      </w:r>
      <w:r>
        <w:rPr>
          <w:rFonts w:ascii="Times New Roman" w:hAnsi="Times New Roman" w:cs="Times New Roman"/>
          <w:color w:val="000000" w:themeColor="text1"/>
          <w:sz w:val="28"/>
          <w:szCs w:val="28"/>
        </w:rPr>
        <w:t xml:space="preserve"> </w:t>
      </w:r>
      <w:r w:rsidRPr="00A32122">
        <w:rPr>
          <w:rFonts w:ascii="Times New Roman" w:hAnsi="Times New Roman" w:cs="Times New Roman"/>
          <w:color w:val="000000" w:themeColor="text1"/>
          <w:sz w:val="28"/>
          <w:szCs w:val="28"/>
        </w:rPr>
        <w:t>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52282" w:rsidRPr="00A32122" w:rsidRDefault="00A32122" w:rsidP="00F415C8">
      <w:pPr>
        <w:spacing w:after="0" w:line="240" w:lineRule="auto"/>
        <w:ind w:firstLine="851"/>
        <w:jc w:val="both"/>
        <w:rPr>
          <w:rFonts w:ascii="Times New Roman" w:hAnsi="Times New Roman" w:cs="Times New Roman"/>
          <w:color w:val="000000" w:themeColor="text1"/>
          <w:sz w:val="28"/>
          <w:szCs w:val="28"/>
        </w:rPr>
      </w:pPr>
      <w:r w:rsidRPr="00A32122">
        <w:rPr>
          <w:rFonts w:ascii="Times New Roman" w:hAnsi="Times New Roman" w:cs="Times New Roman"/>
          <w:color w:val="000000" w:themeColor="text1"/>
          <w:sz w:val="28"/>
          <w:szCs w:val="28"/>
        </w:rPr>
        <w:t xml:space="preserve">ДОУ располагает базой: </w:t>
      </w:r>
      <w:r w:rsidR="00F415C8">
        <w:rPr>
          <w:rFonts w:ascii="Times New Roman" w:hAnsi="Times New Roman" w:cs="Times New Roman"/>
          <w:color w:val="000000" w:themeColor="text1"/>
          <w:sz w:val="28"/>
          <w:szCs w:val="28"/>
        </w:rPr>
        <w:t>актовый</w:t>
      </w:r>
      <w:r w:rsidR="00A52282">
        <w:rPr>
          <w:rFonts w:ascii="Times New Roman" w:hAnsi="Times New Roman" w:cs="Times New Roman"/>
          <w:color w:val="000000" w:themeColor="text1"/>
          <w:sz w:val="28"/>
          <w:szCs w:val="28"/>
        </w:rPr>
        <w:t xml:space="preserve"> зал, </w:t>
      </w:r>
      <w:r w:rsidR="00F415C8">
        <w:rPr>
          <w:rFonts w:ascii="Times New Roman" w:hAnsi="Times New Roman" w:cs="Times New Roman"/>
          <w:color w:val="000000" w:themeColor="text1"/>
          <w:sz w:val="28"/>
          <w:szCs w:val="28"/>
        </w:rPr>
        <w:t>методический кабинет</w:t>
      </w:r>
      <w:r w:rsidRPr="00A32122">
        <w:rPr>
          <w:rFonts w:ascii="Times New Roman" w:hAnsi="Times New Roman" w:cs="Times New Roman"/>
          <w:color w:val="000000" w:themeColor="text1"/>
          <w:sz w:val="28"/>
          <w:szCs w:val="28"/>
        </w:rPr>
        <w:t>. Имеется необходимое оборудование, атрибуты и расходный материал, осуществляется</w:t>
      </w:r>
      <w:r w:rsidR="00A52282">
        <w:rPr>
          <w:rFonts w:ascii="Times New Roman" w:hAnsi="Times New Roman" w:cs="Times New Roman"/>
          <w:color w:val="000000" w:themeColor="text1"/>
          <w:sz w:val="28"/>
          <w:szCs w:val="28"/>
        </w:rPr>
        <w:t xml:space="preserve"> ИКТ сопровождение мероприятий.  </w:t>
      </w:r>
    </w:p>
    <w:p w:rsidR="00A32122" w:rsidRPr="00A32122" w:rsidRDefault="00A32122" w:rsidP="00F415C8">
      <w:pPr>
        <w:spacing w:after="0" w:line="240" w:lineRule="auto"/>
        <w:ind w:firstLine="851"/>
        <w:jc w:val="both"/>
        <w:rPr>
          <w:rFonts w:ascii="Times New Roman" w:hAnsi="Times New Roman" w:cs="Times New Roman"/>
          <w:color w:val="000000" w:themeColor="text1"/>
          <w:sz w:val="28"/>
          <w:szCs w:val="28"/>
        </w:rPr>
      </w:pPr>
      <w:r w:rsidRPr="00A32122">
        <w:rPr>
          <w:rFonts w:ascii="Times New Roman" w:hAnsi="Times New Roman" w:cs="Times New Roman"/>
          <w:color w:val="000000" w:themeColor="text1"/>
          <w:sz w:val="28"/>
          <w:szCs w:val="28"/>
        </w:rPr>
        <w:lastRenderedPageBreak/>
        <w:t>Основной це</w:t>
      </w:r>
      <w:r w:rsidR="00A52282">
        <w:rPr>
          <w:rFonts w:ascii="Times New Roman" w:hAnsi="Times New Roman" w:cs="Times New Roman"/>
          <w:color w:val="000000" w:themeColor="text1"/>
          <w:sz w:val="28"/>
          <w:szCs w:val="28"/>
        </w:rPr>
        <w:t>лью педагогиче</w:t>
      </w:r>
      <w:r w:rsidR="00CE5B72">
        <w:rPr>
          <w:rFonts w:ascii="Times New Roman" w:hAnsi="Times New Roman" w:cs="Times New Roman"/>
          <w:color w:val="000000" w:themeColor="text1"/>
          <w:sz w:val="28"/>
          <w:szCs w:val="28"/>
        </w:rPr>
        <w:t>ской работы дошкольной группы</w:t>
      </w:r>
      <w:r w:rsidRPr="00A32122">
        <w:rPr>
          <w:rFonts w:ascii="Times New Roman" w:hAnsi="Times New Roman" w:cs="Times New Roman"/>
          <w:color w:val="000000" w:themeColor="text1"/>
          <w:sz w:val="28"/>
          <w:szCs w:val="28"/>
        </w:rPr>
        <w:t xml:space="preserve">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A32122" w:rsidRPr="00A32122" w:rsidRDefault="00CE5B72" w:rsidP="00F415C8">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Процесс воспитания в дошкольной группе</w:t>
      </w:r>
      <w:r w:rsidR="00A32122" w:rsidRPr="00A32122">
        <w:rPr>
          <w:rFonts w:ascii="Times New Roman" w:hAnsi="Times New Roman" w:cs="Times New Roman"/>
          <w:color w:val="000000" w:themeColor="text1"/>
          <w:sz w:val="28"/>
          <w:szCs w:val="28"/>
        </w:rPr>
        <w:t xml:space="preserve"> основывается на следующих принципах взаимодействия педагогических работников и воспитанников:</w:t>
      </w:r>
    </w:p>
    <w:p w:rsidR="00A32122" w:rsidRPr="00A32122" w:rsidRDefault="00A52282" w:rsidP="00F415C8">
      <w:pPr>
        <w:spacing w:after="0" w:line="240" w:lineRule="auto"/>
        <w:ind w:firstLine="851"/>
        <w:jc w:val="both"/>
        <w:rPr>
          <w:rFonts w:ascii="Times New Roman" w:hAnsi="Times New Roman" w:cs="Times New Roman"/>
          <w:color w:val="000000" w:themeColor="text1"/>
          <w:sz w:val="28"/>
          <w:szCs w:val="28"/>
        </w:rPr>
      </w:pPr>
      <w:r w:rsidRPr="00A52282">
        <w:rPr>
          <w:rFonts w:ascii="Times New Roman" w:hAnsi="Times New Roman" w:cs="Times New Roman"/>
          <w:b/>
          <w:color w:val="000000" w:themeColor="text1"/>
          <w:sz w:val="28"/>
          <w:szCs w:val="28"/>
        </w:rPr>
        <w:t>-</w:t>
      </w:r>
      <w:r w:rsidR="007B0A07">
        <w:rPr>
          <w:rFonts w:ascii="Times New Roman" w:hAnsi="Times New Roman" w:cs="Times New Roman"/>
          <w:b/>
          <w:color w:val="000000" w:themeColor="text1"/>
          <w:sz w:val="28"/>
          <w:szCs w:val="28"/>
        </w:rPr>
        <w:t xml:space="preserve"> </w:t>
      </w:r>
      <w:r w:rsidR="00A32122" w:rsidRPr="00A52282">
        <w:rPr>
          <w:rFonts w:ascii="Times New Roman" w:hAnsi="Times New Roman" w:cs="Times New Roman"/>
          <w:b/>
          <w:color w:val="000000" w:themeColor="text1"/>
          <w:sz w:val="28"/>
          <w:szCs w:val="28"/>
        </w:rPr>
        <w:t>позитивная социализация ребенка</w:t>
      </w:r>
      <w:r w:rsidR="00A32122" w:rsidRPr="00A32122">
        <w:rPr>
          <w:rFonts w:ascii="Times New Roman" w:hAnsi="Times New Roman" w:cs="Times New Roman"/>
          <w:color w:val="000000" w:themeColor="text1"/>
          <w:sz w:val="28"/>
          <w:szCs w:val="28"/>
        </w:rPr>
        <w:t xml:space="preserve">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происходит в процессе сотрудничества со взрослыми и другими детьми и направлено на создание предпосылок к полноценной деятельности ребенка в изменяющемся мире;</w:t>
      </w:r>
    </w:p>
    <w:p w:rsidR="00A32122" w:rsidRPr="00A32122" w:rsidRDefault="00A52282" w:rsidP="00F415C8">
      <w:pPr>
        <w:spacing w:after="0" w:line="240" w:lineRule="auto"/>
        <w:ind w:firstLine="851"/>
        <w:jc w:val="both"/>
        <w:rPr>
          <w:rFonts w:ascii="Times New Roman" w:hAnsi="Times New Roman" w:cs="Times New Roman"/>
          <w:color w:val="000000" w:themeColor="text1"/>
          <w:sz w:val="28"/>
          <w:szCs w:val="28"/>
        </w:rPr>
      </w:pPr>
      <w:r w:rsidRPr="00A52282">
        <w:rPr>
          <w:rFonts w:ascii="Times New Roman" w:hAnsi="Times New Roman" w:cs="Times New Roman"/>
          <w:b/>
          <w:color w:val="000000" w:themeColor="text1"/>
          <w:sz w:val="28"/>
          <w:szCs w:val="28"/>
        </w:rPr>
        <w:t>-</w:t>
      </w:r>
      <w:r w:rsidR="007B0A07">
        <w:rPr>
          <w:rFonts w:ascii="Times New Roman" w:hAnsi="Times New Roman" w:cs="Times New Roman"/>
          <w:b/>
          <w:color w:val="000000" w:themeColor="text1"/>
          <w:sz w:val="28"/>
          <w:szCs w:val="28"/>
        </w:rPr>
        <w:t xml:space="preserve"> </w:t>
      </w:r>
      <w:r w:rsidR="00A32122" w:rsidRPr="00A52282">
        <w:rPr>
          <w:rFonts w:ascii="Times New Roman" w:hAnsi="Times New Roman" w:cs="Times New Roman"/>
          <w:b/>
          <w:color w:val="000000" w:themeColor="text1"/>
          <w:sz w:val="28"/>
          <w:szCs w:val="28"/>
        </w:rPr>
        <w:t xml:space="preserve">личностно-развивающий и гуманистический характер взаимодействия </w:t>
      </w:r>
      <w:r w:rsidR="00A32122" w:rsidRPr="00A52282">
        <w:rPr>
          <w:rFonts w:ascii="Times New Roman" w:hAnsi="Times New Roman" w:cs="Times New Roman"/>
          <w:color w:val="000000" w:themeColor="text1"/>
          <w:sz w:val="28"/>
          <w:szCs w:val="28"/>
        </w:rPr>
        <w:t>взрослых</w:t>
      </w:r>
      <w:r w:rsidR="00A32122" w:rsidRPr="00A32122">
        <w:rPr>
          <w:rFonts w:ascii="Times New Roman" w:hAnsi="Times New Roman" w:cs="Times New Roman"/>
          <w:color w:val="000000" w:themeColor="text1"/>
          <w:sz w:val="28"/>
          <w:szCs w:val="28"/>
        </w:rPr>
        <w:t xml:space="preserve"> (родителей (законных представителей), педа</w:t>
      </w:r>
      <w:r w:rsidR="007C47DB">
        <w:rPr>
          <w:rFonts w:ascii="Times New Roman" w:hAnsi="Times New Roman" w:cs="Times New Roman"/>
          <w:color w:val="000000" w:themeColor="text1"/>
          <w:sz w:val="28"/>
          <w:szCs w:val="28"/>
        </w:rPr>
        <w:t>гогических и иных работников дошкольной группы</w:t>
      </w:r>
      <w:r w:rsidR="00A32122" w:rsidRPr="00A32122">
        <w:rPr>
          <w:rFonts w:ascii="Times New Roman" w:hAnsi="Times New Roman" w:cs="Times New Roman"/>
          <w:color w:val="000000" w:themeColor="text1"/>
          <w:sz w:val="28"/>
          <w:szCs w:val="28"/>
        </w:rPr>
        <w:t xml:space="preserve"> и детей).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A32122" w:rsidRPr="00A32122" w:rsidRDefault="00A52282" w:rsidP="00F415C8">
      <w:pPr>
        <w:spacing w:after="0" w:line="240" w:lineRule="auto"/>
        <w:ind w:firstLine="851"/>
        <w:jc w:val="both"/>
        <w:rPr>
          <w:rFonts w:ascii="Times New Roman" w:hAnsi="Times New Roman" w:cs="Times New Roman"/>
          <w:color w:val="000000" w:themeColor="text1"/>
          <w:sz w:val="28"/>
          <w:szCs w:val="28"/>
        </w:rPr>
      </w:pPr>
      <w:r w:rsidRPr="00A52282">
        <w:rPr>
          <w:rFonts w:ascii="Times New Roman" w:hAnsi="Times New Roman" w:cs="Times New Roman"/>
          <w:b/>
          <w:color w:val="000000" w:themeColor="text1"/>
          <w:sz w:val="28"/>
          <w:szCs w:val="28"/>
        </w:rPr>
        <w:t>-</w:t>
      </w:r>
      <w:r w:rsidR="007B0A07">
        <w:rPr>
          <w:rFonts w:ascii="Times New Roman" w:hAnsi="Times New Roman" w:cs="Times New Roman"/>
          <w:b/>
          <w:color w:val="000000" w:themeColor="text1"/>
          <w:sz w:val="28"/>
          <w:szCs w:val="28"/>
        </w:rPr>
        <w:t xml:space="preserve"> </w:t>
      </w:r>
      <w:r w:rsidR="00A32122" w:rsidRPr="00A52282">
        <w:rPr>
          <w:rFonts w:ascii="Times New Roman" w:hAnsi="Times New Roman" w:cs="Times New Roman"/>
          <w:b/>
          <w:color w:val="000000" w:themeColor="text1"/>
          <w:sz w:val="28"/>
          <w:szCs w:val="28"/>
        </w:rPr>
        <w:t xml:space="preserve">содействие и сотрудничество детей и взрослых, признание ребенка полноценным участником </w:t>
      </w:r>
      <w:r w:rsidR="00A32122" w:rsidRPr="00A52282">
        <w:rPr>
          <w:rFonts w:ascii="Times New Roman" w:hAnsi="Times New Roman" w:cs="Times New Roman"/>
          <w:color w:val="000000" w:themeColor="text1"/>
          <w:sz w:val="28"/>
          <w:szCs w:val="28"/>
        </w:rPr>
        <w:t>(субъектом) воспитательных отношений.</w:t>
      </w:r>
      <w:r w:rsidR="00A32122" w:rsidRPr="00A32122">
        <w:rPr>
          <w:rFonts w:ascii="Times New Roman" w:hAnsi="Times New Roman" w:cs="Times New Roman"/>
          <w:color w:val="000000" w:themeColor="text1"/>
          <w:sz w:val="28"/>
          <w:szCs w:val="28"/>
        </w:rPr>
        <w:t xml:space="preserve"> Этот принцип предполагает активное участие всех субъектов отношений – как детей, так и взрослых – в реализации программы воспитания;</w:t>
      </w:r>
    </w:p>
    <w:p w:rsidR="00A32122" w:rsidRPr="00A32122" w:rsidRDefault="007C47DB" w:rsidP="00F415C8">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партнерство дошкольной группы</w:t>
      </w:r>
      <w:r w:rsidR="00A32122" w:rsidRPr="00A32122">
        <w:rPr>
          <w:rFonts w:ascii="Times New Roman" w:hAnsi="Times New Roman" w:cs="Times New Roman"/>
          <w:color w:val="000000" w:themeColor="text1"/>
          <w:sz w:val="28"/>
          <w:szCs w:val="28"/>
        </w:rPr>
        <w:t xml:space="preserve"> с семьей. Сотрудничество, открытость в отношении семьи, уважение семейных ценностей и традиций, их учет в образовательной работе являются важнейшим принципом воспитат</w:t>
      </w:r>
      <w:r>
        <w:rPr>
          <w:rFonts w:ascii="Times New Roman" w:hAnsi="Times New Roman" w:cs="Times New Roman"/>
          <w:color w:val="000000" w:themeColor="text1"/>
          <w:sz w:val="28"/>
          <w:szCs w:val="28"/>
        </w:rPr>
        <w:t>ельной программы. Сотрудники дошкольной группы</w:t>
      </w:r>
      <w:r w:rsidR="00A32122" w:rsidRPr="00A32122">
        <w:rPr>
          <w:rFonts w:ascii="Times New Roman" w:hAnsi="Times New Roman" w:cs="Times New Roman"/>
          <w:color w:val="000000" w:themeColor="text1"/>
          <w:sz w:val="28"/>
          <w:szCs w:val="28"/>
        </w:rPr>
        <w:t xml:space="preserve">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rsidR="00A32122" w:rsidRPr="00A32122" w:rsidRDefault="00A52282" w:rsidP="00F415C8">
      <w:pPr>
        <w:spacing w:after="0" w:line="240" w:lineRule="auto"/>
        <w:ind w:firstLine="851"/>
        <w:jc w:val="both"/>
        <w:rPr>
          <w:rFonts w:ascii="Times New Roman" w:hAnsi="Times New Roman" w:cs="Times New Roman"/>
          <w:color w:val="000000" w:themeColor="text1"/>
          <w:sz w:val="28"/>
          <w:szCs w:val="28"/>
        </w:rPr>
      </w:pPr>
      <w:r w:rsidRPr="00A52282">
        <w:rPr>
          <w:rFonts w:ascii="Times New Roman" w:hAnsi="Times New Roman" w:cs="Times New Roman"/>
          <w:b/>
          <w:color w:val="000000" w:themeColor="text1"/>
          <w:sz w:val="28"/>
          <w:szCs w:val="28"/>
        </w:rPr>
        <w:t>-</w:t>
      </w:r>
      <w:r w:rsidR="007B0A07">
        <w:rPr>
          <w:rFonts w:ascii="Times New Roman" w:hAnsi="Times New Roman" w:cs="Times New Roman"/>
          <w:b/>
          <w:color w:val="000000" w:themeColor="text1"/>
          <w:sz w:val="28"/>
          <w:szCs w:val="28"/>
        </w:rPr>
        <w:t xml:space="preserve"> </w:t>
      </w:r>
      <w:r w:rsidR="00A32122" w:rsidRPr="00A52282">
        <w:rPr>
          <w:rFonts w:ascii="Times New Roman" w:hAnsi="Times New Roman" w:cs="Times New Roman"/>
          <w:b/>
          <w:color w:val="000000" w:themeColor="text1"/>
          <w:sz w:val="28"/>
          <w:szCs w:val="28"/>
        </w:rPr>
        <w:t>сетевое взаимодействие</w:t>
      </w:r>
      <w:r w:rsidR="00A32122" w:rsidRPr="00A32122">
        <w:rPr>
          <w:rFonts w:ascii="Times New Roman" w:hAnsi="Times New Roman" w:cs="Times New Roman"/>
          <w:color w:val="000000" w:themeColor="text1"/>
          <w:sz w:val="28"/>
          <w:szCs w:val="28"/>
        </w:rPr>
        <w:t xml:space="preserve"> 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A32122" w:rsidRPr="00A32122" w:rsidRDefault="00A32122" w:rsidP="00F415C8">
      <w:pPr>
        <w:spacing w:after="0" w:line="240" w:lineRule="auto"/>
        <w:ind w:firstLine="851"/>
        <w:jc w:val="both"/>
        <w:rPr>
          <w:rFonts w:ascii="Times New Roman" w:hAnsi="Times New Roman" w:cs="Times New Roman"/>
          <w:color w:val="000000" w:themeColor="text1"/>
          <w:sz w:val="28"/>
          <w:szCs w:val="28"/>
        </w:rPr>
      </w:pPr>
      <w:r w:rsidRPr="00A32122">
        <w:rPr>
          <w:rFonts w:ascii="Times New Roman" w:hAnsi="Times New Roman" w:cs="Times New Roman"/>
          <w:color w:val="000000" w:themeColor="text1"/>
          <w:sz w:val="28"/>
          <w:szCs w:val="28"/>
        </w:rPr>
        <w:t>Основными традициями воспитания в образовательной организации являются следующие:</w:t>
      </w:r>
    </w:p>
    <w:p w:rsidR="00A32122" w:rsidRPr="00A32122" w:rsidRDefault="008962FE" w:rsidP="00F415C8">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007B0A07">
        <w:rPr>
          <w:rFonts w:ascii="Times New Roman" w:hAnsi="Times New Roman" w:cs="Times New Roman"/>
          <w:color w:val="000000" w:themeColor="text1"/>
          <w:sz w:val="28"/>
          <w:szCs w:val="28"/>
        </w:rPr>
        <w:t xml:space="preserve"> </w:t>
      </w:r>
      <w:r w:rsidR="00A32122" w:rsidRPr="00A32122">
        <w:rPr>
          <w:rFonts w:ascii="Times New Roman" w:hAnsi="Times New Roman" w:cs="Times New Roman"/>
          <w:color w:val="000000" w:themeColor="text1"/>
          <w:sz w:val="28"/>
          <w:szCs w:val="28"/>
        </w:rPr>
        <w:t>стержнем годового цикла во</w:t>
      </w:r>
      <w:r w:rsidR="007C47DB">
        <w:rPr>
          <w:rFonts w:ascii="Times New Roman" w:hAnsi="Times New Roman" w:cs="Times New Roman"/>
          <w:color w:val="000000" w:themeColor="text1"/>
          <w:sz w:val="28"/>
          <w:szCs w:val="28"/>
        </w:rPr>
        <w:t>спитательной работы дошкольной группы</w:t>
      </w:r>
      <w:r w:rsidR="00A32122" w:rsidRPr="00A32122">
        <w:rPr>
          <w:rFonts w:ascii="Times New Roman" w:hAnsi="Times New Roman" w:cs="Times New Roman"/>
          <w:color w:val="000000" w:themeColor="text1"/>
          <w:sz w:val="28"/>
          <w:szCs w:val="28"/>
        </w:rPr>
        <w:t xml:space="preserve"> явл</w:t>
      </w:r>
      <w:r>
        <w:rPr>
          <w:rFonts w:ascii="Times New Roman" w:hAnsi="Times New Roman" w:cs="Times New Roman"/>
          <w:color w:val="000000" w:themeColor="text1"/>
          <w:sz w:val="28"/>
          <w:szCs w:val="28"/>
        </w:rPr>
        <w:t>яются ключевые м</w:t>
      </w:r>
      <w:r w:rsidR="00273388">
        <w:rPr>
          <w:rFonts w:ascii="Times New Roman" w:hAnsi="Times New Roman" w:cs="Times New Roman"/>
          <w:color w:val="000000" w:themeColor="text1"/>
          <w:sz w:val="28"/>
          <w:szCs w:val="28"/>
        </w:rPr>
        <w:t>ероприятия дошкольной группы</w:t>
      </w:r>
      <w:r w:rsidR="00A32122" w:rsidRPr="00A32122">
        <w:rPr>
          <w:rFonts w:ascii="Times New Roman" w:hAnsi="Times New Roman" w:cs="Times New Roman"/>
          <w:color w:val="000000" w:themeColor="text1"/>
          <w:sz w:val="28"/>
          <w:szCs w:val="28"/>
        </w:rPr>
        <w:t>, мероприятия «Календаря образовательных событий РФ»,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A32122" w:rsidRPr="00A32122" w:rsidRDefault="008962FE" w:rsidP="00F415C8">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7B0A07">
        <w:rPr>
          <w:rFonts w:ascii="Times New Roman" w:hAnsi="Times New Roman" w:cs="Times New Roman"/>
          <w:color w:val="000000" w:themeColor="text1"/>
          <w:sz w:val="28"/>
          <w:szCs w:val="28"/>
        </w:rPr>
        <w:t xml:space="preserve"> </w:t>
      </w:r>
      <w:r w:rsidR="00A32122" w:rsidRPr="00A32122">
        <w:rPr>
          <w:rFonts w:ascii="Times New Roman" w:hAnsi="Times New Roman" w:cs="Times New Roman"/>
          <w:color w:val="000000" w:themeColor="text1"/>
          <w:sz w:val="28"/>
          <w:szCs w:val="28"/>
        </w:rP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A32122" w:rsidRPr="00A32122" w:rsidRDefault="008962FE" w:rsidP="00F415C8">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7B0A07">
        <w:rPr>
          <w:rFonts w:ascii="Times New Roman" w:hAnsi="Times New Roman" w:cs="Times New Roman"/>
          <w:color w:val="000000" w:themeColor="text1"/>
          <w:sz w:val="28"/>
          <w:szCs w:val="28"/>
        </w:rPr>
        <w:t xml:space="preserve"> </w:t>
      </w:r>
      <w:r w:rsidR="007C47DB">
        <w:rPr>
          <w:rFonts w:ascii="Times New Roman" w:hAnsi="Times New Roman" w:cs="Times New Roman"/>
          <w:color w:val="000000" w:themeColor="text1"/>
          <w:sz w:val="28"/>
          <w:szCs w:val="28"/>
        </w:rPr>
        <w:t>в проведении мероприятий дошкольной группы</w:t>
      </w:r>
      <w:r w:rsidR="00A32122" w:rsidRPr="00A32122">
        <w:rPr>
          <w:rFonts w:ascii="Times New Roman" w:hAnsi="Times New Roman" w:cs="Times New Roman"/>
          <w:color w:val="000000" w:themeColor="text1"/>
          <w:sz w:val="28"/>
          <w:szCs w:val="28"/>
        </w:rPr>
        <w:t xml:space="preserve">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A32122" w:rsidRPr="00A32122" w:rsidRDefault="008962FE" w:rsidP="00F415C8">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7B0A07">
        <w:rPr>
          <w:rFonts w:ascii="Times New Roman" w:hAnsi="Times New Roman" w:cs="Times New Roman"/>
          <w:color w:val="000000" w:themeColor="text1"/>
          <w:sz w:val="28"/>
          <w:szCs w:val="28"/>
        </w:rPr>
        <w:t xml:space="preserve"> </w:t>
      </w:r>
      <w:r w:rsidR="007C47DB">
        <w:rPr>
          <w:rFonts w:ascii="Times New Roman" w:hAnsi="Times New Roman" w:cs="Times New Roman"/>
          <w:color w:val="000000" w:themeColor="text1"/>
          <w:sz w:val="28"/>
          <w:szCs w:val="28"/>
        </w:rPr>
        <w:t>педагогические работники дошкольной группы</w:t>
      </w:r>
      <w:r w:rsidR="00A32122" w:rsidRPr="00A32122">
        <w:rPr>
          <w:rFonts w:ascii="Times New Roman" w:hAnsi="Times New Roman" w:cs="Times New Roman"/>
          <w:color w:val="000000" w:themeColor="text1"/>
          <w:sz w:val="28"/>
          <w:szCs w:val="28"/>
        </w:rPr>
        <w:t xml:space="preserve"> ориентированы на формирование детского коллектива внутри одной воз</w:t>
      </w:r>
      <w:r>
        <w:rPr>
          <w:rFonts w:ascii="Times New Roman" w:hAnsi="Times New Roman" w:cs="Times New Roman"/>
          <w:color w:val="000000" w:themeColor="text1"/>
          <w:sz w:val="28"/>
          <w:szCs w:val="28"/>
        </w:rPr>
        <w:t xml:space="preserve">растной группы, на установление </w:t>
      </w:r>
      <w:r w:rsidR="00A32122" w:rsidRPr="00A32122">
        <w:rPr>
          <w:rFonts w:ascii="Times New Roman" w:hAnsi="Times New Roman" w:cs="Times New Roman"/>
          <w:color w:val="000000" w:themeColor="text1"/>
          <w:sz w:val="28"/>
          <w:szCs w:val="28"/>
        </w:rPr>
        <w:t>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A32122" w:rsidRPr="00A32122" w:rsidRDefault="008962FE" w:rsidP="00F415C8">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7B0A07">
        <w:rPr>
          <w:rFonts w:ascii="Times New Roman" w:hAnsi="Times New Roman" w:cs="Times New Roman"/>
          <w:color w:val="000000" w:themeColor="text1"/>
          <w:sz w:val="28"/>
          <w:szCs w:val="28"/>
        </w:rPr>
        <w:t xml:space="preserve"> </w:t>
      </w:r>
      <w:r w:rsidR="00A32122" w:rsidRPr="00A32122">
        <w:rPr>
          <w:rFonts w:ascii="Times New Roman" w:hAnsi="Times New Roman" w:cs="Times New Roman"/>
          <w:color w:val="000000" w:themeColor="text1"/>
          <w:sz w:val="28"/>
          <w:szCs w:val="28"/>
        </w:rPr>
        <w:t>к</w:t>
      </w:r>
      <w:r w:rsidR="007C47DB">
        <w:rPr>
          <w:rFonts w:ascii="Times New Roman" w:hAnsi="Times New Roman" w:cs="Times New Roman"/>
          <w:color w:val="000000" w:themeColor="text1"/>
          <w:sz w:val="28"/>
          <w:szCs w:val="28"/>
        </w:rPr>
        <w:t>лючевой фигурой воспитания в дошкольной группе является воспитатель</w:t>
      </w:r>
      <w:r w:rsidR="00A32122" w:rsidRPr="00A32122">
        <w:rPr>
          <w:rFonts w:ascii="Times New Roman" w:hAnsi="Times New Roman" w:cs="Times New Roman"/>
          <w:color w:val="000000" w:themeColor="text1"/>
          <w:sz w:val="28"/>
          <w:szCs w:val="28"/>
        </w:rPr>
        <w:t>,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A32122" w:rsidRDefault="00A32122" w:rsidP="00A32122">
      <w:pPr>
        <w:spacing w:after="0" w:line="240" w:lineRule="auto"/>
        <w:rPr>
          <w:rFonts w:ascii="Times New Roman" w:hAnsi="Times New Roman" w:cs="Times New Roman"/>
          <w:color w:val="000000" w:themeColor="text1"/>
          <w:sz w:val="28"/>
          <w:szCs w:val="28"/>
        </w:rPr>
      </w:pPr>
    </w:p>
    <w:p w:rsidR="008962FE" w:rsidRPr="00225D8E" w:rsidRDefault="00D52ED2" w:rsidP="008962F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225D8E" w:rsidRPr="00225D8E">
        <w:rPr>
          <w:rFonts w:ascii="Times New Roman" w:hAnsi="Times New Roman" w:cs="Times New Roman"/>
          <w:b/>
          <w:color w:val="000000" w:themeColor="text1"/>
          <w:sz w:val="24"/>
          <w:szCs w:val="24"/>
        </w:rPr>
        <w:t>.</w:t>
      </w:r>
      <w:r w:rsidR="008962FE" w:rsidRPr="00225D8E">
        <w:rPr>
          <w:rFonts w:ascii="Times New Roman" w:hAnsi="Times New Roman" w:cs="Times New Roman"/>
          <w:b/>
          <w:color w:val="000000" w:themeColor="text1"/>
          <w:sz w:val="24"/>
          <w:szCs w:val="24"/>
        </w:rPr>
        <w:t>2. ЦЕЛЬ И ЗАДАЧИ ВОСПИТАНИЯ</w:t>
      </w:r>
    </w:p>
    <w:p w:rsidR="008962FE" w:rsidRPr="00225D8E" w:rsidRDefault="008962FE" w:rsidP="008962FE">
      <w:pPr>
        <w:spacing w:after="0" w:line="240" w:lineRule="auto"/>
        <w:jc w:val="center"/>
        <w:rPr>
          <w:rFonts w:ascii="Times New Roman" w:hAnsi="Times New Roman" w:cs="Times New Roman"/>
          <w:b/>
          <w:color w:val="000000" w:themeColor="text1"/>
          <w:sz w:val="24"/>
          <w:szCs w:val="24"/>
        </w:rPr>
      </w:pPr>
    </w:p>
    <w:p w:rsidR="008962FE" w:rsidRPr="008962FE" w:rsidRDefault="008962FE" w:rsidP="007B0A07">
      <w:pPr>
        <w:spacing w:after="0" w:line="240" w:lineRule="auto"/>
        <w:ind w:firstLine="851"/>
        <w:jc w:val="both"/>
        <w:rPr>
          <w:rFonts w:ascii="Times New Roman" w:hAnsi="Times New Roman" w:cs="Times New Roman"/>
          <w:color w:val="000000" w:themeColor="text1"/>
          <w:sz w:val="28"/>
          <w:szCs w:val="28"/>
        </w:rPr>
      </w:pPr>
      <w:r w:rsidRPr="008962FE">
        <w:rPr>
          <w:rFonts w:ascii="Times New Roman" w:hAnsi="Times New Roman" w:cs="Times New Roman"/>
          <w:b/>
          <w:color w:val="000000" w:themeColor="text1"/>
          <w:sz w:val="28"/>
          <w:szCs w:val="28"/>
        </w:rPr>
        <w:t>Современный национальный воспитательный идеал</w:t>
      </w:r>
      <w:r>
        <w:rPr>
          <w:rFonts w:ascii="Times New Roman" w:hAnsi="Times New Roman" w:cs="Times New Roman"/>
          <w:color w:val="000000" w:themeColor="text1"/>
          <w:sz w:val="28"/>
          <w:szCs w:val="28"/>
        </w:rPr>
        <w:t xml:space="preserve"> – это высоконравственный, т</w:t>
      </w:r>
      <w:r w:rsidRPr="008962FE">
        <w:rPr>
          <w:rFonts w:ascii="Times New Roman" w:hAnsi="Times New Roman" w:cs="Times New Roman"/>
          <w:color w:val="000000" w:themeColor="text1"/>
          <w:sz w:val="28"/>
          <w:szCs w:val="28"/>
        </w:rPr>
        <w:t>ворческий, компетентный гражданин России, принимающий суд</w:t>
      </w:r>
      <w:r>
        <w:rPr>
          <w:rFonts w:ascii="Times New Roman" w:hAnsi="Times New Roman" w:cs="Times New Roman"/>
          <w:color w:val="000000" w:themeColor="text1"/>
          <w:sz w:val="28"/>
          <w:szCs w:val="28"/>
        </w:rPr>
        <w:t xml:space="preserve">ьбу Отечества как свою личную, </w:t>
      </w:r>
      <w:r w:rsidRPr="008962FE">
        <w:rPr>
          <w:rFonts w:ascii="Times New Roman" w:hAnsi="Times New Roman" w:cs="Times New Roman"/>
          <w:color w:val="000000" w:themeColor="text1"/>
          <w:sz w:val="28"/>
          <w:szCs w:val="28"/>
        </w:rPr>
        <w:t>осознающий ответственность за настоящее и будущее своей ст</w:t>
      </w:r>
      <w:r>
        <w:rPr>
          <w:rFonts w:ascii="Times New Roman" w:hAnsi="Times New Roman" w:cs="Times New Roman"/>
          <w:color w:val="000000" w:themeColor="text1"/>
          <w:sz w:val="28"/>
          <w:szCs w:val="28"/>
        </w:rPr>
        <w:t xml:space="preserve">раны, укорененный в духовных и </w:t>
      </w:r>
      <w:r w:rsidRPr="008962FE">
        <w:rPr>
          <w:rFonts w:ascii="Times New Roman" w:hAnsi="Times New Roman" w:cs="Times New Roman"/>
          <w:color w:val="000000" w:themeColor="text1"/>
          <w:sz w:val="28"/>
          <w:szCs w:val="28"/>
        </w:rPr>
        <w:t>культурных традициях многонационального народа Российской Федерации.</w:t>
      </w:r>
    </w:p>
    <w:p w:rsidR="005960F5" w:rsidRPr="005960F5" w:rsidRDefault="005960F5" w:rsidP="007B0A07">
      <w:pPr>
        <w:spacing w:after="0" w:line="240" w:lineRule="auto"/>
        <w:ind w:firstLine="851"/>
        <w:jc w:val="both"/>
        <w:rPr>
          <w:rFonts w:ascii="Times New Roman" w:hAnsi="Times New Roman" w:cs="Times New Roman"/>
          <w:color w:val="000000" w:themeColor="text1"/>
          <w:sz w:val="28"/>
          <w:szCs w:val="28"/>
        </w:rPr>
      </w:pPr>
      <w:r w:rsidRPr="005960F5">
        <w:rPr>
          <w:rFonts w:ascii="Times New Roman" w:hAnsi="Times New Roman" w:cs="Times New Roman"/>
          <w:b/>
          <w:color w:val="000000" w:themeColor="text1"/>
          <w:sz w:val="28"/>
          <w:szCs w:val="28"/>
        </w:rPr>
        <w:t>Цель воспитания</w:t>
      </w:r>
      <w:r w:rsidRPr="005960F5">
        <w:rPr>
          <w:rFonts w:ascii="Times New Roman" w:hAnsi="Times New Roman" w:cs="Times New Roman"/>
          <w:color w:val="000000" w:themeColor="text1"/>
          <w:sz w:val="28"/>
          <w:szCs w:val="28"/>
        </w:rPr>
        <w:t>– личностное развитие ребенка дошкольного возраста, проявляющееся:</w:t>
      </w:r>
    </w:p>
    <w:p w:rsidR="005960F5" w:rsidRPr="005960F5" w:rsidRDefault="005960F5" w:rsidP="007B0A07">
      <w:pPr>
        <w:spacing w:after="0" w:line="240" w:lineRule="auto"/>
        <w:ind w:firstLine="851"/>
        <w:jc w:val="both"/>
        <w:rPr>
          <w:rFonts w:ascii="Times New Roman" w:hAnsi="Times New Roman" w:cs="Times New Roman"/>
          <w:color w:val="000000" w:themeColor="text1"/>
          <w:sz w:val="28"/>
          <w:szCs w:val="28"/>
        </w:rPr>
      </w:pPr>
      <w:r w:rsidRPr="005960F5">
        <w:rPr>
          <w:rFonts w:ascii="Times New Roman" w:hAnsi="Times New Roman" w:cs="Times New Roman"/>
          <w:color w:val="000000" w:themeColor="text1"/>
          <w:sz w:val="28"/>
          <w:szCs w:val="28"/>
        </w:rPr>
        <w:t>−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rsidR="005960F5" w:rsidRPr="005960F5" w:rsidRDefault="005960F5" w:rsidP="007B0A07">
      <w:pPr>
        <w:spacing w:after="0" w:line="240" w:lineRule="auto"/>
        <w:ind w:firstLine="851"/>
        <w:jc w:val="both"/>
        <w:rPr>
          <w:rFonts w:ascii="Times New Roman" w:hAnsi="Times New Roman" w:cs="Times New Roman"/>
          <w:color w:val="000000" w:themeColor="text1"/>
          <w:sz w:val="28"/>
          <w:szCs w:val="28"/>
        </w:rPr>
      </w:pPr>
      <w:r w:rsidRPr="005960F5">
        <w:rPr>
          <w:rFonts w:ascii="Times New Roman" w:hAnsi="Times New Roman" w:cs="Times New Roman"/>
          <w:color w:val="000000" w:themeColor="text1"/>
          <w:sz w:val="28"/>
          <w:szCs w:val="28"/>
        </w:rPr>
        <w:t>− в развитии его позитивных отношений к этим ценностям (в развитии их социально значимых отношений);</w:t>
      </w:r>
    </w:p>
    <w:p w:rsidR="005960F5" w:rsidRPr="005960F5" w:rsidRDefault="005960F5" w:rsidP="007B0A07">
      <w:pPr>
        <w:spacing w:after="0" w:line="240" w:lineRule="auto"/>
        <w:ind w:firstLine="851"/>
        <w:jc w:val="both"/>
        <w:rPr>
          <w:rFonts w:ascii="Times New Roman" w:hAnsi="Times New Roman" w:cs="Times New Roman"/>
          <w:color w:val="000000" w:themeColor="text1"/>
          <w:sz w:val="28"/>
          <w:szCs w:val="28"/>
        </w:rPr>
      </w:pPr>
      <w:r w:rsidRPr="005960F5">
        <w:rPr>
          <w:rFonts w:ascii="Times New Roman" w:hAnsi="Times New Roman" w:cs="Times New Roman"/>
          <w:color w:val="000000" w:themeColor="text1"/>
          <w:sz w:val="28"/>
          <w:szCs w:val="28"/>
        </w:rPr>
        <w:lastRenderedPageBreak/>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rsidR="004C6E11" w:rsidRDefault="004C6E11" w:rsidP="007B0A07">
      <w:pPr>
        <w:spacing w:after="0" w:line="240" w:lineRule="auto"/>
        <w:ind w:firstLine="851"/>
        <w:jc w:val="both"/>
        <w:rPr>
          <w:rFonts w:ascii="Times New Roman" w:hAnsi="Times New Roman" w:cs="Times New Roman"/>
          <w:b/>
          <w:color w:val="000000" w:themeColor="text1"/>
          <w:sz w:val="28"/>
          <w:szCs w:val="28"/>
        </w:rPr>
      </w:pPr>
    </w:p>
    <w:p w:rsidR="005960F5" w:rsidRPr="005960F5" w:rsidRDefault="005960F5" w:rsidP="007B0A07">
      <w:pPr>
        <w:spacing w:after="0" w:line="240" w:lineRule="auto"/>
        <w:ind w:firstLine="851"/>
        <w:jc w:val="both"/>
        <w:rPr>
          <w:rFonts w:ascii="Times New Roman" w:hAnsi="Times New Roman" w:cs="Times New Roman"/>
          <w:color w:val="000000" w:themeColor="text1"/>
          <w:sz w:val="28"/>
          <w:szCs w:val="28"/>
        </w:rPr>
      </w:pPr>
      <w:r w:rsidRPr="005960F5">
        <w:rPr>
          <w:rFonts w:ascii="Times New Roman" w:hAnsi="Times New Roman" w:cs="Times New Roman"/>
          <w:b/>
          <w:color w:val="000000" w:themeColor="text1"/>
          <w:sz w:val="28"/>
          <w:szCs w:val="28"/>
        </w:rPr>
        <w:t>Главной задачей программы</w:t>
      </w:r>
      <w:r w:rsidRPr="005960F5">
        <w:rPr>
          <w:rFonts w:ascii="Times New Roman" w:hAnsi="Times New Roman" w:cs="Times New Roman"/>
          <w:color w:val="000000" w:themeColor="text1"/>
          <w:sz w:val="28"/>
          <w:szCs w:val="28"/>
        </w:rPr>
        <w:t xml:space="preserve"> является создание организационно-педагогических условий в части воспитания, личностного развития и социализации детей дошкольного возраста. </w:t>
      </w:r>
    </w:p>
    <w:p w:rsidR="008962FE" w:rsidRDefault="005960F5" w:rsidP="007B0A07">
      <w:pPr>
        <w:spacing w:after="0" w:line="240" w:lineRule="auto"/>
        <w:ind w:firstLine="851"/>
        <w:jc w:val="both"/>
        <w:rPr>
          <w:rFonts w:ascii="Times New Roman" w:hAnsi="Times New Roman" w:cs="Times New Roman"/>
          <w:color w:val="000000" w:themeColor="text1"/>
          <w:sz w:val="28"/>
          <w:szCs w:val="28"/>
        </w:rPr>
      </w:pPr>
      <w:r w:rsidRPr="005960F5">
        <w:rPr>
          <w:rFonts w:ascii="Times New Roman" w:hAnsi="Times New Roman" w:cs="Times New Roman"/>
          <w:color w:val="000000" w:themeColor="text1"/>
          <w:sz w:val="28"/>
          <w:szCs w:val="28"/>
        </w:rPr>
        <w:t>Конкретизация общей цели воспитания применительно к возрастным особенностям дошкольников.</w:t>
      </w:r>
    </w:p>
    <w:p w:rsidR="005960F5" w:rsidRDefault="005960F5" w:rsidP="007B0A07">
      <w:pPr>
        <w:spacing w:after="0" w:line="240" w:lineRule="auto"/>
        <w:ind w:firstLine="851"/>
        <w:jc w:val="both"/>
        <w:rPr>
          <w:rFonts w:ascii="Times New Roman" w:hAnsi="Times New Roman" w:cs="Times New Roman"/>
          <w:b/>
          <w:color w:val="000000" w:themeColor="text1"/>
          <w:sz w:val="28"/>
          <w:szCs w:val="28"/>
        </w:rPr>
      </w:pPr>
    </w:p>
    <w:p w:rsidR="005960F5" w:rsidRPr="005960F5" w:rsidRDefault="005960F5" w:rsidP="007B0A07">
      <w:pPr>
        <w:spacing w:after="0" w:line="240" w:lineRule="auto"/>
        <w:ind w:firstLine="851"/>
        <w:jc w:val="both"/>
        <w:rPr>
          <w:rFonts w:ascii="Times New Roman" w:hAnsi="Times New Roman" w:cs="Times New Roman"/>
          <w:b/>
          <w:color w:val="000000" w:themeColor="text1"/>
          <w:sz w:val="28"/>
          <w:szCs w:val="28"/>
        </w:rPr>
      </w:pPr>
      <w:r w:rsidRPr="005960F5">
        <w:rPr>
          <w:rFonts w:ascii="Times New Roman" w:hAnsi="Times New Roman" w:cs="Times New Roman"/>
          <w:b/>
          <w:color w:val="000000" w:themeColor="text1"/>
          <w:sz w:val="28"/>
          <w:szCs w:val="28"/>
        </w:rPr>
        <w:t>В воспитании детей младшего дошкольного возраста</w:t>
      </w:r>
    </w:p>
    <w:p w:rsidR="005960F5" w:rsidRPr="005960F5" w:rsidRDefault="005960F5" w:rsidP="007B0A07">
      <w:pPr>
        <w:spacing w:after="0" w:line="240" w:lineRule="auto"/>
        <w:ind w:firstLine="851"/>
        <w:jc w:val="both"/>
        <w:rPr>
          <w:rFonts w:ascii="Times New Roman" w:hAnsi="Times New Roman" w:cs="Times New Roman"/>
          <w:color w:val="000000" w:themeColor="text1"/>
          <w:sz w:val="28"/>
          <w:szCs w:val="28"/>
        </w:rPr>
      </w:pPr>
      <w:r w:rsidRPr="005960F5">
        <w:rPr>
          <w:rFonts w:ascii="Times New Roman" w:hAnsi="Times New Roman" w:cs="Times New Roman"/>
          <w:color w:val="000000" w:themeColor="text1"/>
          <w:sz w:val="28"/>
          <w:szCs w:val="28"/>
        </w:rPr>
        <w:t>Обеспечение позитивной социализации, мотивации, поддержки и развития индивидуальности детей через общение, игру, участие в исследовательской деятельности и других формах активности.</w:t>
      </w:r>
    </w:p>
    <w:p w:rsidR="005960F5" w:rsidRPr="005960F5" w:rsidRDefault="005960F5" w:rsidP="007B0A07">
      <w:pPr>
        <w:spacing w:after="0" w:line="240" w:lineRule="auto"/>
        <w:ind w:firstLine="851"/>
        <w:jc w:val="both"/>
        <w:rPr>
          <w:rFonts w:ascii="Times New Roman" w:hAnsi="Times New Roman" w:cs="Times New Roman"/>
          <w:b/>
          <w:color w:val="000000" w:themeColor="text1"/>
          <w:sz w:val="28"/>
          <w:szCs w:val="28"/>
        </w:rPr>
      </w:pPr>
      <w:r w:rsidRPr="005960F5">
        <w:rPr>
          <w:rFonts w:ascii="Times New Roman" w:hAnsi="Times New Roman" w:cs="Times New Roman"/>
          <w:b/>
          <w:color w:val="000000" w:themeColor="text1"/>
          <w:sz w:val="28"/>
          <w:szCs w:val="28"/>
        </w:rPr>
        <w:t>Задачи:</w:t>
      </w:r>
    </w:p>
    <w:p w:rsidR="005960F5" w:rsidRPr="005960F5" w:rsidRDefault="005960F5" w:rsidP="007B0A0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4C6E11">
        <w:rPr>
          <w:rFonts w:ascii="Times New Roman" w:hAnsi="Times New Roman" w:cs="Times New Roman"/>
          <w:color w:val="000000" w:themeColor="text1"/>
          <w:sz w:val="28"/>
          <w:szCs w:val="28"/>
        </w:rPr>
        <w:t xml:space="preserve"> </w:t>
      </w:r>
      <w:r w:rsidRPr="005960F5">
        <w:rPr>
          <w:rFonts w:ascii="Times New Roman" w:hAnsi="Times New Roman" w:cs="Times New Roman"/>
          <w:color w:val="000000" w:themeColor="text1"/>
          <w:sz w:val="28"/>
          <w:szCs w:val="28"/>
        </w:rPr>
        <w:t>развивать положительное отношение ребенка к себе и другим людям;</w:t>
      </w:r>
    </w:p>
    <w:p w:rsidR="005960F5" w:rsidRPr="005960F5" w:rsidRDefault="004C6E11" w:rsidP="007B0A0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60F5" w:rsidRPr="005960F5">
        <w:rPr>
          <w:rFonts w:ascii="Times New Roman" w:hAnsi="Times New Roman" w:cs="Times New Roman"/>
          <w:color w:val="000000" w:themeColor="text1"/>
          <w:sz w:val="28"/>
          <w:szCs w:val="28"/>
        </w:rPr>
        <w:t>сформировать коммуникативную и социальную компетентности;</w:t>
      </w:r>
    </w:p>
    <w:p w:rsidR="005960F5" w:rsidRPr="005960F5" w:rsidRDefault="005960F5" w:rsidP="007B0A0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4C6E11">
        <w:rPr>
          <w:rFonts w:ascii="Times New Roman" w:hAnsi="Times New Roman" w:cs="Times New Roman"/>
          <w:color w:val="000000" w:themeColor="text1"/>
          <w:sz w:val="28"/>
          <w:szCs w:val="28"/>
        </w:rPr>
        <w:t xml:space="preserve"> </w:t>
      </w:r>
      <w:r w:rsidRPr="005960F5">
        <w:rPr>
          <w:rFonts w:ascii="Times New Roman" w:hAnsi="Times New Roman" w:cs="Times New Roman"/>
          <w:color w:val="000000" w:themeColor="text1"/>
          <w:sz w:val="28"/>
          <w:szCs w:val="28"/>
        </w:rPr>
        <w:t>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w:t>
      </w:r>
    </w:p>
    <w:p w:rsidR="005960F5" w:rsidRPr="005960F5" w:rsidRDefault="004C6E11" w:rsidP="007B0A0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60F5" w:rsidRPr="005960F5">
        <w:rPr>
          <w:rFonts w:ascii="Times New Roman" w:hAnsi="Times New Roman" w:cs="Times New Roman"/>
          <w:color w:val="000000" w:themeColor="text1"/>
          <w:sz w:val="28"/>
          <w:szCs w:val="28"/>
        </w:rPr>
        <w:t>содействовать становлению у детей ценностей здорового образа жизни;</w:t>
      </w:r>
    </w:p>
    <w:p w:rsidR="005960F5" w:rsidRPr="005960F5" w:rsidRDefault="004C6E11" w:rsidP="004C6E11">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60F5" w:rsidRPr="005960F5">
        <w:rPr>
          <w:rFonts w:ascii="Times New Roman" w:hAnsi="Times New Roman" w:cs="Times New Roman"/>
          <w:color w:val="000000" w:themeColor="text1"/>
          <w:sz w:val="28"/>
          <w:szCs w:val="28"/>
        </w:rPr>
        <w:t>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w:t>
      </w:r>
    </w:p>
    <w:p w:rsidR="005960F5" w:rsidRDefault="005960F5" w:rsidP="007B0A0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4C6E11">
        <w:rPr>
          <w:rFonts w:ascii="Times New Roman" w:hAnsi="Times New Roman" w:cs="Times New Roman"/>
          <w:color w:val="000000" w:themeColor="text1"/>
          <w:sz w:val="28"/>
          <w:szCs w:val="28"/>
        </w:rPr>
        <w:t xml:space="preserve"> </w:t>
      </w:r>
      <w:r w:rsidRPr="005960F5">
        <w:rPr>
          <w:rFonts w:ascii="Times New Roman" w:hAnsi="Times New Roman" w:cs="Times New Roman"/>
          <w:color w:val="000000" w:themeColor="text1"/>
          <w:sz w:val="28"/>
          <w:szCs w:val="28"/>
        </w:rPr>
        <w:t>сформировать представление о России как своей стране, узнавать и называть символику своей страны (флаг, герб, гимн).</w:t>
      </w:r>
    </w:p>
    <w:p w:rsidR="005960F5" w:rsidRDefault="005960F5" w:rsidP="007B0A07">
      <w:pPr>
        <w:spacing w:after="0" w:line="240" w:lineRule="auto"/>
        <w:ind w:firstLine="851"/>
        <w:jc w:val="both"/>
        <w:rPr>
          <w:rFonts w:ascii="Times New Roman" w:hAnsi="Times New Roman" w:cs="Times New Roman"/>
          <w:color w:val="000000" w:themeColor="text1"/>
          <w:sz w:val="28"/>
          <w:szCs w:val="28"/>
        </w:rPr>
      </w:pPr>
    </w:p>
    <w:p w:rsidR="005960F5" w:rsidRPr="005960F5" w:rsidRDefault="005960F5" w:rsidP="007B0A07">
      <w:pPr>
        <w:spacing w:after="0" w:line="240" w:lineRule="auto"/>
        <w:ind w:firstLine="851"/>
        <w:jc w:val="both"/>
        <w:rPr>
          <w:rFonts w:ascii="Times New Roman" w:hAnsi="Times New Roman" w:cs="Times New Roman"/>
          <w:b/>
          <w:color w:val="000000" w:themeColor="text1"/>
          <w:sz w:val="28"/>
          <w:szCs w:val="28"/>
        </w:rPr>
      </w:pPr>
      <w:r w:rsidRPr="005960F5">
        <w:rPr>
          <w:rFonts w:ascii="Times New Roman" w:hAnsi="Times New Roman" w:cs="Times New Roman"/>
          <w:b/>
          <w:color w:val="000000" w:themeColor="text1"/>
          <w:sz w:val="28"/>
          <w:szCs w:val="28"/>
        </w:rPr>
        <w:t>В воспитании детей старшего дошкольного возраста:</w:t>
      </w:r>
    </w:p>
    <w:p w:rsidR="004C6E11" w:rsidRDefault="004C6E11" w:rsidP="007B0A07">
      <w:pPr>
        <w:spacing w:after="0" w:line="240" w:lineRule="auto"/>
        <w:ind w:firstLine="851"/>
        <w:jc w:val="both"/>
        <w:rPr>
          <w:rFonts w:ascii="Times New Roman" w:hAnsi="Times New Roman" w:cs="Times New Roman"/>
          <w:color w:val="000000" w:themeColor="text1"/>
          <w:sz w:val="28"/>
          <w:szCs w:val="28"/>
        </w:rPr>
      </w:pPr>
    </w:p>
    <w:p w:rsidR="005960F5" w:rsidRPr="001C5F8A" w:rsidRDefault="005960F5" w:rsidP="001C5F8A">
      <w:pPr>
        <w:pStyle w:val="a4"/>
        <w:numPr>
          <w:ilvl w:val="0"/>
          <w:numId w:val="2"/>
        </w:numPr>
        <w:spacing w:after="0" w:line="240" w:lineRule="auto"/>
        <w:ind w:left="0" w:firstLine="851"/>
        <w:jc w:val="both"/>
        <w:rPr>
          <w:rFonts w:ascii="Times New Roman" w:hAnsi="Times New Roman" w:cs="Times New Roman"/>
          <w:color w:val="000000" w:themeColor="text1"/>
          <w:sz w:val="28"/>
          <w:szCs w:val="28"/>
        </w:rPr>
      </w:pPr>
      <w:r w:rsidRPr="001C5F8A">
        <w:rPr>
          <w:rFonts w:ascii="Times New Roman" w:hAnsi="Times New Roman" w:cs="Times New Roman"/>
          <w:color w:val="000000" w:themeColor="text1"/>
          <w:sz w:val="28"/>
          <w:szCs w:val="28"/>
        </w:rPr>
        <w:t>Обеспечение развития общей культуры личности ребенка, интеллектуально</w:t>
      </w:r>
      <w:r w:rsidR="004C6E11" w:rsidRPr="001C5F8A">
        <w:rPr>
          <w:rFonts w:ascii="Times New Roman" w:hAnsi="Times New Roman" w:cs="Times New Roman"/>
          <w:color w:val="000000" w:themeColor="text1"/>
          <w:sz w:val="28"/>
          <w:szCs w:val="28"/>
        </w:rPr>
        <w:t xml:space="preserve"> </w:t>
      </w:r>
      <w:r w:rsidRPr="001C5F8A">
        <w:rPr>
          <w:rFonts w:ascii="Times New Roman" w:hAnsi="Times New Roman" w:cs="Times New Roman"/>
          <w:color w:val="000000" w:themeColor="text1"/>
          <w:sz w:val="28"/>
          <w:szCs w:val="28"/>
        </w:rPr>
        <w:t>- познавательных способностей, социально-нравственных, эстетических, физических качеств.</w:t>
      </w:r>
    </w:p>
    <w:p w:rsidR="004C6E11" w:rsidRDefault="004C6E11" w:rsidP="007B0A07">
      <w:pPr>
        <w:spacing w:after="0" w:line="240" w:lineRule="auto"/>
        <w:ind w:firstLine="851"/>
        <w:jc w:val="both"/>
        <w:rPr>
          <w:rFonts w:ascii="Times New Roman" w:hAnsi="Times New Roman" w:cs="Times New Roman"/>
          <w:b/>
          <w:color w:val="000000" w:themeColor="text1"/>
          <w:sz w:val="28"/>
          <w:szCs w:val="28"/>
          <w:u w:val="single"/>
        </w:rPr>
      </w:pPr>
    </w:p>
    <w:p w:rsidR="005960F5" w:rsidRPr="0027646E" w:rsidRDefault="005960F5" w:rsidP="007B0A07">
      <w:pPr>
        <w:spacing w:after="0" w:line="240" w:lineRule="auto"/>
        <w:ind w:firstLine="851"/>
        <w:jc w:val="both"/>
        <w:rPr>
          <w:rFonts w:ascii="Times New Roman" w:hAnsi="Times New Roman" w:cs="Times New Roman"/>
          <w:b/>
          <w:color w:val="000000" w:themeColor="text1"/>
          <w:sz w:val="28"/>
          <w:szCs w:val="28"/>
          <w:u w:val="single"/>
        </w:rPr>
      </w:pPr>
      <w:r w:rsidRPr="0027646E">
        <w:rPr>
          <w:rFonts w:ascii="Times New Roman" w:hAnsi="Times New Roman" w:cs="Times New Roman"/>
          <w:b/>
          <w:color w:val="000000" w:themeColor="text1"/>
          <w:sz w:val="28"/>
          <w:szCs w:val="28"/>
          <w:u w:val="single"/>
        </w:rPr>
        <w:lastRenderedPageBreak/>
        <w:t>Задачи:</w:t>
      </w:r>
    </w:p>
    <w:p w:rsidR="005960F5" w:rsidRPr="005960F5" w:rsidRDefault="005960F5" w:rsidP="007B0A07">
      <w:pPr>
        <w:spacing w:after="0" w:line="240" w:lineRule="auto"/>
        <w:ind w:firstLine="851"/>
        <w:jc w:val="both"/>
        <w:rPr>
          <w:rFonts w:ascii="Times New Roman" w:hAnsi="Times New Roman" w:cs="Times New Roman"/>
          <w:color w:val="000000" w:themeColor="text1"/>
          <w:sz w:val="28"/>
          <w:szCs w:val="28"/>
        </w:rPr>
      </w:pPr>
    </w:p>
    <w:p w:rsidR="005960F5" w:rsidRPr="005960F5" w:rsidRDefault="0027646E" w:rsidP="007B0A0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C5F8A">
        <w:rPr>
          <w:rFonts w:ascii="Times New Roman" w:hAnsi="Times New Roman" w:cs="Times New Roman"/>
          <w:color w:val="000000" w:themeColor="text1"/>
          <w:sz w:val="28"/>
          <w:szCs w:val="28"/>
        </w:rPr>
        <w:t xml:space="preserve"> </w:t>
      </w:r>
      <w:r w:rsidR="005960F5" w:rsidRPr="005960F5">
        <w:rPr>
          <w:rFonts w:ascii="Times New Roman" w:hAnsi="Times New Roman" w:cs="Times New Roman"/>
          <w:color w:val="000000" w:themeColor="text1"/>
          <w:sz w:val="28"/>
          <w:szCs w:val="28"/>
        </w:rPr>
        <w:t>обогащать представления детей о многообразии культурных норм и ценностей, принятых в обществе;</w:t>
      </w:r>
    </w:p>
    <w:p w:rsidR="005960F5" w:rsidRPr="005960F5" w:rsidRDefault="0027646E" w:rsidP="007B0A0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C5F8A">
        <w:rPr>
          <w:rFonts w:ascii="Times New Roman" w:hAnsi="Times New Roman" w:cs="Times New Roman"/>
          <w:color w:val="000000" w:themeColor="text1"/>
          <w:sz w:val="28"/>
          <w:szCs w:val="28"/>
        </w:rPr>
        <w:t xml:space="preserve"> </w:t>
      </w:r>
      <w:r w:rsidR="005960F5" w:rsidRPr="005960F5">
        <w:rPr>
          <w:rFonts w:ascii="Times New Roman" w:hAnsi="Times New Roman" w:cs="Times New Roman"/>
          <w:color w:val="000000" w:themeColor="text1"/>
          <w:sz w:val="28"/>
          <w:szCs w:val="28"/>
        </w:rPr>
        <w:t>поддерживать самостоятельное взаимодействие и сотрудничество с взрослыми и сверстниками в разных видах деятельности, становление детского сообщества;</w:t>
      </w:r>
    </w:p>
    <w:p w:rsidR="005960F5" w:rsidRPr="005960F5" w:rsidRDefault="0027646E" w:rsidP="007B0A0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C5F8A">
        <w:rPr>
          <w:rFonts w:ascii="Times New Roman" w:hAnsi="Times New Roman" w:cs="Times New Roman"/>
          <w:color w:val="000000" w:themeColor="text1"/>
          <w:sz w:val="28"/>
          <w:szCs w:val="28"/>
        </w:rPr>
        <w:t xml:space="preserve"> </w:t>
      </w:r>
      <w:r w:rsidR="005960F5" w:rsidRPr="005960F5">
        <w:rPr>
          <w:rFonts w:ascii="Times New Roman" w:hAnsi="Times New Roman" w:cs="Times New Roman"/>
          <w:color w:val="000000" w:themeColor="text1"/>
          <w:sz w:val="28"/>
          <w:szCs w:val="28"/>
        </w:rPr>
        <w:t>воспитывать чувство ответственности, самостоятельности, инициативности, формирование основ патриотизма;</w:t>
      </w:r>
    </w:p>
    <w:p w:rsidR="001C5F8A" w:rsidRDefault="0027646E" w:rsidP="007B0A0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C5F8A">
        <w:rPr>
          <w:rFonts w:ascii="Times New Roman" w:hAnsi="Times New Roman" w:cs="Times New Roman"/>
          <w:color w:val="000000" w:themeColor="text1"/>
          <w:sz w:val="28"/>
          <w:szCs w:val="28"/>
        </w:rPr>
        <w:t xml:space="preserve"> </w:t>
      </w:r>
      <w:r w:rsidR="005960F5" w:rsidRPr="005960F5">
        <w:rPr>
          <w:rFonts w:ascii="Times New Roman" w:hAnsi="Times New Roman" w:cs="Times New Roman"/>
          <w:color w:val="000000" w:themeColor="text1"/>
          <w:sz w:val="28"/>
          <w:szCs w:val="28"/>
        </w:rPr>
        <w:t>углублять представления детей о правилах безопасного поведения и умение следовать им в различных</w:t>
      </w:r>
      <w:r w:rsidR="001C5F8A">
        <w:rPr>
          <w:rFonts w:ascii="Times New Roman" w:hAnsi="Times New Roman" w:cs="Times New Roman"/>
          <w:color w:val="000000" w:themeColor="text1"/>
          <w:sz w:val="28"/>
          <w:szCs w:val="28"/>
        </w:rPr>
        <w:t xml:space="preserve"> ситуациях;</w:t>
      </w:r>
    </w:p>
    <w:p w:rsidR="005960F5" w:rsidRPr="005960F5" w:rsidRDefault="001C5F8A" w:rsidP="007B0A0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60F5" w:rsidRPr="005960F5">
        <w:rPr>
          <w:rFonts w:ascii="Times New Roman" w:hAnsi="Times New Roman" w:cs="Times New Roman"/>
          <w:color w:val="000000" w:themeColor="text1"/>
          <w:sz w:val="28"/>
          <w:szCs w:val="28"/>
        </w:rPr>
        <w:t>содействовать становлению ценностей здорового образа жизни;</w:t>
      </w:r>
    </w:p>
    <w:p w:rsidR="005960F5" w:rsidRPr="005960F5" w:rsidRDefault="0027646E" w:rsidP="007B0A0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C5F8A">
        <w:rPr>
          <w:rFonts w:ascii="Times New Roman" w:hAnsi="Times New Roman" w:cs="Times New Roman"/>
          <w:color w:val="000000" w:themeColor="text1"/>
          <w:sz w:val="28"/>
          <w:szCs w:val="28"/>
        </w:rPr>
        <w:t xml:space="preserve"> </w:t>
      </w:r>
      <w:r w:rsidR="005960F5" w:rsidRPr="005960F5">
        <w:rPr>
          <w:rFonts w:ascii="Times New Roman" w:hAnsi="Times New Roman" w:cs="Times New Roman"/>
          <w:color w:val="000000" w:themeColor="text1"/>
          <w:sz w:val="28"/>
          <w:szCs w:val="28"/>
        </w:rPr>
        <w:t>сформировать систему ценностей, основанную на непотребительском отношении к природе и понимании самоценности природы;</w:t>
      </w:r>
    </w:p>
    <w:p w:rsidR="005960F5" w:rsidRPr="005960F5" w:rsidRDefault="0027646E" w:rsidP="007B0A0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C5F8A">
        <w:rPr>
          <w:rFonts w:ascii="Times New Roman" w:hAnsi="Times New Roman" w:cs="Times New Roman"/>
          <w:color w:val="000000" w:themeColor="text1"/>
          <w:sz w:val="28"/>
          <w:szCs w:val="28"/>
        </w:rPr>
        <w:t xml:space="preserve"> </w:t>
      </w:r>
      <w:r w:rsidR="005960F5" w:rsidRPr="005960F5">
        <w:rPr>
          <w:rFonts w:ascii="Times New Roman" w:hAnsi="Times New Roman" w:cs="Times New Roman"/>
          <w:color w:val="000000" w:themeColor="text1"/>
          <w:sz w:val="28"/>
          <w:szCs w:val="28"/>
        </w:rPr>
        <w:t>развивать предпосылки восприятия и понимания произведений искусства (живопись, скульптура, архитектура) в многообразии его жанров (пейзаж, натюрморт); художественных литературных произведений и м</w:t>
      </w:r>
      <w:r w:rsidR="001C5F8A">
        <w:rPr>
          <w:rFonts w:ascii="Times New Roman" w:hAnsi="Times New Roman" w:cs="Times New Roman"/>
          <w:color w:val="000000" w:themeColor="text1"/>
          <w:sz w:val="28"/>
          <w:szCs w:val="28"/>
        </w:rPr>
        <w:t>узыки; интерес к русскому языку</w:t>
      </w:r>
      <w:r w:rsidR="005960F5" w:rsidRPr="005960F5">
        <w:rPr>
          <w:rFonts w:ascii="Times New Roman" w:hAnsi="Times New Roman" w:cs="Times New Roman"/>
          <w:color w:val="000000" w:themeColor="text1"/>
          <w:sz w:val="28"/>
          <w:szCs w:val="28"/>
        </w:rPr>
        <w:t>;</w:t>
      </w:r>
    </w:p>
    <w:p w:rsidR="005960F5" w:rsidRDefault="001C5F8A" w:rsidP="007B0A0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60F5" w:rsidRPr="005960F5">
        <w:rPr>
          <w:rFonts w:ascii="Times New Roman" w:hAnsi="Times New Roman" w:cs="Times New Roman"/>
          <w:color w:val="000000" w:themeColor="text1"/>
          <w:sz w:val="28"/>
          <w:szCs w:val="28"/>
        </w:rPr>
        <w:t>поощрять проявления морально-волевых качеств.</w:t>
      </w:r>
    </w:p>
    <w:p w:rsidR="0027646E" w:rsidRDefault="0027646E" w:rsidP="007B0A07">
      <w:pPr>
        <w:spacing w:after="0" w:line="240" w:lineRule="auto"/>
        <w:ind w:firstLine="851"/>
        <w:jc w:val="both"/>
        <w:rPr>
          <w:rFonts w:ascii="Times New Roman" w:hAnsi="Times New Roman" w:cs="Times New Roman"/>
          <w:color w:val="000000" w:themeColor="text1"/>
          <w:sz w:val="28"/>
          <w:szCs w:val="28"/>
        </w:rPr>
      </w:pPr>
    </w:p>
    <w:p w:rsidR="0027646E" w:rsidRPr="001C5F8A" w:rsidRDefault="0027646E" w:rsidP="001C5F8A">
      <w:pPr>
        <w:pStyle w:val="a4"/>
        <w:numPr>
          <w:ilvl w:val="0"/>
          <w:numId w:val="1"/>
        </w:numPr>
        <w:spacing w:after="0" w:line="240" w:lineRule="auto"/>
        <w:ind w:left="0" w:firstLine="851"/>
        <w:jc w:val="both"/>
        <w:rPr>
          <w:rFonts w:ascii="Times New Roman" w:hAnsi="Times New Roman" w:cs="Times New Roman"/>
          <w:color w:val="000000" w:themeColor="text1"/>
          <w:sz w:val="28"/>
          <w:szCs w:val="28"/>
        </w:rPr>
      </w:pPr>
      <w:r w:rsidRPr="001C5F8A">
        <w:rPr>
          <w:rFonts w:ascii="Times New Roman" w:hAnsi="Times New Roman" w:cs="Times New Roman"/>
          <w:color w:val="000000" w:themeColor="text1"/>
          <w:sz w:val="28"/>
          <w:szCs w:val="28"/>
        </w:rPr>
        <w:t>Организация работы с семьями воспитанников, их родителями или законными представителями направлена на совместное решение вопросов личностного развития детей.</w:t>
      </w:r>
    </w:p>
    <w:p w:rsidR="00DF7C8B" w:rsidRDefault="00DF7C8B" w:rsidP="007B0A07">
      <w:pPr>
        <w:spacing w:after="0" w:line="240" w:lineRule="auto"/>
        <w:ind w:firstLine="851"/>
        <w:jc w:val="both"/>
        <w:rPr>
          <w:rFonts w:ascii="Times New Roman" w:hAnsi="Times New Roman" w:cs="Times New Roman"/>
          <w:b/>
          <w:color w:val="000000" w:themeColor="text1"/>
          <w:sz w:val="28"/>
          <w:szCs w:val="28"/>
          <w:u w:val="single"/>
        </w:rPr>
      </w:pPr>
    </w:p>
    <w:p w:rsidR="0027646E" w:rsidRPr="0027646E" w:rsidRDefault="0027646E" w:rsidP="007B0A07">
      <w:pPr>
        <w:spacing w:after="0" w:line="240" w:lineRule="auto"/>
        <w:ind w:firstLine="851"/>
        <w:jc w:val="both"/>
        <w:rPr>
          <w:rFonts w:ascii="Times New Roman" w:hAnsi="Times New Roman" w:cs="Times New Roman"/>
          <w:b/>
          <w:color w:val="000000" w:themeColor="text1"/>
          <w:sz w:val="28"/>
          <w:szCs w:val="28"/>
          <w:u w:val="single"/>
        </w:rPr>
      </w:pPr>
      <w:r w:rsidRPr="0027646E">
        <w:rPr>
          <w:rFonts w:ascii="Times New Roman" w:hAnsi="Times New Roman" w:cs="Times New Roman"/>
          <w:b/>
          <w:color w:val="000000" w:themeColor="text1"/>
          <w:sz w:val="28"/>
          <w:szCs w:val="28"/>
          <w:u w:val="single"/>
        </w:rPr>
        <w:t>Задачи:</w:t>
      </w:r>
    </w:p>
    <w:p w:rsidR="0027646E" w:rsidRPr="0027646E" w:rsidRDefault="0027646E" w:rsidP="007B0A07">
      <w:pPr>
        <w:spacing w:after="0" w:line="240" w:lineRule="auto"/>
        <w:ind w:firstLine="851"/>
        <w:jc w:val="both"/>
        <w:rPr>
          <w:rFonts w:ascii="Times New Roman" w:hAnsi="Times New Roman" w:cs="Times New Roman"/>
          <w:color w:val="000000" w:themeColor="text1"/>
          <w:sz w:val="28"/>
          <w:szCs w:val="28"/>
        </w:rPr>
      </w:pPr>
    </w:p>
    <w:p w:rsidR="0027646E" w:rsidRPr="0027646E" w:rsidRDefault="0027646E" w:rsidP="007B0A0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C5F8A">
        <w:rPr>
          <w:rFonts w:ascii="Times New Roman" w:hAnsi="Times New Roman" w:cs="Times New Roman"/>
          <w:color w:val="000000" w:themeColor="text1"/>
          <w:sz w:val="28"/>
          <w:szCs w:val="28"/>
        </w:rPr>
        <w:t xml:space="preserve"> </w:t>
      </w:r>
      <w:r w:rsidRPr="0027646E">
        <w:rPr>
          <w:rFonts w:ascii="Times New Roman" w:hAnsi="Times New Roman" w:cs="Times New Roman"/>
          <w:color w:val="000000" w:themeColor="text1"/>
          <w:sz w:val="28"/>
          <w:szCs w:val="28"/>
        </w:rPr>
        <w:t xml:space="preserve">Приобщение родителей к участию в жизни </w:t>
      </w:r>
      <w:r w:rsidR="007C47DB">
        <w:rPr>
          <w:rFonts w:ascii="Times New Roman" w:hAnsi="Times New Roman" w:cs="Times New Roman"/>
          <w:color w:val="000000" w:themeColor="text1"/>
          <w:sz w:val="28"/>
          <w:szCs w:val="28"/>
        </w:rPr>
        <w:t>дошкольной группе</w:t>
      </w:r>
      <w:r w:rsidRPr="0027646E">
        <w:rPr>
          <w:rFonts w:ascii="Times New Roman" w:hAnsi="Times New Roman" w:cs="Times New Roman"/>
          <w:color w:val="000000" w:themeColor="text1"/>
          <w:sz w:val="28"/>
          <w:szCs w:val="28"/>
        </w:rPr>
        <w:t>.</w:t>
      </w:r>
    </w:p>
    <w:p w:rsidR="0027646E" w:rsidRDefault="0027646E" w:rsidP="007B0A07">
      <w:pPr>
        <w:spacing w:after="0" w:line="240" w:lineRule="auto"/>
        <w:ind w:firstLine="851"/>
        <w:jc w:val="both"/>
        <w:rPr>
          <w:rFonts w:ascii="Times New Roman" w:hAnsi="Times New Roman" w:cs="Times New Roman"/>
          <w:color w:val="000000" w:themeColor="text1"/>
          <w:sz w:val="28"/>
          <w:szCs w:val="28"/>
        </w:rPr>
      </w:pPr>
    </w:p>
    <w:p w:rsidR="0027646E" w:rsidRPr="0027646E" w:rsidRDefault="0027646E" w:rsidP="007B0A0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C5F8A">
        <w:rPr>
          <w:rFonts w:ascii="Times New Roman" w:hAnsi="Times New Roman" w:cs="Times New Roman"/>
          <w:color w:val="000000" w:themeColor="text1"/>
          <w:sz w:val="28"/>
          <w:szCs w:val="28"/>
        </w:rPr>
        <w:t xml:space="preserve"> </w:t>
      </w:r>
      <w:r w:rsidRPr="0027646E">
        <w:rPr>
          <w:rFonts w:ascii="Times New Roman" w:hAnsi="Times New Roman" w:cs="Times New Roman"/>
          <w:color w:val="000000" w:themeColor="text1"/>
          <w:sz w:val="28"/>
          <w:szCs w:val="28"/>
        </w:rPr>
        <w:t>Изучение и обобщение лучшего опыта семейного воспитания.</w:t>
      </w:r>
    </w:p>
    <w:p w:rsidR="0027646E" w:rsidRDefault="0027646E" w:rsidP="007B0A07">
      <w:pPr>
        <w:spacing w:after="0" w:line="240" w:lineRule="auto"/>
        <w:ind w:firstLine="851"/>
        <w:jc w:val="both"/>
        <w:rPr>
          <w:rFonts w:ascii="Times New Roman" w:hAnsi="Times New Roman" w:cs="Times New Roman"/>
          <w:color w:val="000000" w:themeColor="text1"/>
          <w:sz w:val="28"/>
          <w:szCs w:val="28"/>
        </w:rPr>
      </w:pPr>
    </w:p>
    <w:p w:rsidR="0027646E" w:rsidRPr="0027646E" w:rsidRDefault="0027646E" w:rsidP="007B0A0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C5F8A">
        <w:rPr>
          <w:rFonts w:ascii="Times New Roman" w:hAnsi="Times New Roman" w:cs="Times New Roman"/>
          <w:color w:val="000000" w:themeColor="text1"/>
          <w:sz w:val="28"/>
          <w:szCs w:val="28"/>
        </w:rPr>
        <w:t xml:space="preserve"> </w:t>
      </w:r>
      <w:r w:rsidRPr="0027646E">
        <w:rPr>
          <w:rFonts w:ascii="Times New Roman" w:hAnsi="Times New Roman" w:cs="Times New Roman"/>
          <w:color w:val="000000" w:themeColor="text1"/>
          <w:sz w:val="28"/>
          <w:szCs w:val="28"/>
        </w:rPr>
        <w:t>Повышение педагогической культуры родителей.</w:t>
      </w:r>
    </w:p>
    <w:p w:rsidR="0027646E" w:rsidRDefault="0027646E" w:rsidP="007B0A07">
      <w:pPr>
        <w:spacing w:after="0" w:line="240" w:lineRule="auto"/>
        <w:ind w:firstLine="851"/>
        <w:jc w:val="both"/>
        <w:rPr>
          <w:rFonts w:ascii="Times New Roman" w:hAnsi="Times New Roman" w:cs="Times New Roman"/>
          <w:color w:val="000000" w:themeColor="text1"/>
          <w:sz w:val="28"/>
          <w:szCs w:val="28"/>
        </w:rPr>
      </w:pPr>
    </w:p>
    <w:p w:rsidR="0027646E" w:rsidRPr="0027646E" w:rsidRDefault="0027646E" w:rsidP="001C5F8A">
      <w:pPr>
        <w:spacing w:after="0" w:line="240" w:lineRule="auto"/>
        <w:ind w:firstLine="851"/>
        <w:jc w:val="both"/>
        <w:rPr>
          <w:rFonts w:ascii="Times New Roman" w:hAnsi="Times New Roman" w:cs="Times New Roman"/>
          <w:b/>
          <w:color w:val="000000" w:themeColor="text1"/>
          <w:sz w:val="28"/>
          <w:szCs w:val="28"/>
        </w:rPr>
      </w:pPr>
      <w:r w:rsidRPr="0027646E">
        <w:rPr>
          <w:rFonts w:ascii="Times New Roman" w:hAnsi="Times New Roman" w:cs="Times New Roman"/>
          <w:b/>
          <w:color w:val="000000" w:themeColor="text1"/>
          <w:sz w:val="28"/>
          <w:szCs w:val="28"/>
        </w:rPr>
        <w:lastRenderedPageBreak/>
        <w:t>Виды взаимоотношений, посредством которых будет осуществляться взаимодействие:</w:t>
      </w:r>
    </w:p>
    <w:p w:rsidR="0027646E" w:rsidRPr="0027646E" w:rsidRDefault="0027646E" w:rsidP="007B0A07">
      <w:pPr>
        <w:spacing w:after="0" w:line="240" w:lineRule="auto"/>
        <w:ind w:firstLine="851"/>
        <w:jc w:val="both"/>
        <w:rPr>
          <w:rFonts w:ascii="Times New Roman" w:hAnsi="Times New Roman" w:cs="Times New Roman"/>
          <w:color w:val="000000" w:themeColor="text1"/>
          <w:sz w:val="28"/>
          <w:szCs w:val="28"/>
        </w:rPr>
      </w:pPr>
      <w:r w:rsidRPr="0027646E">
        <w:rPr>
          <w:rFonts w:ascii="Times New Roman" w:hAnsi="Times New Roman" w:cs="Times New Roman"/>
          <w:color w:val="000000" w:themeColor="text1"/>
          <w:sz w:val="28"/>
          <w:szCs w:val="28"/>
        </w:rPr>
        <w:t>сотрудничество – общение «на равных», где ни одной из сторон не принадлежит привилегия указывать, контролировать, оценивать;</w:t>
      </w:r>
    </w:p>
    <w:p w:rsidR="0027646E" w:rsidRPr="0027646E" w:rsidRDefault="0027646E" w:rsidP="007B0A07">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7646E">
        <w:rPr>
          <w:rFonts w:ascii="Times New Roman" w:hAnsi="Times New Roman" w:cs="Times New Roman"/>
          <w:color w:val="000000" w:themeColor="text1"/>
          <w:sz w:val="28"/>
          <w:szCs w:val="28"/>
        </w:rPr>
        <w:t>взаимодействие - способ организации совместной деятельности, которая осуществляется на основании социальной перцепции (чувственного познания окружающего мира) и с помощью общения.</w:t>
      </w:r>
    </w:p>
    <w:p w:rsidR="0027646E" w:rsidRPr="0027646E" w:rsidRDefault="0027646E" w:rsidP="007B0A07">
      <w:pPr>
        <w:spacing w:after="0" w:line="240" w:lineRule="auto"/>
        <w:ind w:firstLine="851"/>
        <w:jc w:val="both"/>
        <w:rPr>
          <w:rFonts w:ascii="Times New Roman" w:hAnsi="Times New Roman" w:cs="Times New Roman"/>
          <w:color w:val="000000" w:themeColor="text1"/>
          <w:sz w:val="28"/>
          <w:szCs w:val="28"/>
        </w:rPr>
      </w:pPr>
      <w:r w:rsidRPr="0027646E">
        <w:rPr>
          <w:rFonts w:ascii="Times New Roman" w:hAnsi="Times New Roman" w:cs="Times New Roman"/>
          <w:color w:val="000000" w:themeColor="text1"/>
          <w:sz w:val="28"/>
          <w:szCs w:val="28"/>
        </w:rPr>
        <w:t>Планомерная реализация поставленных задач позвол</w:t>
      </w:r>
      <w:r w:rsidR="007C47DB">
        <w:rPr>
          <w:rFonts w:ascii="Times New Roman" w:hAnsi="Times New Roman" w:cs="Times New Roman"/>
          <w:color w:val="000000" w:themeColor="text1"/>
          <w:sz w:val="28"/>
          <w:szCs w:val="28"/>
        </w:rPr>
        <w:t>ит организовать в дошкольной группе</w:t>
      </w:r>
      <w:r w:rsidRPr="0027646E">
        <w:rPr>
          <w:rFonts w:ascii="Times New Roman" w:hAnsi="Times New Roman" w:cs="Times New Roman"/>
          <w:color w:val="000000" w:themeColor="text1"/>
          <w:sz w:val="28"/>
          <w:szCs w:val="28"/>
        </w:rPr>
        <w:t xml:space="preserve"> интересную и событийно насыщенную жизнь детей и педагогов, что станет эффективным способом воспитания подрастающего поколения.</w:t>
      </w:r>
    </w:p>
    <w:p w:rsidR="0027646E" w:rsidRDefault="0027646E" w:rsidP="007B0A07">
      <w:pPr>
        <w:spacing w:after="0" w:line="240" w:lineRule="auto"/>
        <w:ind w:firstLine="851"/>
        <w:jc w:val="both"/>
        <w:rPr>
          <w:rFonts w:ascii="Times New Roman" w:hAnsi="Times New Roman" w:cs="Times New Roman"/>
          <w:color w:val="000000" w:themeColor="text1"/>
          <w:sz w:val="28"/>
          <w:szCs w:val="28"/>
        </w:rPr>
      </w:pPr>
    </w:p>
    <w:p w:rsidR="002429B8" w:rsidRPr="002429B8" w:rsidRDefault="00D52ED2" w:rsidP="001C5F8A">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1.3</w:t>
      </w:r>
      <w:r w:rsidR="002429B8" w:rsidRPr="002429B8">
        <w:rPr>
          <w:rFonts w:ascii="Times New Roman" w:hAnsi="Times New Roman" w:cs="Times New Roman"/>
          <w:b/>
          <w:color w:val="000000" w:themeColor="text1"/>
          <w:sz w:val="28"/>
          <w:szCs w:val="28"/>
        </w:rPr>
        <w:t xml:space="preserve">. </w:t>
      </w:r>
      <w:r w:rsidR="00873312">
        <w:rPr>
          <w:rFonts w:ascii="Times New Roman" w:hAnsi="Times New Roman" w:cs="Times New Roman"/>
          <w:b/>
          <w:color w:val="000000" w:themeColor="text1"/>
          <w:sz w:val="28"/>
          <w:szCs w:val="28"/>
        </w:rPr>
        <w:t>ТРЕБОВАНИЯ К ПЛАНИРУЕМЫМ РЕЗУЛЬТАТАМ ОСВОЕНИЯ ПРОГРАММЫ ВОСПИТАНИЯ</w:t>
      </w:r>
      <w:r w:rsidR="00540AF0" w:rsidRPr="00540AF0">
        <w:rPr>
          <w:rFonts w:ascii="Times New Roman" w:hAnsi="Times New Roman" w:cs="Times New Roman"/>
          <w:b/>
          <w:color w:val="000000" w:themeColor="text1"/>
          <w:sz w:val="28"/>
          <w:szCs w:val="28"/>
        </w:rPr>
        <w:t xml:space="preserve"> </w:t>
      </w:r>
    </w:p>
    <w:p w:rsidR="002429B8" w:rsidRDefault="002429B8" w:rsidP="002429B8">
      <w:pPr>
        <w:spacing w:after="0" w:line="240" w:lineRule="auto"/>
        <w:rPr>
          <w:rFonts w:ascii="Times New Roman" w:hAnsi="Times New Roman" w:cs="Times New Roman"/>
          <w:color w:val="000000" w:themeColor="text1"/>
          <w:sz w:val="28"/>
          <w:szCs w:val="28"/>
        </w:rPr>
      </w:pPr>
    </w:p>
    <w:p w:rsidR="00225D8E" w:rsidRDefault="002429B8" w:rsidP="001C5F8A">
      <w:pPr>
        <w:spacing w:after="0" w:line="240" w:lineRule="auto"/>
        <w:ind w:firstLine="851"/>
        <w:jc w:val="both"/>
        <w:rPr>
          <w:rFonts w:ascii="Times New Roman" w:hAnsi="Times New Roman" w:cs="Times New Roman"/>
          <w:color w:val="000000" w:themeColor="text1"/>
          <w:sz w:val="28"/>
          <w:szCs w:val="28"/>
        </w:rPr>
      </w:pPr>
      <w:r w:rsidRPr="002429B8">
        <w:rPr>
          <w:rFonts w:ascii="Times New Roman" w:hAnsi="Times New Roman" w:cs="Times New Roman"/>
          <w:color w:val="000000" w:themeColor="text1"/>
          <w:sz w:val="28"/>
          <w:szCs w:val="28"/>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представлены </w:t>
      </w:r>
      <w:r>
        <w:rPr>
          <w:rFonts w:ascii="Times New Roman" w:hAnsi="Times New Roman" w:cs="Times New Roman"/>
          <w:color w:val="000000" w:themeColor="text1"/>
          <w:sz w:val="28"/>
          <w:szCs w:val="28"/>
        </w:rPr>
        <w:t>в виде двух сводных портретов –</w:t>
      </w:r>
      <w:r w:rsidRPr="002429B8">
        <w:rPr>
          <w:rFonts w:ascii="Times New Roman" w:hAnsi="Times New Roman" w:cs="Times New Roman"/>
          <w:color w:val="000000" w:themeColor="text1"/>
          <w:sz w:val="28"/>
          <w:szCs w:val="28"/>
        </w:rPr>
        <w:t>выпускника ДОО и гражданина России, окончившего обучение в образовательных организациях. Это</w:t>
      </w:r>
      <w:r>
        <w:rPr>
          <w:rFonts w:ascii="Times New Roman" w:hAnsi="Times New Roman" w:cs="Times New Roman"/>
          <w:color w:val="000000" w:themeColor="text1"/>
          <w:sz w:val="28"/>
          <w:szCs w:val="28"/>
        </w:rPr>
        <w:t xml:space="preserve">т образ гражданина зарождается </w:t>
      </w:r>
      <w:r w:rsidRPr="002429B8">
        <w:rPr>
          <w:rFonts w:ascii="Times New Roman" w:hAnsi="Times New Roman" w:cs="Times New Roman"/>
          <w:color w:val="000000" w:themeColor="text1"/>
          <w:sz w:val="28"/>
          <w:szCs w:val="28"/>
        </w:rPr>
        <w:t>именно в дошкольном детстве, и, если какие-либо линии развития не будут заложены в детстве, это м</w:t>
      </w:r>
      <w:r>
        <w:rPr>
          <w:rFonts w:ascii="Times New Roman" w:hAnsi="Times New Roman" w:cs="Times New Roman"/>
          <w:color w:val="000000" w:themeColor="text1"/>
          <w:sz w:val="28"/>
          <w:szCs w:val="28"/>
        </w:rPr>
        <w:t xml:space="preserve">ожет отрицательно сказаться на </w:t>
      </w:r>
      <w:r w:rsidRPr="002429B8">
        <w:rPr>
          <w:rFonts w:ascii="Times New Roman" w:hAnsi="Times New Roman" w:cs="Times New Roman"/>
          <w:color w:val="000000" w:themeColor="text1"/>
          <w:sz w:val="28"/>
          <w:szCs w:val="28"/>
        </w:rPr>
        <w:t>гармоничном развитии человека в будущем.</w:t>
      </w:r>
    </w:p>
    <w:p w:rsidR="002429B8" w:rsidRDefault="002429B8" w:rsidP="001C5F8A">
      <w:pPr>
        <w:spacing w:after="0" w:line="240" w:lineRule="auto"/>
        <w:ind w:firstLine="851"/>
        <w:rPr>
          <w:rFonts w:ascii="Times New Roman" w:hAnsi="Times New Roman" w:cs="Times New Roman"/>
          <w:color w:val="000000" w:themeColor="text1"/>
          <w:sz w:val="28"/>
          <w:szCs w:val="28"/>
        </w:rPr>
      </w:pPr>
    </w:p>
    <w:tbl>
      <w:tblPr>
        <w:tblStyle w:val="a3"/>
        <w:tblW w:w="0" w:type="auto"/>
        <w:tblInd w:w="108" w:type="dxa"/>
        <w:tblLayout w:type="fixed"/>
        <w:tblLook w:val="04A0" w:firstRow="1" w:lastRow="0" w:firstColumn="1" w:lastColumn="0" w:noHBand="0" w:noVBand="1"/>
      </w:tblPr>
      <w:tblGrid>
        <w:gridCol w:w="3544"/>
        <w:gridCol w:w="2977"/>
        <w:gridCol w:w="4536"/>
        <w:gridCol w:w="3402"/>
      </w:tblGrid>
      <w:tr w:rsidR="002429B8" w:rsidTr="0048630C">
        <w:tc>
          <w:tcPr>
            <w:tcW w:w="3544" w:type="dxa"/>
          </w:tcPr>
          <w:p w:rsidR="001C5F8A" w:rsidRDefault="002429B8" w:rsidP="001C5F8A">
            <w:pPr>
              <w:rPr>
                <w:rFonts w:ascii="Times New Roman" w:hAnsi="Times New Roman" w:cs="Times New Roman"/>
                <w:b/>
                <w:color w:val="000000" w:themeColor="text1"/>
                <w:sz w:val="24"/>
                <w:szCs w:val="24"/>
              </w:rPr>
            </w:pPr>
            <w:r w:rsidRPr="0053426D">
              <w:rPr>
                <w:rFonts w:ascii="Times New Roman" w:hAnsi="Times New Roman" w:cs="Times New Roman"/>
                <w:b/>
                <w:color w:val="000000" w:themeColor="text1"/>
                <w:sz w:val="24"/>
                <w:szCs w:val="24"/>
              </w:rPr>
              <w:t>Портрет Гражданина России 2035 года</w:t>
            </w:r>
            <w:r w:rsidR="001C5F8A">
              <w:rPr>
                <w:rFonts w:ascii="Times New Roman" w:hAnsi="Times New Roman" w:cs="Times New Roman"/>
                <w:b/>
                <w:color w:val="000000" w:themeColor="text1"/>
                <w:sz w:val="24"/>
                <w:szCs w:val="24"/>
              </w:rPr>
              <w:t xml:space="preserve"> </w:t>
            </w:r>
          </w:p>
          <w:p w:rsidR="002429B8" w:rsidRPr="0053426D" w:rsidRDefault="002429B8" w:rsidP="001C5F8A">
            <w:pPr>
              <w:rPr>
                <w:rFonts w:ascii="Times New Roman" w:hAnsi="Times New Roman" w:cs="Times New Roman"/>
                <w:color w:val="000000" w:themeColor="text1"/>
                <w:sz w:val="24"/>
                <w:szCs w:val="24"/>
              </w:rPr>
            </w:pPr>
            <w:r w:rsidRPr="0053426D">
              <w:rPr>
                <w:rFonts w:ascii="Times New Roman" w:hAnsi="Times New Roman" w:cs="Times New Roman"/>
                <w:b/>
                <w:color w:val="000000" w:themeColor="text1"/>
                <w:sz w:val="24"/>
                <w:szCs w:val="24"/>
              </w:rPr>
              <w:t>(общие характеристики</w:t>
            </w:r>
            <w:r w:rsidR="00437E1D">
              <w:rPr>
                <w:rFonts w:ascii="Times New Roman" w:hAnsi="Times New Roman" w:cs="Times New Roman"/>
                <w:b/>
                <w:color w:val="000000" w:themeColor="text1"/>
                <w:sz w:val="24"/>
                <w:szCs w:val="24"/>
              </w:rPr>
              <w:t>)</w:t>
            </w:r>
          </w:p>
        </w:tc>
        <w:tc>
          <w:tcPr>
            <w:tcW w:w="2977" w:type="dxa"/>
          </w:tcPr>
          <w:p w:rsidR="002429B8" w:rsidRPr="0053426D" w:rsidRDefault="002429B8" w:rsidP="001C5F8A">
            <w:pPr>
              <w:rPr>
                <w:rFonts w:ascii="Times New Roman" w:hAnsi="Times New Roman" w:cs="Times New Roman"/>
                <w:color w:val="000000" w:themeColor="text1"/>
                <w:sz w:val="24"/>
                <w:szCs w:val="24"/>
              </w:rPr>
            </w:pPr>
            <w:r w:rsidRPr="0053426D">
              <w:rPr>
                <w:rFonts w:ascii="Times New Roman" w:hAnsi="Times New Roman" w:cs="Times New Roman"/>
                <w:b/>
                <w:color w:val="000000" w:themeColor="text1"/>
                <w:sz w:val="24"/>
                <w:szCs w:val="24"/>
              </w:rPr>
              <w:t xml:space="preserve">Базовые направления </w:t>
            </w:r>
            <w:r w:rsidR="00D52ED2" w:rsidRPr="0053426D">
              <w:rPr>
                <w:rFonts w:ascii="Times New Roman" w:hAnsi="Times New Roman" w:cs="Times New Roman"/>
                <w:b/>
                <w:color w:val="000000" w:themeColor="text1"/>
                <w:sz w:val="24"/>
                <w:szCs w:val="24"/>
              </w:rPr>
              <w:t xml:space="preserve">воспитания </w:t>
            </w:r>
            <w:r w:rsidR="001C5F8A" w:rsidRPr="0053426D">
              <w:rPr>
                <w:rFonts w:ascii="Times New Roman" w:hAnsi="Times New Roman" w:cs="Times New Roman"/>
                <w:b/>
                <w:color w:val="000000" w:themeColor="text1"/>
                <w:sz w:val="24"/>
                <w:szCs w:val="24"/>
              </w:rPr>
              <w:t>духовно-нравственных</w:t>
            </w:r>
            <w:r w:rsidRPr="0053426D">
              <w:rPr>
                <w:rFonts w:ascii="Times New Roman" w:hAnsi="Times New Roman" w:cs="Times New Roman"/>
                <w:b/>
                <w:color w:val="000000" w:themeColor="text1"/>
                <w:sz w:val="24"/>
                <w:szCs w:val="24"/>
              </w:rPr>
              <w:t xml:space="preserve"> ценностей на уровне дошкольного образования</w:t>
            </w:r>
          </w:p>
        </w:tc>
        <w:tc>
          <w:tcPr>
            <w:tcW w:w="4536" w:type="dxa"/>
          </w:tcPr>
          <w:p w:rsidR="002429B8" w:rsidRPr="0053426D" w:rsidRDefault="002429B8" w:rsidP="001C5F8A">
            <w:pPr>
              <w:rPr>
                <w:rFonts w:ascii="Times New Roman" w:hAnsi="Times New Roman" w:cs="Times New Roman"/>
                <w:color w:val="000000" w:themeColor="text1"/>
                <w:sz w:val="24"/>
                <w:szCs w:val="24"/>
              </w:rPr>
            </w:pPr>
            <w:r w:rsidRPr="0053426D">
              <w:rPr>
                <w:rFonts w:ascii="Times New Roman" w:hAnsi="Times New Roman" w:cs="Times New Roman"/>
                <w:b/>
                <w:color w:val="000000" w:themeColor="text1"/>
                <w:sz w:val="24"/>
                <w:szCs w:val="24"/>
              </w:rPr>
              <w:t>Портрет выпускника ОО, осуществляющих образовательный процесс на уровне дошкольного образования.</w:t>
            </w:r>
            <w:r w:rsidR="001C5F8A">
              <w:rPr>
                <w:rFonts w:ascii="Times New Roman" w:hAnsi="Times New Roman" w:cs="Times New Roman"/>
                <w:b/>
                <w:color w:val="000000" w:themeColor="text1"/>
                <w:sz w:val="24"/>
                <w:szCs w:val="24"/>
              </w:rPr>
              <w:t xml:space="preserve"> </w:t>
            </w:r>
            <w:r w:rsidRPr="0053426D">
              <w:rPr>
                <w:rFonts w:ascii="Times New Roman" w:hAnsi="Times New Roman" w:cs="Times New Roman"/>
                <w:b/>
                <w:color w:val="000000" w:themeColor="text1"/>
                <w:sz w:val="24"/>
                <w:szCs w:val="24"/>
              </w:rPr>
              <w:t>(уточнённые характеристики (дескрипторы)</w:t>
            </w:r>
          </w:p>
        </w:tc>
        <w:tc>
          <w:tcPr>
            <w:tcW w:w="3402" w:type="dxa"/>
          </w:tcPr>
          <w:p w:rsidR="002429B8" w:rsidRPr="0053426D" w:rsidRDefault="002429B8" w:rsidP="002429B8">
            <w:pPr>
              <w:rPr>
                <w:rFonts w:ascii="Times New Roman" w:hAnsi="Times New Roman" w:cs="Times New Roman"/>
                <w:b/>
                <w:color w:val="000000" w:themeColor="text1"/>
                <w:sz w:val="24"/>
                <w:szCs w:val="24"/>
              </w:rPr>
            </w:pPr>
            <w:r w:rsidRPr="0053426D">
              <w:rPr>
                <w:rFonts w:ascii="Times New Roman" w:hAnsi="Times New Roman" w:cs="Times New Roman"/>
                <w:b/>
                <w:color w:val="000000" w:themeColor="text1"/>
                <w:sz w:val="24"/>
                <w:szCs w:val="24"/>
              </w:rPr>
              <w:t>Планируемые результаты</w:t>
            </w:r>
          </w:p>
        </w:tc>
      </w:tr>
      <w:tr w:rsidR="002429B8" w:rsidTr="0048630C">
        <w:tc>
          <w:tcPr>
            <w:tcW w:w="3544" w:type="dxa"/>
          </w:tcPr>
          <w:p w:rsidR="002429B8" w:rsidRPr="0053426D" w:rsidRDefault="002429B8" w:rsidP="002429B8">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1. Патриотизм.</w:t>
            </w:r>
          </w:p>
          <w:p w:rsidR="002429B8" w:rsidRPr="0053426D" w:rsidRDefault="002429B8" w:rsidP="002429B8">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xml:space="preserve">Хранящий верность идеалам </w:t>
            </w:r>
          </w:p>
          <w:p w:rsidR="002429B8" w:rsidRPr="0053426D" w:rsidRDefault="002429B8" w:rsidP="002429B8">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xml:space="preserve">Отечества, гражданского общества, демократии, гуманизма, мира во всем мире. Действующий в интересах обеспечения безопасности и </w:t>
            </w:r>
            <w:r w:rsidRPr="0053426D">
              <w:rPr>
                <w:rFonts w:ascii="Times New Roman" w:hAnsi="Times New Roman" w:cs="Times New Roman"/>
                <w:color w:val="000000" w:themeColor="text1"/>
                <w:sz w:val="24"/>
                <w:szCs w:val="24"/>
              </w:rPr>
              <w:lastRenderedPageBreak/>
              <w:t xml:space="preserve">благополучия </w:t>
            </w:r>
          </w:p>
          <w:p w:rsidR="00D52ED2" w:rsidRPr="0053426D" w:rsidRDefault="002429B8"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России, сохранения родной культуры, исторической памяти</w:t>
            </w:r>
            <w:r w:rsidR="001C5F8A">
              <w:rPr>
                <w:rFonts w:ascii="Times New Roman" w:hAnsi="Times New Roman" w:cs="Times New Roman"/>
                <w:color w:val="000000" w:themeColor="text1"/>
                <w:sz w:val="24"/>
                <w:szCs w:val="24"/>
              </w:rPr>
              <w:t xml:space="preserve"> </w:t>
            </w:r>
            <w:r w:rsidRPr="0053426D">
              <w:rPr>
                <w:rFonts w:ascii="Times New Roman" w:hAnsi="Times New Roman" w:cs="Times New Roman"/>
                <w:color w:val="000000" w:themeColor="text1"/>
                <w:sz w:val="24"/>
                <w:szCs w:val="24"/>
              </w:rPr>
              <w:t>и преемственности на основе любви к Отечеству, малой родине</w:t>
            </w:r>
            <w:r w:rsidR="00D52ED2" w:rsidRPr="0053426D">
              <w:rPr>
                <w:rFonts w:ascii="Times New Roman" w:hAnsi="Times New Roman" w:cs="Times New Roman"/>
                <w:color w:val="000000" w:themeColor="text1"/>
                <w:sz w:val="24"/>
                <w:szCs w:val="24"/>
              </w:rPr>
              <w:t xml:space="preserve"> сопричастности к многонациональному народу России, принятия традиционных духовно-нравственных ценностей человеческой жизни, семьи, человечества, уважения к традиционным религиям России. </w:t>
            </w:r>
          </w:p>
          <w:p w:rsidR="002429B8" w:rsidRPr="0053426D" w:rsidRDefault="00D52ED2" w:rsidP="001C5F8A">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Уважающий прошлое родной страны и устремлённый в будущее.</w:t>
            </w:r>
          </w:p>
        </w:tc>
        <w:tc>
          <w:tcPr>
            <w:tcW w:w="2977" w:type="dxa"/>
          </w:tcPr>
          <w:p w:rsidR="002429B8" w:rsidRPr="0053426D" w:rsidRDefault="002429B8" w:rsidP="001C5F8A">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lastRenderedPageBreak/>
              <w:t>Формирование основ гражданской идентичности.</w:t>
            </w:r>
            <w:r w:rsidR="001C5F8A">
              <w:rPr>
                <w:rFonts w:ascii="Times New Roman" w:hAnsi="Times New Roman" w:cs="Times New Roman"/>
                <w:color w:val="000000" w:themeColor="text1"/>
                <w:sz w:val="24"/>
                <w:szCs w:val="24"/>
              </w:rPr>
              <w:t xml:space="preserve"> </w:t>
            </w:r>
            <w:r w:rsidRPr="0053426D">
              <w:rPr>
                <w:rFonts w:ascii="Times New Roman" w:hAnsi="Times New Roman" w:cs="Times New Roman"/>
                <w:color w:val="000000" w:themeColor="text1"/>
                <w:sz w:val="24"/>
                <w:szCs w:val="24"/>
              </w:rPr>
              <w:t>Формирование семейных ценностей</w:t>
            </w:r>
            <w:r w:rsidR="00D52ED2" w:rsidRPr="0053426D">
              <w:rPr>
                <w:rFonts w:ascii="Times New Roman" w:hAnsi="Times New Roman" w:cs="Times New Roman"/>
                <w:color w:val="000000" w:themeColor="text1"/>
                <w:sz w:val="24"/>
                <w:szCs w:val="24"/>
              </w:rPr>
              <w:t xml:space="preserve"> </w:t>
            </w:r>
          </w:p>
        </w:tc>
        <w:tc>
          <w:tcPr>
            <w:tcW w:w="4536" w:type="dxa"/>
          </w:tcPr>
          <w:p w:rsidR="002429B8" w:rsidRPr="0053426D" w:rsidRDefault="002429B8" w:rsidP="002429B8">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1.1. Любящий свою семью, принимающий ее ценности и поддерживающий традиции.</w:t>
            </w:r>
          </w:p>
          <w:p w:rsidR="002429B8" w:rsidRPr="0053426D" w:rsidRDefault="002429B8" w:rsidP="002429B8">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xml:space="preserve">1.2. Любящий свою малую Родину и имеющий представление о России в мире, испытывающий симпатии и уважение к людям разных </w:t>
            </w:r>
            <w:r w:rsidRPr="0053426D">
              <w:rPr>
                <w:rFonts w:ascii="Times New Roman" w:hAnsi="Times New Roman" w:cs="Times New Roman"/>
                <w:color w:val="000000" w:themeColor="text1"/>
                <w:sz w:val="24"/>
                <w:szCs w:val="24"/>
              </w:rPr>
              <w:lastRenderedPageBreak/>
              <w:t>национальностей.</w:t>
            </w:r>
          </w:p>
          <w:p w:rsidR="002429B8" w:rsidRPr="0053426D" w:rsidRDefault="002429B8" w:rsidP="002429B8">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1.3. Эмоционально и уважительно реагирующий на государственные символы; демонстрирующий</w:t>
            </w:r>
            <w:r w:rsidR="001E66EF">
              <w:rPr>
                <w:rFonts w:ascii="Times New Roman" w:hAnsi="Times New Roman" w:cs="Times New Roman"/>
                <w:color w:val="000000" w:themeColor="text1"/>
                <w:sz w:val="24"/>
                <w:szCs w:val="24"/>
              </w:rPr>
              <w:t xml:space="preserve"> </w:t>
            </w:r>
            <w:r w:rsidRPr="0053426D">
              <w:rPr>
                <w:rFonts w:ascii="Times New Roman" w:hAnsi="Times New Roman" w:cs="Times New Roman"/>
                <w:color w:val="000000" w:themeColor="text1"/>
                <w:sz w:val="24"/>
                <w:szCs w:val="24"/>
              </w:rPr>
              <w:t>интерес и уважение к государственным праздникам и важнейшим событиям в жизни России, места, в котором он живет.</w:t>
            </w:r>
          </w:p>
          <w:p w:rsidR="002429B8" w:rsidRPr="0053426D" w:rsidRDefault="002429B8" w:rsidP="001E66EF">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1.4. Активно участвующий в делах семьи, группы детского сада, своей малой Родины (города, села).</w:t>
            </w:r>
          </w:p>
        </w:tc>
        <w:tc>
          <w:tcPr>
            <w:tcW w:w="3402" w:type="dxa"/>
          </w:tcPr>
          <w:p w:rsidR="002429B8" w:rsidRPr="0053426D" w:rsidRDefault="002429B8" w:rsidP="002429B8">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lastRenderedPageBreak/>
              <w:t>- имеет представления о семейных ценностях, семейных традициях, бережном отношение к ним;</w:t>
            </w:r>
          </w:p>
          <w:p w:rsidR="002429B8" w:rsidRPr="0053426D" w:rsidRDefault="002429B8" w:rsidP="002429B8">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xml:space="preserve">- проявляет нравственные чувства, эмоционально-ценностное отношение к </w:t>
            </w:r>
            <w:r w:rsidRPr="0053426D">
              <w:rPr>
                <w:rFonts w:ascii="Times New Roman" w:hAnsi="Times New Roman" w:cs="Times New Roman"/>
                <w:color w:val="000000" w:themeColor="text1"/>
                <w:sz w:val="24"/>
                <w:szCs w:val="24"/>
              </w:rPr>
              <w:lastRenderedPageBreak/>
              <w:t>семье;</w:t>
            </w:r>
          </w:p>
          <w:p w:rsidR="002429B8" w:rsidRPr="0053426D" w:rsidRDefault="002429B8" w:rsidP="002429B8">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-проявляет ценностное отношение к прошлому и будущему – своему, своей семьи, своей страны;</w:t>
            </w:r>
          </w:p>
          <w:p w:rsidR="00D52ED2" w:rsidRPr="0053426D" w:rsidRDefault="002429B8"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проявляет уважительное отношение к родителям, к старшим, заботливое</w:t>
            </w:r>
            <w:r w:rsidR="00D52ED2" w:rsidRPr="0053426D">
              <w:rPr>
                <w:rFonts w:ascii="Times New Roman" w:hAnsi="Times New Roman" w:cs="Times New Roman"/>
                <w:color w:val="000000" w:themeColor="text1"/>
                <w:sz w:val="24"/>
                <w:szCs w:val="24"/>
              </w:rPr>
              <w:t xml:space="preserve"> отношение к младшим;</w:t>
            </w:r>
          </w:p>
          <w:p w:rsidR="00D52ED2"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имеет первичные представления о гражданских ценностях, ценностях истории, основанных на национальных традициях, связи поколений, уважении к героям России;</w:t>
            </w:r>
          </w:p>
          <w:p w:rsidR="00D52ED2"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xml:space="preserve">-знает символы государства – Флаг, Герб </w:t>
            </w:r>
            <w:r w:rsidR="001E66EF">
              <w:rPr>
                <w:rFonts w:ascii="Times New Roman" w:hAnsi="Times New Roman" w:cs="Times New Roman"/>
                <w:color w:val="000000" w:themeColor="text1"/>
                <w:sz w:val="24"/>
                <w:szCs w:val="24"/>
              </w:rPr>
              <w:t>Р</w:t>
            </w:r>
            <w:r w:rsidRPr="0053426D">
              <w:rPr>
                <w:rFonts w:ascii="Times New Roman" w:hAnsi="Times New Roman" w:cs="Times New Roman"/>
                <w:color w:val="000000" w:themeColor="text1"/>
                <w:sz w:val="24"/>
                <w:szCs w:val="24"/>
              </w:rPr>
              <w:t>Ф и символику субъекта РФ, в которой находится образовательная организация;</w:t>
            </w:r>
          </w:p>
          <w:p w:rsidR="00D52ED2"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-проявляет высшие нравственные чувства: патриотизм, уважение к правам и обязанностям человека;</w:t>
            </w:r>
          </w:p>
          <w:p w:rsidR="00D52ED2"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-имеет начальные представления о правах и обязанностях человека, гражданина, семьянина, товарища.</w:t>
            </w:r>
          </w:p>
          <w:p w:rsidR="00D52ED2"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xml:space="preserve">- проявляет познавательный интерес и уважение к </w:t>
            </w:r>
            <w:r w:rsidRPr="0053426D">
              <w:rPr>
                <w:rFonts w:ascii="Times New Roman" w:hAnsi="Times New Roman" w:cs="Times New Roman"/>
                <w:color w:val="000000" w:themeColor="text1"/>
                <w:sz w:val="24"/>
                <w:szCs w:val="24"/>
              </w:rPr>
              <w:lastRenderedPageBreak/>
              <w:t xml:space="preserve">важнейшим событиям </w:t>
            </w:r>
          </w:p>
          <w:p w:rsidR="00D52ED2"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истории России и ее народов, к героям России;</w:t>
            </w:r>
          </w:p>
          <w:p w:rsidR="002429B8" w:rsidRPr="0053426D" w:rsidRDefault="00D52ED2" w:rsidP="001E66EF">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-проявляет интерес к государственным праздникам и имеет желание участвовать в праздниках и их организации в ОО.</w:t>
            </w:r>
          </w:p>
        </w:tc>
      </w:tr>
      <w:tr w:rsidR="002429B8" w:rsidTr="0048630C">
        <w:tc>
          <w:tcPr>
            <w:tcW w:w="3544" w:type="dxa"/>
          </w:tcPr>
          <w:p w:rsidR="002429B8" w:rsidRPr="0053426D" w:rsidRDefault="00D52ED2" w:rsidP="001E66EF">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lastRenderedPageBreak/>
              <w:t>2. Гражданская позиция и правосознание.</w:t>
            </w:r>
            <w:r w:rsidR="001E66EF">
              <w:rPr>
                <w:rFonts w:ascii="Times New Roman" w:hAnsi="Times New Roman" w:cs="Times New Roman"/>
                <w:color w:val="000000" w:themeColor="text1"/>
                <w:sz w:val="24"/>
                <w:szCs w:val="24"/>
              </w:rPr>
              <w:t xml:space="preserve"> </w:t>
            </w:r>
            <w:r w:rsidRPr="0053426D">
              <w:rPr>
                <w:rFonts w:ascii="Times New Roman" w:hAnsi="Times New Roman" w:cs="Times New Roman"/>
                <w:color w:val="000000" w:themeColor="text1"/>
                <w:sz w:val="24"/>
                <w:szCs w:val="24"/>
              </w:rPr>
              <w:t>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Принимающий и учитывающий</w:t>
            </w:r>
            <w:r w:rsidR="001E66EF">
              <w:rPr>
                <w:rFonts w:ascii="Times New Roman" w:hAnsi="Times New Roman" w:cs="Times New Roman"/>
                <w:color w:val="000000" w:themeColor="text1"/>
                <w:sz w:val="24"/>
                <w:szCs w:val="24"/>
              </w:rPr>
              <w:t xml:space="preserve"> </w:t>
            </w:r>
            <w:r w:rsidRPr="0053426D">
              <w:rPr>
                <w:rFonts w:ascii="Times New Roman" w:hAnsi="Times New Roman" w:cs="Times New Roman"/>
                <w:color w:val="000000" w:themeColor="text1"/>
                <w:sz w:val="24"/>
                <w:szCs w:val="24"/>
              </w:rPr>
              <w:t>в своих действиях ценность и неповторимость, права и свободы других людей на основе развитого правосознания.</w:t>
            </w:r>
          </w:p>
        </w:tc>
        <w:tc>
          <w:tcPr>
            <w:tcW w:w="2977" w:type="dxa"/>
          </w:tcPr>
          <w:p w:rsidR="002429B8" w:rsidRPr="0053426D" w:rsidRDefault="00D52ED2" w:rsidP="001E66EF">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Формирование основ гражданской идентичности.</w:t>
            </w:r>
            <w:r w:rsidR="001E66EF">
              <w:rPr>
                <w:rFonts w:ascii="Times New Roman" w:hAnsi="Times New Roman" w:cs="Times New Roman"/>
                <w:color w:val="000000" w:themeColor="text1"/>
                <w:sz w:val="24"/>
                <w:szCs w:val="24"/>
              </w:rPr>
              <w:t xml:space="preserve"> </w:t>
            </w:r>
            <w:r w:rsidRPr="0053426D">
              <w:rPr>
                <w:rFonts w:ascii="Times New Roman" w:hAnsi="Times New Roman" w:cs="Times New Roman"/>
                <w:color w:val="000000" w:themeColor="text1"/>
                <w:sz w:val="24"/>
                <w:szCs w:val="24"/>
              </w:rPr>
              <w:t>Развитие основ нравственной культуры.</w:t>
            </w:r>
            <w:r w:rsidR="001E66EF">
              <w:rPr>
                <w:rFonts w:ascii="Times New Roman" w:hAnsi="Times New Roman" w:cs="Times New Roman"/>
                <w:color w:val="000000" w:themeColor="text1"/>
                <w:sz w:val="24"/>
                <w:szCs w:val="24"/>
              </w:rPr>
              <w:t xml:space="preserve"> </w:t>
            </w:r>
            <w:r w:rsidRPr="0053426D">
              <w:rPr>
                <w:rFonts w:ascii="Times New Roman" w:hAnsi="Times New Roman" w:cs="Times New Roman"/>
                <w:color w:val="000000" w:themeColor="text1"/>
                <w:sz w:val="24"/>
                <w:szCs w:val="24"/>
              </w:rPr>
              <w:t>Формирование основ межэтнического взаимодействия.</w:t>
            </w:r>
          </w:p>
        </w:tc>
        <w:tc>
          <w:tcPr>
            <w:tcW w:w="4536" w:type="dxa"/>
          </w:tcPr>
          <w:p w:rsidR="001E66EF"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xml:space="preserve">2.1. Уважающий религиозные особенности других </w:t>
            </w:r>
            <w:r w:rsidR="001E66EF">
              <w:rPr>
                <w:rFonts w:ascii="Times New Roman" w:hAnsi="Times New Roman" w:cs="Times New Roman"/>
                <w:color w:val="000000" w:themeColor="text1"/>
                <w:sz w:val="24"/>
                <w:szCs w:val="24"/>
              </w:rPr>
              <w:t xml:space="preserve">людей. </w:t>
            </w:r>
          </w:p>
          <w:p w:rsidR="002429B8"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2.2. Принимающий ценность человеческой жизни и неповторимость прав и свобод других людей.</w:t>
            </w:r>
          </w:p>
          <w:p w:rsidR="00D52ED2"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2.3. Доброжелательный по отношению к другим людям, включая людей с ОВЗ, эмоционально отзывчивый, проявляющий понимание и сопереживание, готовый оказать посильную помощь нуждающимся в ней сверстникам и взрослым.</w:t>
            </w:r>
          </w:p>
          <w:p w:rsidR="00D52ED2"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xml:space="preserve">2.4. Знающий и понимающий основы правовых норм, </w:t>
            </w:r>
            <w:r w:rsidR="001E66EF">
              <w:rPr>
                <w:rFonts w:ascii="Times New Roman" w:hAnsi="Times New Roman" w:cs="Times New Roman"/>
                <w:color w:val="000000" w:themeColor="text1"/>
                <w:sz w:val="24"/>
                <w:szCs w:val="24"/>
              </w:rPr>
              <w:t xml:space="preserve">регулирующих отношения между </w:t>
            </w:r>
            <w:r w:rsidRPr="0053426D">
              <w:rPr>
                <w:rFonts w:ascii="Times New Roman" w:hAnsi="Times New Roman" w:cs="Times New Roman"/>
                <w:color w:val="000000" w:themeColor="text1"/>
                <w:sz w:val="24"/>
                <w:szCs w:val="24"/>
              </w:rPr>
              <w:t>людьми.</w:t>
            </w:r>
          </w:p>
          <w:p w:rsidR="00D52ED2"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2.5. Способный к оценке своих действий и высказываний, оценке их влияния на других людей.</w:t>
            </w:r>
          </w:p>
          <w:p w:rsidR="00D52ED2" w:rsidRPr="0053426D" w:rsidRDefault="00D52ED2" w:rsidP="001E66EF">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2.6. Осознающий и принимающий элементы гендерной идентичности, психологических и поведенческих особенностей человека определенного пола, включая типичное ролевое поведение.</w:t>
            </w:r>
          </w:p>
        </w:tc>
        <w:tc>
          <w:tcPr>
            <w:tcW w:w="3402" w:type="dxa"/>
          </w:tcPr>
          <w:p w:rsidR="00D52ED2"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имеет представления об этических нормах взаимоотношений между людьми разных этносов, носителями разных убеждений, представителями различных культур.</w:t>
            </w:r>
          </w:p>
          <w:p w:rsidR="00D52ED2"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имеет первичные представления о многонациональности России, об этнокультурных традициях, фольклоре народов России.</w:t>
            </w:r>
          </w:p>
          <w:p w:rsidR="00D52ED2" w:rsidRPr="0053426D" w:rsidRDefault="00D52ED2" w:rsidP="001E66EF">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-понимает, что все люди имеют равные права и могут выступать за них.</w:t>
            </w:r>
          </w:p>
        </w:tc>
      </w:tr>
      <w:tr w:rsidR="002429B8" w:rsidTr="0048630C">
        <w:tc>
          <w:tcPr>
            <w:tcW w:w="3544" w:type="dxa"/>
          </w:tcPr>
          <w:p w:rsidR="00D52ED2" w:rsidRPr="0053426D" w:rsidRDefault="00D52ED2" w:rsidP="00FB4D71">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lastRenderedPageBreak/>
              <w:t>3. Социальная направленность и зрелость. Проявляющий самостоятельность и ответственность в постановке и 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уважение</w:t>
            </w:r>
            <w:r w:rsidR="00FB4D71">
              <w:rPr>
                <w:rFonts w:ascii="Times New Roman" w:hAnsi="Times New Roman" w:cs="Times New Roman"/>
                <w:color w:val="000000" w:themeColor="text1"/>
                <w:sz w:val="24"/>
                <w:szCs w:val="24"/>
              </w:rPr>
              <w:t xml:space="preserve"> </w:t>
            </w:r>
            <w:r w:rsidRPr="0053426D">
              <w:rPr>
                <w:rFonts w:ascii="Times New Roman" w:hAnsi="Times New Roman" w:cs="Times New Roman"/>
                <w:color w:val="000000" w:themeColor="text1"/>
                <w:sz w:val="24"/>
                <w:szCs w:val="24"/>
              </w:rPr>
              <w:t>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саморегуляции, самоорганизации и рефлексии.</w:t>
            </w:r>
          </w:p>
        </w:tc>
        <w:tc>
          <w:tcPr>
            <w:tcW w:w="2977" w:type="dxa"/>
          </w:tcPr>
          <w:p w:rsidR="00D52ED2"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Развитие основ нравственной культуры.</w:t>
            </w:r>
          </w:p>
          <w:p w:rsidR="002429B8" w:rsidRPr="0053426D" w:rsidRDefault="00D52ED2" w:rsidP="00FB4D71">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Формирование основ межэтнического взаимодействия.</w:t>
            </w:r>
          </w:p>
        </w:tc>
        <w:tc>
          <w:tcPr>
            <w:tcW w:w="4536" w:type="dxa"/>
          </w:tcPr>
          <w:p w:rsidR="00D52ED2"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3.1. Имеющий начальные представления о нравственных ценностях в отношении общества, сверстников, взрослых, природного и предметного окружения и себя самого в окружающем мире.</w:t>
            </w:r>
          </w:p>
          <w:p w:rsidR="00D52ED2"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xml:space="preserve">3.2. Проявляющий разнообразные морально-нравственные чувства, </w:t>
            </w:r>
            <w:r w:rsidR="00FB4D71">
              <w:rPr>
                <w:rFonts w:ascii="Times New Roman" w:hAnsi="Times New Roman" w:cs="Times New Roman"/>
                <w:color w:val="000000" w:themeColor="text1"/>
                <w:sz w:val="24"/>
                <w:szCs w:val="24"/>
              </w:rPr>
              <w:t xml:space="preserve">эмоционально-ценностное </w:t>
            </w:r>
            <w:r w:rsidRPr="0053426D">
              <w:rPr>
                <w:rFonts w:ascii="Times New Roman" w:hAnsi="Times New Roman" w:cs="Times New Roman"/>
                <w:color w:val="000000" w:themeColor="text1"/>
                <w:sz w:val="24"/>
                <w:szCs w:val="24"/>
              </w:rPr>
              <w:t>отношение к окружающим людям, природе и предметному миру, к самому себе (гордость, удовлетворённость, стыд, доброжелательность и т.д.).</w:t>
            </w:r>
          </w:p>
          <w:p w:rsidR="00D52ED2"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3.3. Начинающий осознавать себя (свое «Я») в соответствии с семейными, национальными, нравственными ценностями и нормами и правилами поведения.</w:t>
            </w:r>
          </w:p>
          <w:p w:rsidR="002429B8" w:rsidRPr="0053426D" w:rsidRDefault="00D52ED2" w:rsidP="00FB4D71">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3.4. Различающий основные проявления добра и зла, принимает и уважает ценности общества,</w:t>
            </w:r>
            <w:r w:rsidR="00FB4D71">
              <w:rPr>
                <w:rFonts w:ascii="Times New Roman" w:hAnsi="Times New Roman" w:cs="Times New Roman"/>
                <w:color w:val="000000" w:themeColor="text1"/>
                <w:sz w:val="24"/>
                <w:szCs w:val="24"/>
              </w:rPr>
              <w:t xml:space="preserve"> </w:t>
            </w:r>
            <w:r w:rsidRPr="0053426D">
              <w:rPr>
                <w:rFonts w:ascii="Times New Roman" w:hAnsi="Times New Roman" w:cs="Times New Roman"/>
                <w:color w:val="000000" w:themeColor="text1"/>
                <w:sz w:val="24"/>
                <w:szCs w:val="24"/>
              </w:rPr>
              <w:t>правдивый, искренний, способный к сочувствию и заботе, к нравственному поступку, проявляет ответственность за свои действия и поведение.</w:t>
            </w:r>
          </w:p>
        </w:tc>
        <w:tc>
          <w:tcPr>
            <w:tcW w:w="3402" w:type="dxa"/>
          </w:tcPr>
          <w:p w:rsidR="00D52ED2"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имеет первичные представления о нравственных ценностях в отношении общества, сверстников, взрослых, предметного мира и себя в этом мире;</w:t>
            </w:r>
          </w:p>
          <w:p w:rsidR="00D52ED2"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проявляет нравственные чувства, эмоционально-ценностного отношения к окружающим людям, предметному миру, к себе;</w:t>
            </w:r>
          </w:p>
          <w:p w:rsidR="002429B8" w:rsidRPr="0053426D" w:rsidRDefault="00D52ED2" w:rsidP="00D52ED2">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-испытывает чувства гордости, удовлетворенности, стыда от своих поступков, действий и поведения;</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-доброжелательный, умеющий слушать и слышать собеседника, обосновывать свое мнение;</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способный выразить себя в игровой, досуговой деятельности и поведении в соответствии с нравственными ценностями:</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xml:space="preserve">-самостоятельно применяет усвоенные правила, владеет нормами, конструктивными способами взаимодействия с взрослыми и сверстниками (умение договариваться, взаимодействовать в игровых отношениях в рамках игровых </w:t>
            </w:r>
            <w:r w:rsidRPr="0053426D">
              <w:rPr>
                <w:rFonts w:ascii="Times New Roman" w:hAnsi="Times New Roman" w:cs="Times New Roman"/>
                <w:color w:val="000000" w:themeColor="text1"/>
                <w:sz w:val="24"/>
                <w:szCs w:val="24"/>
              </w:rPr>
              <w:lastRenderedPageBreak/>
              <w:t>правил и т.д.);</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преобразует полученные знания и способы деятельности, изменяет поведение и стиль общения со взрослыми и сверстниками в зависимости от ситуации;</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способен к творческому поведению в новых ситуациях в соответствии с принятой системой ценностей;</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-выражает познавательный интерес к отношениям, поведению людей, стремление их осмысливать, оценивать в соответствии с усвоенными нравственными нормами и ценностями;</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-задает вопросы взрослым;</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-экспериментирует в сфере установления отношений, определения позиции в собственном поведении;</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-способен самостоятельно действовать,</w:t>
            </w:r>
            <w:r w:rsidRPr="0053426D">
              <w:rPr>
                <w:sz w:val="24"/>
                <w:szCs w:val="24"/>
              </w:rPr>
              <w:t xml:space="preserve"> </w:t>
            </w:r>
            <w:r w:rsidRPr="0053426D">
              <w:rPr>
                <w:rFonts w:ascii="Times New Roman" w:hAnsi="Times New Roman" w:cs="Times New Roman"/>
                <w:color w:val="000000" w:themeColor="text1"/>
                <w:sz w:val="24"/>
                <w:szCs w:val="24"/>
              </w:rPr>
              <w:t>неблаговидно;</w:t>
            </w:r>
          </w:p>
          <w:p w:rsidR="00D52ED2" w:rsidRPr="0053426D" w:rsidRDefault="0053426D" w:rsidP="00FB4D71">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поведение в основном определяется представлениями о хороших и плохих поступках.</w:t>
            </w:r>
          </w:p>
        </w:tc>
      </w:tr>
      <w:tr w:rsidR="002429B8" w:rsidTr="0048630C">
        <w:tc>
          <w:tcPr>
            <w:tcW w:w="3544" w:type="dxa"/>
          </w:tcPr>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lastRenderedPageBreak/>
              <w:t>4. Интеллектуальная самостоятельность.</w:t>
            </w:r>
            <w:r w:rsidR="00FB4D71">
              <w:rPr>
                <w:rFonts w:ascii="Times New Roman" w:hAnsi="Times New Roman" w:cs="Times New Roman"/>
                <w:color w:val="000000" w:themeColor="text1"/>
                <w:sz w:val="24"/>
                <w:szCs w:val="24"/>
              </w:rPr>
              <w:t xml:space="preserve"> </w:t>
            </w:r>
            <w:r w:rsidRPr="0053426D">
              <w:rPr>
                <w:rFonts w:ascii="Times New Roman" w:hAnsi="Times New Roman" w:cs="Times New Roman"/>
                <w:color w:val="000000" w:themeColor="text1"/>
                <w:sz w:val="24"/>
                <w:szCs w:val="24"/>
              </w:rPr>
              <w:t xml:space="preserve">Системно, креативно и критически </w:t>
            </w:r>
            <w:r w:rsidRPr="0053426D">
              <w:rPr>
                <w:rFonts w:ascii="Times New Roman" w:hAnsi="Times New Roman" w:cs="Times New Roman"/>
                <w:color w:val="000000" w:themeColor="text1"/>
                <w:sz w:val="24"/>
                <w:szCs w:val="24"/>
              </w:rPr>
              <w:lastRenderedPageBreak/>
              <w:t xml:space="preserve">мыслящий, активно и целенаправленно познающий мир, самореализующийся в профессиональной и личностной </w:t>
            </w:r>
          </w:p>
          <w:p w:rsidR="002429B8" w:rsidRPr="0053426D" w:rsidRDefault="0053426D" w:rsidP="00730917">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сферах на основе этических и эстетических идеалов.</w:t>
            </w:r>
          </w:p>
        </w:tc>
        <w:tc>
          <w:tcPr>
            <w:tcW w:w="2977" w:type="dxa"/>
          </w:tcPr>
          <w:p w:rsidR="002429B8" w:rsidRPr="0053426D" w:rsidRDefault="002429B8" w:rsidP="002429B8">
            <w:pPr>
              <w:rPr>
                <w:rFonts w:ascii="Times New Roman" w:hAnsi="Times New Roman" w:cs="Times New Roman"/>
                <w:color w:val="000000" w:themeColor="text1"/>
                <w:sz w:val="24"/>
                <w:szCs w:val="24"/>
              </w:rPr>
            </w:pPr>
          </w:p>
        </w:tc>
        <w:tc>
          <w:tcPr>
            <w:tcW w:w="4536" w:type="dxa"/>
          </w:tcPr>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xml:space="preserve">4.1. Способный выразить себя в разных видах деятельности (игровой, трудовой, учебной и пр.) </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lastRenderedPageBreak/>
              <w:t>в соответствии с нравственными ценностями и нормами.</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4.2. Проявляющий личностные качества, способствующие познанию, активной социальной деятельности: инициативный, самостоятельный, креативный, любознательный, наблюдательный, испытывающий потребность в самовыражении, в том числе творческом.</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xml:space="preserve">4.3. Активный, проявляющий самостоятельность и инициативу в познавательной, игровой, коммуникативной и продуктивных видах деятельности </w:t>
            </w:r>
            <w:r w:rsidR="00730917">
              <w:rPr>
                <w:rFonts w:ascii="Times New Roman" w:hAnsi="Times New Roman" w:cs="Times New Roman"/>
                <w:color w:val="000000" w:themeColor="text1"/>
                <w:sz w:val="24"/>
                <w:szCs w:val="24"/>
              </w:rPr>
              <w:t>и в самообслуживании</w:t>
            </w:r>
            <w:r w:rsidRPr="0053426D">
              <w:rPr>
                <w:rFonts w:ascii="Times New Roman" w:hAnsi="Times New Roman" w:cs="Times New Roman"/>
                <w:color w:val="000000" w:themeColor="text1"/>
                <w:sz w:val="24"/>
                <w:szCs w:val="24"/>
              </w:rPr>
              <w:t xml:space="preserve">. </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4.4. Способный чувствовать прекрасное в быту, природе, поступках, искусстве, стремящийся к отображению прекрасного в продуктивных видах деятельности, обладающий основами художественно</w:t>
            </w:r>
            <w:r w:rsidR="00730917">
              <w:rPr>
                <w:rFonts w:ascii="Times New Roman" w:hAnsi="Times New Roman" w:cs="Times New Roman"/>
                <w:color w:val="000000" w:themeColor="text1"/>
                <w:sz w:val="24"/>
                <w:szCs w:val="24"/>
              </w:rPr>
              <w:t>-</w:t>
            </w:r>
            <w:r w:rsidRPr="0053426D">
              <w:rPr>
                <w:rFonts w:ascii="Times New Roman" w:hAnsi="Times New Roman" w:cs="Times New Roman"/>
                <w:color w:val="000000" w:themeColor="text1"/>
                <w:sz w:val="24"/>
                <w:szCs w:val="24"/>
              </w:rPr>
              <w:t>эстетического вкуса. Эмоционально отзывчивый к душевной и физической красоте человека, окружающего мира, произведений искусства.</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xml:space="preserve">4.5. Способный к самостоятельному поиску решений в зависимости от знакомых жизненных ситуаций. </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xml:space="preserve">4.6. Мотивированный к посильной проектной и исследовательской деятельности экспериментированию, открытиям, проявляющий любопытство и </w:t>
            </w:r>
            <w:r w:rsidRPr="0053426D">
              <w:rPr>
                <w:rFonts w:ascii="Times New Roman" w:hAnsi="Times New Roman" w:cs="Times New Roman"/>
                <w:color w:val="000000" w:themeColor="text1"/>
                <w:sz w:val="24"/>
                <w:szCs w:val="24"/>
              </w:rPr>
              <w:lastRenderedPageBreak/>
              <w:t>стремление к самостоятельному решению интеллектуальных и практических задач.</w:t>
            </w:r>
          </w:p>
          <w:p w:rsidR="002429B8" w:rsidRPr="0053426D" w:rsidRDefault="0053426D" w:rsidP="00730917">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4.7. Не принимающий действия и поступки, противоречащие нормам нравственности и культуры поведения.</w:t>
            </w:r>
          </w:p>
        </w:tc>
        <w:tc>
          <w:tcPr>
            <w:tcW w:w="3402" w:type="dxa"/>
          </w:tcPr>
          <w:p w:rsidR="0053426D" w:rsidRPr="0053426D" w:rsidRDefault="001404D3" w:rsidP="005342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53426D" w:rsidRPr="0053426D">
              <w:rPr>
                <w:rFonts w:ascii="Times New Roman" w:hAnsi="Times New Roman" w:cs="Times New Roman"/>
                <w:color w:val="000000" w:themeColor="text1"/>
                <w:sz w:val="24"/>
                <w:szCs w:val="24"/>
              </w:rPr>
              <w:t xml:space="preserve">проявляет любознательность и интерес </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xml:space="preserve">к поиску и открытию </w:t>
            </w:r>
            <w:r w:rsidRPr="0053426D">
              <w:rPr>
                <w:rFonts w:ascii="Times New Roman" w:hAnsi="Times New Roman" w:cs="Times New Roman"/>
                <w:color w:val="000000" w:themeColor="text1"/>
                <w:sz w:val="24"/>
                <w:szCs w:val="24"/>
              </w:rPr>
              <w:lastRenderedPageBreak/>
              <w:t>информации, способствующей осознанию и обретению своего места в обществе (коллективе сверстников в детском саду и новых общностях, в кругу знакомых и незнакомых взрослых);</w:t>
            </w:r>
          </w:p>
          <w:p w:rsidR="0053426D" w:rsidRPr="0053426D" w:rsidRDefault="001404D3" w:rsidP="005342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53426D" w:rsidRPr="0053426D">
              <w:rPr>
                <w:rFonts w:ascii="Times New Roman" w:hAnsi="Times New Roman" w:cs="Times New Roman"/>
                <w:color w:val="000000" w:themeColor="text1"/>
                <w:sz w:val="24"/>
                <w:szCs w:val="24"/>
              </w:rPr>
              <w:t xml:space="preserve"> проявляет инициативу по улучшению качества жизни окружающих людей в процессе постановки и посильного</w:t>
            </w:r>
            <w:r w:rsidR="00730917">
              <w:rPr>
                <w:rFonts w:ascii="Times New Roman" w:hAnsi="Times New Roman" w:cs="Times New Roman"/>
                <w:color w:val="000000" w:themeColor="text1"/>
                <w:sz w:val="24"/>
                <w:szCs w:val="24"/>
              </w:rPr>
              <w:t xml:space="preserve"> </w:t>
            </w:r>
            <w:r w:rsidR="0053426D" w:rsidRPr="0053426D">
              <w:rPr>
                <w:rFonts w:ascii="Times New Roman" w:hAnsi="Times New Roman" w:cs="Times New Roman"/>
                <w:color w:val="000000" w:themeColor="text1"/>
                <w:sz w:val="24"/>
                <w:szCs w:val="24"/>
              </w:rPr>
              <w:t>решения практических проблем в реализации собственных проектных замыслов;</w:t>
            </w:r>
          </w:p>
          <w:p w:rsidR="002429B8" w:rsidRPr="0053426D" w:rsidRDefault="001404D3" w:rsidP="0073091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53426D" w:rsidRPr="0053426D">
              <w:rPr>
                <w:rFonts w:ascii="Times New Roman" w:hAnsi="Times New Roman" w:cs="Times New Roman"/>
                <w:color w:val="000000" w:themeColor="text1"/>
                <w:sz w:val="24"/>
                <w:szCs w:val="24"/>
              </w:rPr>
              <w:t>проявляет инициативу в получении новой информации и практического опыта, мотивируя ее потребностью в саморазвитии и желанием помогать другим людям, взаимодействовать с ними в решении посильных, но серьезных общественных задач.</w:t>
            </w:r>
          </w:p>
        </w:tc>
      </w:tr>
      <w:tr w:rsidR="002429B8" w:rsidTr="0048630C">
        <w:tc>
          <w:tcPr>
            <w:tcW w:w="3544" w:type="dxa"/>
          </w:tcPr>
          <w:p w:rsidR="002429B8" w:rsidRPr="0053426D" w:rsidRDefault="0053426D" w:rsidP="00730917">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lastRenderedPageBreak/>
              <w:t>5. Зрелое сетевое поведение.</w:t>
            </w:r>
            <w:r w:rsidR="00730917">
              <w:rPr>
                <w:rFonts w:ascii="Times New Roman" w:hAnsi="Times New Roman" w:cs="Times New Roman"/>
                <w:color w:val="000000" w:themeColor="text1"/>
                <w:sz w:val="24"/>
                <w:szCs w:val="24"/>
              </w:rPr>
              <w:t xml:space="preserve"> </w:t>
            </w:r>
            <w:r w:rsidRPr="0053426D">
              <w:rPr>
                <w:rFonts w:ascii="Times New Roman" w:hAnsi="Times New Roman" w:cs="Times New Roman"/>
                <w:color w:val="000000" w:themeColor="text1"/>
                <w:sz w:val="24"/>
                <w:szCs w:val="24"/>
              </w:rPr>
              <w:t>Эффективно и уверенно осуществляющий сетевую коммуникацию и взаимодействие на основе правил сетевой культуры и сетевой этики, управляющий собственной репутацией в сетевой среде,</w:t>
            </w:r>
            <w:r w:rsidR="00730917">
              <w:rPr>
                <w:rFonts w:ascii="Times New Roman" w:hAnsi="Times New Roman" w:cs="Times New Roman"/>
                <w:color w:val="000000" w:themeColor="text1"/>
                <w:sz w:val="24"/>
                <w:szCs w:val="24"/>
              </w:rPr>
              <w:t xml:space="preserve"> </w:t>
            </w:r>
            <w:r w:rsidRPr="0053426D">
              <w:rPr>
                <w:rFonts w:ascii="Times New Roman" w:hAnsi="Times New Roman" w:cs="Times New Roman"/>
                <w:color w:val="000000" w:themeColor="text1"/>
                <w:sz w:val="24"/>
                <w:szCs w:val="24"/>
              </w:rPr>
              <w:t>формирующий «здоровый» цифровой след.</w:t>
            </w:r>
          </w:p>
        </w:tc>
        <w:tc>
          <w:tcPr>
            <w:tcW w:w="2977" w:type="dxa"/>
          </w:tcPr>
          <w:p w:rsidR="002429B8" w:rsidRPr="0053426D" w:rsidRDefault="0053426D" w:rsidP="00730917">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Формирование основ информационной и экологической культуры</w:t>
            </w:r>
          </w:p>
        </w:tc>
        <w:tc>
          <w:tcPr>
            <w:tcW w:w="4536" w:type="dxa"/>
          </w:tcPr>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5.1. Способный отличать реальный мир от воображаемого и виртуального и действовать сообразно их специфике.</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5.2. Способный общаться и взаимодействовать с другими детьми и взрослыми с помощью простых цифровых технологий и устройств.</w:t>
            </w:r>
          </w:p>
          <w:p w:rsidR="0053426D" w:rsidRPr="0053426D" w:rsidRDefault="0053426D" w:rsidP="00730917">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xml:space="preserve">5.3. Понимающий правила использования различных средств </w:t>
            </w:r>
            <w:r w:rsidR="00730917">
              <w:rPr>
                <w:rFonts w:ascii="Times New Roman" w:hAnsi="Times New Roman" w:cs="Times New Roman"/>
                <w:color w:val="000000" w:themeColor="text1"/>
                <w:sz w:val="24"/>
                <w:szCs w:val="24"/>
              </w:rPr>
              <w:t xml:space="preserve">сетевой среды без вреда для </w:t>
            </w:r>
            <w:r w:rsidRPr="0053426D">
              <w:rPr>
                <w:rFonts w:ascii="Times New Roman" w:hAnsi="Times New Roman" w:cs="Times New Roman"/>
                <w:color w:val="000000" w:themeColor="text1"/>
                <w:sz w:val="24"/>
                <w:szCs w:val="24"/>
              </w:rPr>
              <w:t>физического и психического</w:t>
            </w:r>
            <w:r w:rsidR="00730917">
              <w:rPr>
                <w:rFonts w:ascii="Times New Roman" w:hAnsi="Times New Roman" w:cs="Times New Roman"/>
                <w:color w:val="000000" w:themeColor="text1"/>
                <w:sz w:val="24"/>
                <w:szCs w:val="24"/>
              </w:rPr>
              <w:t xml:space="preserve"> </w:t>
            </w:r>
            <w:r w:rsidRPr="0053426D">
              <w:rPr>
                <w:rFonts w:ascii="Times New Roman" w:hAnsi="Times New Roman" w:cs="Times New Roman"/>
                <w:color w:val="000000" w:themeColor="text1"/>
                <w:sz w:val="24"/>
                <w:szCs w:val="24"/>
              </w:rPr>
              <w:t>здоровья (собственного и других людей) и подчиняется требованиям ограничения времени занятий с подобными устройствами.</w:t>
            </w:r>
          </w:p>
        </w:tc>
        <w:tc>
          <w:tcPr>
            <w:tcW w:w="3402" w:type="dxa"/>
          </w:tcPr>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-осознанно выполняет правила эргономики использования разных средств сетевой среды и виртуальных ресурсов;</w:t>
            </w:r>
          </w:p>
          <w:p w:rsidR="0053426D" w:rsidRPr="0053426D" w:rsidRDefault="0053426D" w:rsidP="0053426D">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 использует простые средства сетевого взаимодействия для установления общественно полезных и продуктивных контактов с другими людьми;</w:t>
            </w:r>
          </w:p>
          <w:p w:rsidR="002429B8" w:rsidRPr="0053426D" w:rsidRDefault="0053426D" w:rsidP="00730917">
            <w:pPr>
              <w:rPr>
                <w:rFonts w:ascii="Times New Roman" w:hAnsi="Times New Roman" w:cs="Times New Roman"/>
                <w:color w:val="000000" w:themeColor="text1"/>
                <w:sz w:val="24"/>
                <w:szCs w:val="24"/>
              </w:rPr>
            </w:pPr>
            <w:r w:rsidRPr="0053426D">
              <w:rPr>
                <w:rFonts w:ascii="Times New Roman" w:hAnsi="Times New Roman" w:cs="Times New Roman"/>
                <w:color w:val="000000" w:themeColor="text1"/>
                <w:sz w:val="24"/>
                <w:szCs w:val="24"/>
              </w:rPr>
              <w:t>-понимает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r>
      <w:tr w:rsidR="002429B8" w:rsidTr="0048630C">
        <w:tc>
          <w:tcPr>
            <w:tcW w:w="3544" w:type="dxa"/>
          </w:tcPr>
          <w:p w:rsidR="002429B8" w:rsidRPr="0048630C" w:rsidRDefault="0053426D" w:rsidP="00730917">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 xml:space="preserve">6. Экономическая активность. 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w:t>
            </w:r>
            <w:r w:rsidRPr="0048630C">
              <w:rPr>
                <w:rFonts w:ascii="Times New Roman" w:hAnsi="Times New Roman" w:cs="Times New Roman"/>
                <w:color w:val="000000" w:themeColor="text1"/>
                <w:sz w:val="24"/>
                <w:szCs w:val="24"/>
              </w:rPr>
              <w:lastRenderedPageBreak/>
              <w:t>инновационной деятельности</w:t>
            </w:r>
          </w:p>
        </w:tc>
        <w:tc>
          <w:tcPr>
            <w:tcW w:w="2977" w:type="dxa"/>
          </w:tcPr>
          <w:p w:rsidR="002429B8" w:rsidRPr="0048630C" w:rsidRDefault="0053426D" w:rsidP="00730917">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lastRenderedPageBreak/>
              <w:t>Развитие основ нравственной культуры. Воспитание культуры труда.</w:t>
            </w:r>
          </w:p>
        </w:tc>
        <w:tc>
          <w:tcPr>
            <w:tcW w:w="4536" w:type="dxa"/>
          </w:tcPr>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6.1. Ценящий труд в семье и в обществе, уважает людей труда, результаты их деятельности, проявляющий трудолюбие при выполнении поручений и в самостоятельной деятельности. Бережно и уважительно относящийся к результатам своего труда, труда других людей.</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 xml:space="preserve">6.2. Имеющий элементарные представления о профессиях и сферах человеческой деятельности, о роли </w:t>
            </w:r>
            <w:r w:rsidRPr="0048630C">
              <w:rPr>
                <w:rFonts w:ascii="Times New Roman" w:hAnsi="Times New Roman" w:cs="Times New Roman"/>
                <w:color w:val="000000" w:themeColor="text1"/>
                <w:sz w:val="24"/>
                <w:szCs w:val="24"/>
              </w:rPr>
              <w:lastRenderedPageBreak/>
              <w:t>знаний, науки, современного производства в жизни человека и общества.</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6.3. Стремящийся к выполнению коллективных и индивидуальных проектов, заданий и поручений.</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6.4. Стремящийся к сотрудничеству со сверстниками и взрослыми в трудовой деятельности.</w:t>
            </w:r>
          </w:p>
          <w:p w:rsidR="002429B8" w:rsidRPr="0048630C" w:rsidRDefault="0048630C" w:rsidP="00730917">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6.5. Проявляющий интерес к общественно полезной деятельности.</w:t>
            </w:r>
          </w:p>
        </w:tc>
        <w:tc>
          <w:tcPr>
            <w:tcW w:w="3402" w:type="dxa"/>
          </w:tcPr>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lastRenderedPageBreak/>
              <w:t>-имеет первичные представления о ценностях труда, о различных профессиях;</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 проявляет уважение к людям труда в семье и в обществе;</w:t>
            </w:r>
          </w:p>
          <w:p w:rsidR="002429B8" w:rsidRPr="0048630C" w:rsidRDefault="0048630C" w:rsidP="00730917">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-проявляет навыки сотрудничества со сверстниками и взрослыми в трудовой деятельности.</w:t>
            </w:r>
          </w:p>
        </w:tc>
      </w:tr>
      <w:tr w:rsidR="002429B8" w:rsidTr="0048630C">
        <w:tc>
          <w:tcPr>
            <w:tcW w:w="3544" w:type="dxa"/>
          </w:tcPr>
          <w:p w:rsidR="002429B8" w:rsidRPr="0048630C" w:rsidRDefault="0048630C" w:rsidP="00730917">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lastRenderedPageBreak/>
              <w:t>7.Коммуникация и сотрудничество.</w:t>
            </w:r>
            <w:r w:rsidR="00730917">
              <w:rPr>
                <w:rFonts w:ascii="Times New Roman" w:hAnsi="Times New Roman" w:cs="Times New Roman"/>
                <w:color w:val="000000" w:themeColor="text1"/>
                <w:sz w:val="24"/>
                <w:szCs w:val="24"/>
              </w:rPr>
              <w:t xml:space="preserve"> </w:t>
            </w:r>
            <w:r w:rsidRPr="0048630C">
              <w:rPr>
                <w:rFonts w:ascii="Times New Roman" w:hAnsi="Times New Roman" w:cs="Times New Roman"/>
                <w:color w:val="000000" w:themeColor="text1"/>
                <w:sz w:val="24"/>
                <w:szCs w:val="24"/>
              </w:rPr>
              <w:t>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числе в составе команды); уверенно выражающий свои мысли различными способами</w:t>
            </w:r>
            <w:r w:rsidR="00730917">
              <w:rPr>
                <w:rFonts w:ascii="Times New Roman" w:hAnsi="Times New Roman" w:cs="Times New Roman"/>
                <w:color w:val="000000" w:themeColor="text1"/>
                <w:sz w:val="24"/>
                <w:szCs w:val="24"/>
              </w:rPr>
              <w:t xml:space="preserve"> </w:t>
            </w:r>
            <w:r w:rsidRPr="0048630C">
              <w:rPr>
                <w:rFonts w:ascii="Times New Roman" w:hAnsi="Times New Roman" w:cs="Times New Roman"/>
                <w:color w:val="000000" w:themeColor="text1"/>
                <w:sz w:val="24"/>
                <w:szCs w:val="24"/>
              </w:rPr>
              <w:t>на русском и родном языке</w:t>
            </w:r>
            <w:r>
              <w:rPr>
                <w:rFonts w:ascii="Times New Roman" w:hAnsi="Times New Roman" w:cs="Times New Roman"/>
                <w:color w:val="000000" w:themeColor="text1"/>
                <w:sz w:val="24"/>
                <w:szCs w:val="24"/>
              </w:rPr>
              <w:t>.</w:t>
            </w:r>
          </w:p>
        </w:tc>
        <w:tc>
          <w:tcPr>
            <w:tcW w:w="2977" w:type="dxa"/>
          </w:tcPr>
          <w:p w:rsidR="002429B8" w:rsidRPr="0048630C" w:rsidRDefault="0048630C" w:rsidP="00730917">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Развитие основ нравственной культуры.</w:t>
            </w:r>
            <w:r w:rsidR="00730917">
              <w:rPr>
                <w:rFonts w:ascii="Times New Roman" w:hAnsi="Times New Roman" w:cs="Times New Roman"/>
                <w:color w:val="000000" w:themeColor="text1"/>
                <w:sz w:val="24"/>
                <w:szCs w:val="24"/>
              </w:rPr>
              <w:t xml:space="preserve"> </w:t>
            </w:r>
            <w:r w:rsidRPr="0048630C">
              <w:rPr>
                <w:rFonts w:ascii="Times New Roman" w:hAnsi="Times New Roman" w:cs="Times New Roman"/>
                <w:color w:val="000000" w:themeColor="text1"/>
                <w:sz w:val="24"/>
                <w:szCs w:val="24"/>
              </w:rPr>
              <w:t>Формирование основ межэтнического взаимодействия.</w:t>
            </w:r>
          </w:p>
        </w:tc>
        <w:tc>
          <w:tcPr>
            <w:tcW w:w="4536" w:type="dxa"/>
          </w:tcPr>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7.1. Владеющий основами речевой культуры, дружелюбный и доброжелательный, умеющий слушать и слышать собеседника, взаимодействовать со взрослыми и сверстниками на основе общих интересов и дел.</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7.2. Следующий элементарным общественным нормам и правилам поведения, владеет основами управления эмоциональным состоянием (эмоциональный интеллект).</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7.3. Ориентирующийся в окружающей среде (городской, сельской), следует принятым в обществе нормам и правилам поведения (социальный интеллект).</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7.4. Владеющий средствами вербального и невербального общения.</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7.5. Демонстрирующий в общении самоуважение и уважение к другим людям, их правам и свободам.</w:t>
            </w:r>
          </w:p>
          <w:p w:rsidR="002429B8" w:rsidRPr="0048630C" w:rsidRDefault="0048630C" w:rsidP="00594EFB">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 xml:space="preserve">7.6. Принимающий запрет на физическое </w:t>
            </w:r>
            <w:r w:rsidRPr="0048630C">
              <w:rPr>
                <w:rFonts w:ascii="Times New Roman" w:hAnsi="Times New Roman" w:cs="Times New Roman"/>
                <w:color w:val="000000" w:themeColor="text1"/>
                <w:sz w:val="24"/>
                <w:szCs w:val="24"/>
              </w:rPr>
              <w:lastRenderedPageBreak/>
              <w:t>и психологическое воздействие на другого человека.</w:t>
            </w:r>
          </w:p>
        </w:tc>
        <w:tc>
          <w:tcPr>
            <w:tcW w:w="3402" w:type="dxa"/>
          </w:tcPr>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lastRenderedPageBreak/>
              <w:t>-умеет выслушать замечание и адекватно отреагировать на него (эмоционально, вербально);</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 умеет выразить и отстоять свою позицию,</w:t>
            </w:r>
            <w:r w:rsidR="00730917">
              <w:rPr>
                <w:rFonts w:ascii="Times New Roman" w:hAnsi="Times New Roman" w:cs="Times New Roman"/>
                <w:color w:val="000000" w:themeColor="text1"/>
                <w:sz w:val="24"/>
                <w:szCs w:val="24"/>
              </w:rPr>
              <w:t xml:space="preserve"> </w:t>
            </w:r>
            <w:r w:rsidRPr="0048630C">
              <w:rPr>
                <w:rFonts w:ascii="Times New Roman" w:hAnsi="Times New Roman" w:cs="Times New Roman"/>
                <w:color w:val="000000" w:themeColor="text1"/>
                <w:sz w:val="24"/>
                <w:szCs w:val="24"/>
              </w:rPr>
              <w:t>а также принять позицию другого человека (сверстника, взрослого);</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 не принимает лжи (в собственном поведении и со стороны других людей);</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 стремится обличить несправедливость и встать на защиту несправедливо обиженного;</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-выполняет разные виды заданий, поручений, просьб, связанных</w:t>
            </w:r>
            <w:r w:rsidR="00594EFB">
              <w:rPr>
                <w:rFonts w:ascii="Times New Roman" w:hAnsi="Times New Roman" w:cs="Times New Roman"/>
                <w:color w:val="000000" w:themeColor="text1"/>
                <w:sz w:val="24"/>
                <w:szCs w:val="24"/>
              </w:rPr>
              <w:t xml:space="preserve"> </w:t>
            </w:r>
            <w:r w:rsidRPr="0048630C">
              <w:rPr>
                <w:rFonts w:ascii="Times New Roman" w:hAnsi="Times New Roman" w:cs="Times New Roman"/>
                <w:color w:val="000000" w:themeColor="text1"/>
                <w:sz w:val="24"/>
                <w:szCs w:val="24"/>
              </w:rPr>
              <w:t>с гармонизацией общественного окружения;</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 xml:space="preserve">- умеет выступить и в роли </w:t>
            </w:r>
            <w:r w:rsidRPr="0048630C">
              <w:rPr>
                <w:rFonts w:ascii="Times New Roman" w:hAnsi="Times New Roman" w:cs="Times New Roman"/>
                <w:color w:val="000000" w:themeColor="text1"/>
                <w:sz w:val="24"/>
                <w:szCs w:val="24"/>
              </w:rPr>
              <w:lastRenderedPageBreak/>
              <w:t>организатора, и в роли исполнителя в деловом, игровом, коммуникативном взаимодействии;</w:t>
            </w:r>
          </w:p>
          <w:p w:rsidR="0048630C" w:rsidRPr="0048630C" w:rsidRDefault="0048630C" w:rsidP="00594EFB">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 оказывает посильную помощь другим людям (сверстникам и взрослым) по их просьбе и собственной инициативе.</w:t>
            </w:r>
          </w:p>
        </w:tc>
      </w:tr>
      <w:tr w:rsidR="0048630C" w:rsidTr="0048630C">
        <w:tc>
          <w:tcPr>
            <w:tcW w:w="3544" w:type="dxa"/>
          </w:tcPr>
          <w:p w:rsidR="0048630C" w:rsidRPr="0048630C" w:rsidRDefault="0048630C" w:rsidP="00594EFB">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lastRenderedPageBreak/>
              <w:t>8. Здоровье и безопасность.</w:t>
            </w:r>
            <w:r w:rsidR="00594EFB">
              <w:rPr>
                <w:rFonts w:ascii="Times New Roman" w:hAnsi="Times New Roman" w:cs="Times New Roman"/>
                <w:color w:val="000000" w:themeColor="text1"/>
                <w:sz w:val="24"/>
                <w:szCs w:val="24"/>
              </w:rPr>
              <w:t xml:space="preserve"> </w:t>
            </w:r>
            <w:r w:rsidRPr="0048630C">
              <w:rPr>
                <w:rFonts w:ascii="Times New Roman" w:hAnsi="Times New Roman" w:cs="Times New Roman"/>
                <w:color w:val="000000" w:themeColor="text1"/>
                <w:sz w:val="24"/>
                <w:szCs w:val="24"/>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w:t>
            </w:r>
            <w:r>
              <w:rPr>
                <w:rFonts w:ascii="Times New Roman" w:hAnsi="Times New Roman" w:cs="Times New Roman"/>
                <w:color w:val="000000" w:themeColor="text1"/>
                <w:sz w:val="24"/>
                <w:szCs w:val="24"/>
              </w:rPr>
              <w:t xml:space="preserve"> </w:t>
            </w:r>
            <w:r w:rsidRPr="0048630C">
              <w:rPr>
                <w:rFonts w:ascii="Times New Roman" w:hAnsi="Times New Roman" w:cs="Times New Roman"/>
                <w:color w:val="000000" w:themeColor="text1"/>
                <w:sz w:val="24"/>
                <w:szCs w:val="24"/>
              </w:rPr>
              <w:t>природу как ценность, обладающий чувством меры, рачительно и бережно относящийся к природным ресурсам, ограничивающий свои потребности</w:t>
            </w:r>
            <w:r>
              <w:rPr>
                <w:rFonts w:ascii="Times New Roman" w:hAnsi="Times New Roman" w:cs="Times New Roman"/>
                <w:color w:val="000000" w:themeColor="text1"/>
                <w:sz w:val="24"/>
                <w:szCs w:val="24"/>
              </w:rPr>
              <w:t xml:space="preserve">. </w:t>
            </w:r>
          </w:p>
        </w:tc>
        <w:tc>
          <w:tcPr>
            <w:tcW w:w="2977" w:type="dxa"/>
          </w:tcPr>
          <w:p w:rsidR="0048630C" w:rsidRPr="0048630C" w:rsidRDefault="0048630C" w:rsidP="00594EFB">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Формирование основ экологической культуры.</w:t>
            </w:r>
          </w:p>
        </w:tc>
        <w:tc>
          <w:tcPr>
            <w:tcW w:w="4536" w:type="dxa"/>
          </w:tcPr>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8.1. Обладающий жизнестойкостью и оптимизмом, основными навыками личной и общественной гигиены, стремится соблюдать правила безопасного поведения в быту, социуме, природе.</w:t>
            </w:r>
          </w:p>
          <w:p w:rsidR="0048630C" w:rsidRDefault="0048630C" w:rsidP="0048630C">
            <w:r w:rsidRPr="0048630C">
              <w:rPr>
                <w:rFonts w:ascii="Times New Roman" w:hAnsi="Times New Roman" w:cs="Times New Roman"/>
                <w:color w:val="000000" w:themeColor="text1"/>
                <w:sz w:val="24"/>
                <w:szCs w:val="24"/>
              </w:rPr>
              <w:t>8.2. Обладающий элементарными представлениями об особенностях здорового образа жизни.</w:t>
            </w:r>
            <w:r>
              <w:t xml:space="preserve"> </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8.3. Обладающий элементарными представлениями о правилах безопасности дома, на улице, на дороге, на воде.</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8.4. Соблюдающий правила здорового, экологически целесообразного образа жизни и поведения, безопасного для человека и окружающей среды.</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 xml:space="preserve">8.5. Чутко и гуманно относящийся ко всем объектам живой и неживой природы. </w:t>
            </w:r>
          </w:p>
          <w:p w:rsidR="0048630C" w:rsidRPr="0048630C" w:rsidRDefault="0048630C" w:rsidP="00594EFB">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8.6. Признающий жизнь как наивысшую ценность.</w:t>
            </w:r>
          </w:p>
        </w:tc>
        <w:tc>
          <w:tcPr>
            <w:tcW w:w="3402" w:type="dxa"/>
          </w:tcPr>
          <w:p w:rsidR="0048630C" w:rsidRPr="0048630C" w:rsidRDefault="0048630C" w:rsidP="0048630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8630C">
              <w:rPr>
                <w:rFonts w:ascii="Times New Roman" w:hAnsi="Times New Roman" w:cs="Times New Roman"/>
                <w:color w:val="000000" w:themeColor="text1"/>
                <w:sz w:val="24"/>
                <w:szCs w:val="24"/>
              </w:rPr>
              <w:t>владеет основами умения регулировать свое поведение и эмоции в обществе, сдерживать негативные импульсы и состояния;</w:t>
            </w:r>
          </w:p>
          <w:p w:rsidR="0048630C" w:rsidRDefault="0048630C" w:rsidP="0048630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8630C">
              <w:rPr>
                <w:rFonts w:ascii="Times New Roman" w:hAnsi="Times New Roman" w:cs="Times New Roman"/>
                <w:color w:val="000000" w:themeColor="text1"/>
                <w:sz w:val="24"/>
                <w:szCs w:val="24"/>
              </w:rPr>
              <w:t>знает и выполняет нормы и правила поведения в общественных местах в соответствии с их спецификой (детский сад, транспорт, поликлиника, магазин, музей, театр и пр.);</w:t>
            </w:r>
          </w:p>
          <w:p w:rsidR="0048630C" w:rsidRPr="0048630C" w:rsidRDefault="0048630C" w:rsidP="0048630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8630C">
              <w:rPr>
                <w:rFonts w:ascii="Times New Roman" w:hAnsi="Times New Roman" w:cs="Times New Roman"/>
                <w:color w:val="000000" w:themeColor="text1"/>
                <w:sz w:val="24"/>
                <w:szCs w:val="24"/>
              </w:rPr>
              <w:t>умеет донести свою мысль до собеседника на основе особенностей его личности (возрастных, национальных, физических) с использованием разных средств общения;</w:t>
            </w:r>
          </w:p>
          <w:p w:rsidR="0048630C" w:rsidRPr="0048630C" w:rsidRDefault="0048630C" w:rsidP="0048630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8630C">
              <w:rPr>
                <w:rFonts w:ascii="Times New Roman" w:hAnsi="Times New Roman" w:cs="Times New Roman"/>
                <w:color w:val="000000" w:themeColor="text1"/>
                <w:sz w:val="24"/>
                <w:szCs w:val="24"/>
              </w:rPr>
              <w:t>спокойно реагирует на непривычное поведение других людей, стремится обсудить его с взрослыми без осуждения;</w:t>
            </w:r>
          </w:p>
          <w:p w:rsidR="0048630C" w:rsidRPr="0048630C" w:rsidRDefault="0048630C" w:rsidP="0048630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48630C">
              <w:rPr>
                <w:rFonts w:ascii="Times New Roman" w:hAnsi="Times New Roman" w:cs="Times New Roman"/>
                <w:color w:val="000000" w:themeColor="text1"/>
                <w:sz w:val="24"/>
                <w:szCs w:val="24"/>
              </w:rPr>
              <w:t>не применяет физического насилия и вербальной агрессии в общении с другими людьми;</w:t>
            </w:r>
          </w:p>
          <w:p w:rsidR="0048630C" w:rsidRPr="0048630C" w:rsidRDefault="0048630C" w:rsidP="0048630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8630C">
              <w:rPr>
                <w:rFonts w:ascii="Times New Roman" w:hAnsi="Times New Roman" w:cs="Times New Roman"/>
                <w:color w:val="000000" w:themeColor="text1"/>
                <w:sz w:val="24"/>
                <w:szCs w:val="24"/>
              </w:rPr>
              <w:t xml:space="preserve"> отстаивает свое достоинство и свои права в обществе сверстников и взрослых;</w:t>
            </w:r>
          </w:p>
          <w:p w:rsidR="0048630C" w:rsidRPr="0048630C" w:rsidRDefault="0048630C" w:rsidP="0048630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8630C">
              <w:rPr>
                <w:rFonts w:ascii="Times New Roman" w:hAnsi="Times New Roman" w:cs="Times New Roman"/>
                <w:color w:val="000000" w:themeColor="text1"/>
                <w:sz w:val="24"/>
                <w:szCs w:val="24"/>
              </w:rPr>
              <w:t>помогает менее защищенным и слабым сверстникам отстаивать их права и достоинство;</w:t>
            </w:r>
          </w:p>
          <w:p w:rsidR="0048630C" w:rsidRPr="0048630C" w:rsidRDefault="0048630C" w:rsidP="0048630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8630C">
              <w:rPr>
                <w:rFonts w:ascii="Times New Roman" w:hAnsi="Times New Roman" w:cs="Times New Roman"/>
                <w:color w:val="000000" w:themeColor="text1"/>
                <w:sz w:val="24"/>
                <w:szCs w:val="24"/>
              </w:rPr>
              <w:t>имеет первичные представления об экологических ценностях, основанных на заботе о живой и неживой природе, родном крае, бережном отношении к собственному здоровью;</w:t>
            </w:r>
          </w:p>
          <w:p w:rsidR="0048630C" w:rsidRPr="0048630C" w:rsidRDefault="0048630C" w:rsidP="0048630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8630C">
              <w:rPr>
                <w:rFonts w:ascii="Times New Roman" w:hAnsi="Times New Roman" w:cs="Times New Roman"/>
                <w:color w:val="000000" w:themeColor="text1"/>
                <w:sz w:val="24"/>
                <w:szCs w:val="24"/>
              </w:rPr>
              <w:t xml:space="preserve"> проявляет желание участвовать в экологических проектах, различных мероприятиях экологической</w:t>
            </w:r>
            <w:r w:rsidR="00594EFB">
              <w:rPr>
                <w:rFonts w:ascii="Times New Roman" w:hAnsi="Times New Roman" w:cs="Times New Roman"/>
                <w:color w:val="000000" w:themeColor="text1"/>
                <w:sz w:val="24"/>
                <w:szCs w:val="24"/>
              </w:rPr>
              <w:t xml:space="preserve"> </w:t>
            </w:r>
            <w:r w:rsidRPr="0048630C">
              <w:rPr>
                <w:rFonts w:ascii="Times New Roman" w:hAnsi="Times New Roman" w:cs="Times New Roman"/>
                <w:color w:val="000000" w:themeColor="text1"/>
                <w:sz w:val="24"/>
                <w:szCs w:val="24"/>
              </w:rPr>
              <w:t>направленности;</w:t>
            </w:r>
          </w:p>
          <w:p w:rsidR="0048630C" w:rsidRPr="0048630C" w:rsidRDefault="0048630C" w:rsidP="0048630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8630C">
              <w:rPr>
                <w:rFonts w:ascii="Times New Roman" w:hAnsi="Times New Roman" w:cs="Times New Roman"/>
                <w:color w:val="000000" w:themeColor="text1"/>
                <w:sz w:val="24"/>
                <w:szCs w:val="24"/>
              </w:rPr>
              <w:t xml:space="preserve"> проявляет разнообразные нравственные чувства, эмоционально-ценностное отношение к природе;</w:t>
            </w:r>
          </w:p>
          <w:p w:rsidR="0048630C" w:rsidRPr="0048630C" w:rsidRDefault="0048630C" w:rsidP="00594EF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8630C">
              <w:rPr>
                <w:rFonts w:ascii="Times New Roman" w:hAnsi="Times New Roman" w:cs="Times New Roman"/>
                <w:color w:val="000000" w:themeColor="text1"/>
                <w:sz w:val="24"/>
                <w:szCs w:val="24"/>
              </w:rPr>
              <w:t xml:space="preserve"> имеет начальные знания о традициях нравственно-этического отношения к природе в культуре России, нормах</w:t>
            </w:r>
            <w:r>
              <w:rPr>
                <w:rFonts w:ascii="Times New Roman" w:hAnsi="Times New Roman" w:cs="Times New Roman"/>
                <w:color w:val="000000" w:themeColor="text1"/>
                <w:sz w:val="24"/>
                <w:szCs w:val="24"/>
              </w:rPr>
              <w:t xml:space="preserve"> экологической этики.</w:t>
            </w:r>
          </w:p>
        </w:tc>
      </w:tr>
      <w:tr w:rsidR="0048630C" w:rsidTr="0048630C">
        <w:tc>
          <w:tcPr>
            <w:tcW w:w="3544" w:type="dxa"/>
          </w:tcPr>
          <w:p w:rsidR="0048630C" w:rsidRPr="0048630C" w:rsidRDefault="0048630C" w:rsidP="00594EFB">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lastRenderedPageBreak/>
              <w:t>9. Мобильность и устойчивость.</w:t>
            </w:r>
            <w:r w:rsidR="00594EFB">
              <w:rPr>
                <w:rFonts w:ascii="Times New Roman" w:hAnsi="Times New Roman" w:cs="Times New Roman"/>
                <w:color w:val="000000" w:themeColor="text1"/>
                <w:sz w:val="24"/>
                <w:szCs w:val="24"/>
              </w:rPr>
              <w:t xml:space="preserve"> </w:t>
            </w:r>
            <w:r w:rsidRPr="0048630C">
              <w:rPr>
                <w:rFonts w:ascii="Times New Roman" w:hAnsi="Times New Roman" w:cs="Times New Roman"/>
                <w:color w:val="000000" w:themeColor="text1"/>
                <w:sz w:val="24"/>
                <w:szCs w:val="24"/>
              </w:rPr>
              <w:t>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 и самосовершенствования</w:t>
            </w:r>
          </w:p>
        </w:tc>
        <w:tc>
          <w:tcPr>
            <w:tcW w:w="2977" w:type="dxa"/>
          </w:tcPr>
          <w:p w:rsidR="0048630C" w:rsidRPr="0048630C" w:rsidRDefault="0048630C" w:rsidP="00594EFB">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Формирование основ социокультурных ценностей.</w:t>
            </w:r>
          </w:p>
        </w:tc>
        <w:tc>
          <w:tcPr>
            <w:tcW w:w="4536" w:type="dxa"/>
          </w:tcPr>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9.1. Стремящийся к выполнению коллективных и индивидуальных проектов, заданий и поручений.</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 xml:space="preserve">9.2. Проявляющий интерес </w:t>
            </w:r>
            <w:r w:rsidR="00594EFB">
              <w:rPr>
                <w:rFonts w:ascii="Times New Roman" w:hAnsi="Times New Roman" w:cs="Times New Roman"/>
                <w:color w:val="000000" w:themeColor="text1"/>
                <w:sz w:val="24"/>
                <w:szCs w:val="24"/>
              </w:rPr>
              <w:t xml:space="preserve">к общественно полезной </w:t>
            </w:r>
            <w:r w:rsidRPr="0048630C">
              <w:rPr>
                <w:rFonts w:ascii="Times New Roman" w:hAnsi="Times New Roman" w:cs="Times New Roman"/>
                <w:color w:val="000000" w:themeColor="text1"/>
                <w:sz w:val="24"/>
                <w:szCs w:val="24"/>
              </w:rPr>
              <w:t>деятельности.</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 xml:space="preserve">9.3. Проявляющий в поведении </w:t>
            </w:r>
          </w:p>
          <w:p w:rsidR="0048630C" w:rsidRPr="0048630C" w:rsidRDefault="0048630C" w:rsidP="0048630C">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и деятельности основные волевые качества: целеустремленность, настойчивость, выносливость, усидчивость; осуществляющий элементарный самоконтроль и самооценку результатов деятельности и поведения.</w:t>
            </w:r>
          </w:p>
          <w:p w:rsidR="0048630C" w:rsidRPr="0048630C" w:rsidRDefault="0048630C" w:rsidP="00594EFB">
            <w:pPr>
              <w:rPr>
                <w:rFonts w:ascii="Times New Roman" w:hAnsi="Times New Roman" w:cs="Times New Roman"/>
                <w:color w:val="000000" w:themeColor="text1"/>
                <w:sz w:val="24"/>
                <w:szCs w:val="24"/>
              </w:rPr>
            </w:pPr>
            <w:r w:rsidRPr="0048630C">
              <w:rPr>
                <w:rFonts w:ascii="Times New Roman" w:hAnsi="Times New Roman" w:cs="Times New Roman"/>
                <w:color w:val="000000" w:themeColor="text1"/>
                <w:sz w:val="24"/>
                <w:szCs w:val="24"/>
              </w:rPr>
              <w:t>9.4. Способный к переключению внимания и изменению поведения в зависимости от ситуации.</w:t>
            </w:r>
          </w:p>
        </w:tc>
        <w:tc>
          <w:tcPr>
            <w:tcW w:w="3402" w:type="dxa"/>
          </w:tcPr>
          <w:p w:rsidR="00AC7A70" w:rsidRPr="00AC7A70" w:rsidRDefault="00AC7A70" w:rsidP="00AC7A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7A70">
              <w:rPr>
                <w:rFonts w:ascii="Times New Roman" w:hAnsi="Times New Roman" w:cs="Times New Roman"/>
                <w:color w:val="000000" w:themeColor="text1"/>
                <w:sz w:val="24"/>
                <w:szCs w:val="24"/>
              </w:rPr>
              <w:t>участвует в посильных общественнозначимых социальных проектах;</w:t>
            </w:r>
          </w:p>
          <w:p w:rsidR="00AC7A70" w:rsidRPr="00AC7A70" w:rsidRDefault="00AC7A70" w:rsidP="00AC7A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7A70">
              <w:rPr>
                <w:rFonts w:ascii="Times New Roman" w:hAnsi="Times New Roman" w:cs="Times New Roman"/>
                <w:color w:val="000000" w:themeColor="text1"/>
                <w:sz w:val="24"/>
                <w:szCs w:val="24"/>
              </w:rPr>
              <w:t xml:space="preserve"> выполняет просьбы и поручения взрослых и сверстников;</w:t>
            </w:r>
          </w:p>
          <w:p w:rsidR="00AC7A70" w:rsidRPr="00AC7A70" w:rsidRDefault="00AC7A70" w:rsidP="00AC7A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7A70">
              <w:rPr>
                <w:rFonts w:ascii="Times New Roman" w:hAnsi="Times New Roman" w:cs="Times New Roman"/>
                <w:color w:val="000000" w:themeColor="text1"/>
                <w:sz w:val="24"/>
                <w:szCs w:val="24"/>
              </w:rPr>
              <w:t>умеет распределить и удержать собственное внимание в процессе деятельности, самостоятельно преодолеть в ее ходе трудности;</w:t>
            </w:r>
          </w:p>
          <w:p w:rsidR="00AC7A70" w:rsidRPr="00AC7A70" w:rsidRDefault="00AC7A70" w:rsidP="00AC7A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7A70">
              <w:rPr>
                <w:rFonts w:ascii="Times New Roman" w:hAnsi="Times New Roman" w:cs="Times New Roman"/>
                <w:color w:val="000000" w:themeColor="text1"/>
                <w:sz w:val="24"/>
                <w:szCs w:val="24"/>
              </w:rPr>
              <w:t xml:space="preserve"> адекватно оценивает результаты своей деятельности и стремится к их совершенствованию;</w:t>
            </w:r>
          </w:p>
          <w:p w:rsidR="0048630C" w:rsidRDefault="00AC7A70" w:rsidP="00594EF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7A70">
              <w:rPr>
                <w:rFonts w:ascii="Times New Roman" w:hAnsi="Times New Roman" w:cs="Times New Roman"/>
                <w:color w:val="000000" w:themeColor="text1"/>
                <w:sz w:val="24"/>
                <w:szCs w:val="24"/>
              </w:rPr>
              <w:t xml:space="preserve"> проявляет основы способности действовать в режиме многозадачности</w:t>
            </w:r>
          </w:p>
        </w:tc>
      </w:tr>
    </w:tbl>
    <w:p w:rsidR="00225D8E" w:rsidRPr="002429B8" w:rsidRDefault="00225D8E" w:rsidP="002429B8">
      <w:pPr>
        <w:spacing w:after="0" w:line="240" w:lineRule="auto"/>
        <w:rPr>
          <w:rFonts w:ascii="Times New Roman" w:hAnsi="Times New Roman" w:cs="Times New Roman"/>
          <w:color w:val="000000" w:themeColor="text1"/>
          <w:sz w:val="28"/>
          <w:szCs w:val="28"/>
        </w:rPr>
      </w:pPr>
    </w:p>
    <w:p w:rsidR="0027646E" w:rsidRDefault="00342446" w:rsidP="00F142FE">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sidR="008740F8">
        <w:rPr>
          <w:rFonts w:ascii="Times New Roman" w:hAnsi="Times New Roman" w:cs="Times New Roman"/>
          <w:b/>
          <w:color w:val="000000" w:themeColor="text1"/>
          <w:sz w:val="28"/>
          <w:szCs w:val="28"/>
        </w:rPr>
        <w:t>.</w:t>
      </w:r>
      <w:r w:rsidR="008740F8" w:rsidRPr="008740F8">
        <w:rPr>
          <w:rFonts w:ascii="Times New Roman" w:hAnsi="Times New Roman" w:cs="Times New Roman"/>
          <w:b/>
          <w:color w:val="000000" w:themeColor="text1"/>
          <w:sz w:val="28"/>
          <w:szCs w:val="28"/>
        </w:rPr>
        <w:t>ВИДЫ,</w:t>
      </w:r>
      <w:r w:rsidR="00F142FE">
        <w:rPr>
          <w:rFonts w:ascii="Times New Roman" w:hAnsi="Times New Roman" w:cs="Times New Roman"/>
          <w:b/>
          <w:color w:val="000000" w:themeColor="text1"/>
          <w:sz w:val="28"/>
          <w:szCs w:val="28"/>
        </w:rPr>
        <w:t xml:space="preserve"> ФОРМЫ И СОДЕРЖАНИЕ ПРОГРАММЫ</w:t>
      </w:r>
      <w:r w:rsidR="008740F8">
        <w:rPr>
          <w:rFonts w:ascii="Times New Roman" w:hAnsi="Times New Roman" w:cs="Times New Roman"/>
          <w:b/>
          <w:color w:val="000000" w:themeColor="text1"/>
          <w:sz w:val="28"/>
          <w:szCs w:val="28"/>
        </w:rPr>
        <w:t>.</w:t>
      </w:r>
    </w:p>
    <w:p w:rsidR="00F142FE" w:rsidRDefault="00F142FE" w:rsidP="00F142FE">
      <w:pPr>
        <w:spacing w:after="0" w:line="240" w:lineRule="auto"/>
        <w:jc w:val="center"/>
        <w:rPr>
          <w:rFonts w:ascii="Times New Roman" w:hAnsi="Times New Roman" w:cs="Times New Roman"/>
          <w:b/>
          <w:color w:val="000000" w:themeColor="text1"/>
          <w:sz w:val="28"/>
          <w:szCs w:val="28"/>
        </w:rPr>
      </w:pPr>
    </w:p>
    <w:p w:rsidR="00F142FE" w:rsidRDefault="00342446" w:rsidP="00F142FE">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sidR="00F142FE" w:rsidRPr="00F142FE">
        <w:rPr>
          <w:rFonts w:ascii="Times New Roman" w:hAnsi="Times New Roman" w:cs="Times New Roman"/>
          <w:b/>
          <w:color w:val="000000" w:themeColor="text1"/>
          <w:sz w:val="28"/>
          <w:szCs w:val="28"/>
        </w:rPr>
        <w:t>.1. Содержание программы воспитания на основе формирования духовно</w:t>
      </w:r>
      <w:r w:rsidR="00E754FB">
        <w:rPr>
          <w:rFonts w:ascii="Times New Roman" w:hAnsi="Times New Roman" w:cs="Times New Roman"/>
          <w:b/>
          <w:color w:val="000000" w:themeColor="text1"/>
          <w:sz w:val="28"/>
          <w:szCs w:val="28"/>
        </w:rPr>
        <w:t>-</w:t>
      </w:r>
      <w:r w:rsidR="00F142FE" w:rsidRPr="00F142FE">
        <w:rPr>
          <w:rFonts w:ascii="Times New Roman" w:hAnsi="Times New Roman" w:cs="Times New Roman"/>
          <w:b/>
          <w:color w:val="000000" w:themeColor="text1"/>
          <w:sz w:val="28"/>
          <w:szCs w:val="28"/>
        </w:rPr>
        <w:t>нравственных ценностей в дошкольном образовании</w:t>
      </w:r>
      <w:r w:rsidR="00F142FE" w:rsidRPr="00F142FE">
        <w:rPr>
          <w:rFonts w:ascii="Times New Roman" w:hAnsi="Times New Roman" w:cs="Times New Roman"/>
          <w:b/>
          <w:color w:val="000000" w:themeColor="text1"/>
          <w:sz w:val="28"/>
          <w:szCs w:val="28"/>
        </w:rPr>
        <w:cr/>
      </w:r>
    </w:p>
    <w:p w:rsidR="002D0BAC" w:rsidRDefault="002D0BAC" w:rsidP="00435E5B">
      <w:pPr>
        <w:spacing w:after="0" w:line="240" w:lineRule="auto"/>
        <w:rPr>
          <w:rFonts w:ascii="Times New Roman" w:hAnsi="Times New Roman" w:cs="Times New Roman"/>
          <w:b/>
          <w:color w:val="000000" w:themeColor="text1"/>
          <w:sz w:val="28"/>
          <w:szCs w:val="28"/>
        </w:rPr>
      </w:pPr>
    </w:p>
    <w:p w:rsidR="00435E5B" w:rsidRPr="00435E5B" w:rsidRDefault="00435E5B" w:rsidP="00594EFB">
      <w:pPr>
        <w:spacing w:after="0" w:line="240" w:lineRule="auto"/>
        <w:ind w:firstLine="851"/>
        <w:jc w:val="both"/>
        <w:rPr>
          <w:rFonts w:ascii="Times New Roman" w:hAnsi="Times New Roman" w:cs="Times New Roman"/>
          <w:color w:val="000000" w:themeColor="text1"/>
          <w:sz w:val="28"/>
          <w:szCs w:val="28"/>
        </w:rPr>
      </w:pPr>
      <w:r w:rsidRPr="00435E5B">
        <w:rPr>
          <w:rFonts w:ascii="Times New Roman" w:hAnsi="Times New Roman" w:cs="Times New Roman"/>
          <w:color w:val="000000" w:themeColor="text1"/>
          <w:sz w:val="28"/>
          <w:szCs w:val="28"/>
        </w:rPr>
        <w:t>Содержание Программы воспитания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35E5B" w:rsidRPr="00435E5B" w:rsidRDefault="00435E5B" w:rsidP="00594EFB">
      <w:pPr>
        <w:spacing w:after="0" w:line="240" w:lineRule="auto"/>
        <w:ind w:firstLine="851"/>
        <w:jc w:val="both"/>
        <w:rPr>
          <w:rFonts w:ascii="Times New Roman" w:hAnsi="Times New Roman" w:cs="Times New Roman"/>
          <w:color w:val="000000" w:themeColor="text1"/>
          <w:sz w:val="28"/>
          <w:szCs w:val="28"/>
        </w:rPr>
      </w:pPr>
      <w:r w:rsidRPr="00435E5B">
        <w:rPr>
          <w:rFonts w:ascii="Times New Roman" w:hAnsi="Times New Roman" w:cs="Times New Roman"/>
          <w:color w:val="000000" w:themeColor="text1"/>
          <w:sz w:val="28"/>
          <w:szCs w:val="28"/>
        </w:rPr>
        <w:lastRenderedPageBreak/>
        <w:t>− социально-коммуникативное развитие;</w:t>
      </w:r>
    </w:p>
    <w:p w:rsidR="00435E5B" w:rsidRPr="00435E5B" w:rsidRDefault="00435E5B" w:rsidP="00594EFB">
      <w:pPr>
        <w:spacing w:after="0" w:line="240" w:lineRule="auto"/>
        <w:ind w:firstLine="851"/>
        <w:jc w:val="both"/>
        <w:rPr>
          <w:rFonts w:ascii="Times New Roman" w:hAnsi="Times New Roman" w:cs="Times New Roman"/>
          <w:color w:val="000000" w:themeColor="text1"/>
          <w:sz w:val="28"/>
          <w:szCs w:val="28"/>
        </w:rPr>
      </w:pPr>
      <w:r w:rsidRPr="00435E5B">
        <w:rPr>
          <w:rFonts w:ascii="Times New Roman" w:hAnsi="Times New Roman" w:cs="Times New Roman"/>
          <w:color w:val="000000" w:themeColor="text1"/>
          <w:sz w:val="28"/>
          <w:szCs w:val="28"/>
        </w:rPr>
        <w:t>− познавательное развитие;</w:t>
      </w:r>
    </w:p>
    <w:p w:rsidR="00435E5B" w:rsidRPr="00435E5B" w:rsidRDefault="00435E5B" w:rsidP="00594EFB">
      <w:pPr>
        <w:spacing w:after="0" w:line="240" w:lineRule="auto"/>
        <w:ind w:firstLine="851"/>
        <w:jc w:val="both"/>
        <w:rPr>
          <w:rFonts w:ascii="Times New Roman" w:hAnsi="Times New Roman" w:cs="Times New Roman"/>
          <w:color w:val="000000" w:themeColor="text1"/>
          <w:sz w:val="28"/>
          <w:szCs w:val="28"/>
        </w:rPr>
      </w:pPr>
      <w:r w:rsidRPr="00435E5B">
        <w:rPr>
          <w:rFonts w:ascii="Times New Roman" w:hAnsi="Times New Roman" w:cs="Times New Roman"/>
          <w:color w:val="000000" w:themeColor="text1"/>
          <w:sz w:val="28"/>
          <w:szCs w:val="28"/>
        </w:rPr>
        <w:t>− речевое развитие;</w:t>
      </w:r>
    </w:p>
    <w:p w:rsidR="00435E5B" w:rsidRPr="00435E5B" w:rsidRDefault="00435E5B" w:rsidP="00594EFB">
      <w:pPr>
        <w:spacing w:after="0" w:line="240" w:lineRule="auto"/>
        <w:ind w:firstLine="851"/>
        <w:jc w:val="both"/>
        <w:rPr>
          <w:rFonts w:ascii="Times New Roman" w:hAnsi="Times New Roman" w:cs="Times New Roman"/>
          <w:color w:val="000000" w:themeColor="text1"/>
          <w:sz w:val="28"/>
          <w:szCs w:val="28"/>
        </w:rPr>
      </w:pPr>
      <w:r w:rsidRPr="00435E5B">
        <w:rPr>
          <w:rFonts w:ascii="Times New Roman" w:hAnsi="Times New Roman" w:cs="Times New Roman"/>
          <w:color w:val="000000" w:themeColor="text1"/>
          <w:sz w:val="28"/>
          <w:szCs w:val="28"/>
        </w:rPr>
        <w:t>− художественно-эстетическое развитие;</w:t>
      </w:r>
    </w:p>
    <w:p w:rsidR="00435E5B" w:rsidRDefault="00435E5B" w:rsidP="00594EFB">
      <w:pPr>
        <w:spacing w:after="0" w:line="240" w:lineRule="auto"/>
        <w:ind w:firstLine="851"/>
        <w:jc w:val="both"/>
        <w:rPr>
          <w:rFonts w:ascii="Times New Roman" w:hAnsi="Times New Roman" w:cs="Times New Roman"/>
          <w:color w:val="000000" w:themeColor="text1"/>
          <w:sz w:val="28"/>
          <w:szCs w:val="28"/>
        </w:rPr>
      </w:pPr>
      <w:r w:rsidRPr="00435E5B">
        <w:rPr>
          <w:rFonts w:ascii="Times New Roman" w:hAnsi="Times New Roman" w:cs="Times New Roman"/>
          <w:color w:val="000000" w:themeColor="text1"/>
          <w:sz w:val="28"/>
          <w:szCs w:val="28"/>
        </w:rPr>
        <w:t>− физическое развитие.</w:t>
      </w:r>
    </w:p>
    <w:p w:rsidR="00F142FE" w:rsidRDefault="00F142FE" w:rsidP="00594EFB">
      <w:pPr>
        <w:spacing w:after="0" w:line="240" w:lineRule="auto"/>
        <w:ind w:firstLine="851"/>
        <w:jc w:val="both"/>
        <w:rPr>
          <w:rFonts w:ascii="Times New Roman" w:hAnsi="Times New Roman" w:cs="Times New Roman"/>
          <w:color w:val="000000" w:themeColor="text1"/>
          <w:sz w:val="28"/>
          <w:szCs w:val="28"/>
        </w:rPr>
      </w:pPr>
    </w:p>
    <w:p w:rsidR="00F142FE" w:rsidRDefault="00F142FE" w:rsidP="00435E5B">
      <w:pPr>
        <w:spacing w:after="0" w:line="240" w:lineRule="auto"/>
        <w:rPr>
          <w:rFonts w:ascii="Times New Roman" w:hAnsi="Times New Roman" w:cs="Times New Roman"/>
          <w:b/>
          <w:color w:val="000000" w:themeColor="text1"/>
          <w:sz w:val="28"/>
          <w:szCs w:val="28"/>
        </w:rPr>
      </w:pPr>
      <w:r w:rsidRPr="00F142FE">
        <w:rPr>
          <w:rFonts w:ascii="Times New Roman" w:hAnsi="Times New Roman" w:cs="Times New Roman"/>
          <w:b/>
          <w:color w:val="000000" w:themeColor="text1"/>
          <w:sz w:val="28"/>
          <w:szCs w:val="28"/>
        </w:rPr>
        <w:t>Планируемые результаты воспитания в соответствии с образовательными областями</w:t>
      </w:r>
      <w:r>
        <w:rPr>
          <w:rFonts w:ascii="Times New Roman" w:hAnsi="Times New Roman" w:cs="Times New Roman"/>
          <w:b/>
          <w:color w:val="000000" w:themeColor="text1"/>
          <w:sz w:val="28"/>
          <w:szCs w:val="28"/>
        </w:rPr>
        <w:t>:</w:t>
      </w:r>
    </w:p>
    <w:p w:rsidR="00F142FE" w:rsidRDefault="00F142FE" w:rsidP="00435E5B">
      <w:pPr>
        <w:spacing w:after="0" w:line="240" w:lineRule="auto"/>
        <w:rPr>
          <w:rFonts w:ascii="Times New Roman" w:hAnsi="Times New Roman" w:cs="Times New Roman"/>
          <w:b/>
          <w:color w:val="000000" w:themeColor="text1"/>
          <w:sz w:val="28"/>
          <w:szCs w:val="28"/>
        </w:rPr>
      </w:pPr>
    </w:p>
    <w:tbl>
      <w:tblPr>
        <w:tblStyle w:val="a3"/>
        <w:tblW w:w="0" w:type="auto"/>
        <w:tblLook w:val="04A0" w:firstRow="1" w:lastRow="0" w:firstColumn="1" w:lastColumn="0" w:noHBand="0" w:noVBand="1"/>
      </w:tblPr>
      <w:tblGrid>
        <w:gridCol w:w="4361"/>
        <w:gridCol w:w="10425"/>
      </w:tblGrid>
      <w:tr w:rsidR="00F142FE" w:rsidTr="00F142FE">
        <w:tc>
          <w:tcPr>
            <w:tcW w:w="4361" w:type="dxa"/>
          </w:tcPr>
          <w:p w:rsidR="00F142FE" w:rsidRDefault="00F142FE" w:rsidP="00D73ADE">
            <w:pPr>
              <w:rPr>
                <w:rFonts w:ascii="Times New Roman" w:hAnsi="Times New Roman" w:cs="Times New Roman"/>
                <w:b/>
                <w:color w:val="000000" w:themeColor="text1"/>
                <w:sz w:val="28"/>
                <w:szCs w:val="28"/>
              </w:rPr>
            </w:pPr>
            <w:r w:rsidRPr="00F142FE">
              <w:rPr>
                <w:rFonts w:ascii="Times New Roman" w:hAnsi="Times New Roman" w:cs="Times New Roman"/>
                <w:b/>
                <w:color w:val="000000" w:themeColor="text1"/>
                <w:sz w:val="28"/>
                <w:szCs w:val="28"/>
              </w:rPr>
              <w:t>Образовательная область</w:t>
            </w:r>
          </w:p>
        </w:tc>
        <w:tc>
          <w:tcPr>
            <w:tcW w:w="10425" w:type="dxa"/>
          </w:tcPr>
          <w:p w:rsidR="00F142FE" w:rsidRDefault="00F142FE" w:rsidP="00435E5B">
            <w:pPr>
              <w:rPr>
                <w:rFonts w:ascii="Times New Roman" w:hAnsi="Times New Roman" w:cs="Times New Roman"/>
                <w:b/>
                <w:color w:val="000000" w:themeColor="text1"/>
                <w:sz w:val="28"/>
                <w:szCs w:val="28"/>
              </w:rPr>
            </w:pPr>
            <w:r w:rsidRPr="00F142FE">
              <w:rPr>
                <w:rFonts w:ascii="Times New Roman" w:hAnsi="Times New Roman" w:cs="Times New Roman"/>
                <w:b/>
                <w:color w:val="000000" w:themeColor="text1"/>
                <w:sz w:val="28"/>
                <w:szCs w:val="28"/>
              </w:rPr>
              <w:t>Планируемые результаты воспитания</w:t>
            </w:r>
          </w:p>
        </w:tc>
      </w:tr>
      <w:tr w:rsidR="00F142FE" w:rsidTr="00F142FE">
        <w:tc>
          <w:tcPr>
            <w:tcW w:w="4361" w:type="dxa"/>
          </w:tcPr>
          <w:p w:rsidR="00F142FE" w:rsidRDefault="00D73ADE" w:rsidP="00D73ADE">
            <w:pPr>
              <w:rPr>
                <w:rFonts w:ascii="Times New Roman" w:hAnsi="Times New Roman" w:cs="Times New Roman"/>
                <w:b/>
                <w:color w:val="000000" w:themeColor="text1"/>
                <w:sz w:val="28"/>
                <w:szCs w:val="28"/>
              </w:rPr>
            </w:pPr>
            <w:r w:rsidRPr="001404D3">
              <w:rPr>
                <w:rFonts w:ascii="Times New Roman" w:hAnsi="Times New Roman" w:cs="Times New Roman"/>
                <w:b/>
                <w:color w:val="000000" w:themeColor="text1"/>
                <w:sz w:val="28"/>
                <w:szCs w:val="28"/>
              </w:rPr>
              <w:t>Социально коммуникативное</w:t>
            </w:r>
            <w:r w:rsidR="00F142FE" w:rsidRPr="001404D3">
              <w:rPr>
                <w:rFonts w:ascii="Times New Roman" w:hAnsi="Times New Roman" w:cs="Times New Roman"/>
                <w:b/>
                <w:color w:val="000000" w:themeColor="text1"/>
                <w:sz w:val="28"/>
                <w:szCs w:val="28"/>
              </w:rPr>
              <w:t xml:space="preserve"> развитие</w:t>
            </w:r>
          </w:p>
        </w:tc>
        <w:tc>
          <w:tcPr>
            <w:tcW w:w="10425" w:type="dxa"/>
          </w:tcPr>
          <w:p w:rsidR="0021798D" w:rsidRDefault="00F142FE" w:rsidP="0021798D">
            <w:pPr>
              <w:jc w:val="both"/>
              <w:rPr>
                <w:rFonts w:ascii="Times New Roman" w:hAnsi="Times New Roman" w:cs="Times New Roman"/>
                <w:color w:val="000000" w:themeColor="text1"/>
                <w:sz w:val="28"/>
                <w:szCs w:val="28"/>
              </w:rPr>
            </w:pPr>
            <w:r w:rsidRPr="00F142FE">
              <w:rPr>
                <w:rFonts w:ascii="Times New Roman" w:hAnsi="Times New Roman" w:cs="Times New Roman"/>
                <w:color w:val="000000" w:themeColor="text1"/>
                <w:sz w:val="28"/>
                <w:szCs w:val="28"/>
              </w:rPr>
              <w:t>Усвоение норм и ценностей, принятых в обществе, включая моральные и нравственные ценности;</w:t>
            </w:r>
          </w:p>
          <w:p w:rsidR="0021798D" w:rsidRDefault="00F142FE" w:rsidP="0021798D">
            <w:pPr>
              <w:jc w:val="both"/>
              <w:rPr>
                <w:rFonts w:ascii="Times New Roman" w:hAnsi="Times New Roman" w:cs="Times New Roman"/>
                <w:color w:val="000000" w:themeColor="text1"/>
                <w:sz w:val="28"/>
                <w:szCs w:val="28"/>
              </w:rPr>
            </w:pPr>
            <w:r w:rsidRPr="00F142FE">
              <w:rPr>
                <w:rFonts w:ascii="Times New Roman" w:hAnsi="Times New Roman" w:cs="Times New Roman"/>
                <w:color w:val="000000" w:themeColor="text1"/>
                <w:sz w:val="28"/>
                <w:szCs w:val="28"/>
              </w:rPr>
              <w:t>развитие общения и взаимодействия ребенка со взрослыми и сверстниками;</w:t>
            </w:r>
          </w:p>
          <w:p w:rsidR="0021798D" w:rsidRDefault="00F142FE" w:rsidP="0021798D">
            <w:pPr>
              <w:jc w:val="both"/>
              <w:rPr>
                <w:rFonts w:ascii="Times New Roman" w:hAnsi="Times New Roman" w:cs="Times New Roman"/>
                <w:color w:val="000000" w:themeColor="text1"/>
                <w:sz w:val="28"/>
                <w:szCs w:val="28"/>
              </w:rPr>
            </w:pPr>
            <w:r w:rsidRPr="00F142FE">
              <w:rPr>
                <w:rFonts w:ascii="Times New Roman" w:hAnsi="Times New Roman" w:cs="Times New Roman"/>
                <w:color w:val="000000" w:themeColor="text1"/>
                <w:sz w:val="28"/>
                <w:szCs w:val="28"/>
              </w:rPr>
              <w:t>становление самостоятельности, целенаправленности и саморегуляции собственных действий;</w:t>
            </w:r>
          </w:p>
          <w:p w:rsidR="0021798D" w:rsidRDefault="00F142FE" w:rsidP="0021798D">
            <w:pPr>
              <w:jc w:val="both"/>
              <w:rPr>
                <w:rFonts w:ascii="Times New Roman" w:hAnsi="Times New Roman" w:cs="Times New Roman"/>
                <w:color w:val="000000" w:themeColor="text1"/>
                <w:sz w:val="28"/>
                <w:szCs w:val="28"/>
              </w:rPr>
            </w:pPr>
            <w:r w:rsidRPr="00F142FE">
              <w:rPr>
                <w:rFonts w:ascii="Times New Roman" w:hAnsi="Times New Roman" w:cs="Times New Roman"/>
                <w:color w:val="000000" w:themeColor="text1"/>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F142FE" w:rsidRDefault="00F142FE" w:rsidP="0021798D">
            <w:pPr>
              <w:jc w:val="both"/>
              <w:rPr>
                <w:rFonts w:ascii="Times New Roman" w:hAnsi="Times New Roman" w:cs="Times New Roman"/>
                <w:b/>
                <w:color w:val="000000" w:themeColor="text1"/>
                <w:sz w:val="28"/>
                <w:szCs w:val="28"/>
              </w:rPr>
            </w:pPr>
            <w:r w:rsidRPr="00F142FE">
              <w:rPr>
                <w:rFonts w:ascii="Times New Roman" w:hAnsi="Times New Roman" w:cs="Times New Roman"/>
                <w:color w:val="000000" w:themeColor="text1"/>
                <w:sz w:val="28"/>
                <w:szCs w:val="28"/>
              </w:rPr>
              <w:t>формирование позитивных установок к различным видам труда и творчества; формирование основ безопасного поведения в быту, социуме, природе.</w:t>
            </w:r>
          </w:p>
        </w:tc>
      </w:tr>
      <w:tr w:rsidR="00F142FE" w:rsidTr="00F142FE">
        <w:tc>
          <w:tcPr>
            <w:tcW w:w="4361" w:type="dxa"/>
          </w:tcPr>
          <w:p w:rsidR="00F142FE" w:rsidRDefault="00F142FE" w:rsidP="00D73ADE">
            <w:pPr>
              <w:rPr>
                <w:rFonts w:ascii="Times New Roman" w:hAnsi="Times New Roman" w:cs="Times New Roman"/>
                <w:b/>
                <w:color w:val="000000" w:themeColor="text1"/>
                <w:sz w:val="28"/>
                <w:szCs w:val="28"/>
              </w:rPr>
            </w:pPr>
            <w:r w:rsidRPr="001404D3">
              <w:rPr>
                <w:rFonts w:ascii="Times New Roman" w:hAnsi="Times New Roman" w:cs="Times New Roman"/>
                <w:b/>
                <w:color w:val="000000" w:themeColor="text1"/>
                <w:sz w:val="28"/>
                <w:szCs w:val="28"/>
              </w:rPr>
              <w:t>Познавательное развитие</w:t>
            </w:r>
          </w:p>
        </w:tc>
        <w:tc>
          <w:tcPr>
            <w:tcW w:w="10425" w:type="dxa"/>
          </w:tcPr>
          <w:p w:rsidR="0021798D" w:rsidRDefault="00F142FE" w:rsidP="00D73ADE">
            <w:pPr>
              <w:jc w:val="both"/>
              <w:rPr>
                <w:rFonts w:ascii="Times New Roman" w:hAnsi="Times New Roman" w:cs="Times New Roman"/>
                <w:color w:val="000000" w:themeColor="text1"/>
                <w:sz w:val="28"/>
                <w:szCs w:val="28"/>
              </w:rPr>
            </w:pPr>
            <w:r w:rsidRPr="00F142FE">
              <w:rPr>
                <w:rFonts w:ascii="Times New Roman" w:hAnsi="Times New Roman" w:cs="Times New Roman"/>
                <w:color w:val="000000" w:themeColor="text1"/>
                <w:sz w:val="28"/>
                <w:szCs w:val="28"/>
              </w:rPr>
              <w:t>Развитие интересов детей, любознательности и познавательной мотивации;</w:t>
            </w:r>
          </w:p>
          <w:p w:rsidR="0021798D" w:rsidRDefault="00F142FE" w:rsidP="00D73ADE">
            <w:pPr>
              <w:jc w:val="both"/>
              <w:rPr>
                <w:rFonts w:ascii="Times New Roman" w:hAnsi="Times New Roman" w:cs="Times New Roman"/>
                <w:color w:val="000000" w:themeColor="text1"/>
                <w:sz w:val="28"/>
                <w:szCs w:val="28"/>
              </w:rPr>
            </w:pPr>
            <w:r w:rsidRPr="00F142FE">
              <w:rPr>
                <w:rFonts w:ascii="Times New Roman" w:hAnsi="Times New Roman" w:cs="Times New Roman"/>
                <w:color w:val="000000" w:themeColor="text1"/>
                <w:sz w:val="28"/>
                <w:szCs w:val="28"/>
              </w:rPr>
              <w:t>формирование познавательных действий, становление сознания;</w:t>
            </w:r>
          </w:p>
          <w:p w:rsidR="0021798D" w:rsidRDefault="00F142FE" w:rsidP="00D73ADE">
            <w:pPr>
              <w:jc w:val="both"/>
              <w:rPr>
                <w:rFonts w:ascii="Times New Roman" w:hAnsi="Times New Roman" w:cs="Times New Roman"/>
                <w:color w:val="000000" w:themeColor="text1"/>
                <w:sz w:val="28"/>
                <w:szCs w:val="28"/>
              </w:rPr>
            </w:pPr>
            <w:r w:rsidRPr="00F142FE">
              <w:rPr>
                <w:rFonts w:ascii="Times New Roman" w:hAnsi="Times New Roman" w:cs="Times New Roman"/>
                <w:color w:val="000000" w:themeColor="text1"/>
                <w:sz w:val="28"/>
                <w:szCs w:val="28"/>
              </w:rPr>
              <w:t>развитие воображения и творческой активности;</w:t>
            </w:r>
          </w:p>
          <w:p w:rsidR="00F142FE" w:rsidRDefault="00F142FE" w:rsidP="0021798D">
            <w:pPr>
              <w:jc w:val="both"/>
              <w:rPr>
                <w:rFonts w:ascii="Times New Roman" w:hAnsi="Times New Roman" w:cs="Times New Roman"/>
                <w:b/>
                <w:color w:val="000000" w:themeColor="text1"/>
                <w:sz w:val="28"/>
                <w:szCs w:val="28"/>
              </w:rPr>
            </w:pPr>
            <w:r w:rsidRPr="00F142FE">
              <w:rPr>
                <w:rFonts w:ascii="Times New Roman" w:hAnsi="Times New Roman" w:cs="Times New Roman"/>
                <w:color w:val="000000" w:themeColor="text1"/>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r w:rsidR="0021798D">
              <w:rPr>
                <w:rFonts w:ascii="Times New Roman" w:hAnsi="Times New Roman" w:cs="Times New Roman"/>
                <w:color w:val="000000" w:themeColor="text1"/>
                <w:sz w:val="28"/>
                <w:szCs w:val="28"/>
              </w:rPr>
              <w:t xml:space="preserve"> </w:t>
            </w:r>
            <w:r w:rsidRPr="00F142FE">
              <w:rPr>
                <w:rFonts w:ascii="Times New Roman" w:hAnsi="Times New Roman" w:cs="Times New Roman"/>
                <w:color w:val="000000" w:themeColor="text1"/>
                <w:sz w:val="28"/>
                <w:szCs w:val="28"/>
              </w:rPr>
              <w:t xml:space="preserve">о </w:t>
            </w:r>
            <w:r w:rsidRPr="00F142FE">
              <w:rPr>
                <w:rFonts w:ascii="Times New Roman" w:hAnsi="Times New Roman" w:cs="Times New Roman"/>
                <w:color w:val="000000" w:themeColor="text1"/>
                <w:sz w:val="28"/>
                <w:szCs w:val="28"/>
              </w:rPr>
              <w:lastRenderedPageBreak/>
              <w:t xml:space="preserve">малой родине и Отечестве, представлений о социокультурных </w:t>
            </w:r>
            <w:r w:rsidR="0021798D">
              <w:rPr>
                <w:rFonts w:ascii="Times New Roman" w:hAnsi="Times New Roman" w:cs="Times New Roman"/>
                <w:color w:val="000000" w:themeColor="text1"/>
                <w:sz w:val="28"/>
                <w:szCs w:val="28"/>
              </w:rPr>
              <w:t>ц</w:t>
            </w:r>
            <w:r w:rsidRPr="00F142FE">
              <w:rPr>
                <w:rFonts w:ascii="Times New Roman" w:hAnsi="Times New Roman" w:cs="Times New Roman"/>
                <w:color w:val="000000" w:themeColor="text1"/>
                <w:sz w:val="28"/>
                <w:szCs w:val="28"/>
              </w:rPr>
              <w:t>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tc>
      </w:tr>
      <w:tr w:rsidR="00F142FE" w:rsidTr="00F142FE">
        <w:tc>
          <w:tcPr>
            <w:tcW w:w="4361" w:type="dxa"/>
          </w:tcPr>
          <w:p w:rsidR="00F142FE" w:rsidRPr="00EA2CEC" w:rsidRDefault="00F142FE" w:rsidP="00435E5B">
            <w:pPr>
              <w:rPr>
                <w:rFonts w:ascii="Times New Roman" w:hAnsi="Times New Roman" w:cs="Times New Roman"/>
                <w:b/>
                <w:color w:val="000000" w:themeColor="text1"/>
                <w:sz w:val="28"/>
                <w:szCs w:val="28"/>
              </w:rPr>
            </w:pPr>
            <w:r w:rsidRPr="00EA2CEC">
              <w:rPr>
                <w:rFonts w:ascii="Times New Roman" w:hAnsi="Times New Roman" w:cs="Times New Roman"/>
                <w:b/>
                <w:color w:val="000000" w:themeColor="text1"/>
                <w:sz w:val="28"/>
                <w:szCs w:val="28"/>
              </w:rPr>
              <w:lastRenderedPageBreak/>
              <w:t>Речевое развитие</w:t>
            </w:r>
          </w:p>
        </w:tc>
        <w:tc>
          <w:tcPr>
            <w:tcW w:w="10425" w:type="dxa"/>
          </w:tcPr>
          <w:p w:rsidR="0021798D" w:rsidRDefault="00F142FE" w:rsidP="00D73ADE">
            <w:pPr>
              <w:jc w:val="both"/>
              <w:rPr>
                <w:rFonts w:ascii="Times New Roman" w:hAnsi="Times New Roman" w:cs="Times New Roman"/>
                <w:color w:val="000000" w:themeColor="text1"/>
                <w:sz w:val="28"/>
                <w:szCs w:val="28"/>
              </w:rPr>
            </w:pPr>
            <w:r w:rsidRPr="00F142FE">
              <w:rPr>
                <w:rFonts w:ascii="Times New Roman" w:hAnsi="Times New Roman" w:cs="Times New Roman"/>
                <w:color w:val="000000" w:themeColor="text1"/>
                <w:sz w:val="28"/>
                <w:szCs w:val="28"/>
              </w:rPr>
              <w:t>Владение речью как сре</w:t>
            </w:r>
            <w:r w:rsidR="0021798D">
              <w:rPr>
                <w:rFonts w:ascii="Times New Roman" w:hAnsi="Times New Roman" w:cs="Times New Roman"/>
                <w:color w:val="000000" w:themeColor="text1"/>
                <w:sz w:val="28"/>
                <w:szCs w:val="28"/>
              </w:rPr>
              <w:t>дством общения и культуры;</w:t>
            </w:r>
          </w:p>
          <w:p w:rsidR="0021798D" w:rsidRDefault="00F142FE" w:rsidP="00D73ADE">
            <w:pPr>
              <w:jc w:val="both"/>
              <w:rPr>
                <w:rFonts w:ascii="Times New Roman" w:hAnsi="Times New Roman" w:cs="Times New Roman"/>
                <w:color w:val="000000" w:themeColor="text1"/>
                <w:sz w:val="28"/>
                <w:szCs w:val="28"/>
              </w:rPr>
            </w:pPr>
            <w:r w:rsidRPr="00F142FE">
              <w:rPr>
                <w:rFonts w:ascii="Times New Roman" w:hAnsi="Times New Roman" w:cs="Times New Roman"/>
                <w:color w:val="000000" w:themeColor="text1"/>
                <w:sz w:val="28"/>
                <w:szCs w:val="28"/>
              </w:rPr>
              <w:t xml:space="preserve">обогащение </w:t>
            </w:r>
            <w:r w:rsidR="0021798D">
              <w:rPr>
                <w:rFonts w:ascii="Times New Roman" w:hAnsi="Times New Roman" w:cs="Times New Roman"/>
                <w:color w:val="000000" w:themeColor="text1"/>
                <w:sz w:val="28"/>
                <w:szCs w:val="28"/>
              </w:rPr>
              <w:t>активного словаря;</w:t>
            </w:r>
          </w:p>
          <w:p w:rsidR="00F142FE" w:rsidRDefault="00F142FE" w:rsidP="0021798D">
            <w:pPr>
              <w:jc w:val="both"/>
              <w:rPr>
                <w:rFonts w:ascii="Times New Roman" w:hAnsi="Times New Roman" w:cs="Times New Roman"/>
                <w:b/>
                <w:color w:val="000000" w:themeColor="text1"/>
                <w:sz w:val="28"/>
                <w:szCs w:val="28"/>
              </w:rPr>
            </w:pPr>
            <w:r w:rsidRPr="00F142FE">
              <w:rPr>
                <w:rFonts w:ascii="Times New Roman" w:hAnsi="Times New Roman" w:cs="Times New Roman"/>
                <w:color w:val="000000" w:themeColor="text1"/>
                <w:sz w:val="28"/>
                <w:szCs w:val="28"/>
              </w:rPr>
              <w:t>развитие связной, грамматически правильной диалогической и монологической речи; развитие речевого творчества; знакомство с книжной культурой.</w:t>
            </w:r>
          </w:p>
        </w:tc>
      </w:tr>
      <w:tr w:rsidR="00F142FE" w:rsidTr="00F142FE">
        <w:tc>
          <w:tcPr>
            <w:tcW w:w="4361" w:type="dxa"/>
          </w:tcPr>
          <w:p w:rsidR="00F142FE" w:rsidRPr="00F142FE" w:rsidRDefault="0021798D" w:rsidP="0021798D">
            <w:pPr>
              <w:rPr>
                <w:rFonts w:ascii="Times New Roman" w:hAnsi="Times New Roman" w:cs="Times New Roman"/>
                <w:color w:val="000000" w:themeColor="text1"/>
                <w:sz w:val="28"/>
                <w:szCs w:val="28"/>
              </w:rPr>
            </w:pPr>
            <w:r w:rsidRPr="001404D3">
              <w:rPr>
                <w:rFonts w:ascii="Times New Roman" w:hAnsi="Times New Roman" w:cs="Times New Roman"/>
                <w:b/>
                <w:color w:val="000000" w:themeColor="text1"/>
                <w:sz w:val="28"/>
                <w:szCs w:val="28"/>
              </w:rPr>
              <w:t>Художественно эстетическое</w:t>
            </w:r>
            <w:r w:rsidR="00593DF6" w:rsidRPr="001404D3">
              <w:rPr>
                <w:rFonts w:ascii="Times New Roman" w:hAnsi="Times New Roman" w:cs="Times New Roman"/>
                <w:b/>
                <w:color w:val="000000" w:themeColor="text1"/>
                <w:sz w:val="28"/>
                <w:szCs w:val="28"/>
              </w:rPr>
              <w:t xml:space="preserve"> развитие</w:t>
            </w:r>
          </w:p>
        </w:tc>
        <w:tc>
          <w:tcPr>
            <w:tcW w:w="10425" w:type="dxa"/>
          </w:tcPr>
          <w:p w:rsidR="0021798D" w:rsidRDefault="00593DF6" w:rsidP="00D73ADE">
            <w:pPr>
              <w:jc w:val="both"/>
              <w:rPr>
                <w:rFonts w:ascii="Times New Roman" w:hAnsi="Times New Roman" w:cs="Times New Roman"/>
                <w:color w:val="000000" w:themeColor="text1"/>
                <w:sz w:val="28"/>
                <w:szCs w:val="28"/>
              </w:rPr>
            </w:pPr>
            <w:r w:rsidRPr="00593DF6">
              <w:rPr>
                <w:rFonts w:ascii="Times New Roman" w:hAnsi="Times New Roman" w:cs="Times New Roman"/>
                <w:color w:val="000000" w:themeColor="text1"/>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w:t>
            </w:r>
            <w:r w:rsidR="0021798D">
              <w:rPr>
                <w:rFonts w:ascii="Times New Roman" w:hAnsi="Times New Roman" w:cs="Times New Roman"/>
                <w:color w:val="000000" w:themeColor="text1"/>
                <w:sz w:val="28"/>
                <w:szCs w:val="28"/>
              </w:rPr>
              <w:t>отношения к окружающему миру;</w:t>
            </w:r>
          </w:p>
          <w:p w:rsidR="0021798D" w:rsidRDefault="00593DF6" w:rsidP="00D73ADE">
            <w:pPr>
              <w:jc w:val="both"/>
              <w:rPr>
                <w:rFonts w:ascii="Times New Roman" w:hAnsi="Times New Roman" w:cs="Times New Roman"/>
                <w:color w:val="000000" w:themeColor="text1"/>
                <w:sz w:val="28"/>
                <w:szCs w:val="28"/>
              </w:rPr>
            </w:pPr>
            <w:r w:rsidRPr="00593DF6">
              <w:rPr>
                <w:rFonts w:ascii="Times New Roman" w:hAnsi="Times New Roman" w:cs="Times New Roman"/>
                <w:color w:val="000000" w:themeColor="text1"/>
                <w:sz w:val="28"/>
                <w:szCs w:val="28"/>
              </w:rPr>
              <w:t>формирование элементарных представлений о видах искусства;</w:t>
            </w:r>
          </w:p>
          <w:p w:rsidR="00F142FE" w:rsidRPr="00F142FE" w:rsidRDefault="00593DF6" w:rsidP="0021798D">
            <w:pPr>
              <w:jc w:val="both"/>
              <w:rPr>
                <w:rFonts w:ascii="Times New Roman" w:hAnsi="Times New Roman" w:cs="Times New Roman"/>
                <w:color w:val="000000" w:themeColor="text1"/>
                <w:sz w:val="28"/>
                <w:szCs w:val="28"/>
              </w:rPr>
            </w:pPr>
            <w:r w:rsidRPr="00593DF6">
              <w:rPr>
                <w:rFonts w:ascii="Times New Roman" w:hAnsi="Times New Roman" w:cs="Times New Roman"/>
                <w:color w:val="000000" w:themeColor="text1"/>
                <w:sz w:val="28"/>
                <w:szCs w:val="28"/>
              </w:rPr>
              <w:t>восприятие музыки, художественной литературы, фольклора; стимулирование сопереживания персонажам художественных произведений.</w:t>
            </w:r>
          </w:p>
        </w:tc>
      </w:tr>
      <w:tr w:rsidR="00F142FE" w:rsidTr="00F142FE">
        <w:tc>
          <w:tcPr>
            <w:tcW w:w="4361" w:type="dxa"/>
          </w:tcPr>
          <w:p w:rsidR="00F142FE" w:rsidRDefault="00593DF6" w:rsidP="0021798D">
            <w:pPr>
              <w:rPr>
                <w:rFonts w:ascii="Times New Roman" w:hAnsi="Times New Roman" w:cs="Times New Roman"/>
                <w:b/>
                <w:color w:val="000000" w:themeColor="text1"/>
                <w:sz w:val="28"/>
                <w:szCs w:val="28"/>
              </w:rPr>
            </w:pPr>
            <w:r w:rsidRPr="001404D3">
              <w:rPr>
                <w:rFonts w:ascii="Times New Roman" w:hAnsi="Times New Roman" w:cs="Times New Roman"/>
                <w:b/>
                <w:color w:val="000000" w:themeColor="text1"/>
                <w:sz w:val="28"/>
                <w:szCs w:val="28"/>
              </w:rPr>
              <w:t>Физическое развитие</w:t>
            </w:r>
          </w:p>
        </w:tc>
        <w:tc>
          <w:tcPr>
            <w:tcW w:w="10425" w:type="dxa"/>
          </w:tcPr>
          <w:p w:rsidR="0021798D" w:rsidRDefault="002D6B73" w:rsidP="00D73ADE">
            <w:pPr>
              <w:jc w:val="both"/>
              <w:rPr>
                <w:rFonts w:ascii="Times New Roman" w:hAnsi="Times New Roman" w:cs="Times New Roman"/>
                <w:color w:val="000000" w:themeColor="text1"/>
                <w:sz w:val="28"/>
                <w:szCs w:val="28"/>
              </w:rPr>
            </w:pPr>
            <w:r w:rsidRPr="002D6B73">
              <w:rPr>
                <w:rFonts w:ascii="Times New Roman" w:hAnsi="Times New Roman" w:cs="Times New Roman"/>
                <w:color w:val="000000" w:themeColor="text1"/>
                <w:sz w:val="28"/>
                <w:szCs w:val="28"/>
              </w:rPr>
              <w:t>Становление целенаправленности и саморегуляции в двигательной сфере;</w:t>
            </w:r>
          </w:p>
          <w:p w:rsidR="00F142FE" w:rsidRDefault="002D6B73" w:rsidP="0021798D">
            <w:pPr>
              <w:jc w:val="both"/>
              <w:rPr>
                <w:rFonts w:ascii="Times New Roman" w:hAnsi="Times New Roman" w:cs="Times New Roman"/>
                <w:b/>
                <w:color w:val="000000" w:themeColor="text1"/>
                <w:sz w:val="28"/>
                <w:szCs w:val="28"/>
              </w:rPr>
            </w:pPr>
            <w:r w:rsidRPr="002D6B73">
              <w:rPr>
                <w:rFonts w:ascii="Times New Roman" w:hAnsi="Times New Roman" w:cs="Times New Roman"/>
                <w:color w:val="000000" w:themeColor="text1"/>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r>
    </w:tbl>
    <w:p w:rsidR="00563E3E" w:rsidRDefault="00563E3E" w:rsidP="00342446">
      <w:pPr>
        <w:spacing w:after="0" w:line="240" w:lineRule="auto"/>
        <w:jc w:val="center"/>
        <w:rPr>
          <w:rFonts w:ascii="Times New Roman" w:hAnsi="Times New Roman" w:cs="Times New Roman"/>
          <w:b/>
          <w:color w:val="000000" w:themeColor="text1"/>
          <w:sz w:val="28"/>
          <w:szCs w:val="28"/>
        </w:rPr>
      </w:pPr>
    </w:p>
    <w:p w:rsidR="00F142FE" w:rsidRPr="00342446" w:rsidRDefault="00342446" w:rsidP="00342446">
      <w:pPr>
        <w:spacing w:after="0" w:line="240" w:lineRule="auto"/>
        <w:jc w:val="center"/>
        <w:rPr>
          <w:rFonts w:ascii="Times New Roman" w:hAnsi="Times New Roman" w:cs="Times New Roman"/>
          <w:b/>
          <w:color w:val="000000" w:themeColor="text1"/>
          <w:sz w:val="28"/>
          <w:szCs w:val="28"/>
        </w:rPr>
      </w:pPr>
      <w:r w:rsidRPr="00342446">
        <w:rPr>
          <w:rFonts w:ascii="Times New Roman" w:hAnsi="Times New Roman" w:cs="Times New Roman"/>
          <w:b/>
          <w:color w:val="000000" w:themeColor="text1"/>
          <w:sz w:val="28"/>
          <w:szCs w:val="28"/>
        </w:rPr>
        <w:t>2.2. Виды</w:t>
      </w:r>
      <w:r>
        <w:rPr>
          <w:rFonts w:ascii="Times New Roman" w:hAnsi="Times New Roman" w:cs="Times New Roman"/>
          <w:b/>
          <w:color w:val="000000" w:themeColor="text1"/>
          <w:sz w:val="28"/>
          <w:szCs w:val="28"/>
        </w:rPr>
        <w:t xml:space="preserve">, формы и содержания </w:t>
      </w:r>
      <w:r w:rsidRPr="00342446">
        <w:rPr>
          <w:rFonts w:ascii="Times New Roman" w:hAnsi="Times New Roman" w:cs="Times New Roman"/>
          <w:b/>
          <w:color w:val="000000" w:themeColor="text1"/>
          <w:sz w:val="28"/>
          <w:szCs w:val="28"/>
        </w:rPr>
        <w:t>деятельности:</w:t>
      </w:r>
    </w:p>
    <w:p w:rsidR="00342446" w:rsidRDefault="00342446" w:rsidP="008740F8">
      <w:pPr>
        <w:spacing w:after="0" w:line="240" w:lineRule="auto"/>
        <w:rPr>
          <w:rFonts w:ascii="Times New Roman" w:hAnsi="Times New Roman" w:cs="Times New Roman"/>
          <w:color w:val="000000" w:themeColor="text1"/>
          <w:sz w:val="28"/>
          <w:szCs w:val="28"/>
        </w:rPr>
      </w:pPr>
    </w:p>
    <w:p w:rsidR="008740F8" w:rsidRPr="00435E5B" w:rsidRDefault="008740F8" w:rsidP="0021798D">
      <w:pPr>
        <w:spacing w:after="0" w:line="240" w:lineRule="auto"/>
        <w:ind w:firstLine="851"/>
        <w:jc w:val="both"/>
        <w:rPr>
          <w:rFonts w:ascii="Times New Roman" w:hAnsi="Times New Roman" w:cs="Times New Roman"/>
          <w:b/>
          <w:color w:val="000000" w:themeColor="text1"/>
          <w:sz w:val="28"/>
          <w:szCs w:val="28"/>
        </w:rPr>
      </w:pPr>
      <w:r w:rsidRPr="00435E5B">
        <w:rPr>
          <w:rFonts w:ascii="Times New Roman" w:hAnsi="Times New Roman" w:cs="Times New Roman"/>
          <w:b/>
          <w:color w:val="000000" w:themeColor="text1"/>
          <w:sz w:val="28"/>
          <w:szCs w:val="28"/>
        </w:rPr>
        <w:t>Виды деятельности:</w:t>
      </w:r>
    </w:p>
    <w:p w:rsidR="002D0BAC" w:rsidRDefault="002D0BAC" w:rsidP="0021798D">
      <w:pPr>
        <w:spacing w:after="0" w:line="240" w:lineRule="auto"/>
        <w:ind w:firstLine="851"/>
        <w:jc w:val="both"/>
        <w:rPr>
          <w:rFonts w:ascii="Times New Roman" w:hAnsi="Times New Roman" w:cs="Times New Roman"/>
          <w:color w:val="000000" w:themeColor="text1"/>
          <w:sz w:val="28"/>
          <w:szCs w:val="28"/>
        </w:rPr>
      </w:pPr>
    </w:p>
    <w:p w:rsidR="008740F8" w:rsidRPr="00435E5B" w:rsidRDefault="00435E5B" w:rsidP="0021798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740F8" w:rsidRPr="00435E5B">
        <w:rPr>
          <w:rFonts w:ascii="Times New Roman" w:hAnsi="Times New Roman" w:cs="Times New Roman"/>
          <w:color w:val="000000" w:themeColor="text1"/>
          <w:sz w:val="28"/>
          <w:szCs w:val="28"/>
        </w:rPr>
        <w:t>игровая, включая сюжетно-ролевую игру, игру с правилами и другие виды игры,</w:t>
      </w:r>
    </w:p>
    <w:p w:rsidR="008740F8" w:rsidRPr="00435E5B" w:rsidRDefault="00435E5B" w:rsidP="0021798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740F8" w:rsidRPr="00435E5B">
        <w:rPr>
          <w:rFonts w:ascii="Times New Roman" w:hAnsi="Times New Roman" w:cs="Times New Roman"/>
          <w:color w:val="000000" w:themeColor="text1"/>
          <w:sz w:val="28"/>
          <w:szCs w:val="28"/>
        </w:rPr>
        <w:t>коммуникативная (общение и взаимодействие со взрослыми и сверстниками),</w:t>
      </w:r>
    </w:p>
    <w:p w:rsidR="008740F8" w:rsidRPr="00435E5B" w:rsidRDefault="00435E5B" w:rsidP="0021798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740F8" w:rsidRPr="00435E5B">
        <w:rPr>
          <w:rFonts w:ascii="Times New Roman" w:hAnsi="Times New Roman" w:cs="Times New Roman"/>
          <w:color w:val="000000" w:themeColor="text1"/>
          <w:sz w:val="28"/>
          <w:szCs w:val="28"/>
        </w:rPr>
        <w:t>познавательно-исследовательская (исследования объектов окружающего мира и экспериментирования с ними),</w:t>
      </w:r>
    </w:p>
    <w:p w:rsidR="008740F8" w:rsidRPr="00435E5B" w:rsidRDefault="00435E5B" w:rsidP="0021798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740F8" w:rsidRPr="00435E5B">
        <w:rPr>
          <w:rFonts w:ascii="Times New Roman" w:hAnsi="Times New Roman" w:cs="Times New Roman"/>
          <w:color w:val="000000" w:themeColor="text1"/>
          <w:sz w:val="28"/>
          <w:szCs w:val="28"/>
        </w:rPr>
        <w:t>восприятие художественной литературы и фольклора,</w:t>
      </w:r>
      <w:r w:rsidR="0021798D">
        <w:rPr>
          <w:rFonts w:ascii="Times New Roman" w:hAnsi="Times New Roman" w:cs="Times New Roman"/>
          <w:color w:val="000000" w:themeColor="text1"/>
          <w:sz w:val="28"/>
          <w:szCs w:val="28"/>
        </w:rPr>
        <w:t xml:space="preserve"> </w:t>
      </w:r>
      <w:r w:rsidR="008740F8" w:rsidRPr="00435E5B">
        <w:rPr>
          <w:rFonts w:ascii="Times New Roman" w:hAnsi="Times New Roman" w:cs="Times New Roman"/>
          <w:color w:val="000000" w:themeColor="text1"/>
          <w:sz w:val="28"/>
          <w:szCs w:val="28"/>
        </w:rPr>
        <w:t>самообслуживание и элементарный бытовой труд (в помещении и на улице),</w:t>
      </w:r>
    </w:p>
    <w:p w:rsidR="008740F8" w:rsidRPr="00435E5B" w:rsidRDefault="00435E5B" w:rsidP="0021798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008740F8" w:rsidRPr="00435E5B">
        <w:rPr>
          <w:rFonts w:ascii="Times New Roman" w:hAnsi="Times New Roman" w:cs="Times New Roman"/>
          <w:color w:val="000000" w:themeColor="text1"/>
          <w:sz w:val="28"/>
          <w:szCs w:val="28"/>
        </w:rPr>
        <w:t>конструирование из разного материала, включая конструкторы, модули, бумагу,</w:t>
      </w:r>
    </w:p>
    <w:p w:rsidR="008740F8" w:rsidRPr="00435E5B" w:rsidRDefault="00435E5B" w:rsidP="0021798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740F8" w:rsidRPr="00435E5B">
        <w:rPr>
          <w:rFonts w:ascii="Times New Roman" w:hAnsi="Times New Roman" w:cs="Times New Roman"/>
          <w:color w:val="000000" w:themeColor="text1"/>
          <w:sz w:val="28"/>
          <w:szCs w:val="28"/>
        </w:rPr>
        <w:t>природный и иной материал, изобразительная (рисование, лепка, аппликация),</w:t>
      </w:r>
    </w:p>
    <w:p w:rsidR="008740F8" w:rsidRPr="00435E5B" w:rsidRDefault="00435E5B" w:rsidP="0021798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740F8" w:rsidRPr="00435E5B">
        <w:rPr>
          <w:rFonts w:ascii="Times New Roman" w:hAnsi="Times New Roman" w:cs="Times New Roman"/>
          <w:color w:val="000000" w:themeColor="text1"/>
          <w:sz w:val="28"/>
          <w:szCs w:val="28"/>
        </w:rPr>
        <w:t xml:space="preserve">музыкальная (пение, </w:t>
      </w:r>
      <w:r w:rsidR="0021798D">
        <w:rPr>
          <w:rFonts w:ascii="Times New Roman" w:hAnsi="Times New Roman" w:cs="Times New Roman"/>
          <w:color w:val="000000" w:themeColor="text1"/>
          <w:sz w:val="28"/>
          <w:szCs w:val="28"/>
        </w:rPr>
        <w:t>музыкально-ритмические движения</w:t>
      </w:r>
      <w:r w:rsidR="008740F8" w:rsidRPr="00435E5B">
        <w:rPr>
          <w:rFonts w:ascii="Times New Roman" w:hAnsi="Times New Roman" w:cs="Times New Roman"/>
          <w:color w:val="000000" w:themeColor="text1"/>
          <w:sz w:val="28"/>
          <w:szCs w:val="28"/>
        </w:rPr>
        <w:t>)</w:t>
      </w:r>
    </w:p>
    <w:p w:rsidR="008740F8" w:rsidRPr="00435E5B" w:rsidRDefault="00435E5B" w:rsidP="0021798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740F8" w:rsidRPr="00435E5B">
        <w:rPr>
          <w:rFonts w:ascii="Times New Roman" w:hAnsi="Times New Roman" w:cs="Times New Roman"/>
          <w:color w:val="000000" w:themeColor="text1"/>
          <w:sz w:val="28"/>
          <w:szCs w:val="28"/>
        </w:rPr>
        <w:t>двигательная (овладение основными движениями) формы активности ребенка.</w:t>
      </w:r>
    </w:p>
    <w:p w:rsidR="002D0BAC" w:rsidRDefault="002D0BAC" w:rsidP="0021798D">
      <w:pPr>
        <w:spacing w:after="0" w:line="240" w:lineRule="auto"/>
        <w:ind w:firstLine="851"/>
        <w:jc w:val="both"/>
        <w:rPr>
          <w:rFonts w:ascii="Times New Roman" w:hAnsi="Times New Roman" w:cs="Times New Roman"/>
          <w:b/>
          <w:color w:val="000000" w:themeColor="text1"/>
          <w:sz w:val="28"/>
          <w:szCs w:val="28"/>
        </w:rPr>
      </w:pPr>
    </w:p>
    <w:p w:rsidR="008740F8" w:rsidRPr="00435E5B" w:rsidRDefault="008740F8" w:rsidP="0021798D">
      <w:pPr>
        <w:spacing w:after="0" w:line="240" w:lineRule="auto"/>
        <w:ind w:firstLine="851"/>
        <w:jc w:val="both"/>
        <w:rPr>
          <w:rFonts w:ascii="Times New Roman" w:hAnsi="Times New Roman" w:cs="Times New Roman"/>
          <w:b/>
          <w:color w:val="000000" w:themeColor="text1"/>
          <w:sz w:val="28"/>
          <w:szCs w:val="28"/>
        </w:rPr>
      </w:pPr>
      <w:r w:rsidRPr="00435E5B">
        <w:rPr>
          <w:rFonts w:ascii="Times New Roman" w:hAnsi="Times New Roman" w:cs="Times New Roman"/>
          <w:b/>
          <w:color w:val="000000" w:themeColor="text1"/>
          <w:sz w:val="28"/>
          <w:szCs w:val="28"/>
        </w:rPr>
        <w:t>Формы организации деятельности</w:t>
      </w:r>
    </w:p>
    <w:p w:rsidR="002D0BAC" w:rsidRDefault="002D0BAC" w:rsidP="0021798D">
      <w:pPr>
        <w:spacing w:after="0" w:line="240" w:lineRule="auto"/>
        <w:ind w:firstLine="851"/>
        <w:jc w:val="both"/>
        <w:rPr>
          <w:rFonts w:ascii="Times New Roman" w:hAnsi="Times New Roman" w:cs="Times New Roman"/>
          <w:b/>
          <w:color w:val="000000" w:themeColor="text1"/>
          <w:sz w:val="28"/>
          <w:szCs w:val="28"/>
        </w:rPr>
      </w:pPr>
    </w:p>
    <w:p w:rsidR="008740F8" w:rsidRPr="00435E5B" w:rsidRDefault="00435E5B" w:rsidP="0021798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w:t>
      </w:r>
      <w:r w:rsidR="008740F8" w:rsidRPr="00435E5B">
        <w:rPr>
          <w:rFonts w:ascii="Times New Roman" w:hAnsi="Times New Roman" w:cs="Times New Roman"/>
          <w:color w:val="000000" w:themeColor="text1"/>
          <w:sz w:val="28"/>
          <w:szCs w:val="28"/>
        </w:rPr>
        <w:t>игра, игровое упражнение, игра-путешествие, занятие;</w:t>
      </w:r>
    </w:p>
    <w:p w:rsidR="008740F8" w:rsidRPr="00435E5B" w:rsidRDefault="00435E5B" w:rsidP="0021798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740F8" w:rsidRPr="00435E5B">
        <w:rPr>
          <w:rFonts w:ascii="Times New Roman" w:hAnsi="Times New Roman" w:cs="Times New Roman"/>
          <w:color w:val="000000" w:themeColor="text1"/>
          <w:sz w:val="28"/>
          <w:szCs w:val="28"/>
        </w:rPr>
        <w:t>тематический модуль, коллекционирование,</w:t>
      </w:r>
    </w:p>
    <w:p w:rsidR="008740F8" w:rsidRPr="00435E5B" w:rsidRDefault="00435E5B" w:rsidP="0021798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740F8" w:rsidRPr="00435E5B">
        <w:rPr>
          <w:rFonts w:ascii="Times New Roman" w:hAnsi="Times New Roman" w:cs="Times New Roman"/>
          <w:color w:val="000000" w:themeColor="text1"/>
          <w:sz w:val="28"/>
          <w:szCs w:val="28"/>
        </w:rPr>
        <w:t>чтение, беседа/разговор, ситуации,</w:t>
      </w:r>
    </w:p>
    <w:p w:rsidR="008740F8" w:rsidRPr="00435E5B" w:rsidRDefault="00435E5B" w:rsidP="0021798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740F8" w:rsidRPr="00435E5B">
        <w:rPr>
          <w:rFonts w:ascii="Times New Roman" w:hAnsi="Times New Roman" w:cs="Times New Roman"/>
          <w:color w:val="000000" w:themeColor="text1"/>
          <w:sz w:val="28"/>
          <w:szCs w:val="28"/>
        </w:rPr>
        <w:t>конкурсы, викторины, коллективное творческое дело,</w:t>
      </w:r>
    </w:p>
    <w:p w:rsidR="00435E5B" w:rsidRDefault="00435E5B" w:rsidP="0021798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740F8" w:rsidRPr="00435E5B">
        <w:rPr>
          <w:rFonts w:ascii="Times New Roman" w:hAnsi="Times New Roman" w:cs="Times New Roman"/>
          <w:color w:val="000000" w:themeColor="text1"/>
          <w:sz w:val="28"/>
          <w:szCs w:val="28"/>
        </w:rPr>
        <w:t xml:space="preserve">проекты, эксперименты, длительные наблюдения, экологические акции, </w:t>
      </w:r>
    </w:p>
    <w:p w:rsidR="008740F8" w:rsidRPr="00435E5B" w:rsidRDefault="00435E5B" w:rsidP="0021798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740F8" w:rsidRPr="00435E5B">
        <w:rPr>
          <w:rFonts w:ascii="Times New Roman" w:hAnsi="Times New Roman" w:cs="Times New Roman"/>
          <w:color w:val="000000" w:themeColor="text1"/>
          <w:sz w:val="28"/>
          <w:szCs w:val="28"/>
        </w:rPr>
        <w:t>экскурсии, пешеходные прогулки.</w:t>
      </w:r>
    </w:p>
    <w:p w:rsidR="008740F8" w:rsidRPr="00435E5B" w:rsidRDefault="00435E5B" w:rsidP="0021798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740F8" w:rsidRPr="00435E5B">
        <w:rPr>
          <w:rFonts w:ascii="Times New Roman" w:hAnsi="Times New Roman" w:cs="Times New Roman"/>
          <w:color w:val="000000" w:themeColor="text1"/>
          <w:sz w:val="28"/>
          <w:szCs w:val="28"/>
        </w:rPr>
        <w:t>мастерская, клубный час,</w:t>
      </w:r>
    </w:p>
    <w:p w:rsidR="008740F8" w:rsidRPr="00435E5B" w:rsidRDefault="00435E5B" w:rsidP="0021798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740F8" w:rsidRPr="00435E5B">
        <w:rPr>
          <w:rFonts w:ascii="Times New Roman" w:hAnsi="Times New Roman" w:cs="Times New Roman"/>
          <w:color w:val="000000" w:themeColor="text1"/>
          <w:sz w:val="28"/>
          <w:szCs w:val="28"/>
        </w:rPr>
        <w:t>праздники, развлечения, физкультурно-спортивные соревнования,</w:t>
      </w:r>
    </w:p>
    <w:p w:rsidR="008740F8" w:rsidRPr="00435E5B" w:rsidRDefault="00435E5B" w:rsidP="0021798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740F8" w:rsidRPr="00435E5B">
        <w:rPr>
          <w:rFonts w:ascii="Times New Roman" w:hAnsi="Times New Roman" w:cs="Times New Roman"/>
          <w:color w:val="000000" w:themeColor="text1"/>
          <w:sz w:val="28"/>
          <w:szCs w:val="28"/>
        </w:rPr>
        <w:t>театрализованные игры, инсценировки.</w:t>
      </w:r>
    </w:p>
    <w:p w:rsidR="00435E5B" w:rsidRDefault="00435E5B" w:rsidP="0021798D">
      <w:pPr>
        <w:spacing w:after="0" w:line="240" w:lineRule="auto"/>
        <w:ind w:firstLine="851"/>
        <w:jc w:val="both"/>
        <w:rPr>
          <w:rFonts w:ascii="Times New Roman" w:hAnsi="Times New Roman" w:cs="Times New Roman"/>
          <w:color w:val="000000" w:themeColor="text1"/>
          <w:sz w:val="28"/>
          <w:szCs w:val="28"/>
        </w:rPr>
      </w:pPr>
    </w:p>
    <w:p w:rsidR="008740F8" w:rsidRPr="00435E5B" w:rsidRDefault="008740F8" w:rsidP="0021798D">
      <w:pPr>
        <w:spacing w:after="0" w:line="240" w:lineRule="auto"/>
        <w:ind w:firstLine="851"/>
        <w:jc w:val="both"/>
        <w:rPr>
          <w:rFonts w:ascii="Times New Roman" w:hAnsi="Times New Roman" w:cs="Times New Roman"/>
          <w:color w:val="000000" w:themeColor="text1"/>
          <w:sz w:val="28"/>
          <w:szCs w:val="28"/>
        </w:rPr>
      </w:pPr>
      <w:r w:rsidRPr="00435E5B">
        <w:rPr>
          <w:rFonts w:ascii="Times New Roman" w:hAnsi="Times New Roman" w:cs="Times New Roman"/>
          <w:color w:val="000000" w:themeColor="text1"/>
          <w:sz w:val="28"/>
          <w:szCs w:val="28"/>
        </w:rPr>
        <w:t>Практическая реализация цели и задач воспитания осуществляется в рамках следующих направлений воспитательной работы</w:t>
      </w:r>
      <w:r w:rsidR="007C47DB">
        <w:rPr>
          <w:rFonts w:ascii="Times New Roman" w:hAnsi="Times New Roman" w:cs="Times New Roman"/>
          <w:color w:val="FF0000"/>
          <w:sz w:val="28"/>
          <w:szCs w:val="28"/>
        </w:rPr>
        <w:t xml:space="preserve"> </w:t>
      </w:r>
      <w:r w:rsidR="007C47DB" w:rsidRPr="007C47DB">
        <w:rPr>
          <w:rFonts w:ascii="Times New Roman" w:hAnsi="Times New Roman" w:cs="Times New Roman"/>
          <w:color w:val="000000" w:themeColor="text1"/>
          <w:sz w:val="28"/>
          <w:szCs w:val="28"/>
        </w:rPr>
        <w:t>дошкольной группы</w:t>
      </w:r>
      <w:r w:rsidRPr="007C47DB">
        <w:rPr>
          <w:rFonts w:ascii="Times New Roman" w:hAnsi="Times New Roman" w:cs="Times New Roman"/>
          <w:color w:val="000000" w:themeColor="text1"/>
          <w:sz w:val="28"/>
          <w:szCs w:val="28"/>
        </w:rPr>
        <w:t xml:space="preserve">, </w:t>
      </w:r>
      <w:r w:rsidRPr="00435E5B">
        <w:rPr>
          <w:rFonts w:ascii="Times New Roman" w:hAnsi="Times New Roman" w:cs="Times New Roman"/>
          <w:color w:val="000000" w:themeColor="text1"/>
          <w:sz w:val="28"/>
          <w:szCs w:val="28"/>
        </w:rPr>
        <w:t>каждое из которых представлено в соответствующем модуле.</w:t>
      </w:r>
    </w:p>
    <w:p w:rsidR="008740F8" w:rsidRDefault="008740F8" w:rsidP="0021798D">
      <w:pPr>
        <w:spacing w:after="0" w:line="240" w:lineRule="auto"/>
        <w:ind w:firstLine="851"/>
        <w:jc w:val="both"/>
        <w:rPr>
          <w:rFonts w:ascii="Times New Roman" w:hAnsi="Times New Roman" w:cs="Times New Roman"/>
          <w:color w:val="000000" w:themeColor="text1"/>
          <w:sz w:val="28"/>
          <w:szCs w:val="28"/>
        </w:rPr>
      </w:pPr>
    </w:p>
    <w:p w:rsidR="0021798D" w:rsidRDefault="0021798D" w:rsidP="0021798D">
      <w:pPr>
        <w:spacing w:after="0" w:line="240" w:lineRule="auto"/>
        <w:ind w:firstLine="851"/>
        <w:jc w:val="both"/>
        <w:rPr>
          <w:rFonts w:ascii="Times New Roman" w:hAnsi="Times New Roman" w:cs="Times New Roman"/>
          <w:color w:val="000000" w:themeColor="text1"/>
          <w:sz w:val="28"/>
          <w:szCs w:val="28"/>
        </w:rPr>
      </w:pPr>
    </w:p>
    <w:p w:rsidR="0021798D" w:rsidRDefault="0021798D" w:rsidP="0021798D">
      <w:pPr>
        <w:spacing w:after="0" w:line="240" w:lineRule="auto"/>
        <w:ind w:firstLine="851"/>
        <w:jc w:val="both"/>
        <w:rPr>
          <w:rFonts w:ascii="Times New Roman" w:hAnsi="Times New Roman" w:cs="Times New Roman"/>
          <w:color w:val="000000" w:themeColor="text1"/>
          <w:sz w:val="28"/>
          <w:szCs w:val="28"/>
        </w:rPr>
      </w:pPr>
    </w:p>
    <w:p w:rsidR="00342446" w:rsidRPr="00103179" w:rsidRDefault="00103179" w:rsidP="00111140">
      <w:pPr>
        <w:spacing w:after="0" w:line="240" w:lineRule="auto"/>
        <w:jc w:val="center"/>
        <w:rPr>
          <w:rFonts w:ascii="Times New Roman" w:hAnsi="Times New Roman" w:cs="Times New Roman"/>
          <w:b/>
          <w:color w:val="000000" w:themeColor="text1"/>
          <w:sz w:val="32"/>
          <w:szCs w:val="32"/>
        </w:rPr>
      </w:pPr>
      <w:r w:rsidRPr="00103179">
        <w:rPr>
          <w:rFonts w:ascii="Times New Roman" w:hAnsi="Times New Roman" w:cs="Times New Roman"/>
          <w:b/>
          <w:color w:val="000000" w:themeColor="text1"/>
          <w:sz w:val="32"/>
          <w:szCs w:val="32"/>
        </w:rPr>
        <w:t>3</w:t>
      </w:r>
      <w:r w:rsidR="00111140" w:rsidRPr="00103179">
        <w:rPr>
          <w:rFonts w:ascii="Times New Roman" w:hAnsi="Times New Roman" w:cs="Times New Roman"/>
          <w:b/>
          <w:color w:val="000000" w:themeColor="text1"/>
          <w:sz w:val="32"/>
          <w:szCs w:val="32"/>
        </w:rPr>
        <w:t>.</w:t>
      </w:r>
      <w:r>
        <w:rPr>
          <w:rFonts w:ascii="Times New Roman" w:hAnsi="Times New Roman" w:cs="Times New Roman"/>
          <w:b/>
          <w:color w:val="000000" w:themeColor="text1"/>
          <w:sz w:val="32"/>
          <w:szCs w:val="32"/>
        </w:rPr>
        <w:t xml:space="preserve"> НАПРАВЛЕНИЯ РЕАЛИЗАЦИИ ПРОГРАММЫ ВОСПИТАНИЯ</w:t>
      </w:r>
      <w:r w:rsidR="0021798D">
        <w:rPr>
          <w:rFonts w:ascii="Times New Roman" w:hAnsi="Times New Roman" w:cs="Times New Roman"/>
          <w:b/>
          <w:color w:val="000000" w:themeColor="text1"/>
          <w:sz w:val="32"/>
          <w:szCs w:val="32"/>
        </w:rPr>
        <w:t xml:space="preserve"> </w:t>
      </w:r>
    </w:p>
    <w:p w:rsidR="00342446" w:rsidRPr="00103179" w:rsidRDefault="00342446" w:rsidP="00342446">
      <w:pPr>
        <w:spacing w:after="0" w:line="240" w:lineRule="auto"/>
        <w:jc w:val="center"/>
        <w:rPr>
          <w:rFonts w:ascii="Times New Roman" w:hAnsi="Times New Roman" w:cs="Times New Roman"/>
          <w:color w:val="000000" w:themeColor="text1"/>
          <w:sz w:val="32"/>
          <w:szCs w:val="32"/>
        </w:rPr>
      </w:pPr>
    </w:p>
    <w:p w:rsidR="00342446" w:rsidRPr="00612A55" w:rsidRDefault="0021798D" w:rsidP="00612A55">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МОДУЛЬ </w:t>
      </w:r>
      <w:r w:rsidR="00342446" w:rsidRPr="00612A55">
        <w:rPr>
          <w:rFonts w:ascii="Times New Roman" w:hAnsi="Times New Roman" w:cs="Times New Roman"/>
          <w:b/>
          <w:color w:val="000000" w:themeColor="text1"/>
          <w:sz w:val="28"/>
          <w:szCs w:val="28"/>
        </w:rPr>
        <w:t>1</w:t>
      </w:r>
    </w:p>
    <w:p w:rsidR="00342446" w:rsidRPr="00612A55" w:rsidRDefault="00342446" w:rsidP="00612A55">
      <w:pPr>
        <w:spacing w:after="0" w:line="240" w:lineRule="auto"/>
        <w:jc w:val="center"/>
        <w:rPr>
          <w:rFonts w:ascii="Times New Roman" w:hAnsi="Times New Roman" w:cs="Times New Roman"/>
          <w:b/>
          <w:color w:val="000000" w:themeColor="text1"/>
          <w:sz w:val="28"/>
          <w:szCs w:val="28"/>
        </w:rPr>
      </w:pPr>
      <w:r w:rsidRPr="00612A55">
        <w:rPr>
          <w:rFonts w:ascii="Times New Roman" w:hAnsi="Times New Roman" w:cs="Times New Roman"/>
          <w:b/>
          <w:color w:val="000000" w:themeColor="text1"/>
          <w:sz w:val="28"/>
          <w:szCs w:val="28"/>
        </w:rPr>
        <w:t>«ОСНОВЫ ЗДОРОВОГО ОБРАЗА ЖИЗНИ»</w:t>
      </w:r>
    </w:p>
    <w:p w:rsidR="00342446" w:rsidRPr="00342446" w:rsidRDefault="00342446" w:rsidP="00342446">
      <w:pPr>
        <w:spacing w:after="0" w:line="240" w:lineRule="auto"/>
        <w:jc w:val="center"/>
        <w:rPr>
          <w:rFonts w:ascii="Times New Roman" w:hAnsi="Times New Roman" w:cs="Times New Roman"/>
          <w:color w:val="000000" w:themeColor="text1"/>
          <w:sz w:val="28"/>
          <w:szCs w:val="28"/>
        </w:rPr>
      </w:pPr>
    </w:p>
    <w:p w:rsidR="00342446" w:rsidRPr="00612A55" w:rsidRDefault="00342446" w:rsidP="0021798D">
      <w:pPr>
        <w:spacing w:after="0" w:line="240" w:lineRule="auto"/>
        <w:ind w:firstLine="851"/>
        <w:jc w:val="both"/>
        <w:rPr>
          <w:rFonts w:ascii="Times New Roman" w:hAnsi="Times New Roman" w:cs="Times New Roman"/>
          <w:b/>
          <w:color w:val="000000" w:themeColor="text1"/>
          <w:sz w:val="28"/>
          <w:szCs w:val="28"/>
        </w:rPr>
      </w:pPr>
      <w:r w:rsidRPr="00612A55">
        <w:rPr>
          <w:rFonts w:ascii="Times New Roman" w:hAnsi="Times New Roman" w:cs="Times New Roman"/>
          <w:b/>
          <w:color w:val="000000" w:themeColor="text1"/>
          <w:sz w:val="28"/>
          <w:szCs w:val="28"/>
        </w:rPr>
        <w:lastRenderedPageBreak/>
        <w:t>Физическое воспитание и формирование культуры здоровья включает:</w:t>
      </w:r>
    </w:p>
    <w:p w:rsidR="00342446" w:rsidRPr="00342446" w:rsidRDefault="00342446" w:rsidP="0021798D">
      <w:pPr>
        <w:spacing w:after="0" w:line="240" w:lineRule="auto"/>
        <w:ind w:firstLine="851"/>
        <w:jc w:val="both"/>
        <w:rPr>
          <w:rFonts w:ascii="Times New Roman" w:hAnsi="Times New Roman" w:cs="Times New Roman"/>
          <w:color w:val="000000" w:themeColor="text1"/>
          <w:sz w:val="28"/>
          <w:szCs w:val="28"/>
        </w:rPr>
      </w:pPr>
      <w:r w:rsidRPr="00342446">
        <w:rPr>
          <w:rFonts w:ascii="Times New Roman" w:hAnsi="Times New Roman" w:cs="Times New Roman"/>
          <w:color w:val="000000" w:themeColor="text1"/>
          <w:sz w:val="28"/>
          <w:szCs w:val="28"/>
        </w:rPr>
        <w:t>- формирование у подрастающего поколения ответственного отношения к своему здоровью и потребности в здоровом образе жизни;</w:t>
      </w:r>
    </w:p>
    <w:p w:rsidR="00342446" w:rsidRPr="00342446" w:rsidRDefault="00342446" w:rsidP="0021798D">
      <w:pPr>
        <w:spacing w:after="0" w:line="240" w:lineRule="auto"/>
        <w:ind w:firstLine="851"/>
        <w:jc w:val="both"/>
        <w:rPr>
          <w:rFonts w:ascii="Times New Roman" w:hAnsi="Times New Roman" w:cs="Times New Roman"/>
          <w:color w:val="000000" w:themeColor="text1"/>
          <w:sz w:val="28"/>
          <w:szCs w:val="28"/>
        </w:rPr>
      </w:pPr>
      <w:r w:rsidRPr="00342446">
        <w:rPr>
          <w:rFonts w:ascii="Times New Roman" w:hAnsi="Times New Roman" w:cs="Times New Roman"/>
          <w:color w:val="000000" w:themeColor="text1"/>
          <w:sz w:val="28"/>
          <w:szCs w:val="28"/>
        </w:rPr>
        <w:t>-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w:t>
      </w:r>
    </w:p>
    <w:p w:rsidR="00342446" w:rsidRPr="00342446" w:rsidRDefault="00342446" w:rsidP="0021798D">
      <w:pPr>
        <w:spacing w:after="0" w:line="240" w:lineRule="auto"/>
        <w:ind w:firstLine="851"/>
        <w:jc w:val="both"/>
        <w:rPr>
          <w:rFonts w:ascii="Times New Roman" w:hAnsi="Times New Roman" w:cs="Times New Roman"/>
          <w:color w:val="000000" w:themeColor="text1"/>
          <w:sz w:val="28"/>
          <w:szCs w:val="28"/>
        </w:rPr>
      </w:pPr>
      <w:r w:rsidRPr="00342446">
        <w:rPr>
          <w:rFonts w:ascii="Times New Roman" w:hAnsi="Times New Roman" w:cs="Times New Roman"/>
          <w:color w:val="000000" w:themeColor="text1"/>
          <w:sz w:val="28"/>
          <w:szCs w:val="28"/>
        </w:rPr>
        <w:t>-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w:t>
      </w:r>
    </w:p>
    <w:p w:rsidR="00342446" w:rsidRPr="00342446" w:rsidRDefault="00342446" w:rsidP="0021798D">
      <w:pPr>
        <w:spacing w:after="0" w:line="240" w:lineRule="auto"/>
        <w:ind w:firstLine="851"/>
        <w:jc w:val="both"/>
        <w:rPr>
          <w:rFonts w:ascii="Times New Roman" w:hAnsi="Times New Roman" w:cs="Times New Roman"/>
          <w:color w:val="000000" w:themeColor="text1"/>
          <w:sz w:val="28"/>
          <w:szCs w:val="28"/>
        </w:rPr>
      </w:pPr>
      <w:r w:rsidRPr="00342446">
        <w:rPr>
          <w:rFonts w:ascii="Times New Roman" w:hAnsi="Times New Roman" w:cs="Times New Roman"/>
          <w:color w:val="000000" w:themeColor="text1"/>
          <w:sz w:val="28"/>
          <w:szCs w:val="28"/>
        </w:rPr>
        <w:t>- развитие культуры безопасной жизнедеятельности, профилактику вредных привычек;</w:t>
      </w:r>
    </w:p>
    <w:p w:rsidR="00342446" w:rsidRPr="00342446" w:rsidRDefault="00342446" w:rsidP="0021798D">
      <w:pPr>
        <w:spacing w:after="0" w:line="240" w:lineRule="auto"/>
        <w:ind w:firstLine="851"/>
        <w:jc w:val="both"/>
        <w:rPr>
          <w:rFonts w:ascii="Times New Roman" w:hAnsi="Times New Roman" w:cs="Times New Roman"/>
          <w:color w:val="000000" w:themeColor="text1"/>
          <w:sz w:val="28"/>
          <w:szCs w:val="28"/>
        </w:rPr>
      </w:pPr>
      <w:r w:rsidRPr="00342446">
        <w:rPr>
          <w:rFonts w:ascii="Times New Roman" w:hAnsi="Times New Roman" w:cs="Times New Roman"/>
          <w:color w:val="000000" w:themeColor="text1"/>
          <w:sz w:val="28"/>
          <w:szCs w:val="28"/>
        </w:rPr>
        <w:t>- предоставление обучающимся образовательных организаций, а также детям,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w:t>
      </w:r>
    </w:p>
    <w:p w:rsidR="00342446" w:rsidRPr="00342446" w:rsidRDefault="00342446" w:rsidP="0021798D">
      <w:pPr>
        <w:spacing w:after="0" w:line="240" w:lineRule="auto"/>
        <w:ind w:firstLine="851"/>
        <w:jc w:val="both"/>
        <w:rPr>
          <w:rFonts w:ascii="Times New Roman" w:hAnsi="Times New Roman" w:cs="Times New Roman"/>
          <w:color w:val="000000" w:themeColor="text1"/>
          <w:sz w:val="28"/>
          <w:szCs w:val="28"/>
        </w:rPr>
      </w:pPr>
      <w:r w:rsidRPr="00342446">
        <w:rPr>
          <w:rFonts w:ascii="Times New Roman" w:hAnsi="Times New Roman" w:cs="Times New Roman"/>
          <w:color w:val="000000" w:themeColor="text1"/>
          <w:sz w:val="28"/>
          <w:szCs w:val="28"/>
        </w:rPr>
        <w:t>- использование потенциала спортивной деятельности для профилактики асоциального поведения;</w:t>
      </w:r>
    </w:p>
    <w:p w:rsidR="00342446" w:rsidRPr="00342446" w:rsidRDefault="00342446" w:rsidP="0021798D">
      <w:pPr>
        <w:spacing w:after="0" w:line="240" w:lineRule="auto"/>
        <w:ind w:firstLine="851"/>
        <w:jc w:val="both"/>
        <w:rPr>
          <w:rFonts w:ascii="Times New Roman" w:hAnsi="Times New Roman" w:cs="Times New Roman"/>
          <w:color w:val="000000" w:themeColor="text1"/>
          <w:sz w:val="28"/>
          <w:szCs w:val="28"/>
        </w:rPr>
      </w:pPr>
      <w:r w:rsidRPr="00342446">
        <w:rPr>
          <w:rFonts w:ascii="Times New Roman" w:hAnsi="Times New Roman" w:cs="Times New Roman"/>
          <w:color w:val="000000" w:themeColor="text1"/>
          <w:sz w:val="28"/>
          <w:szCs w:val="28"/>
        </w:rPr>
        <w:t>- содействие проведению массовых общественно-спортивных мероприятий и привлечение к участию в них детей.</w:t>
      </w:r>
    </w:p>
    <w:p w:rsidR="00612A55" w:rsidRDefault="00612A55" w:rsidP="0021798D">
      <w:pPr>
        <w:spacing w:after="0" w:line="240" w:lineRule="auto"/>
        <w:ind w:firstLine="851"/>
        <w:jc w:val="both"/>
        <w:rPr>
          <w:rFonts w:ascii="Times New Roman" w:hAnsi="Times New Roman" w:cs="Times New Roman"/>
          <w:color w:val="000000" w:themeColor="text1"/>
          <w:sz w:val="28"/>
          <w:szCs w:val="28"/>
        </w:rPr>
      </w:pPr>
    </w:p>
    <w:p w:rsidR="00612A55" w:rsidRPr="00612A55" w:rsidRDefault="00612A55" w:rsidP="00612A55">
      <w:pPr>
        <w:spacing w:after="0" w:line="240" w:lineRule="auto"/>
        <w:jc w:val="center"/>
        <w:rPr>
          <w:rFonts w:ascii="Times New Roman" w:hAnsi="Times New Roman" w:cs="Times New Roman"/>
          <w:b/>
          <w:color w:val="000000" w:themeColor="text1"/>
          <w:sz w:val="28"/>
          <w:szCs w:val="28"/>
        </w:rPr>
      </w:pPr>
      <w:r w:rsidRPr="00612A55">
        <w:rPr>
          <w:rFonts w:ascii="Times New Roman" w:hAnsi="Times New Roman" w:cs="Times New Roman"/>
          <w:b/>
          <w:color w:val="000000" w:themeColor="text1"/>
          <w:sz w:val="28"/>
          <w:szCs w:val="28"/>
        </w:rPr>
        <w:t>МОДУЛЬ 2</w:t>
      </w:r>
    </w:p>
    <w:p w:rsidR="00612A55" w:rsidRPr="00612A55" w:rsidRDefault="00612A55" w:rsidP="00612A55">
      <w:pPr>
        <w:spacing w:after="0" w:line="240" w:lineRule="auto"/>
        <w:jc w:val="center"/>
        <w:rPr>
          <w:rFonts w:ascii="Times New Roman" w:hAnsi="Times New Roman" w:cs="Times New Roman"/>
          <w:b/>
          <w:color w:val="000000" w:themeColor="text1"/>
          <w:sz w:val="28"/>
          <w:szCs w:val="28"/>
        </w:rPr>
      </w:pPr>
    </w:p>
    <w:p w:rsidR="00612A55" w:rsidRPr="00612A55" w:rsidRDefault="00612A55" w:rsidP="00612A55">
      <w:pPr>
        <w:spacing w:after="0" w:line="240" w:lineRule="auto"/>
        <w:jc w:val="center"/>
        <w:rPr>
          <w:rFonts w:ascii="Times New Roman" w:hAnsi="Times New Roman" w:cs="Times New Roman"/>
          <w:b/>
          <w:color w:val="000000" w:themeColor="text1"/>
          <w:sz w:val="28"/>
          <w:szCs w:val="28"/>
        </w:rPr>
      </w:pPr>
      <w:r w:rsidRPr="00612A55">
        <w:rPr>
          <w:rFonts w:ascii="Times New Roman" w:hAnsi="Times New Roman" w:cs="Times New Roman"/>
          <w:b/>
          <w:color w:val="000000" w:themeColor="text1"/>
          <w:sz w:val="28"/>
          <w:szCs w:val="28"/>
        </w:rPr>
        <w:t>«ЭКОЛОГИЧЕСКОЕ ВОСПИТАНИЕ»</w:t>
      </w:r>
    </w:p>
    <w:p w:rsidR="00612A55" w:rsidRPr="00612A55" w:rsidRDefault="00612A55" w:rsidP="00612A55">
      <w:pPr>
        <w:spacing w:after="0" w:line="240" w:lineRule="auto"/>
        <w:rPr>
          <w:rFonts w:ascii="Times New Roman" w:hAnsi="Times New Roman" w:cs="Times New Roman"/>
          <w:color w:val="000000" w:themeColor="text1"/>
          <w:sz w:val="28"/>
          <w:szCs w:val="28"/>
        </w:rPr>
      </w:pPr>
    </w:p>
    <w:p w:rsidR="00612A55" w:rsidRPr="00612A55" w:rsidRDefault="00612A55" w:rsidP="0021798D">
      <w:pPr>
        <w:spacing w:after="0" w:line="240" w:lineRule="auto"/>
        <w:ind w:firstLine="851"/>
        <w:jc w:val="both"/>
        <w:rPr>
          <w:rFonts w:ascii="Times New Roman" w:hAnsi="Times New Roman" w:cs="Times New Roman"/>
          <w:color w:val="000000" w:themeColor="text1"/>
          <w:sz w:val="28"/>
          <w:szCs w:val="28"/>
        </w:rPr>
      </w:pPr>
      <w:r w:rsidRPr="00612A55">
        <w:rPr>
          <w:rFonts w:ascii="Times New Roman" w:hAnsi="Times New Roman" w:cs="Times New Roman"/>
          <w:color w:val="000000" w:themeColor="text1"/>
          <w:sz w:val="28"/>
          <w:szCs w:val="28"/>
        </w:rPr>
        <w:t>Экологическое воспитание дошкольников – одно из приоритетных направлений воспитания. Это непрерывный процесс воспитания и развития детей, направленный не только на расширение знаний в данной области, но и формирование культуры поведения в природе, которая проявляется в положительном отношении к своему здоровью, к окружающему миру, в ответственном отношении к природе, к соблюдению норм и правил поведения по отношению к ней. В связи с этим на базе нашего детского сада реализуется образовательный проект «Экологическое воспитание».</w:t>
      </w:r>
    </w:p>
    <w:p w:rsidR="00612A55" w:rsidRPr="00612A55" w:rsidRDefault="00612A55" w:rsidP="0021798D">
      <w:pPr>
        <w:spacing w:after="0" w:line="240" w:lineRule="auto"/>
        <w:ind w:firstLine="851"/>
        <w:jc w:val="both"/>
        <w:rPr>
          <w:rFonts w:ascii="Times New Roman" w:hAnsi="Times New Roman" w:cs="Times New Roman"/>
          <w:color w:val="000000" w:themeColor="text1"/>
          <w:sz w:val="28"/>
          <w:szCs w:val="28"/>
        </w:rPr>
      </w:pPr>
    </w:p>
    <w:p w:rsidR="00612A55" w:rsidRPr="00612A55" w:rsidRDefault="00612A55" w:rsidP="00D42DC4">
      <w:pPr>
        <w:spacing w:after="0" w:line="240" w:lineRule="auto"/>
        <w:ind w:firstLine="851"/>
        <w:jc w:val="both"/>
        <w:rPr>
          <w:rFonts w:ascii="Times New Roman" w:hAnsi="Times New Roman" w:cs="Times New Roman"/>
          <w:color w:val="000000" w:themeColor="text1"/>
          <w:sz w:val="28"/>
          <w:szCs w:val="28"/>
        </w:rPr>
      </w:pPr>
      <w:r w:rsidRPr="00612A55">
        <w:rPr>
          <w:rFonts w:ascii="Times New Roman" w:hAnsi="Times New Roman" w:cs="Times New Roman"/>
          <w:color w:val="000000" w:themeColor="text1"/>
          <w:sz w:val="28"/>
          <w:szCs w:val="28"/>
        </w:rPr>
        <w:t xml:space="preserve">Проект даёт возможность формировать у дошкольников осознанно-правильное отношение к природе, природным явлениям. Осознанно-правильное отношение детей к природе строится на её восприятии, эмоциональном отношении к </w:t>
      </w:r>
      <w:r w:rsidRPr="00612A55">
        <w:rPr>
          <w:rFonts w:ascii="Times New Roman" w:hAnsi="Times New Roman" w:cs="Times New Roman"/>
          <w:color w:val="000000" w:themeColor="text1"/>
          <w:sz w:val="28"/>
          <w:szCs w:val="28"/>
        </w:rPr>
        <w:lastRenderedPageBreak/>
        <w:t>ней, знакомстве и знаниях особенностей жизни отдельных живых существ. Дети узнают новую информацию о живой и неживой природе, её представителях, знакомятся с народными приметами, литературными произведениями, через которые познают красоту окружающего мира, выполняют различные трудовые поручения что даёт возможность понять меру собственной ответственности за сохранение и улучшение жизни растений и животных, необходимость бережного отношения ко всему живому, пониманию что человек – часть природы.</w:t>
      </w:r>
    </w:p>
    <w:p w:rsidR="00612A55" w:rsidRPr="00612A55" w:rsidRDefault="00612A55" w:rsidP="0021798D">
      <w:pPr>
        <w:spacing w:after="0" w:line="240" w:lineRule="auto"/>
        <w:ind w:firstLine="851"/>
        <w:jc w:val="both"/>
        <w:rPr>
          <w:rFonts w:ascii="Times New Roman" w:hAnsi="Times New Roman" w:cs="Times New Roman"/>
          <w:color w:val="000000" w:themeColor="text1"/>
          <w:sz w:val="28"/>
          <w:szCs w:val="28"/>
        </w:rPr>
      </w:pPr>
    </w:p>
    <w:p w:rsidR="00612A55" w:rsidRPr="00612A55" w:rsidRDefault="00612A55" w:rsidP="0021798D">
      <w:pPr>
        <w:spacing w:after="0" w:line="240" w:lineRule="auto"/>
        <w:ind w:firstLine="851"/>
        <w:jc w:val="both"/>
        <w:rPr>
          <w:rFonts w:ascii="Times New Roman" w:hAnsi="Times New Roman" w:cs="Times New Roman"/>
          <w:color w:val="000000" w:themeColor="text1"/>
          <w:sz w:val="28"/>
          <w:szCs w:val="28"/>
        </w:rPr>
      </w:pPr>
      <w:r w:rsidRPr="00612A55">
        <w:rPr>
          <w:rFonts w:ascii="Times New Roman" w:hAnsi="Times New Roman" w:cs="Times New Roman"/>
          <w:color w:val="000000" w:themeColor="text1"/>
          <w:sz w:val="28"/>
          <w:szCs w:val="28"/>
        </w:rPr>
        <w:t>Деятельность дошкольников, в контексте проекта, это путешествия в природу, главным содержанием которых является знакомство с живой природой родного края, с местными обычаями, содействие по просвещению и экологическому воспитанию, по охране природы родного края, города, сада.</w:t>
      </w:r>
    </w:p>
    <w:p w:rsidR="00612A55" w:rsidRPr="00612A55" w:rsidRDefault="00612A55" w:rsidP="0021798D">
      <w:pPr>
        <w:spacing w:after="0" w:line="240" w:lineRule="auto"/>
        <w:ind w:firstLine="851"/>
        <w:jc w:val="both"/>
        <w:rPr>
          <w:rFonts w:ascii="Times New Roman" w:hAnsi="Times New Roman" w:cs="Times New Roman"/>
          <w:color w:val="000000" w:themeColor="text1"/>
          <w:sz w:val="28"/>
          <w:szCs w:val="28"/>
        </w:rPr>
      </w:pPr>
    </w:p>
    <w:p w:rsidR="00612A55" w:rsidRPr="00612A55" w:rsidRDefault="00612A55" w:rsidP="0021798D">
      <w:pPr>
        <w:spacing w:after="0" w:line="240" w:lineRule="auto"/>
        <w:ind w:firstLine="851"/>
        <w:jc w:val="both"/>
        <w:rPr>
          <w:rFonts w:ascii="Times New Roman" w:hAnsi="Times New Roman" w:cs="Times New Roman"/>
          <w:color w:val="000000" w:themeColor="text1"/>
          <w:sz w:val="28"/>
          <w:szCs w:val="28"/>
        </w:rPr>
      </w:pPr>
      <w:r w:rsidRPr="00612A55">
        <w:rPr>
          <w:rFonts w:ascii="Times New Roman" w:hAnsi="Times New Roman" w:cs="Times New Roman"/>
          <w:color w:val="000000" w:themeColor="text1"/>
          <w:sz w:val="28"/>
          <w:szCs w:val="28"/>
        </w:rPr>
        <w:t>Методическая составляющая базируется на основе парциальной программы</w:t>
      </w:r>
      <w:r w:rsidR="00D42DC4">
        <w:rPr>
          <w:rFonts w:ascii="Times New Roman" w:hAnsi="Times New Roman" w:cs="Times New Roman"/>
          <w:color w:val="000000" w:themeColor="text1"/>
          <w:sz w:val="28"/>
          <w:szCs w:val="28"/>
        </w:rPr>
        <w:t xml:space="preserve"> </w:t>
      </w:r>
      <w:r w:rsidRPr="00612A55">
        <w:rPr>
          <w:rFonts w:ascii="Times New Roman" w:hAnsi="Times New Roman" w:cs="Times New Roman"/>
          <w:color w:val="000000" w:themeColor="text1"/>
          <w:sz w:val="28"/>
          <w:szCs w:val="28"/>
        </w:rPr>
        <w:t>«Юный эколог» С. Н. Николаевой. Данная программа ориентирована на постоянное и систематическое взаимодействие детей с живой природой. В помещении и на участке дошкольники должны быть окружены растениями и животными, вокруг которых воспитатель организует различную деятельность. Процесс осознанно-правильного отношения к природе сопровождается различными видами детской деятельности</w:t>
      </w:r>
      <w:r w:rsidR="00D42DC4">
        <w:rPr>
          <w:rFonts w:ascii="Times New Roman" w:hAnsi="Times New Roman" w:cs="Times New Roman"/>
          <w:color w:val="000000" w:themeColor="text1"/>
          <w:sz w:val="28"/>
          <w:szCs w:val="28"/>
        </w:rPr>
        <w:t xml:space="preserve"> </w:t>
      </w:r>
      <w:r w:rsidRPr="00612A55">
        <w:rPr>
          <w:rFonts w:ascii="Times New Roman" w:hAnsi="Times New Roman" w:cs="Times New Roman"/>
          <w:color w:val="000000" w:themeColor="text1"/>
          <w:sz w:val="28"/>
          <w:szCs w:val="28"/>
        </w:rPr>
        <w:t>(игровой, подвижной, познавательно-исследовательской, художественно-эстетической, коммуникативной).</w:t>
      </w:r>
    </w:p>
    <w:p w:rsidR="00612A55" w:rsidRPr="00612A55" w:rsidRDefault="00612A55" w:rsidP="0021798D">
      <w:pPr>
        <w:spacing w:after="0" w:line="240" w:lineRule="auto"/>
        <w:ind w:firstLine="851"/>
        <w:jc w:val="both"/>
        <w:rPr>
          <w:rFonts w:ascii="Times New Roman" w:hAnsi="Times New Roman" w:cs="Times New Roman"/>
          <w:color w:val="000000" w:themeColor="text1"/>
          <w:sz w:val="28"/>
          <w:szCs w:val="28"/>
        </w:rPr>
      </w:pPr>
    </w:p>
    <w:p w:rsidR="00612A55" w:rsidRDefault="00612A55" w:rsidP="0021798D">
      <w:pPr>
        <w:spacing w:after="0" w:line="240" w:lineRule="auto"/>
        <w:ind w:firstLine="851"/>
        <w:jc w:val="both"/>
        <w:rPr>
          <w:rFonts w:ascii="Times New Roman" w:hAnsi="Times New Roman" w:cs="Times New Roman"/>
          <w:color w:val="000000" w:themeColor="text1"/>
          <w:sz w:val="28"/>
          <w:szCs w:val="28"/>
        </w:rPr>
      </w:pPr>
      <w:r w:rsidRPr="00612A55">
        <w:rPr>
          <w:rFonts w:ascii="Times New Roman" w:hAnsi="Times New Roman" w:cs="Times New Roman"/>
          <w:color w:val="000000" w:themeColor="text1"/>
          <w:sz w:val="28"/>
          <w:szCs w:val="28"/>
        </w:rPr>
        <w:t>Экологическое воспитание - несомненно важная часть развития детей дошкольного возраста. Эту сложную задачу невозможно решить без совместных усилий и продуктивного сотрудничества взрослых – воспитателей и родителей. Объединяя обучение и воспитание в целостный образовательный процесс, непосредственно участвуя в этом процессе, родители сами стараются быть образцом духовно-нравственных и социокультурных ценностей для своих детей.</w:t>
      </w:r>
    </w:p>
    <w:p w:rsidR="00D42DC4" w:rsidRPr="00612A55" w:rsidRDefault="00D42DC4" w:rsidP="0021798D">
      <w:pPr>
        <w:spacing w:after="0" w:line="240" w:lineRule="auto"/>
        <w:ind w:firstLine="851"/>
        <w:jc w:val="both"/>
        <w:rPr>
          <w:rFonts w:ascii="Times New Roman" w:hAnsi="Times New Roman" w:cs="Times New Roman"/>
          <w:color w:val="000000" w:themeColor="text1"/>
          <w:sz w:val="28"/>
          <w:szCs w:val="28"/>
        </w:rPr>
      </w:pPr>
    </w:p>
    <w:p w:rsidR="00612A55" w:rsidRPr="00612A55" w:rsidRDefault="00612A55" w:rsidP="00612A55">
      <w:pPr>
        <w:spacing w:after="0" w:line="240" w:lineRule="auto"/>
        <w:jc w:val="center"/>
        <w:rPr>
          <w:rFonts w:ascii="Times New Roman" w:hAnsi="Times New Roman" w:cs="Times New Roman"/>
          <w:b/>
          <w:color w:val="000000" w:themeColor="text1"/>
          <w:sz w:val="28"/>
          <w:szCs w:val="28"/>
        </w:rPr>
      </w:pPr>
      <w:r w:rsidRPr="00612A55">
        <w:rPr>
          <w:rFonts w:ascii="Times New Roman" w:hAnsi="Times New Roman" w:cs="Times New Roman"/>
          <w:b/>
          <w:color w:val="000000" w:themeColor="text1"/>
          <w:sz w:val="28"/>
          <w:szCs w:val="28"/>
        </w:rPr>
        <w:t>МОДУЛЬ 3</w:t>
      </w:r>
    </w:p>
    <w:p w:rsidR="00612A55" w:rsidRPr="00612A55" w:rsidRDefault="00612A55" w:rsidP="00612A55">
      <w:pPr>
        <w:spacing w:after="0" w:line="240" w:lineRule="auto"/>
        <w:jc w:val="center"/>
        <w:rPr>
          <w:rFonts w:ascii="Times New Roman" w:hAnsi="Times New Roman" w:cs="Times New Roman"/>
          <w:b/>
          <w:color w:val="000000" w:themeColor="text1"/>
          <w:sz w:val="28"/>
          <w:szCs w:val="28"/>
        </w:rPr>
      </w:pPr>
    </w:p>
    <w:p w:rsidR="00612A55" w:rsidRPr="00612A55" w:rsidRDefault="00612A55" w:rsidP="00612A55">
      <w:pPr>
        <w:spacing w:after="0" w:line="240" w:lineRule="auto"/>
        <w:jc w:val="center"/>
        <w:rPr>
          <w:rFonts w:ascii="Times New Roman" w:hAnsi="Times New Roman" w:cs="Times New Roman"/>
          <w:b/>
          <w:color w:val="000000" w:themeColor="text1"/>
          <w:sz w:val="28"/>
          <w:szCs w:val="28"/>
        </w:rPr>
      </w:pPr>
      <w:r w:rsidRPr="00612A55">
        <w:rPr>
          <w:rFonts w:ascii="Times New Roman" w:hAnsi="Times New Roman" w:cs="Times New Roman"/>
          <w:b/>
          <w:color w:val="000000" w:themeColor="text1"/>
          <w:sz w:val="28"/>
          <w:szCs w:val="28"/>
        </w:rPr>
        <w:t>«ТРУДОВОЕ ВОСПИТАНИЕ И РАННЯЯ ПРОФОРИЕНТАЦИЯ»</w:t>
      </w:r>
    </w:p>
    <w:p w:rsidR="00612A55" w:rsidRDefault="00612A55" w:rsidP="00612A55">
      <w:pPr>
        <w:spacing w:after="0" w:line="240" w:lineRule="auto"/>
        <w:rPr>
          <w:rFonts w:ascii="Times New Roman" w:hAnsi="Times New Roman" w:cs="Times New Roman"/>
          <w:color w:val="000000" w:themeColor="text1"/>
          <w:sz w:val="28"/>
          <w:szCs w:val="28"/>
        </w:rPr>
      </w:pPr>
    </w:p>
    <w:p w:rsidR="00612A55" w:rsidRPr="00612A55" w:rsidRDefault="00612A55" w:rsidP="00D42DC4">
      <w:pPr>
        <w:spacing w:after="0" w:line="240" w:lineRule="auto"/>
        <w:ind w:firstLine="851"/>
        <w:jc w:val="both"/>
        <w:rPr>
          <w:rFonts w:ascii="Times New Roman" w:hAnsi="Times New Roman" w:cs="Times New Roman"/>
          <w:color w:val="000000" w:themeColor="text1"/>
          <w:sz w:val="28"/>
          <w:szCs w:val="28"/>
        </w:rPr>
      </w:pPr>
      <w:r w:rsidRPr="00612A55">
        <w:rPr>
          <w:rFonts w:ascii="Times New Roman" w:hAnsi="Times New Roman" w:cs="Times New Roman"/>
          <w:color w:val="000000" w:themeColor="text1"/>
          <w:sz w:val="28"/>
          <w:szCs w:val="28"/>
        </w:rPr>
        <w:lastRenderedPageBreak/>
        <w:t>Трудовое воспитание и профессиональное самоопределение реализуется посредством:</w:t>
      </w:r>
    </w:p>
    <w:p w:rsidR="00612A55" w:rsidRPr="00D42DC4" w:rsidRDefault="00612A55" w:rsidP="00D42DC4">
      <w:pPr>
        <w:pStyle w:val="a4"/>
        <w:numPr>
          <w:ilvl w:val="0"/>
          <w:numId w:val="3"/>
        </w:numPr>
        <w:spacing w:after="0" w:line="240" w:lineRule="auto"/>
        <w:ind w:left="0" w:firstLine="851"/>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воспитания у детей уважения к труду и людям труда, трудовым достижениям;</w:t>
      </w:r>
    </w:p>
    <w:p w:rsidR="00612A55" w:rsidRPr="00D42DC4" w:rsidRDefault="00612A55" w:rsidP="00D42DC4">
      <w:pPr>
        <w:pStyle w:val="a4"/>
        <w:numPr>
          <w:ilvl w:val="0"/>
          <w:numId w:val="3"/>
        </w:numPr>
        <w:spacing w:after="0" w:line="240" w:lineRule="auto"/>
        <w:ind w:left="0" w:firstLine="851"/>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формирования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rsidR="00612A55" w:rsidRPr="00D42DC4" w:rsidRDefault="00612A55" w:rsidP="00D42DC4">
      <w:pPr>
        <w:pStyle w:val="a4"/>
        <w:numPr>
          <w:ilvl w:val="0"/>
          <w:numId w:val="3"/>
        </w:numPr>
        <w:spacing w:after="0" w:line="240" w:lineRule="auto"/>
        <w:ind w:left="0" w:firstLine="851"/>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612A55" w:rsidRPr="00D42DC4" w:rsidRDefault="00612A55" w:rsidP="00D42DC4">
      <w:pPr>
        <w:pStyle w:val="a4"/>
        <w:numPr>
          <w:ilvl w:val="0"/>
          <w:numId w:val="3"/>
        </w:numPr>
        <w:spacing w:after="0" w:line="240" w:lineRule="auto"/>
        <w:ind w:left="0" w:firstLine="851"/>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содействия профессиональному самоопределению, приобщения детей к социально значимой деятельности для осмысленного выбора профессии.</w:t>
      </w:r>
    </w:p>
    <w:p w:rsidR="00612A55" w:rsidRPr="00D42DC4" w:rsidRDefault="00612A55" w:rsidP="00D42DC4">
      <w:pPr>
        <w:pStyle w:val="a4"/>
        <w:numPr>
          <w:ilvl w:val="0"/>
          <w:numId w:val="3"/>
        </w:numPr>
        <w:spacing w:after="0" w:line="240" w:lineRule="auto"/>
        <w:ind w:left="0" w:firstLine="851"/>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Виды совместной деятельности: игровая, познавательная, коммуникативная, продуктивная, двигательная, трудовая, художественно-эстетическая.</w:t>
      </w:r>
    </w:p>
    <w:p w:rsidR="00612A55" w:rsidRPr="00612A55" w:rsidRDefault="00612A55" w:rsidP="00612A55">
      <w:pPr>
        <w:spacing w:after="0" w:line="240" w:lineRule="auto"/>
        <w:rPr>
          <w:rFonts w:ascii="Times New Roman" w:hAnsi="Times New Roman" w:cs="Times New Roman"/>
          <w:color w:val="000000" w:themeColor="text1"/>
          <w:sz w:val="28"/>
          <w:szCs w:val="28"/>
        </w:rPr>
      </w:pPr>
    </w:p>
    <w:p w:rsidR="00612A55" w:rsidRPr="0028741B" w:rsidRDefault="00612A55" w:rsidP="00612A55">
      <w:pPr>
        <w:spacing w:after="0" w:line="240" w:lineRule="auto"/>
        <w:jc w:val="center"/>
        <w:rPr>
          <w:rFonts w:ascii="Times New Roman" w:hAnsi="Times New Roman" w:cs="Times New Roman"/>
          <w:b/>
          <w:color w:val="000000" w:themeColor="text1"/>
          <w:sz w:val="28"/>
          <w:szCs w:val="28"/>
        </w:rPr>
      </w:pPr>
      <w:r w:rsidRPr="0028741B">
        <w:rPr>
          <w:rFonts w:ascii="Times New Roman" w:hAnsi="Times New Roman" w:cs="Times New Roman"/>
          <w:b/>
          <w:color w:val="000000" w:themeColor="text1"/>
          <w:sz w:val="28"/>
          <w:szCs w:val="28"/>
        </w:rPr>
        <w:t>МОДУЛЬ 4</w:t>
      </w:r>
    </w:p>
    <w:p w:rsidR="00612A55" w:rsidRPr="0028741B" w:rsidRDefault="00612A55" w:rsidP="00612A55">
      <w:pPr>
        <w:spacing w:after="0" w:line="240" w:lineRule="auto"/>
        <w:jc w:val="center"/>
        <w:rPr>
          <w:rFonts w:ascii="Times New Roman" w:hAnsi="Times New Roman" w:cs="Times New Roman"/>
          <w:b/>
          <w:color w:val="000000" w:themeColor="text1"/>
          <w:sz w:val="28"/>
          <w:szCs w:val="28"/>
        </w:rPr>
      </w:pPr>
    </w:p>
    <w:p w:rsidR="00612A55" w:rsidRPr="0028741B" w:rsidRDefault="00612A55" w:rsidP="00612A55">
      <w:pPr>
        <w:spacing w:after="0" w:line="240" w:lineRule="auto"/>
        <w:jc w:val="center"/>
        <w:rPr>
          <w:rFonts w:ascii="Times New Roman" w:hAnsi="Times New Roman" w:cs="Times New Roman"/>
          <w:b/>
          <w:color w:val="000000" w:themeColor="text1"/>
          <w:sz w:val="28"/>
          <w:szCs w:val="28"/>
        </w:rPr>
      </w:pPr>
      <w:r w:rsidRPr="0028741B">
        <w:rPr>
          <w:rFonts w:ascii="Times New Roman" w:hAnsi="Times New Roman" w:cs="Times New Roman"/>
          <w:b/>
          <w:color w:val="000000" w:themeColor="text1"/>
          <w:sz w:val="28"/>
          <w:szCs w:val="28"/>
        </w:rPr>
        <w:t>«ПАТРИОТИЧЕСКОЕ ВОСПИТАНИЕ»</w:t>
      </w:r>
    </w:p>
    <w:p w:rsidR="00612A55" w:rsidRDefault="00612A55" w:rsidP="00612A55">
      <w:pPr>
        <w:spacing w:after="0" w:line="240" w:lineRule="auto"/>
        <w:rPr>
          <w:rFonts w:ascii="Times New Roman" w:hAnsi="Times New Roman" w:cs="Times New Roman"/>
          <w:color w:val="000000" w:themeColor="text1"/>
          <w:sz w:val="28"/>
          <w:szCs w:val="28"/>
        </w:rPr>
      </w:pPr>
    </w:p>
    <w:p w:rsidR="00612A55" w:rsidRPr="00612A55" w:rsidRDefault="00612A55" w:rsidP="00D42DC4">
      <w:pPr>
        <w:spacing w:after="0" w:line="240" w:lineRule="auto"/>
        <w:ind w:firstLine="851"/>
        <w:jc w:val="both"/>
        <w:rPr>
          <w:rFonts w:ascii="Times New Roman" w:hAnsi="Times New Roman" w:cs="Times New Roman"/>
          <w:color w:val="000000" w:themeColor="text1"/>
          <w:sz w:val="28"/>
          <w:szCs w:val="28"/>
        </w:rPr>
      </w:pPr>
      <w:r w:rsidRPr="00612A55">
        <w:rPr>
          <w:rFonts w:ascii="Times New Roman" w:hAnsi="Times New Roman" w:cs="Times New Roman"/>
          <w:color w:val="000000" w:themeColor="text1"/>
          <w:sz w:val="28"/>
          <w:szCs w:val="28"/>
        </w:rPr>
        <w:t>Гражданское воспитание включает:</w:t>
      </w:r>
    </w:p>
    <w:p w:rsidR="00612A55" w:rsidRPr="00D42DC4" w:rsidRDefault="00612A55" w:rsidP="00D42DC4">
      <w:pPr>
        <w:pStyle w:val="a4"/>
        <w:numPr>
          <w:ilvl w:val="0"/>
          <w:numId w:val="4"/>
        </w:numPr>
        <w:spacing w:after="0" w:line="240" w:lineRule="auto"/>
        <w:ind w:left="0" w:firstLine="851"/>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создание условий для воспитания у детей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612A55" w:rsidRPr="00D42DC4" w:rsidRDefault="00612A55" w:rsidP="00D42DC4">
      <w:pPr>
        <w:pStyle w:val="a4"/>
        <w:numPr>
          <w:ilvl w:val="0"/>
          <w:numId w:val="4"/>
        </w:numPr>
        <w:spacing w:after="0" w:line="240" w:lineRule="auto"/>
        <w:ind w:left="0" w:firstLine="851"/>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развитие культуры межнационального общения;</w:t>
      </w:r>
    </w:p>
    <w:p w:rsidR="00612A55" w:rsidRPr="00D42DC4" w:rsidRDefault="00612A55" w:rsidP="00D42DC4">
      <w:pPr>
        <w:pStyle w:val="a4"/>
        <w:numPr>
          <w:ilvl w:val="0"/>
          <w:numId w:val="4"/>
        </w:numPr>
        <w:spacing w:after="0" w:line="240" w:lineRule="auto"/>
        <w:ind w:left="0" w:firstLine="851"/>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формирование приверженности идеям интернационализма, дружбы, равенства, взаимопомощи народов;</w:t>
      </w:r>
    </w:p>
    <w:p w:rsidR="00612A55" w:rsidRPr="00D42DC4" w:rsidRDefault="00612A55" w:rsidP="00D42DC4">
      <w:pPr>
        <w:pStyle w:val="a4"/>
        <w:numPr>
          <w:ilvl w:val="0"/>
          <w:numId w:val="4"/>
        </w:numPr>
        <w:spacing w:after="0" w:line="240" w:lineRule="auto"/>
        <w:ind w:left="0" w:firstLine="851"/>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воспитание уважительного отношения к национальному достоинству людей, их чувствам, религиозным убеждениям;</w:t>
      </w:r>
    </w:p>
    <w:p w:rsidR="00612A55" w:rsidRPr="00D42DC4" w:rsidRDefault="00612A55" w:rsidP="00D42DC4">
      <w:pPr>
        <w:pStyle w:val="a4"/>
        <w:numPr>
          <w:ilvl w:val="0"/>
          <w:numId w:val="4"/>
        </w:numPr>
        <w:spacing w:after="0" w:line="240" w:lineRule="auto"/>
        <w:ind w:left="0" w:firstLine="851"/>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w:t>
      </w:r>
    </w:p>
    <w:p w:rsidR="00612A55" w:rsidRPr="00D42DC4" w:rsidRDefault="00612A55" w:rsidP="00D42DC4">
      <w:pPr>
        <w:pStyle w:val="a4"/>
        <w:numPr>
          <w:ilvl w:val="0"/>
          <w:numId w:val="4"/>
        </w:numPr>
        <w:spacing w:after="0" w:line="240" w:lineRule="auto"/>
        <w:ind w:left="0" w:firstLine="851"/>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развитие в детской среде ответственности, принципов коллективизма и социальной солидарности;</w:t>
      </w:r>
    </w:p>
    <w:p w:rsidR="00612A55" w:rsidRPr="00D42DC4" w:rsidRDefault="00612A55" w:rsidP="00D42DC4">
      <w:pPr>
        <w:pStyle w:val="a4"/>
        <w:numPr>
          <w:ilvl w:val="0"/>
          <w:numId w:val="4"/>
        </w:numPr>
        <w:spacing w:after="0" w:line="240" w:lineRule="auto"/>
        <w:ind w:left="0" w:firstLine="851"/>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lastRenderedPageBreak/>
        <w:t>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612A55" w:rsidRPr="00D42DC4" w:rsidRDefault="00612A55" w:rsidP="00D42DC4">
      <w:pPr>
        <w:pStyle w:val="a4"/>
        <w:numPr>
          <w:ilvl w:val="0"/>
          <w:numId w:val="4"/>
        </w:numPr>
        <w:spacing w:after="0" w:line="240" w:lineRule="auto"/>
        <w:ind w:left="0" w:firstLine="851"/>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разработку и реализацию программ воспитания, способствующих правовой, социальной и культурной адаптации детей, в том числе детей из семей мигрантов.</w:t>
      </w:r>
    </w:p>
    <w:p w:rsidR="00D42DC4" w:rsidRDefault="00D42DC4" w:rsidP="00D42DC4">
      <w:pPr>
        <w:spacing w:after="0" w:line="240" w:lineRule="auto"/>
        <w:jc w:val="both"/>
        <w:rPr>
          <w:rFonts w:ascii="Times New Roman" w:hAnsi="Times New Roman" w:cs="Times New Roman"/>
          <w:color w:val="000000" w:themeColor="text1"/>
          <w:sz w:val="28"/>
          <w:szCs w:val="28"/>
        </w:rPr>
      </w:pPr>
    </w:p>
    <w:p w:rsidR="00612A55" w:rsidRPr="00612A55" w:rsidRDefault="00612A55" w:rsidP="00D42DC4">
      <w:pPr>
        <w:spacing w:after="0" w:line="240" w:lineRule="auto"/>
        <w:jc w:val="both"/>
        <w:rPr>
          <w:rFonts w:ascii="Times New Roman" w:hAnsi="Times New Roman" w:cs="Times New Roman"/>
          <w:color w:val="000000" w:themeColor="text1"/>
          <w:sz w:val="28"/>
          <w:szCs w:val="28"/>
        </w:rPr>
      </w:pPr>
      <w:r w:rsidRPr="00612A55">
        <w:rPr>
          <w:rFonts w:ascii="Times New Roman" w:hAnsi="Times New Roman" w:cs="Times New Roman"/>
          <w:color w:val="000000" w:themeColor="text1"/>
          <w:sz w:val="28"/>
          <w:szCs w:val="28"/>
        </w:rPr>
        <w:t>Приобщение детей к культурному наследию предполагает:</w:t>
      </w:r>
    </w:p>
    <w:p w:rsidR="00612A55" w:rsidRPr="00D42DC4" w:rsidRDefault="00612A55" w:rsidP="00D42DC4">
      <w:pPr>
        <w:pStyle w:val="a4"/>
        <w:numPr>
          <w:ilvl w:val="0"/>
          <w:numId w:val="5"/>
        </w:numPr>
        <w:spacing w:after="0" w:line="240" w:lineRule="auto"/>
        <w:ind w:left="0" w:firstLine="840"/>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эффективное использование уникального российского культурного наследия, в том числе литературного, музыкального, художественного, театрального и кинематографического;</w:t>
      </w:r>
    </w:p>
    <w:p w:rsidR="00612A55" w:rsidRPr="00D42DC4" w:rsidRDefault="00612A55" w:rsidP="00D42DC4">
      <w:pPr>
        <w:pStyle w:val="a4"/>
        <w:numPr>
          <w:ilvl w:val="0"/>
          <w:numId w:val="5"/>
        </w:numPr>
        <w:spacing w:after="0" w:line="240" w:lineRule="auto"/>
        <w:ind w:left="0" w:firstLine="840"/>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создание равных для всех детей возможностей доступа к культурным ценностям;</w:t>
      </w:r>
    </w:p>
    <w:p w:rsidR="00612A55" w:rsidRPr="00D42DC4" w:rsidRDefault="00612A55" w:rsidP="00D42DC4">
      <w:pPr>
        <w:pStyle w:val="a4"/>
        <w:numPr>
          <w:ilvl w:val="0"/>
          <w:numId w:val="5"/>
        </w:numPr>
        <w:spacing w:after="0" w:line="240" w:lineRule="auto"/>
        <w:ind w:left="0" w:firstLine="840"/>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воспитание уважения к культуре, языкам, традициям и обычаям народов, проживающих в Российской Федерации;</w:t>
      </w:r>
    </w:p>
    <w:p w:rsidR="00612A55" w:rsidRPr="00D42DC4" w:rsidRDefault="00612A55" w:rsidP="00D42DC4">
      <w:pPr>
        <w:pStyle w:val="a4"/>
        <w:numPr>
          <w:ilvl w:val="0"/>
          <w:numId w:val="5"/>
        </w:numPr>
        <w:spacing w:after="0" w:line="240" w:lineRule="auto"/>
        <w:ind w:left="0" w:firstLine="840"/>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увеличение доступности детской литературы для семей, приобщение детей к классическим и современным высокохудожественным отечественным и мировым произведениям искусства и литературы;</w:t>
      </w:r>
    </w:p>
    <w:p w:rsidR="00612A55" w:rsidRPr="00D42DC4" w:rsidRDefault="00612A55" w:rsidP="00D42DC4">
      <w:pPr>
        <w:pStyle w:val="a4"/>
        <w:numPr>
          <w:ilvl w:val="0"/>
          <w:numId w:val="5"/>
        </w:numPr>
        <w:spacing w:after="0" w:line="240" w:lineRule="auto"/>
        <w:ind w:left="0" w:firstLine="840"/>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создание условий для доступности музейной и театральной культуры для детей;</w:t>
      </w:r>
    </w:p>
    <w:p w:rsidR="00612A55" w:rsidRPr="00D42DC4" w:rsidRDefault="00612A55" w:rsidP="00D42DC4">
      <w:pPr>
        <w:pStyle w:val="a4"/>
        <w:numPr>
          <w:ilvl w:val="0"/>
          <w:numId w:val="5"/>
        </w:numPr>
        <w:spacing w:after="0" w:line="240" w:lineRule="auto"/>
        <w:ind w:left="0" w:firstLine="840"/>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развитие музейной и театральной педагогики;</w:t>
      </w:r>
    </w:p>
    <w:p w:rsidR="00612A55" w:rsidRPr="00D42DC4" w:rsidRDefault="00612A55" w:rsidP="00D42DC4">
      <w:pPr>
        <w:pStyle w:val="a4"/>
        <w:numPr>
          <w:ilvl w:val="0"/>
          <w:numId w:val="5"/>
        </w:numPr>
        <w:spacing w:after="0" w:line="240" w:lineRule="auto"/>
        <w:ind w:left="0" w:firstLine="840"/>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поддержку мер по созданию и распространению произведений искусства и культуры, проведению культурных мероприятий, направленных на популяризацию российских культурных, нравственных и семейных ценностей;</w:t>
      </w:r>
    </w:p>
    <w:p w:rsidR="00612A55" w:rsidRPr="00D42DC4" w:rsidRDefault="00612A55" w:rsidP="00D42DC4">
      <w:pPr>
        <w:pStyle w:val="a4"/>
        <w:numPr>
          <w:ilvl w:val="0"/>
          <w:numId w:val="5"/>
        </w:numPr>
        <w:spacing w:after="0" w:line="240" w:lineRule="auto"/>
        <w:ind w:left="0" w:firstLine="840"/>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создание и поддержку производства художественных, документальных, научно-популярных, учебных и анимационных фильмов, направленных на нравственное, гражданско-патриотическое и общекультурное развитие детей;</w:t>
      </w:r>
    </w:p>
    <w:p w:rsidR="00612A55" w:rsidRPr="00D42DC4" w:rsidRDefault="00612A55" w:rsidP="00D42DC4">
      <w:pPr>
        <w:pStyle w:val="a4"/>
        <w:numPr>
          <w:ilvl w:val="0"/>
          <w:numId w:val="5"/>
        </w:numPr>
        <w:spacing w:after="0" w:line="240" w:lineRule="auto"/>
        <w:ind w:left="0" w:firstLine="840"/>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повышение роли библиотек, в том числе библиотек в системе образования, в приобщении к сокровищнице мировой и отечественной культуры, в том числе с использованием информационных технологий;</w:t>
      </w:r>
    </w:p>
    <w:p w:rsidR="00612A55" w:rsidRPr="00D42DC4" w:rsidRDefault="00612A55" w:rsidP="00D42DC4">
      <w:pPr>
        <w:pStyle w:val="a4"/>
        <w:numPr>
          <w:ilvl w:val="0"/>
          <w:numId w:val="5"/>
        </w:numPr>
        <w:spacing w:after="0" w:line="240" w:lineRule="auto"/>
        <w:ind w:left="0" w:firstLine="840"/>
        <w:jc w:val="both"/>
        <w:rPr>
          <w:rFonts w:ascii="Times New Roman" w:hAnsi="Times New Roman" w:cs="Times New Roman"/>
          <w:color w:val="000000" w:themeColor="text1"/>
          <w:sz w:val="28"/>
          <w:szCs w:val="28"/>
        </w:rPr>
      </w:pPr>
      <w:r w:rsidRPr="00D42DC4">
        <w:rPr>
          <w:rFonts w:ascii="Times New Roman" w:hAnsi="Times New Roman" w:cs="Times New Roman"/>
          <w:color w:val="000000" w:themeColor="text1"/>
          <w:sz w:val="28"/>
          <w:szCs w:val="28"/>
        </w:rPr>
        <w:t>создание условий для сохранения, поддержки и развития этнических культурных традиций и народного творчества.</w:t>
      </w:r>
    </w:p>
    <w:p w:rsidR="00612A55" w:rsidRPr="00612A55" w:rsidRDefault="00612A55" w:rsidP="00D42DC4">
      <w:pPr>
        <w:spacing w:after="0" w:line="240" w:lineRule="auto"/>
        <w:ind w:firstLine="840"/>
        <w:jc w:val="both"/>
        <w:rPr>
          <w:rFonts w:ascii="Times New Roman" w:hAnsi="Times New Roman" w:cs="Times New Roman"/>
          <w:color w:val="000000" w:themeColor="text1"/>
          <w:sz w:val="28"/>
          <w:szCs w:val="28"/>
        </w:rPr>
      </w:pPr>
    </w:p>
    <w:p w:rsidR="001404D3" w:rsidRDefault="001404D3" w:rsidP="00612A55">
      <w:pPr>
        <w:spacing w:after="0" w:line="240" w:lineRule="auto"/>
        <w:jc w:val="center"/>
        <w:rPr>
          <w:rFonts w:ascii="Times New Roman" w:hAnsi="Times New Roman" w:cs="Times New Roman"/>
          <w:b/>
          <w:color w:val="000000" w:themeColor="text1"/>
          <w:sz w:val="28"/>
          <w:szCs w:val="28"/>
        </w:rPr>
      </w:pPr>
    </w:p>
    <w:p w:rsidR="00612A55" w:rsidRPr="00612A55" w:rsidRDefault="00612A55" w:rsidP="00612A55">
      <w:pPr>
        <w:spacing w:after="0" w:line="240" w:lineRule="auto"/>
        <w:jc w:val="center"/>
        <w:rPr>
          <w:rFonts w:ascii="Times New Roman" w:hAnsi="Times New Roman" w:cs="Times New Roman"/>
          <w:b/>
          <w:color w:val="000000" w:themeColor="text1"/>
          <w:sz w:val="28"/>
          <w:szCs w:val="28"/>
        </w:rPr>
      </w:pPr>
      <w:r w:rsidRPr="00612A55">
        <w:rPr>
          <w:rFonts w:ascii="Times New Roman" w:hAnsi="Times New Roman" w:cs="Times New Roman"/>
          <w:b/>
          <w:color w:val="000000" w:themeColor="text1"/>
          <w:sz w:val="28"/>
          <w:szCs w:val="28"/>
        </w:rPr>
        <w:lastRenderedPageBreak/>
        <w:t>МОДУЛЬ 5</w:t>
      </w:r>
    </w:p>
    <w:p w:rsidR="00612A55" w:rsidRPr="00612A55" w:rsidRDefault="00612A55" w:rsidP="00612A55">
      <w:pPr>
        <w:spacing w:after="0" w:line="240" w:lineRule="auto"/>
        <w:jc w:val="center"/>
        <w:rPr>
          <w:rFonts w:ascii="Times New Roman" w:hAnsi="Times New Roman" w:cs="Times New Roman"/>
          <w:b/>
          <w:color w:val="000000" w:themeColor="text1"/>
          <w:sz w:val="28"/>
          <w:szCs w:val="28"/>
        </w:rPr>
      </w:pPr>
    </w:p>
    <w:p w:rsidR="00612A55" w:rsidRDefault="00612A55" w:rsidP="00612A55">
      <w:pPr>
        <w:spacing w:after="0" w:line="240" w:lineRule="auto"/>
        <w:jc w:val="center"/>
        <w:rPr>
          <w:rFonts w:ascii="Times New Roman" w:hAnsi="Times New Roman" w:cs="Times New Roman"/>
          <w:b/>
          <w:color w:val="000000" w:themeColor="text1"/>
          <w:sz w:val="28"/>
          <w:szCs w:val="28"/>
        </w:rPr>
      </w:pPr>
      <w:r w:rsidRPr="00612A55">
        <w:rPr>
          <w:rFonts w:ascii="Times New Roman" w:hAnsi="Times New Roman" w:cs="Times New Roman"/>
          <w:b/>
          <w:color w:val="000000" w:themeColor="text1"/>
          <w:sz w:val="28"/>
          <w:szCs w:val="28"/>
        </w:rPr>
        <w:t>«КОНКУРСНОЕ ДВИЖЕНИЕ»</w:t>
      </w:r>
    </w:p>
    <w:p w:rsidR="00D42DC4" w:rsidRPr="00612A55" w:rsidRDefault="00D42DC4" w:rsidP="00612A55">
      <w:pPr>
        <w:spacing w:after="0" w:line="240" w:lineRule="auto"/>
        <w:jc w:val="center"/>
        <w:rPr>
          <w:rFonts w:ascii="Times New Roman" w:hAnsi="Times New Roman" w:cs="Times New Roman"/>
          <w:b/>
          <w:color w:val="000000" w:themeColor="text1"/>
          <w:sz w:val="28"/>
          <w:szCs w:val="28"/>
        </w:rPr>
      </w:pPr>
    </w:p>
    <w:p w:rsidR="00612A55" w:rsidRPr="00612A55" w:rsidRDefault="00612A55" w:rsidP="00D42DC4">
      <w:pPr>
        <w:spacing w:after="0" w:line="240" w:lineRule="auto"/>
        <w:ind w:firstLine="851"/>
        <w:jc w:val="both"/>
        <w:rPr>
          <w:rFonts w:ascii="Times New Roman" w:hAnsi="Times New Roman" w:cs="Times New Roman"/>
          <w:color w:val="000000" w:themeColor="text1"/>
          <w:sz w:val="28"/>
          <w:szCs w:val="28"/>
        </w:rPr>
      </w:pPr>
      <w:r w:rsidRPr="00612A55">
        <w:rPr>
          <w:rFonts w:ascii="Times New Roman" w:hAnsi="Times New Roman" w:cs="Times New Roman"/>
          <w:color w:val="000000" w:themeColor="text1"/>
          <w:sz w:val="28"/>
          <w:szCs w:val="28"/>
        </w:rPr>
        <w:t>Для каждого учреждения важным фактором является участие в конкурсном движении. Конкурсы могут быть орг</w:t>
      </w:r>
      <w:r w:rsidR="00C83B38">
        <w:rPr>
          <w:rFonts w:ascii="Times New Roman" w:hAnsi="Times New Roman" w:cs="Times New Roman"/>
          <w:color w:val="000000" w:themeColor="text1"/>
          <w:sz w:val="28"/>
          <w:szCs w:val="28"/>
        </w:rPr>
        <w:t>анизованны для педагогов дошкольной группы</w:t>
      </w:r>
      <w:r w:rsidRPr="00612A55">
        <w:rPr>
          <w:rFonts w:ascii="Times New Roman" w:hAnsi="Times New Roman" w:cs="Times New Roman"/>
          <w:color w:val="000000" w:themeColor="text1"/>
          <w:sz w:val="28"/>
          <w:szCs w:val="28"/>
        </w:rPr>
        <w:t>, для детей, родителей, а также совместные конкурсы для родителей и детей. Это могут быть конкурсы – выставки поделок, рисунков, фотоконкурсы, различных направлений и тематик.</w:t>
      </w:r>
    </w:p>
    <w:p w:rsidR="00612A55" w:rsidRPr="00612A55" w:rsidRDefault="00612A55" w:rsidP="00D42DC4">
      <w:pPr>
        <w:spacing w:after="0" w:line="240" w:lineRule="auto"/>
        <w:ind w:firstLine="851"/>
        <w:jc w:val="both"/>
        <w:rPr>
          <w:rFonts w:ascii="Times New Roman" w:hAnsi="Times New Roman" w:cs="Times New Roman"/>
          <w:color w:val="000000" w:themeColor="text1"/>
          <w:sz w:val="28"/>
          <w:szCs w:val="28"/>
        </w:rPr>
      </w:pPr>
    </w:p>
    <w:p w:rsidR="00612A55" w:rsidRPr="00612A55" w:rsidRDefault="00612A55" w:rsidP="00D42DC4">
      <w:pPr>
        <w:spacing w:after="0" w:line="240" w:lineRule="auto"/>
        <w:ind w:firstLine="851"/>
        <w:jc w:val="both"/>
        <w:rPr>
          <w:rFonts w:ascii="Times New Roman" w:hAnsi="Times New Roman" w:cs="Times New Roman"/>
          <w:color w:val="000000" w:themeColor="text1"/>
          <w:sz w:val="28"/>
          <w:szCs w:val="28"/>
        </w:rPr>
      </w:pPr>
      <w:r w:rsidRPr="00612A55">
        <w:rPr>
          <w:rFonts w:ascii="Times New Roman" w:hAnsi="Times New Roman" w:cs="Times New Roman"/>
          <w:color w:val="000000" w:themeColor="text1"/>
          <w:sz w:val="28"/>
          <w:szCs w:val="28"/>
        </w:rPr>
        <w:t>Так же конкурсы могут быть как очными, так и заочными.</w:t>
      </w:r>
    </w:p>
    <w:p w:rsidR="00612A55" w:rsidRPr="00612A55" w:rsidRDefault="00612A55" w:rsidP="00D42DC4">
      <w:pPr>
        <w:spacing w:after="0" w:line="240" w:lineRule="auto"/>
        <w:ind w:firstLine="851"/>
        <w:jc w:val="both"/>
        <w:rPr>
          <w:rFonts w:ascii="Times New Roman" w:hAnsi="Times New Roman" w:cs="Times New Roman"/>
          <w:color w:val="000000" w:themeColor="text1"/>
          <w:sz w:val="28"/>
          <w:szCs w:val="28"/>
        </w:rPr>
      </w:pPr>
    </w:p>
    <w:p w:rsidR="00612A55" w:rsidRPr="00612A55" w:rsidRDefault="00612A55" w:rsidP="00D42DC4">
      <w:pPr>
        <w:spacing w:after="0" w:line="240" w:lineRule="auto"/>
        <w:ind w:firstLine="851"/>
        <w:jc w:val="both"/>
        <w:rPr>
          <w:rFonts w:ascii="Times New Roman" w:hAnsi="Times New Roman" w:cs="Times New Roman"/>
          <w:color w:val="000000" w:themeColor="text1"/>
          <w:sz w:val="28"/>
          <w:szCs w:val="28"/>
        </w:rPr>
      </w:pPr>
      <w:r w:rsidRPr="00612A55">
        <w:rPr>
          <w:rFonts w:ascii="Times New Roman" w:hAnsi="Times New Roman" w:cs="Times New Roman"/>
          <w:color w:val="000000" w:themeColor="text1"/>
          <w:sz w:val="28"/>
          <w:szCs w:val="28"/>
        </w:rPr>
        <w:t>Цель деятельности педагога: создание условий для развития творческих способностей детей дошкольного возраста.</w:t>
      </w:r>
    </w:p>
    <w:p w:rsidR="00612A55" w:rsidRPr="00612A55" w:rsidRDefault="00612A55" w:rsidP="00D42DC4">
      <w:pPr>
        <w:spacing w:after="0" w:line="240" w:lineRule="auto"/>
        <w:ind w:firstLine="851"/>
        <w:jc w:val="both"/>
        <w:rPr>
          <w:rFonts w:ascii="Times New Roman" w:hAnsi="Times New Roman" w:cs="Times New Roman"/>
          <w:color w:val="000000" w:themeColor="text1"/>
          <w:sz w:val="28"/>
          <w:szCs w:val="28"/>
        </w:rPr>
      </w:pPr>
    </w:p>
    <w:p w:rsidR="00612A55" w:rsidRPr="00612A55" w:rsidRDefault="00612A55" w:rsidP="00D42DC4">
      <w:pPr>
        <w:spacing w:after="0" w:line="240" w:lineRule="auto"/>
        <w:ind w:firstLine="851"/>
        <w:jc w:val="both"/>
        <w:rPr>
          <w:rFonts w:ascii="Times New Roman" w:hAnsi="Times New Roman" w:cs="Times New Roman"/>
          <w:color w:val="000000" w:themeColor="text1"/>
          <w:sz w:val="28"/>
          <w:szCs w:val="28"/>
        </w:rPr>
      </w:pPr>
      <w:r w:rsidRPr="00612A55">
        <w:rPr>
          <w:rFonts w:ascii="Times New Roman" w:hAnsi="Times New Roman" w:cs="Times New Roman"/>
          <w:color w:val="000000" w:themeColor="text1"/>
          <w:sz w:val="28"/>
          <w:szCs w:val="28"/>
        </w:rPr>
        <w:t>Через конкурсное движение в детском саду, через весь комплекс мероприятий, проводимых в рамках конкурсов, педагогический коллектив решает для себя важную задачу по воспитанию родителя и преемственности развития ребенка в семье и детском саду. Мы стараемся подобрать виды и темы конкурсов так, чтобы каждый родитель мог найти здесь интерес для себя и своего ребенка.</w:t>
      </w:r>
    </w:p>
    <w:p w:rsidR="00612A55" w:rsidRPr="00612A55" w:rsidRDefault="00612A55" w:rsidP="00D42DC4">
      <w:pPr>
        <w:spacing w:after="0" w:line="240" w:lineRule="auto"/>
        <w:ind w:firstLine="851"/>
        <w:jc w:val="both"/>
        <w:rPr>
          <w:rFonts w:ascii="Times New Roman" w:hAnsi="Times New Roman" w:cs="Times New Roman"/>
          <w:color w:val="000000" w:themeColor="text1"/>
          <w:sz w:val="28"/>
          <w:szCs w:val="28"/>
        </w:rPr>
      </w:pPr>
    </w:p>
    <w:p w:rsidR="00612A55" w:rsidRPr="00612A55" w:rsidRDefault="00612A55" w:rsidP="00D42DC4">
      <w:pPr>
        <w:spacing w:after="0" w:line="240" w:lineRule="auto"/>
        <w:ind w:firstLine="851"/>
        <w:jc w:val="both"/>
        <w:rPr>
          <w:rFonts w:ascii="Times New Roman" w:hAnsi="Times New Roman" w:cs="Times New Roman"/>
          <w:color w:val="000000" w:themeColor="text1"/>
          <w:sz w:val="28"/>
          <w:szCs w:val="28"/>
        </w:rPr>
      </w:pPr>
      <w:r w:rsidRPr="00612A55">
        <w:rPr>
          <w:rFonts w:ascii="Times New Roman" w:hAnsi="Times New Roman" w:cs="Times New Roman"/>
          <w:color w:val="000000" w:themeColor="text1"/>
          <w:sz w:val="28"/>
          <w:szCs w:val="28"/>
        </w:rPr>
        <w:t>Направления деятельности воспитателя по реализации задач воспитания:</w:t>
      </w:r>
    </w:p>
    <w:p w:rsidR="00612A55" w:rsidRPr="00612A55" w:rsidRDefault="00612A55" w:rsidP="00D42DC4">
      <w:pPr>
        <w:spacing w:after="0" w:line="240" w:lineRule="auto"/>
        <w:ind w:firstLine="851"/>
        <w:jc w:val="both"/>
        <w:rPr>
          <w:rFonts w:ascii="Times New Roman" w:hAnsi="Times New Roman" w:cs="Times New Roman"/>
          <w:color w:val="000000" w:themeColor="text1"/>
          <w:sz w:val="28"/>
          <w:szCs w:val="28"/>
        </w:rPr>
      </w:pPr>
    </w:p>
    <w:p w:rsidR="00612A55" w:rsidRPr="00612A55" w:rsidRDefault="002D6B73" w:rsidP="00D42DC4">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612A55" w:rsidRPr="00612A55">
        <w:rPr>
          <w:rFonts w:ascii="Times New Roman" w:hAnsi="Times New Roman" w:cs="Times New Roman"/>
          <w:color w:val="000000" w:themeColor="text1"/>
          <w:sz w:val="28"/>
          <w:szCs w:val="28"/>
        </w:rPr>
        <w:t>установление партнѐрских взаимоотношений детей со взрослыми и сверстниками;</w:t>
      </w:r>
    </w:p>
    <w:p w:rsidR="00612A55" w:rsidRPr="00612A55" w:rsidRDefault="002D6B73" w:rsidP="00D42DC4">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612A55" w:rsidRPr="00612A55">
        <w:rPr>
          <w:rFonts w:ascii="Times New Roman" w:hAnsi="Times New Roman" w:cs="Times New Roman"/>
          <w:color w:val="000000" w:themeColor="text1"/>
          <w:sz w:val="28"/>
          <w:szCs w:val="28"/>
        </w:rPr>
        <w:t>поддержка детской инициативы и самостоятельности;</w:t>
      </w:r>
    </w:p>
    <w:p w:rsidR="00612A55" w:rsidRPr="00612A55" w:rsidRDefault="002D6B73" w:rsidP="00D42DC4">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612A55" w:rsidRPr="00612A55">
        <w:rPr>
          <w:rFonts w:ascii="Times New Roman" w:hAnsi="Times New Roman" w:cs="Times New Roman"/>
          <w:color w:val="000000" w:themeColor="text1"/>
          <w:sz w:val="28"/>
          <w:szCs w:val="28"/>
        </w:rPr>
        <w:t>добровольное участие детей в конкурсах;</w:t>
      </w:r>
    </w:p>
    <w:p w:rsidR="00612A55" w:rsidRPr="00612A55" w:rsidRDefault="002D6B73" w:rsidP="00D42DC4">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612A55" w:rsidRPr="00612A55">
        <w:rPr>
          <w:rFonts w:ascii="Times New Roman" w:hAnsi="Times New Roman" w:cs="Times New Roman"/>
          <w:color w:val="000000" w:themeColor="text1"/>
          <w:sz w:val="28"/>
          <w:szCs w:val="28"/>
        </w:rPr>
        <w:t>поиск новых увлечений и раскрытие способностей.</w:t>
      </w:r>
    </w:p>
    <w:p w:rsidR="00612A55" w:rsidRPr="00612A55" w:rsidRDefault="00612A55" w:rsidP="00D42DC4">
      <w:pPr>
        <w:spacing w:after="0" w:line="240" w:lineRule="auto"/>
        <w:ind w:firstLine="851"/>
        <w:jc w:val="both"/>
        <w:rPr>
          <w:rFonts w:ascii="Times New Roman" w:hAnsi="Times New Roman" w:cs="Times New Roman"/>
          <w:color w:val="000000" w:themeColor="text1"/>
          <w:sz w:val="28"/>
          <w:szCs w:val="28"/>
        </w:rPr>
      </w:pPr>
      <w:r w:rsidRPr="00612A55">
        <w:rPr>
          <w:rFonts w:ascii="Times New Roman" w:hAnsi="Times New Roman" w:cs="Times New Roman"/>
          <w:color w:val="000000" w:themeColor="text1"/>
          <w:sz w:val="28"/>
          <w:szCs w:val="28"/>
        </w:rPr>
        <w:t>Формы организации конкурсного движения для решения воспитательных задач: конкурсы детского творчества, смотры-конкурсы, фестивали, разработка и защита проектов, соревнования.</w:t>
      </w:r>
    </w:p>
    <w:p w:rsidR="002D6B73" w:rsidRDefault="002D6B73" w:rsidP="002D6B73">
      <w:pPr>
        <w:rPr>
          <w:rFonts w:ascii="Times New Roman" w:hAnsi="Times New Roman" w:cs="Times New Roman"/>
          <w:color w:val="000000" w:themeColor="text1"/>
          <w:sz w:val="28"/>
          <w:szCs w:val="28"/>
        </w:rPr>
      </w:pPr>
    </w:p>
    <w:p w:rsidR="002D6B73" w:rsidRDefault="002D6B73" w:rsidP="002D6B73">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МОДУЛЬ 6</w:t>
      </w:r>
    </w:p>
    <w:p w:rsidR="002D6B73" w:rsidRPr="002D6B73" w:rsidRDefault="00C83B38" w:rsidP="002D6B73">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«КОЛЛЕКТИВНО-ТВОРЧЕСКИЕ ДЕЛА</w:t>
      </w:r>
      <w:r w:rsidR="002D6B73" w:rsidRPr="002D6B73">
        <w:rPr>
          <w:rFonts w:ascii="Times New Roman" w:hAnsi="Times New Roman" w:cs="Times New Roman"/>
          <w:b/>
          <w:color w:val="000000" w:themeColor="text1"/>
          <w:sz w:val="28"/>
          <w:szCs w:val="28"/>
        </w:rPr>
        <w:t>»</w:t>
      </w:r>
    </w:p>
    <w:p w:rsidR="002D6B73" w:rsidRDefault="002D6B73" w:rsidP="00951CDC">
      <w:pPr>
        <w:spacing w:after="0" w:line="240" w:lineRule="auto"/>
        <w:ind w:firstLine="851"/>
        <w:jc w:val="both"/>
        <w:rPr>
          <w:rFonts w:ascii="Times New Roman" w:hAnsi="Times New Roman" w:cs="Times New Roman"/>
          <w:color w:val="000000" w:themeColor="text1"/>
          <w:sz w:val="28"/>
          <w:szCs w:val="28"/>
        </w:rPr>
      </w:pPr>
      <w:r w:rsidRPr="002D6B73">
        <w:rPr>
          <w:rFonts w:ascii="Times New Roman" w:hAnsi="Times New Roman" w:cs="Times New Roman"/>
          <w:color w:val="000000" w:themeColor="text1"/>
          <w:sz w:val="28"/>
          <w:szCs w:val="28"/>
        </w:rPr>
        <w:t>Конкурсные и праздничные мероприятия, физкультурно-спо</w:t>
      </w:r>
      <w:r w:rsidR="00C03DE8">
        <w:rPr>
          <w:rFonts w:ascii="Times New Roman" w:hAnsi="Times New Roman" w:cs="Times New Roman"/>
          <w:color w:val="000000" w:themeColor="text1"/>
          <w:sz w:val="28"/>
          <w:szCs w:val="28"/>
        </w:rPr>
        <w:t xml:space="preserve">ртивные соревнования - главные </w:t>
      </w:r>
      <w:r w:rsidR="00C83B38">
        <w:rPr>
          <w:rFonts w:ascii="Times New Roman" w:hAnsi="Times New Roman" w:cs="Times New Roman"/>
          <w:color w:val="000000" w:themeColor="text1"/>
          <w:sz w:val="28"/>
          <w:szCs w:val="28"/>
        </w:rPr>
        <w:t>традиционные события в дошкольной группе</w:t>
      </w:r>
      <w:r w:rsidRPr="002D6B73">
        <w:rPr>
          <w:rFonts w:ascii="Times New Roman" w:hAnsi="Times New Roman" w:cs="Times New Roman"/>
          <w:color w:val="000000" w:themeColor="text1"/>
          <w:sz w:val="28"/>
          <w:szCs w:val="28"/>
        </w:rPr>
        <w:t>, которые организуются для всех детей. Мероприятия, предусмотренные Календарем образовательных событий и знаменательных дат РФ, также час</w:t>
      </w:r>
      <w:r>
        <w:rPr>
          <w:rFonts w:ascii="Times New Roman" w:hAnsi="Times New Roman" w:cs="Times New Roman"/>
          <w:color w:val="000000" w:themeColor="text1"/>
          <w:sz w:val="28"/>
          <w:szCs w:val="28"/>
        </w:rPr>
        <w:t xml:space="preserve">тично </w:t>
      </w:r>
      <w:r w:rsidR="00C83B38">
        <w:rPr>
          <w:rFonts w:ascii="Times New Roman" w:hAnsi="Times New Roman" w:cs="Times New Roman"/>
          <w:color w:val="000000" w:themeColor="text1"/>
          <w:sz w:val="28"/>
          <w:szCs w:val="28"/>
        </w:rPr>
        <w:t>ревизуются через коллективно-творческие дела</w:t>
      </w:r>
      <w:r w:rsidRPr="002D6B73">
        <w:rPr>
          <w:rFonts w:ascii="Times New Roman" w:hAnsi="Times New Roman" w:cs="Times New Roman"/>
          <w:color w:val="000000" w:themeColor="text1"/>
          <w:sz w:val="28"/>
          <w:szCs w:val="28"/>
        </w:rPr>
        <w:t>. К таким ме</w:t>
      </w:r>
      <w:r>
        <w:rPr>
          <w:rFonts w:ascii="Times New Roman" w:hAnsi="Times New Roman" w:cs="Times New Roman"/>
          <w:color w:val="000000" w:themeColor="text1"/>
          <w:sz w:val="28"/>
          <w:szCs w:val="28"/>
        </w:rPr>
        <w:t xml:space="preserve">роприятиям готовятся и дети, и </w:t>
      </w:r>
      <w:r w:rsidRPr="002D6B73">
        <w:rPr>
          <w:rFonts w:ascii="Times New Roman" w:hAnsi="Times New Roman" w:cs="Times New Roman"/>
          <w:color w:val="000000" w:themeColor="text1"/>
          <w:sz w:val="28"/>
          <w:szCs w:val="28"/>
        </w:rPr>
        <w:t xml:space="preserve">взрослые (педагоги, родители) </w:t>
      </w:r>
    </w:p>
    <w:p w:rsidR="00C03DE8" w:rsidRPr="002D6B73" w:rsidRDefault="00C03DE8" w:rsidP="00951CDC">
      <w:pPr>
        <w:spacing w:after="0" w:line="240" w:lineRule="auto"/>
        <w:ind w:firstLine="851"/>
        <w:jc w:val="both"/>
        <w:rPr>
          <w:rFonts w:ascii="Times New Roman" w:hAnsi="Times New Roman" w:cs="Times New Roman"/>
          <w:color w:val="000000" w:themeColor="text1"/>
          <w:sz w:val="28"/>
          <w:szCs w:val="28"/>
        </w:rPr>
      </w:pPr>
      <w:r w:rsidRPr="00C03DE8">
        <w:rPr>
          <w:rFonts w:ascii="Times New Roman" w:hAnsi="Times New Roman" w:cs="Times New Roman"/>
          <w:color w:val="000000" w:themeColor="text1"/>
          <w:sz w:val="28"/>
          <w:szCs w:val="28"/>
        </w:rPr>
        <w:t>Характер проводимых мероприятий является в перв</w:t>
      </w:r>
      <w:r>
        <w:rPr>
          <w:rFonts w:ascii="Times New Roman" w:hAnsi="Times New Roman" w:cs="Times New Roman"/>
          <w:color w:val="000000" w:themeColor="text1"/>
          <w:sz w:val="28"/>
          <w:szCs w:val="28"/>
        </w:rPr>
        <w:t xml:space="preserve">ую очередь социально-активным, </w:t>
      </w:r>
      <w:r w:rsidRPr="00C03DE8">
        <w:rPr>
          <w:rFonts w:ascii="Times New Roman" w:hAnsi="Times New Roman" w:cs="Times New Roman"/>
          <w:color w:val="000000" w:themeColor="text1"/>
          <w:sz w:val="28"/>
          <w:szCs w:val="28"/>
        </w:rPr>
        <w:t>формирующим у участников позицию активного гражданина</w:t>
      </w:r>
      <w:r>
        <w:rPr>
          <w:rFonts w:ascii="Times New Roman" w:hAnsi="Times New Roman" w:cs="Times New Roman"/>
          <w:color w:val="000000" w:themeColor="text1"/>
          <w:sz w:val="28"/>
          <w:szCs w:val="28"/>
        </w:rPr>
        <w:t xml:space="preserve">, прилагающего усилия для блага </w:t>
      </w:r>
      <w:r w:rsidRPr="00C03DE8">
        <w:rPr>
          <w:rFonts w:ascii="Times New Roman" w:hAnsi="Times New Roman" w:cs="Times New Roman"/>
          <w:color w:val="000000" w:themeColor="text1"/>
          <w:sz w:val="28"/>
          <w:szCs w:val="28"/>
        </w:rPr>
        <w:t>других, познавательным, продуктивным – всегда есть резуль</w:t>
      </w:r>
      <w:r>
        <w:rPr>
          <w:rFonts w:ascii="Times New Roman" w:hAnsi="Times New Roman" w:cs="Times New Roman"/>
          <w:color w:val="000000" w:themeColor="text1"/>
          <w:sz w:val="28"/>
          <w:szCs w:val="28"/>
        </w:rPr>
        <w:t xml:space="preserve">тат деятельности, выраженный в </w:t>
      </w:r>
      <w:r w:rsidRPr="00C03DE8">
        <w:rPr>
          <w:rFonts w:ascii="Times New Roman" w:hAnsi="Times New Roman" w:cs="Times New Roman"/>
          <w:color w:val="000000" w:themeColor="text1"/>
          <w:sz w:val="28"/>
          <w:szCs w:val="28"/>
        </w:rPr>
        <w:t>конкретном продукте</w:t>
      </w:r>
      <w:r>
        <w:rPr>
          <w:rFonts w:ascii="Times New Roman" w:hAnsi="Times New Roman" w:cs="Times New Roman"/>
          <w:color w:val="000000" w:themeColor="text1"/>
          <w:sz w:val="28"/>
          <w:szCs w:val="28"/>
        </w:rPr>
        <w:t>.</w:t>
      </w:r>
    </w:p>
    <w:p w:rsidR="00612A55" w:rsidRPr="00612A55" w:rsidRDefault="00C83B38" w:rsidP="00951CDC">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Коллективно- творческие дела</w:t>
      </w:r>
      <w:r w:rsidR="002D6B73" w:rsidRPr="002D6B73">
        <w:rPr>
          <w:rFonts w:ascii="Times New Roman" w:hAnsi="Times New Roman" w:cs="Times New Roman"/>
          <w:color w:val="000000" w:themeColor="text1"/>
          <w:sz w:val="28"/>
          <w:szCs w:val="28"/>
        </w:rPr>
        <w:t xml:space="preserve"> могут быть связаны с уровнем муниципального,</w:t>
      </w:r>
      <w:r w:rsidR="00951CDC">
        <w:rPr>
          <w:rFonts w:ascii="Times New Roman" w:hAnsi="Times New Roman" w:cs="Times New Roman"/>
          <w:color w:val="000000" w:themeColor="text1"/>
          <w:sz w:val="28"/>
          <w:szCs w:val="28"/>
        </w:rPr>
        <w:t xml:space="preserve"> </w:t>
      </w:r>
      <w:r w:rsidR="002D6B73" w:rsidRPr="002D6B73">
        <w:rPr>
          <w:rFonts w:ascii="Times New Roman" w:hAnsi="Times New Roman" w:cs="Times New Roman"/>
          <w:color w:val="000000" w:themeColor="text1"/>
          <w:sz w:val="28"/>
          <w:szCs w:val="28"/>
        </w:rPr>
        <w:t>краевого и всероссийского. Дети и педагоги, родители ст</w:t>
      </w:r>
      <w:r w:rsidR="00C03DE8">
        <w:rPr>
          <w:rFonts w:ascii="Times New Roman" w:hAnsi="Times New Roman" w:cs="Times New Roman"/>
          <w:color w:val="000000" w:themeColor="text1"/>
          <w:sz w:val="28"/>
          <w:szCs w:val="28"/>
        </w:rPr>
        <w:t xml:space="preserve">ановятся активными участниками </w:t>
      </w:r>
      <w:r w:rsidR="002D6B73" w:rsidRPr="002D6B73">
        <w:rPr>
          <w:rFonts w:ascii="Times New Roman" w:hAnsi="Times New Roman" w:cs="Times New Roman"/>
          <w:color w:val="000000" w:themeColor="text1"/>
          <w:sz w:val="28"/>
          <w:szCs w:val="28"/>
        </w:rPr>
        <w:t>конкурсов, соревнований, организуемых Домом детского творч</w:t>
      </w:r>
      <w:r w:rsidR="00C03DE8">
        <w:rPr>
          <w:rFonts w:ascii="Times New Roman" w:hAnsi="Times New Roman" w:cs="Times New Roman"/>
          <w:color w:val="000000" w:themeColor="text1"/>
          <w:sz w:val="28"/>
          <w:szCs w:val="28"/>
        </w:rPr>
        <w:t xml:space="preserve">ества, районным краеведческим музеем </w:t>
      </w:r>
      <w:r w:rsidR="002D6B73" w:rsidRPr="002D6B73">
        <w:rPr>
          <w:rFonts w:ascii="Times New Roman" w:hAnsi="Times New Roman" w:cs="Times New Roman"/>
          <w:color w:val="000000" w:themeColor="text1"/>
          <w:sz w:val="28"/>
          <w:szCs w:val="28"/>
        </w:rPr>
        <w:t>и т.д.</w:t>
      </w:r>
    </w:p>
    <w:p w:rsidR="0028741B" w:rsidRDefault="0028741B" w:rsidP="00612A55">
      <w:pPr>
        <w:spacing w:after="0" w:line="240" w:lineRule="auto"/>
        <w:jc w:val="center"/>
        <w:rPr>
          <w:rFonts w:ascii="Times New Roman" w:hAnsi="Times New Roman" w:cs="Times New Roman"/>
          <w:color w:val="000000" w:themeColor="text1"/>
          <w:sz w:val="28"/>
          <w:szCs w:val="28"/>
        </w:rPr>
      </w:pPr>
    </w:p>
    <w:p w:rsidR="00111140" w:rsidRPr="00111140" w:rsidRDefault="00103179" w:rsidP="00111140">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r w:rsidR="0011114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ОСНОВНЫЕ НАПРАВЛЕНИЯ САМОАНАЛИЗА ВОСПИТАТЕЛЬНОЙ РАБОТЫ</w:t>
      </w:r>
    </w:p>
    <w:p w:rsidR="00111140" w:rsidRPr="00111140" w:rsidRDefault="00111140" w:rsidP="00111140">
      <w:pPr>
        <w:spacing w:after="0" w:line="240" w:lineRule="auto"/>
        <w:rPr>
          <w:rFonts w:ascii="Times New Roman" w:hAnsi="Times New Roman" w:cs="Times New Roman"/>
          <w:color w:val="000000" w:themeColor="text1"/>
          <w:sz w:val="28"/>
          <w:szCs w:val="28"/>
        </w:rPr>
      </w:pPr>
    </w:p>
    <w:p w:rsidR="00111140" w:rsidRPr="00111140" w:rsidRDefault="00111140" w:rsidP="00951CDC">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Самоанализ организуемой </w:t>
      </w:r>
      <w:r w:rsidR="00A913BE" w:rsidRPr="00A913BE">
        <w:rPr>
          <w:rFonts w:ascii="Times New Roman" w:hAnsi="Times New Roman" w:cs="Times New Roman"/>
          <w:color w:val="000000" w:themeColor="text1"/>
          <w:sz w:val="28"/>
          <w:szCs w:val="28"/>
        </w:rPr>
        <w:t xml:space="preserve">в дошкольной группе </w:t>
      </w:r>
      <w:r w:rsidRPr="00111140">
        <w:rPr>
          <w:rFonts w:ascii="Times New Roman" w:hAnsi="Times New Roman" w:cs="Times New Roman"/>
          <w:color w:val="000000" w:themeColor="text1"/>
          <w:sz w:val="28"/>
          <w:szCs w:val="28"/>
        </w:rPr>
        <w:t>воспитательной работы осуществляется по выбранным направлениям и проводится с целью выявления основных проблем воспитания дошкольников и последующего их решения.</w:t>
      </w:r>
    </w:p>
    <w:p w:rsidR="00111140" w:rsidRPr="00111140" w:rsidRDefault="00111140" w:rsidP="00951CDC">
      <w:pPr>
        <w:spacing w:after="0" w:line="240" w:lineRule="auto"/>
        <w:ind w:firstLine="851"/>
        <w:jc w:val="both"/>
        <w:rPr>
          <w:rFonts w:ascii="Times New Roman" w:hAnsi="Times New Roman" w:cs="Times New Roman"/>
          <w:color w:val="000000" w:themeColor="text1"/>
          <w:sz w:val="28"/>
          <w:szCs w:val="28"/>
        </w:rPr>
      </w:pPr>
    </w:p>
    <w:p w:rsidR="00111140" w:rsidRPr="00111140" w:rsidRDefault="00111140" w:rsidP="00951CDC">
      <w:pPr>
        <w:spacing w:after="0" w:line="240" w:lineRule="auto"/>
        <w:ind w:firstLine="851"/>
        <w:jc w:val="both"/>
        <w:rPr>
          <w:rFonts w:ascii="Times New Roman" w:hAnsi="Times New Roman" w:cs="Times New Roman"/>
          <w:color w:val="000000" w:themeColor="text1"/>
          <w:sz w:val="28"/>
          <w:szCs w:val="28"/>
        </w:rPr>
      </w:pPr>
      <w:r w:rsidRPr="00111140">
        <w:rPr>
          <w:rFonts w:ascii="Times New Roman" w:hAnsi="Times New Roman" w:cs="Times New Roman"/>
          <w:color w:val="000000" w:themeColor="text1"/>
          <w:sz w:val="28"/>
          <w:szCs w:val="28"/>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111140" w:rsidRPr="00111140" w:rsidRDefault="00111140" w:rsidP="00951CDC">
      <w:pPr>
        <w:spacing w:after="0" w:line="240" w:lineRule="auto"/>
        <w:ind w:firstLine="851"/>
        <w:jc w:val="both"/>
        <w:rPr>
          <w:rFonts w:ascii="Times New Roman" w:hAnsi="Times New Roman" w:cs="Times New Roman"/>
          <w:color w:val="000000" w:themeColor="text1"/>
          <w:sz w:val="28"/>
          <w:szCs w:val="28"/>
        </w:rPr>
      </w:pPr>
    </w:p>
    <w:p w:rsidR="00111140" w:rsidRDefault="00111140" w:rsidP="00951CDC">
      <w:pPr>
        <w:spacing w:after="0" w:line="240" w:lineRule="auto"/>
        <w:ind w:firstLine="851"/>
        <w:jc w:val="both"/>
        <w:rPr>
          <w:rFonts w:ascii="Times New Roman" w:hAnsi="Times New Roman" w:cs="Times New Roman"/>
          <w:color w:val="000000" w:themeColor="text1"/>
          <w:sz w:val="28"/>
          <w:szCs w:val="28"/>
        </w:rPr>
      </w:pPr>
      <w:r w:rsidRPr="00111140">
        <w:rPr>
          <w:rFonts w:ascii="Times New Roman" w:hAnsi="Times New Roman" w:cs="Times New Roman"/>
          <w:color w:val="000000" w:themeColor="text1"/>
          <w:sz w:val="28"/>
          <w:szCs w:val="28"/>
        </w:rPr>
        <w:t>Основными принципами, на основе которых осуществляется самоанал</w:t>
      </w:r>
      <w:r w:rsidR="00B43448">
        <w:rPr>
          <w:rFonts w:ascii="Times New Roman" w:hAnsi="Times New Roman" w:cs="Times New Roman"/>
          <w:color w:val="000000" w:themeColor="text1"/>
          <w:sz w:val="28"/>
          <w:szCs w:val="28"/>
        </w:rPr>
        <w:t>из воспитате</w:t>
      </w:r>
      <w:r w:rsidR="00A16841">
        <w:rPr>
          <w:rFonts w:ascii="Times New Roman" w:hAnsi="Times New Roman" w:cs="Times New Roman"/>
          <w:color w:val="000000" w:themeColor="text1"/>
          <w:sz w:val="28"/>
          <w:szCs w:val="28"/>
        </w:rPr>
        <w:t>льной работы в дошкольной группе</w:t>
      </w:r>
      <w:r w:rsidRPr="00111140">
        <w:rPr>
          <w:rFonts w:ascii="Times New Roman" w:hAnsi="Times New Roman" w:cs="Times New Roman"/>
          <w:color w:val="000000" w:themeColor="text1"/>
          <w:sz w:val="28"/>
          <w:szCs w:val="28"/>
        </w:rPr>
        <w:t>, являются:</w:t>
      </w:r>
    </w:p>
    <w:p w:rsidR="00B43448" w:rsidRPr="00111140" w:rsidRDefault="00B43448" w:rsidP="00951CDC">
      <w:pPr>
        <w:spacing w:after="0" w:line="240" w:lineRule="auto"/>
        <w:ind w:firstLine="851"/>
        <w:jc w:val="both"/>
        <w:rPr>
          <w:rFonts w:ascii="Times New Roman" w:hAnsi="Times New Roman" w:cs="Times New Roman"/>
          <w:color w:val="000000" w:themeColor="text1"/>
          <w:sz w:val="28"/>
          <w:szCs w:val="28"/>
        </w:rPr>
      </w:pPr>
    </w:p>
    <w:p w:rsidR="00111140" w:rsidRPr="00111140" w:rsidRDefault="00B43448" w:rsidP="00951CDC">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00111140" w:rsidRPr="00111140">
        <w:rPr>
          <w:rFonts w:ascii="Times New Roman" w:hAnsi="Times New Roman" w:cs="Times New Roman"/>
          <w:color w:val="000000" w:themeColor="text1"/>
          <w:sz w:val="28"/>
          <w:szCs w:val="28"/>
        </w:rPr>
        <w:t xml:space="preserve">принцип гуманистической </w:t>
      </w:r>
      <w:r w:rsidR="00951CDC">
        <w:rPr>
          <w:rFonts w:ascii="Times New Roman" w:hAnsi="Times New Roman" w:cs="Times New Roman"/>
          <w:color w:val="000000" w:themeColor="text1"/>
          <w:sz w:val="28"/>
          <w:szCs w:val="28"/>
        </w:rPr>
        <w:t>н</w:t>
      </w:r>
      <w:r w:rsidR="00111140" w:rsidRPr="00111140">
        <w:rPr>
          <w:rFonts w:ascii="Times New Roman" w:hAnsi="Times New Roman" w:cs="Times New Roman"/>
          <w:color w:val="000000" w:themeColor="text1"/>
          <w:sz w:val="28"/>
          <w:szCs w:val="28"/>
        </w:rPr>
        <w:t>аправленности</w:t>
      </w:r>
      <w:r>
        <w:rPr>
          <w:rFonts w:ascii="Times New Roman" w:hAnsi="Times New Roman" w:cs="Times New Roman"/>
          <w:color w:val="000000" w:themeColor="text1"/>
          <w:sz w:val="28"/>
          <w:szCs w:val="28"/>
        </w:rPr>
        <w:t xml:space="preserve"> осуществляемого анализа, </w:t>
      </w:r>
      <w:r w:rsidR="00111140" w:rsidRPr="00111140">
        <w:rPr>
          <w:rFonts w:ascii="Times New Roman" w:hAnsi="Times New Roman" w:cs="Times New Roman"/>
          <w:color w:val="000000" w:themeColor="text1"/>
          <w:sz w:val="28"/>
          <w:szCs w:val="28"/>
        </w:rPr>
        <w:t>ориентирующий экспертов на уважительное отношение как к воспитанникам, так и к педагогам, реализующим воспитательный процесс;</w:t>
      </w:r>
    </w:p>
    <w:p w:rsidR="00111140" w:rsidRPr="00111140" w:rsidRDefault="00B43448" w:rsidP="00951CDC">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11140" w:rsidRPr="00111140">
        <w:rPr>
          <w:rFonts w:ascii="Times New Roman" w:hAnsi="Times New Roman" w:cs="Times New Roman"/>
          <w:color w:val="000000" w:themeColor="text1"/>
          <w:sz w:val="28"/>
          <w:szCs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w:t>
      </w:r>
    </w:p>
    <w:p w:rsidR="00111140" w:rsidRPr="00111140" w:rsidRDefault="00B43448" w:rsidP="00951CDC">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11140" w:rsidRPr="00111140">
        <w:rPr>
          <w:rFonts w:ascii="Times New Roman" w:hAnsi="Times New Roman" w:cs="Times New Roman"/>
          <w:color w:val="000000" w:themeColor="text1"/>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111140" w:rsidRPr="00111140" w:rsidRDefault="00B43448" w:rsidP="00951CDC">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11140" w:rsidRPr="00111140">
        <w:rPr>
          <w:rFonts w:ascii="Times New Roman" w:hAnsi="Times New Roman" w:cs="Times New Roman"/>
          <w:color w:val="000000" w:themeColor="text1"/>
          <w:sz w:val="28"/>
          <w:szCs w:val="28"/>
        </w:rPr>
        <w:t>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w:t>
      </w:r>
    </w:p>
    <w:p w:rsidR="00566D83" w:rsidRDefault="00566D83" w:rsidP="00951CDC">
      <w:pPr>
        <w:spacing w:after="0" w:line="240" w:lineRule="auto"/>
        <w:ind w:firstLine="851"/>
        <w:jc w:val="both"/>
        <w:rPr>
          <w:rFonts w:ascii="Times New Roman" w:hAnsi="Times New Roman" w:cs="Times New Roman"/>
          <w:color w:val="000000" w:themeColor="text1"/>
          <w:sz w:val="28"/>
          <w:szCs w:val="28"/>
        </w:rPr>
      </w:pPr>
    </w:p>
    <w:p w:rsidR="00111140" w:rsidRPr="00111140" w:rsidRDefault="00111140" w:rsidP="00951CDC">
      <w:pPr>
        <w:spacing w:after="0" w:line="240" w:lineRule="auto"/>
        <w:ind w:firstLine="851"/>
        <w:jc w:val="both"/>
        <w:rPr>
          <w:rFonts w:ascii="Times New Roman" w:hAnsi="Times New Roman" w:cs="Times New Roman"/>
          <w:color w:val="000000" w:themeColor="text1"/>
          <w:sz w:val="28"/>
          <w:szCs w:val="28"/>
        </w:rPr>
      </w:pPr>
      <w:r w:rsidRPr="00111140">
        <w:rPr>
          <w:rFonts w:ascii="Times New Roman" w:hAnsi="Times New Roman" w:cs="Times New Roman"/>
          <w:color w:val="000000" w:themeColor="text1"/>
          <w:sz w:val="28"/>
          <w:szCs w:val="28"/>
        </w:rPr>
        <w:t>Направления анализа зависят от анализируемых объектов. Основными объекта</w:t>
      </w:r>
      <w:r w:rsidR="00B43448">
        <w:rPr>
          <w:rFonts w:ascii="Times New Roman" w:hAnsi="Times New Roman" w:cs="Times New Roman"/>
          <w:color w:val="000000" w:themeColor="text1"/>
          <w:sz w:val="28"/>
          <w:szCs w:val="28"/>
        </w:rPr>
        <w:t>ми анализа</w:t>
      </w:r>
      <w:r w:rsidR="00A16841">
        <w:rPr>
          <w:rFonts w:ascii="Times New Roman" w:hAnsi="Times New Roman" w:cs="Times New Roman"/>
          <w:color w:val="000000" w:themeColor="text1"/>
          <w:sz w:val="28"/>
          <w:szCs w:val="28"/>
        </w:rPr>
        <w:t>, организуемого в дошкольной группе</w:t>
      </w:r>
      <w:r w:rsidRPr="00111140">
        <w:rPr>
          <w:rFonts w:ascii="Times New Roman" w:hAnsi="Times New Roman" w:cs="Times New Roman"/>
          <w:color w:val="000000" w:themeColor="text1"/>
          <w:sz w:val="28"/>
          <w:szCs w:val="28"/>
        </w:rPr>
        <w:t xml:space="preserve"> воспитательного процесса являются:</w:t>
      </w:r>
    </w:p>
    <w:p w:rsidR="00566D83" w:rsidRDefault="00566D83" w:rsidP="00951CDC">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111140" w:rsidRPr="00111140">
        <w:rPr>
          <w:rFonts w:ascii="Times New Roman" w:hAnsi="Times New Roman" w:cs="Times New Roman"/>
          <w:color w:val="000000" w:themeColor="text1"/>
          <w:sz w:val="28"/>
          <w:szCs w:val="28"/>
        </w:rPr>
        <w:t xml:space="preserve">Результаты воспитания, социализации и саморазвития дошкольников. Критерием, на основе которого осуществляется данный анализ, является динамика личностного развития воспитанника каждой группы. </w:t>
      </w:r>
    </w:p>
    <w:p w:rsidR="00951CDC" w:rsidRDefault="00951CDC" w:rsidP="00951CDC">
      <w:pPr>
        <w:spacing w:after="0" w:line="240" w:lineRule="auto"/>
        <w:ind w:firstLine="851"/>
        <w:jc w:val="both"/>
        <w:rPr>
          <w:rFonts w:ascii="Times New Roman" w:hAnsi="Times New Roman" w:cs="Times New Roman"/>
          <w:color w:val="000000" w:themeColor="text1"/>
          <w:sz w:val="28"/>
          <w:szCs w:val="28"/>
        </w:rPr>
      </w:pPr>
    </w:p>
    <w:p w:rsidR="00111140" w:rsidRPr="00111140" w:rsidRDefault="00111140" w:rsidP="00951CDC">
      <w:pPr>
        <w:spacing w:after="0" w:line="240" w:lineRule="auto"/>
        <w:ind w:firstLine="851"/>
        <w:jc w:val="both"/>
        <w:rPr>
          <w:rFonts w:ascii="Times New Roman" w:hAnsi="Times New Roman" w:cs="Times New Roman"/>
          <w:color w:val="000000" w:themeColor="text1"/>
          <w:sz w:val="28"/>
          <w:szCs w:val="28"/>
        </w:rPr>
      </w:pPr>
      <w:r w:rsidRPr="00111140">
        <w:rPr>
          <w:rFonts w:ascii="Times New Roman" w:hAnsi="Times New Roman" w:cs="Times New Roman"/>
          <w:color w:val="000000" w:themeColor="text1"/>
          <w:sz w:val="28"/>
          <w:szCs w:val="28"/>
        </w:rPr>
        <w:t>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111140" w:rsidRPr="00111140" w:rsidRDefault="00111140" w:rsidP="00951CDC">
      <w:pPr>
        <w:spacing w:after="0" w:line="240" w:lineRule="auto"/>
        <w:ind w:firstLine="851"/>
        <w:jc w:val="both"/>
        <w:rPr>
          <w:rFonts w:ascii="Times New Roman" w:hAnsi="Times New Roman" w:cs="Times New Roman"/>
          <w:color w:val="000000" w:themeColor="text1"/>
          <w:sz w:val="28"/>
          <w:szCs w:val="28"/>
        </w:rPr>
      </w:pPr>
    </w:p>
    <w:p w:rsidR="00111140" w:rsidRPr="00111140" w:rsidRDefault="00566D83" w:rsidP="00951CDC">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Состояние </w:t>
      </w:r>
      <w:r w:rsidR="00A16841">
        <w:rPr>
          <w:rFonts w:ascii="Times New Roman" w:hAnsi="Times New Roman" w:cs="Times New Roman"/>
          <w:color w:val="000000" w:themeColor="text1"/>
          <w:sz w:val="28"/>
          <w:szCs w:val="28"/>
        </w:rPr>
        <w:t>организуемой в дошкольной группе</w:t>
      </w:r>
      <w:r w:rsidR="00111140" w:rsidRPr="00111140">
        <w:rPr>
          <w:rFonts w:ascii="Times New Roman" w:hAnsi="Times New Roman" w:cs="Times New Roman"/>
          <w:color w:val="000000" w:themeColor="text1"/>
          <w:sz w:val="28"/>
          <w:szCs w:val="28"/>
        </w:rPr>
        <w:t xml:space="preserve"> совместной деятельности детей и взрослых. Критерием, на основе которого осуществляется данный анализ, является наличие в детском саду комфортной и личностно </w:t>
      </w:r>
      <w:r w:rsidR="00111140" w:rsidRPr="00111140">
        <w:rPr>
          <w:rFonts w:ascii="Times New Roman" w:hAnsi="Times New Roman" w:cs="Times New Roman"/>
          <w:color w:val="000000" w:themeColor="text1"/>
          <w:sz w:val="28"/>
          <w:szCs w:val="28"/>
        </w:rPr>
        <w:lastRenderedPageBreak/>
        <w:t>развивающей совместной деятельности детей и взрослых. Осуществляется ана</w:t>
      </w:r>
      <w:r>
        <w:rPr>
          <w:rFonts w:ascii="Times New Roman" w:hAnsi="Times New Roman" w:cs="Times New Roman"/>
          <w:color w:val="000000" w:themeColor="text1"/>
          <w:sz w:val="28"/>
          <w:szCs w:val="28"/>
        </w:rPr>
        <w:t xml:space="preserve">лиз заведующим и </w:t>
      </w:r>
      <w:r w:rsidR="00111140" w:rsidRPr="00111140">
        <w:rPr>
          <w:rFonts w:ascii="Times New Roman" w:hAnsi="Times New Roman" w:cs="Times New Roman"/>
          <w:color w:val="000000" w:themeColor="text1"/>
          <w:sz w:val="28"/>
          <w:szCs w:val="28"/>
        </w:rPr>
        <w:t>воспитателями. Способами получения информации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 Полученные результаты обсуждаются на засе</w:t>
      </w:r>
      <w:r>
        <w:rPr>
          <w:rFonts w:ascii="Times New Roman" w:hAnsi="Times New Roman" w:cs="Times New Roman"/>
          <w:color w:val="000000" w:themeColor="text1"/>
          <w:sz w:val="28"/>
          <w:szCs w:val="28"/>
        </w:rPr>
        <w:t xml:space="preserve">дании </w:t>
      </w:r>
      <w:r w:rsidR="00A16841">
        <w:rPr>
          <w:rFonts w:ascii="Times New Roman" w:hAnsi="Times New Roman" w:cs="Times New Roman"/>
          <w:color w:val="000000" w:themeColor="text1"/>
          <w:sz w:val="28"/>
          <w:szCs w:val="28"/>
        </w:rPr>
        <w:t>педагогического совета дошкольной группы</w:t>
      </w:r>
      <w:r w:rsidR="00111140" w:rsidRPr="00111140">
        <w:rPr>
          <w:rFonts w:ascii="Times New Roman" w:hAnsi="Times New Roman" w:cs="Times New Roman"/>
          <w:color w:val="000000" w:themeColor="text1"/>
          <w:sz w:val="28"/>
          <w:szCs w:val="28"/>
        </w:rPr>
        <w:t>.</w:t>
      </w:r>
    </w:p>
    <w:p w:rsidR="00111140" w:rsidRPr="00111140" w:rsidRDefault="00111140" w:rsidP="00951CDC">
      <w:pPr>
        <w:spacing w:after="0" w:line="240" w:lineRule="auto"/>
        <w:ind w:firstLine="851"/>
        <w:jc w:val="both"/>
        <w:rPr>
          <w:rFonts w:ascii="Times New Roman" w:hAnsi="Times New Roman" w:cs="Times New Roman"/>
          <w:color w:val="000000" w:themeColor="text1"/>
          <w:sz w:val="28"/>
          <w:szCs w:val="28"/>
        </w:rPr>
      </w:pPr>
      <w:r w:rsidRPr="00111140">
        <w:rPr>
          <w:rFonts w:ascii="Times New Roman" w:hAnsi="Times New Roman" w:cs="Times New Roman"/>
          <w:color w:val="000000" w:themeColor="text1"/>
          <w:sz w:val="28"/>
          <w:szCs w:val="28"/>
        </w:rPr>
        <w:t>Внимание при этом сосредотачивается на вопросах, связанных с:</w:t>
      </w:r>
    </w:p>
    <w:p w:rsidR="00111140" w:rsidRPr="00111140" w:rsidRDefault="00111140" w:rsidP="00951CDC">
      <w:pPr>
        <w:spacing w:after="0" w:line="240" w:lineRule="auto"/>
        <w:ind w:firstLine="851"/>
        <w:jc w:val="both"/>
        <w:rPr>
          <w:rFonts w:ascii="Times New Roman" w:hAnsi="Times New Roman" w:cs="Times New Roman"/>
          <w:color w:val="000000" w:themeColor="text1"/>
          <w:sz w:val="28"/>
          <w:szCs w:val="28"/>
        </w:rPr>
      </w:pPr>
      <w:r w:rsidRPr="00111140">
        <w:rPr>
          <w:rFonts w:ascii="Times New Roman" w:hAnsi="Times New Roman" w:cs="Times New Roman"/>
          <w:color w:val="000000" w:themeColor="text1"/>
          <w:sz w:val="28"/>
          <w:szCs w:val="28"/>
        </w:rPr>
        <w:t>каче</w:t>
      </w:r>
      <w:r w:rsidR="00A16841">
        <w:rPr>
          <w:rFonts w:ascii="Times New Roman" w:hAnsi="Times New Roman" w:cs="Times New Roman"/>
          <w:color w:val="000000" w:themeColor="text1"/>
          <w:sz w:val="28"/>
          <w:szCs w:val="28"/>
        </w:rPr>
        <w:t>ством проводимых мероприятий дошкольной группы</w:t>
      </w:r>
      <w:r w:rsidRPr="00111140">
        <w:rPr>
          <w:rFonts w:ascii="Times New Roman" w:hAnsi="Times New Roman" w:cs="Times New Roman"/>
          <w:color w:val="000000" w:themeColor="text1"/>
          <w:sz w:val="28"/>
          <w:szCs w:val="28"/>
        </w:rPr>
        <w:t>;</w:t>
      </w:r>
    </w:p>
    <w:p w:rsidR="00111140" w:rsidRPr="00111140" w:rsidRDefault="00111140" w:rsidP="00951CDC">
      <w:pPr>
        <w:spacing w:after="0" w:line="240" w:lineRule="auto"/>
        <w:ind w:firstLine="851"/>
        <w:jc w:val="both"/>
        <w:rPr>
          <w:rFonts w:ascii="Times New Roman" w:hAnsi="Times New Roman" w:cs="Times New Roman"/>
          <w:color w:val="000000" w:themeColor="text1"/>
          <w:sz w:val="28"/>
          <w:szCs w:val="28"/>
        </w:rPr>
      </w:pPr>
      <w:r w:rsidRPr="00111140">
        <w:rPr>
          <w:rFonts w:ascii="Times New Roman" w:hAnsi="Times New Roman" w:cs="Times New Roman"/>
          <w:color w:val="000000" w:themeColor="text1"/>
          <w:sz w:val="28"/>
          <w:szCs w:val="28"/>
        </w:rPr>
        <w:t>качеством совместной деятельности воспитателей и родителей;</w:t>
      </w:r>
    </w:p>
    <w:p w:rsidR="00111140" w:rsidRPr="00111140" w:rsidRDefault="00111140" w:rsidP="00951CDC">
      <w:pPr>
        <w:spacing w:after="0" w:line="240" w:lineRule="auto"/>
        <w:ind w:firstLine="851"/>
        <w:jc w:val="both"/>
        <w:rPr>
          <w:rFonts w:ascii="Times New Roman" w:hAnsi="Times New Roman" w:cs="Times New Roman"/>
          <w:color w:val="000000" w:themeColor="text1"/>
          <w:sz w:val="28"/>
          <w:szCs w:val="28"/>
        </w:rPr>
      </w:pPr>
      <w:r w:rsidRPr="00111140">
        <w:rPr>
          <w:rFonts w:ascii="Times New Roman" w:hAnsi="Times New Roman" w:cs="Times New Roman"/>
          <w:color w:val="000000" w:themeColor="text1"/>
          <w:sz w:val="28"/>
          <w:szCs w:val="28"/>
        </w:rPr>
        <w:t>качеством проводимых экскурсий, походов;</w:t>
      </w:r>
    </w:p>
    <w:p w:rsidR="00111140" w:rsidRPr="00111140" w:rsidRDefault="00111140" w:rsidP="00951CDC">
      <w:pPr>
        <w:spacing w:after="0" w:line="240" w:lineRule="auto"/>
        <w:ind w:firstLine="851"/>
        <w:jc w:val="both"/>
        <w:rPr>
          <w:rFonts w:ascii="Times New Roman" w:hAnsi="Times New Roman" w:cs="Times New Roman"/>
          <w:color w:val="000000" w:themeColor="text1"/>
          <w:sz w:val="28"/>
          <w:szCs w:val="28"/>
        </w:rPr>
      </w:pPr>
      <w:r w:rsidRPr="00111140">
        <w:rPr>
          <w:rFonts w:ascii="Times New Roman" w:hAnsi="Times New Roman" w:cs="Times New Roman"/>
          <w:color w:val="000000" w:themeColor="text1"/>
          <w:sz w:val="28"/>
          <w:szCs w:val="28"/>
        </w:rPr>
        <w:t>качеством организации творческих соревнований, праздников и фольклорных мероприятий.</w:t>
      </w:r>
    </w:p>
    <w:p w:rsidR="00111140" w:rsidRDefault="00111140" w:rsidP="00951CDC">
      <w:pPr>
        <w:spacing w:after="0" w:line="240" w:lineRule="auto"/>
        <w:ind w:firstLine="851"/>
        <w:jc w:val="both"/>
        <w:rPr>
          <w:rFonts w:ascii="Times New Roman" w:hAnsi="Times New Roman" w:cs="Times New Roman"/>
          <w:color w:val="000000" w:themeColor="text1"/>
          <w:sz w:val="28"/>
          <w:szCs w:val="28"/>
        </w:rPr>
      </w:pPr>
      <w:r w:rsidRPr="00111140">
        <w:rPr>
          <w:rFonts w:ascii="Times New Roman" w:hAnsi="Times New Roman" w:cs="Times New Roman"/>
          <w:color w:val="000000" w:themeColor="text1"/>
          <w:sz w:val="28"/>
          <w:szCs w:val="28"/>
        </w:rPr>
        <w:t>Итогом самоанализа организуем</w:t>
      </w:r>
      <w:r w:rsidR="00566D83">
        <w:rPr>
          <w:rFonts w:ascii="Times New Roman" w:hAnsi="Times New Roman" w:cs="Times New Roman"/>
          <w:color w:val="000000" w:themeColor="text1"/>
          <w:sz w:val="28"/>
          <w:szCs w:val="28"/>
        </w:rPr>
        <w:t>ой воспитательно</w:t>
      </w:r>
      <w:r w:rsidR="00A16841">
        <w:rPr>
          <w:rFonts w:ascii="Times New Roman" w:hAnsi="Times New Roman" w:cs="Times New Roman"/>
          <w:color w:val="000000" w:themeColor="text1"/>
          <w:sz w:val="28"/>
          <w:szCs w:val="28"/>
        </w:rPr>
        <w:t>й работы в дошкольной группе</w:t>
      </w:r>
      <w:r w:rsidRPr="00111140">
        <w:rPr>
          <w:rFonts w:ascii="Times New Roman" w:hAnsi="Times New Roman" w:cs="Times New Roman"/>
          <w:color w:val="000000" w:themeColor="text1"/>
          <w:sz w:val="28"/>
          <w:szCs w:val="28"/>
        </w:rPr>
        <w:t xml:space="preserve"> является перечень выявленных проблем, над которыми предстоит работать педагогическому коллективу</w:t>
      </w:r>
      <w:r w:rsidR="00566D83">
        <w:rPr>
          <w:rFonts w:ascii="Times New Roman" w:hAnsi="Times New Roman" w:cs="Times New Roman"/>
          <w:color w:val="000000" w:themeColor="text1"/>
          <w:sz w:val="28"/>
          <w:szCs w:val="28"/>
        </w:rPr>
        <w:t>.</w:t>
      </w:r>
    </w:p>
    <w:p w:rsidR="00566D83" w:rsidRDefault="00566D83" w:rsidP="00951CDC">
      <w:pPr>
        <w:spacing w:after="0" w:line="240" w:lineRule="auto"/>
        <w:ind w:firstLine="851"/>
        <w:jc w:val="both"/>
        <w:rPr>
          <w:rFonts w:ascii="Times New Roman" w:hAnsi="Times New Roman" w:cs="Times New Roman"/>
          <w:color w:val="000000" w:themeColor="text1"/>
          <w:sz w:val="28"/>
          <w:szCs w:val="28"/>
        </w:rPr>
      </w:pPr>
    </w:p>
    <w:p w:rsidR="00566D83" w:rsidRPr="00103179" w:rsidRDefault="00103179" w:rsidP="00103179">
      <w:pPr>
        <w:spacing w:after="0" w:line="240" w:lineRule="auto"/>
        <w:jc w:val="center"/>
        <w:rPr>
          <w:rFonts w:ascii="Times New Roman" w:hAnsi="Times New Roman" w:cs="Times New Roman"/>
          <w:b/>
          <w:color w:val="000000" w:themeColor="text1"/>
          <w:sz w:val="28"/>
          <w:szCs w:val="28"/>
        </w:rPr>
      </w:pPr>
      <w:r w:rsidRPr="00103179">
        <w:rPr>
          <w:rFonts w:ascii="Times New Roman" w:hAnsi="Times New Roman" w:cs="Times New Roman"/>
          <w:b/>
          <w:color w:val="000000" w:themeColor="text1"/>
          <w:sz w:val="32"/>
          <w:szCs w:val="32"/>
        </w:rPr>
        <w:t>5</w:t>
      </w:r>
      <w:r w:rsidRPr="00103179">
        <w:rPr>
          <w:rFonts w:ascii="Times New Roman" w:hAnsi="Times New Roman" w:cs="Times New Roman"/>
          <w:b/>
          <w:color w:val="000000" w:themeColor="text1"/>
          <w:sz w:val="28"/>
          <w:szCs w:val="28"/>
        </w:rPr>
        <w:t>. НОРМАТИВНО-МЕТОДИЧЕСКОЕ ОБЕСПЕЧЕНИЕ РЕАЛИЗАЦИИ ПРОГРАММЫ ВОСПИТАНИЯ</w:t>
      </w:r>
    </w:p>
    <w:p w:rsidR="00566D83" w:rsidRPr="00566D83" w:rsidRDefault="00566D83" w:rsidP="00566D83">
      <w:pPr>
        <w:spacing w:after="0" w:line="240" w:lineRule="auto"/>
        <w:rPr>
          <w:rFonts w:ascii="Times New Roman" w:hAnsi="Times New Roman" w:cs="Times New Roman"/>
          <w:color w:val="000000" w:themeColor="text1"/>
          <w:sz w:val="28"/>
          <w:szCs w:val="28"/>
        </w:rPr>
      </w:pPr>
    </w:p>
    <w:p w:rsidR="00566D83" w:rsidRPr="00566D83" w:rsidRDefault="00566D83" w:rsidP="00951CDC">
      <w:pPr>
        <w:spacing w:after="0" w:line="240" w:lineRule="auto"/>
        <w:ind w:firstLine="851"/>
        <w:jc w:val="both"/>
        <w:rPr>
          <w:rFonts w:ascii="Times New Roman" w:hAnsi="Times New Roman" w:cs="Times New Roman"/>
          <w:color w:val="000000" w:themeColor="text1"/>
          <w:sz w:val="28"/>
          <w:szCs w:val="28"/>
        </w:rPr>
      </w:pPr>
      <w:r w:rsidRPr="00566D83">
        <w:rPr>
          <w:rFonts w:ascii="Times New Roman" w:hAnsi="Times New Roman" w:cs="Times New Roman"/>
          <w:color w:val="000000" w:themeColor="text1"/>
          <w:sz w:val="28"/>
          <w:szCs w:val="28"/>
        </w:rPr>
        <w:t xml:space="preserve">Федеральный закон от 31 июля 2020 г. № 304-ФЗ </w:t>
      </w:r>
      <w:r w:rsidR="00951CDC">
        <w:rPr>
          <w:rFonts w:ascii="Times New Roman" w:hAnsi="Times New Roman" w:cs="Times New Roman"/>
          <w:color w:val="000000" w:themeColor="text1"/>
          <w:sz w:val="28"/>
          <w:szCs w:val="28"/>
        </w:rPr>
        <w:t>«</w:t>
      </w:r>
      <w:r w:rsidRPr="00566D83">
        <w:rPr>
          <w:rFonts w:ascii="Times New Roman" w:hAnsi="Times New Roman" w:cs="Times New Roman"/>
          <w:color w:val="000000" w:themeColor="text1"/>
          <w:sz w:val="28"/>
          <w:szCs w:val="28"/>
        </w:rPr>
        <w:t>О внесении изменений в Федеральный закон «Об образовании в Российской Федерации» по вопросам воспитания обучающихся</w:t>
      </w:r>
      <w:r w:rsidR="00951CDC">
        <w:rPr>
          <w:rFonts w:ascii="Times New Roman" w:hAnsi="Times New Roman" w:cs="Times New Roman"/>
          <w:color w:val="000000" w:themeColor="text1"/>
          <w:sz w:val="28"/>
          <w:szCs w:val="28"/>
        </w:rPr>
        <w:t>»</w:t>
      </w:r>
      <w:r w:rsidRPr="00566D83">
        <w:rPr>
          <w:rFonts w:ascii="Times New Roman" w:hAnsi="Times New Roman" w:cs="Times New Roman"/>
          <w:color w:val="000000" w:themeColor="text1"/>
          <w:sz w:val="28"/>
          <w:szCs w:val="28"/>
        </w:rPr>
        <w:t>.</w:t>
      </w:r>
    </w:p>
    <w:p w:rsidR="00566D83" w:rsidRPr="00566D83" w:rsidRDefault="00566D83" w:rsidP="00951CDC">
      <w:pPr>
        <w:spacing w:after="0" w:line="240" w:lineRule="auto"/>
        <w:ind w:firstLine="851"/>
        <w:jc w:val="both"/>
        <w:rPr>
          <w:rFonts w:ascii="Times New Roman" w:hAnsi="Times New Roman" w:cs="Times New Roman"/>
          <w:color w:val="000000" w:themeColor="text1"/>
          <w:sz w:val="28"/>
          <w:szCs w:val="28"/>
        </w:rPr>
      </w:pPr>
      <w:r w:rsidRPr="00566D83">
        <w:rPr>
          <w:rFonts w:ascii="Times New Roman" w:hAnsi="Times New Roman" w:cs="Times New Roman"/>
          <w:color w:val="000000" w:themeColor="text1"/>
          <w:sz w:val="28"/>
          <w:szCs w:val="28"/>
        </w:rPr>
        <w:t>Федеральный государственный образовательный стандарт дошкольного образования, приказ Минобрнауки №1155 от 17.10.2013г, (ФГОС ДО).</w:t>
      </w:r>
    </w:p>
    <w:p w:rsidR="00566D83" w:rsidRPr="00566D83" w:rsidRDefault="00566D83" w:rsidP="00951CDC">
      <w:pPr>
        <w:spacing w:after="0" w:line="240" w:lineRule="auto"/>
        <w:ind w:firstLine="851"/>
        <w:jc w:val="both"/>
        <w:rPr>
          <w:rFonts w:ascii="Times New Roman" w:hAnsi="Times New Roman" w:cs="Times New Roman"/>
          <w:color w:val="000000" w:themeColor="text1"/>
          <w:sz w:val="28"/>
          <w:szCs w:val="28"/>
        </w:rPr>
      </w:pPr>
    </w:p>
    <w:p w:rsidR="0028741B" w:rsidRDefault="0028741B" w:rsidP="00612A55">
      <w:pPr>
        <w:spacing w:after="0" w:line="240" w:lineRule="auto"/>
        <w:jc w:val="center"/>
        <w:rPr>
          <w:rFonts w:ascii="Times New Roman" w:hAnsi="Times New Roman" w:cs="Times New Roman"/>
          <w:color w:val="000000" w:themeColor="text1"/>
          <w:sz w:val="28"/>
          <w:szCs w:val="28"/>
        </w:rPr>
      </w:pPr>
    </w:p>
    <w:p w:rsidR="00581BBC" w:rsidRPr="00A913BE" w:rsidRDefault="00581BBC" w:rsidP="00951CDC">
      <w:pPr>
        <w:spacing w:after="0" w:line="240" w:lineRule="auto"/>
        <w:jc w:val="center"/>
        <w:rPr>
          <w:rFonts w:ascii="Times New Roman" w:hAnsi="Times New Roman" w:cs="Times New Roman"/>
          <w:color w:val="000000" w:themeColor="text1"/>
          <w:sz w:val="28"/>
          <w:szCs w:val="28"/>
        </w:rPr>
      </w:pPr>
      <w:r w:rsidRPr="00A913BE">
        <w:rPr>
          <w:rFonts w:ascii="Times New Roman" w:hAnsi="Times New Roman" w:cs="Times New Roman"/>
          <w:b/>
          <w:color w:val="000000" w:themeColor="text1"/>
          <w:sz w:val="28"/>
          <w:szCs w:val="28"/>
        </w:rPr>
        <w:t>6. КАДРОВОЕ ОБЕСПЕЧЕНИЕ ВОСПИТАТЕЛЬНОГО ПРОЦЕССА</w:t>
      </w:r>
    </w:p>
    <w:p w:rsidR="00581BBC" w:rsidRDefault="00581BBC" w:rsidP="00581BBC">
      <w:pPr>
        <w:spacing w:after="0" w:line="240" w:lineRule="auto"/>
        <w:rPr>
          <w:rFonts w:ascii="Times New Roman" w:hAnsi="Times New Roman" w:cs="Times New Roman"/>
          <w:color w:val="000000" w:themeColor="text1"/>
          <w:sz w:val="28"/>
          <w:szCs w:val="28"/>
        </w:rPr>
      </w:pP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Безусловно, процесс воспитания - процесс компл</w:t>
      </w:r>
      <w:r>
        <w:rPr>
          <w:rFonts w:ascii="Times New Roman" w:hAnsi="Times New Roman" w:cs="Times New Roman"/>
          <w:color w:val="000000" w:themeColor="text1"/>
          <w:sz w:val="28"/>
          <w:szCs w:val="28"/>
        </w:rPr>
        <w:t xml:space="preserve">ексный. Комплексность в данном </w:t>
      </w:r>
      <w:r w:rsidRPr="00581BBC">
        <w:rPr>
          <w:rFonts w:ascii="Times New Roman" w:hAnsi="Times New Roman" w:cs="Times New Roman"/>
          <w:color w:val="000000" w:themeColor="text1"/>
          <w:sz w:val="28"/>
          <w:szCs w:val="28"/>
        </w:rPr>
        <w:t xml:space="preserve">контексте означает единство целей, задач, содержания, </w:t>
      </w:r>
      <w:r>
        <w:rPr>
          <w:rFonts w:ascii="Times New Roman" w:hAnsi="Times New Roman" w:cs="Times New Roman"/>
          <w:color w:val="000000" w:themeColor="text1"/>
          <w:sz w:val="28"/>
          <w:szCs w:val="28"/>
        </w:rPr>
        <w:t xml:space="preserve">форм и методов воспитательного </w:t>
      </w:r>
      <w:r w:rsidRPr="00581BBC">
        <w:rPr>
          <w:rFonts w:ascii="Times New Roman" w:hAnsi="Times New Roman" w:cs="Times New Roman"/>
          <w:color w:val="000000" w:themeColor="text1"/>
          <w:sz w:val="28"/>
          <w:szCs w:val="28"/>
        </w:rPr>
        <w:t>процесса, подчиненное идее целостности формирования л</w:t>
      </w:r>
      <w:r>
        <w:rPr>
          <w:rFonts w:ascii="Times New Roman" w:hAnsi="Times New Roman" w:cs="Times New Roman"/>
          <w:color w:val="000000" w:themeColor="text1"/>
          <w:sz w:val="28"/>
          <w:szCs w:val="28"/>
        </w:rPr>
        <w:t xml:space="preserve">ичности. Формирование </w:t>
      </w:r>
      <w:r w:rsidRPr="00581BBC">
        <w:rPr>
          <w:rFonts w:ascii="Times New Roman" w:hAnsi="Times New Roman" w:cs="Times New Roman"/>
          <w:color w:val="000000" w:themeColor="text1"/>
          <w:sz w:val="28"/>
          <w:szCs w:val="28"/>
        </w:rPr>
        <w:t>личностных качеств происходит не поочередно, а одновременно, в комплексе, поэтому и педагогическое воздействие должно иметь комплексный характер. Это не исключает, что в какой-то момент приходится уделять большее внимание тем качес</w:t>
      </w:r>
      <w:r>
        <w:rPr>
          <w:rFonts w:ascii="Times New Roman" w:hAnsi="Times New Roman" w:cs="Times New Roman"/>
          <w:color w:val="000000" w:themeColor="text1"/>
          <w:sz w:val="28"/>
          <w:szCs w:val="28"/>
        </w:rPr>
        <w:t xml:space="preserve">твам, которые по </w:t>
      </w:r>
      <w:r w:rsidRPr="00581BBC">
        <w:rPr>
          <w:rFonts w:ascii="Times New Roman" w:hAnsi="Times New Roman" w:cs="Times New Roman"/>
          <w:color w:val="000000" w:themeColor="text1"/>
          <w:sz w:val="28"/>
          <w:szCs w:val="28"/>
        </w:rPr>
        <w:t>уровню сформированности не соответствуют развит</w:t>
      </w:r>
      <w:r>
        <w:rPr>
          <w:rFonts w:ascii="Times New Roman" w:hAnsi="Times New Roman" w:cs="Times New Roman"/>
          <w:color w:val="000000" w:themeColor="text1"/>
          <w:sz w:val="28"/>
          <w:szCs w:val="28"/>
        </w:rPr>
        <w:t xml:space="preserve">ию других </w:t>
      </w:r>
      <w:r>
        <w:rPr>
          <w:rFonts w:ascii="Times New Roman" w:hAnsi="Times New Roman" w:cs="Times New Roman"/>
          <w:color w:val="000000" w:themeColor="text1"/>
          <w:sz w:val="28"/>
          <w:szCs w:val="28"/>
        </w:rPr>
        <w:lastRenderedPageBreak/>
        <w:t xml:space="preserve">качеств. Комплексный </w:t>
      </w:r>
      <w:r w:rsidRPr="00581BBC">
        <w:rPr>
          <w:rFonts w:ascii="Times New Roman" w:hAnsi="Times New Roman" w:cs="Times New Roman"/>
          <w:color w:val="000000" w:themeColor="text1"/>
          <w:sz w:val="28"/>
          <w:szCs w:val="28"/>
        </w:rPr>
        <w:t>характер воспитательного процесса требует</w:t>
      </w:r>
      <w:r>
        <w:rPr>
          <w:rFonts w:ascii="Times New Roman" w:hAnsi="Times New Roman" w:cs="Times New Roman"/>
          <w:color w:val="000000" w:themeColor="text1"/>
          <w:sz w:val="28"/>
          <w:szCs w:val="28"/>
        </w:rPr>
        <w:t xml:space="preserve"> соблюдения целого ряда важных </w:t>
      </w:r>
      <w:r w:rsidRPr="00581BBC">
        <w:rPr>
          <w:rFonts w:ascii="Times New Roman" w:hAnsi="Times New Roman" w:cs="Times New Roman"/>
          <w:color w:val="000000" w:themeColor="text1"/>
          <w:sz w:val="28"/>
          <w:szCs w:val="28"/>
        </w:rPr>
        <w:t>педагогических требований, тщательной ор</w:t>
      </w:r>
      <w:r>
        <w:rPr>
          <w:rFonts w:ascii="Times New Roman" w:hAnsi="Times New Roman" w:cs="Times New Roman"/>
          <w:color w:val="000000" w:themeColor="text1"/>
          <w:sz w:val="28"/>
          <w:szCs w:val="28"/>
        </w:rPr>
        <w:t xml:space="preserve">ганизации взаимодействия между </w:t>
      </w:r>
      <w:r w:rsidRPr="00581BBC">
        <w:rPr>
          <w:rFonts w:ascii="Times New Roman" w:hAnsi="Times New Roman" w:cs="Times New Roman"/>
          <w:color w:val="000000" w:themeColor="text1"/>
          <w:sz w:val="28"/>
          <w:szCs w:val="28"/>
        </w:rPr>
        <w:t>воспитателями и воспитанниками. Воспитательному</w:t>
      </w:r>
      <w:r>
        <w:rPr>
          <w:rFonts w:ascii="Times New Roman" w:hAnsi="Times New Roman" w:cs="Times New Roman"/>
          <w:color w:val="000000" w:themeColor="text1"/>
          <w:sz w:val="28"/>
          <w:szCs w:val="28"/>
        </w:rPr>
        <w:t xml:space="preserve"> процессу присущи значительная </w:t>
      </w:r>
      <w:r w:rsidRPr="00581BBC">
        <w:rPr>
          <w:rFonts w:ascii="Times New Roman" w:hAnsi="Times New Roman" w:cs="Times New Roman"/>
          <w:color w:val="000000" w:themeColor="text1"/>
          <w:sz w:val="28"/>
          <w:szCs w:val="28"/>
        </w:rPr>
        <w:t>вариативность и неопределенность результатов. В одн</w:t>
      </w:r>
      <w:r>
        <w:rPr>
          <w:rFonts w:ascii="Times New Roman" w:hAnsi="Times New Roman" w:cs="Times New Roman"/>
          <w:color w:val="000000" w:themeColor="text1"/>
          <w:sz w:val="28"/>
          <w:szCs w:val="28"/>
        </w:rPr>
        <w:t xml:space="preserve">их и тех же условиях последние </w:t>
      </w:r>
      <w:r w:rsidRPr="00581BBC">
        <w:rPr>
          <w:rFonts w:ascii="Times New Roman" w:hAnsi="Times New Roman" w:cs="Times New Roman"/>
          <w:color w:val="000000" w:themeColor="text1"/>
          <w:sz w:val="28"/>
          <w:szCs w:val="28"/>
        </w:rPr>
        <w:t>могут существенно отличаться. Это обусловлено действиями названных выше субъективных факторов: большими индивидуальным</w:t>
      </w:r>
      <w:r>
        <w:rPr>
          <w:rFonts w:ascii="Times New Roman" w:hAnsi="Times New Roman" w:cs="Times New Roman"/>
          <w:color w:val="000000" w:themeColor="text1"/>
          <w:sz w:val="28"/>
          <w:szCs w:val="28"/>
        </w:rPr>
        <w:t xml:space="preserve">и различиями воспитанников, их </w:t>
      </w:r>
      <w:r w:rsidRPr="00581BBC">
        <w:rPr>
          <w:rFonts w:ascii="Times New Roman" w:hAnsi="Times New Roman" w:cs="Times New Roman"/>
          <w:color w:val="000000" w:themeColor="text1"/>
          <w:sz w:val="28"/>
          <w:szCs w:val="28"/>
        </w:rPr>
        <w:t>социальным опытом, отношением к воспитанию. Уровень профессиональной подготовленности воспитателей, их мастерство, уме</w:t>
      </w:r>
      <w:r>
        <w:rPr>
          <w:rFonts w:ascii="Times New Roman" w:hAnsi="Times New Roman" w:cs="Times New Roman"/>
          <w:color w:val="000000" w:themeColor="text1"/>
          <w:sz w:val="28"/>
          <w:szCs w:val="28"/>
        </w:rPr>
        <w:t xml:space="preserve">ние руководить процессом также </w:t>
      </w:r>
      <w:r w:rsidRPr="00581BBC">
        <w:rPr>
          <w:rFonts w:ascii="Times New Roman" w:hAnsi="Times New Roman" w:cs="Times New Roman"/>
          <w:color w:val="000000" w:themeColor="text1"/>
          <w:sz w:val="28"/>
          <w:szCs w:val="28"/>
        </w:rPr>
        <w:t>оказывают большое влияние на его ход и результаты. Процесс воспитания имеет двусторонний характер. Его течение необычно тем, чт</w:t>
      </w:r>
      <w:r>
        <w:rPr>
          <w:rFonts w:ascii="Times New Roman" w:hAnsi="Times New Roman" w:cs="Times New Roman"/>
          <w:color w:val="000000" w:themeColor="text1"/>
          <w:sz w:val="28"/>
          <w:szCs w:val="28"/>
        </w:rPr>
        <w:t xml:space="preserve">о идет в двух направлениях: от </w:t>
      </w:r>
      <w:r w:rsidRPr="00581BBC">
        <w:rPr>
          <w:rFonts w:ascii="Times New Roman" w:hAnsi="Times New Roman" w:cs="Times New Roman"/>
          <w:color w:val="000000" w:themeColor="text1"/>
          <w:sz w:val="28"/>
          <w:szCs w:val="28"/>
        </w:rPr>
        <w:t>воспитателя к воспитаннику и от воспитанника к вос</w:t>
      </w:r>
      <w:r>
        <w:rPr>
          <w:rFonts w:ascii="Times New Roman" w:hAnsi="Times New Roman" w:cs="Times New Roman"/>
          <w:color w:val="000000" w:themeColor="text1"/>
          <w:sz w:val="28"/>
          <w:szCs w:val="28"/>
        </w:rPr>
        <w:t xml:space="preserve">питателю. Управление процессом </w:t>
      </w:r>
      <w:r w:rsidRPr="00581BBC">
        <w:rPr>
          <w:rFonts w:ascii="Times New Roman" w:hAnsi="Times New Roman" w:cs="Times New Roman"/>
          <w:color w:val="000000" w:themeColor="text1"/>
          <w:sz w:val="28"/>
          <w:szCs w:val="28"/>
        </w:rPr>
        <w:t>строится главным образом н</w:t>
      </w:r>
      <w:r>
        <w:rPr>
          <w:rFonts w:ascii="Times New Roman" w:hAnsi="Times New Roman" w:cs="Times New Roman"/>
          <w:color w:val="000000" w:themeColor="text1"/>
          <w:sz w:val="28"/>
          <w:szCs w:val="28"/>
        </w:rPr>
        <w:t xml:space="preserve">а обратных связях, т. е. на той </w:t>
      </w:r>
      <w:r w:rsidRPr="00581BBC">
        <w:rPr>
          <w:rFonts w:ascii="Times New Roman" w:hAnsi="Times New Roman" w:cs="Times New Roman"/>
          <w:color w:val="000000" w:themeColor="text1"/>
          <w:sz w:val="28"/>
          <w:szCs w:val="28"/>
        </w:rPr>
        <w:t>информации, котора</w:t>
      </w:r>
      <w:r>
        <w:rPr>
          <w:rFonts w:ascii="Times New Roman" w:hAnsi="Times New Roman" w:cs="Times New Roman"/>
          <w:color w:val="000000" w:themeColor="text1"/>
          <w:sz w:val="28"/>
          <w:szCs w:val="28"/>
        </w:rPr>
        <w:t xml:space="preserve">я </w:t>
      </w:r>
      <w:r w:rsidRPr="00581BBC">
        <w:rPr>
          <w:rFonts w:ascii="Times New Roman" w:hAnsi="Times New Roman" w:cs="Times New Roman"/>
          <w:color w:val="000000" w:themeColor="text1"/>
          <w:sz w:val="28"/>
          <w:szCs w:val="28"/>
        </w:rPr>
        <w:t>поступает от воспитанников. Чем больше ее в</w:t>
      </w:r>
      <w:r>
        <w:rPr>
          <w:rFonts w:ascii="Times New Roman" w:hAnsi="Times New Roman" w:cs="Times New Roman"/>
          <w:color w:val="000000" w:themeColor="text1"/>
          <w:sz w:val="28"/>
          <w:szCs w:val="28"/>
        </w:rPr>
        <w:t xml:space="preserve"> распоряжении воспитателя, тем </w:t>
      </w:r>
      <w:r w:rsidRPr="00581BBC">
        <w:rPr>
          <w:rFonts w:ascii="Times New Roman" w:hAnsi="Times New Roman" w:cs="Times New Roman"/>
          <w:color w:val="000000" w:themeColor="text1"/>
          <w:sz w:val="28"/>
          <w:szCs w:val="28"/>
        </w:rPr>
        <w:t>целесообразнее воспитательное воздействие.</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Содержание деятельности педагога на этапе</w:t>
      </w:r>
      <w:r>
        <w:rPr>
          <w:rFonts w:ascii="Times New Roman" w:hAnsi="Times New Roman" w:cs="Times New Roman"/>
          <w:color w:val="000000" w:themeColor="text1"/>
          <w:sz w:val="28"/>
          <w:szCs w:val="28"/>
        </w:rPr>
        <w:t xml:space="preserve"> осуществления педагогического </w:t>
      </w:r>
      <w:r w:rsidRPr="00581BBC">
        <w:rPr>
          <w:rFonts w:ascii="Times New Roman" w:hAnsi="Times New Roman" w:cs="Times New Roman"/>
          <w:color w:val="000000" w:themeColor="text1"/>
          <w:sz w:val="28"/>
          <w:szCs w:val="28"/>
        </w:rPr>
        <w:t>процесса может быть представлено взаимосвязанной</w:t>
      </w:r>
      <w:r>
        <w:rPr>
          <w:rFonts w:ascii="Times New Roman" w:hAnsi="Times New Roman" w:cs="Times New Roman"/>
          <w:color w:val="000000" w:themeColor="text1"/>
          <w:sz w:val="28"/>
          <w:szCs w:val="28"/>
        </w:rPr>
        <w:t xml:space="preserve"> системой таких педагогических </w:t>
      </w:r>
      <w:r w:rsidRPr="00581BBC">
        <w:rPr>
          <w:rFonts w:ascii="Times New Roman" w:hAnsi="Times New Roman" w:cs="Times New Roman"/>
          <w:color w:val="000000" w:themeColor="text1"/>
          <w:sz w:val="28"/>
          <w:szCs w:val="28"/>
        </w:rPr>
        <w:t>действий, как:</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 xml:space="preserve">- постановка перед воспитанниками целей и разъяснение задач деятельности; </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 создание условий для принятия задач деятель</w:t>
      </w:r>
      <w:r w:rsidR="00E754FB">
        <w:rPr>
          <w:rFonts w:ascii="Times New Roman" w:hAnsi="Times New Roman" w:cs="Times New Roman"/>
          <w:color w:val="000000" w:themeColor="text1"/>
          <w:sz w:val="28"/>
          <w:szCs w:val="28"/>
        </w:rPr>
        <w:t xml:space="preserve">ности коллективом и отдельными </w:t>
      </w:r>
      <w:r w:rsidRPr="00581BBC">
        <w:rPr>
          <w:rFonts w:ascii="Times New Roman" w:hAnsi="Times New Roman" w:cs="Times New Roman"/>
          <w:color w:val="000000" w:themeColor="text1"/>
          <w:sz w:val="28"/>
          <w:szCs w:val="28"/>
        </w:rPr>
        <w:t xml:space="preserve">воспитанниками; </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 xml:space="preserve">- применение отобранных методов, средств и приемов осуществления педагогического </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 xml:space="preserve">процесса; </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 обеспечение взаимодействия субъектов педагогическо</w:t>
      </w:r>
      <w:r w:rsidR="00E754FB">
        <w:rPr>
          <w:rFonts w:ascii="Times New Roman" w:hAnsi="Times New Roman" w:cs="Times New Roman"/>
          <w:color w:val="000000" w:themeColor="text1"/>
          <w:sz w:val="28"/>
          <w:szCs w:val="28"/>
        </w:rPr>
        <w:t xml:space="preserve">го процесса и создание условий </w:t>
      </w:r>
      <w:r w:rsidRPr="00581BBC">
        <w:rPr>
          <w:rFonts w:ascii="Times New Roman" w:hAnsi="Times New Roman" w:cs="Times New Roman"/>
          <w:color w:val="000000" w:themeColor="text1"/>
          <w:sz w:val="28"/>
          <w:szCs w:val="28"/>
        </w:rPr>
        <w:t xml:space="preserve">для его эффективного протекания; </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 xml:space="preserve">- использование необходимых приемов стимулирования активности обучающихся; </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 установление обратной связи и своевременная корр</w:t>
      </w:r>
      <w:r w:rsidR="00E754FB">
        <w:rPr>
          <w:rFonts w:ascii="Times New Roman" w:hAnsi="Times New Roman" w:cs="Times New Roman"/>
          <w:color w:val="000000" w:themeColor="text1"/>
          <w:sz w:val="28"/>
          <w:szCs w:val="28"/>
        </w:rPr>
        <w:t xml:space="preserve">ектировка хода педагогического </w:t>
      </w:r>
      <w:r w:rsidRPr="00581BBC">
        <w:rPr>
          <w:rFonts w:ascii="Times New Roman" w:hAnsi="Times New Roman" w:cs="Times New Roman"/>
          <w:color w:val="000000" w:themeColor="text1"/>
          <w:sz w:val="28"/>
          <w:szCs w:val="28"/>
        </w:rPr>
        <w:t xml:space="preserve">процесса. </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Воспитательная деятельность педагога проявляется, пр</w:t>
      </w:r>
      <w:r>
        <w:rPr>
          <w:rFonts w:ascii="Times New Roman" w:hAnsi="Times New Roman" w:cs="Times New Roman"/>
          <w:color w:val="000000" w:themeColor="text1"/>
          <w:sz w:val="28"/>
          <w:szCs w:val="28"/>
        </w:rPr>
        <w:t xml:space="preserve">ежде всего, в ее целях. Она не </w:t>
      </w:r>
      <w:r w:rsidRPr="00581BBC">
        <w:rPr>
          <w:rFonts w:ascii="Times New Roman" w:hAnsi="Times New Roman" w:cs="Times New Roman"/>
          <w:color w:val="000000" w:themeColor="text1"/>
          <w:sz w:val="28"/>
          <w:szCs w:val="28"/>
        </w:rPr>
        <w:t>имеет конкретного предметного результата, которы</w:t>
      </w:r>
      <w:r>
        <w:rPr>
          <w:rFonts w:ascii="Times New Roman" w:hAnsi="Times New Roman" w:cs="Times New Roman"/>
          <w:color w:val="000000" w:themeColor="text1"/>
          <w:sz w:val="28"/>
          <w:szCs w:val="28"/>
        </w:rPr>
        <w:t xml:space="preserve">й можно было бы воспринимать с </w:t>
      </w:r>
      <w:r w:rsidRPr="00581BBC">
        <w:rPr>
          <w:rFonts w:ascii="Times New Roman" w:hAnsi="Times New Roman" w:cs="Times New Roman"/>
          <w:color w:val="000000" w:themeColor="text1"/>
          <w:sz w:val="28"/>
          <w:szCs w:val="28"/>
        </w:rPr>
        <w:t>помощью органов чувств, поскольку направлена на об</w:t>
      </w:r>
      <w:r>
        <w:rPr>
          <w:rFonts w:ascii="Times New Roman" w:hAnsi="Times New Roman" w:cs="Times New Roman"/>
          <w:color w:val="000000" w:themeColor="text1"/>
          <w:sz w:val="28"/>
          <w:szCs w:val="28"/>
        </w:rPr>
        <w:t xml:space="preserve">еспечение эффективности других </w:t>
      </w:r>
      <w:r w:rsidRPr="00581BBC">
        <w:rPr>
          <w:rFonts w:ascii="Times New Roman" w:hAnsi="Times New Roman" w:cs="Times New Roman"/>
          <w:color w:val="000000" w:themeColor="text1"/>
          <w:sz w:val="28"/>
          <w:szCs w:val="28"/>
        </w:rPr>
        <w:t>видов деятельности (учебной, трудовой). Содержание</w:t>
      </w:r>
      <w:r>
        <w:rPr>
          <w:rFonts w:ascii="Times New Roman" w:hAnsi="Times New Roman" w:cs="Times New Roman"/>
          <w:color w:val="000000" w:themeColor="text1"/>
          <w:sz w:val="28"/>
          <w:szCs w:val="28"/>
        </w:rPr>
        <w:t xml:space="preserve">, формы и методы воспитательной </w:t>
      </w:r>
      <w:r w:rsidRPr="00581BBC">
        <w:rPr>
          <w:rFonts w:ascii="Times New Roman" w:hAnsi="Times New Roman" w:cs="Times New Roman"/>
          <w:color w:val="000000" w:themeColor="text1"/>
          <w:sz w:val="28"/>
          <w:szCs w:val="28"/>
        </w:rPr>
        <w:t>деятельности педагога всегда подчинены тому или иному</w:t>
      </w:r>
      <w:r>
        <w:rPr>
          <w:rFonts w:ascii="Times New Roman" w:hAnsi="Times New Roman" w:cs="Times New Roman"/>
          <w:color w:val="000000" w:themeColor="text1"/>
          <w:sz w:val="28"/>
          <w:szCs w:val="28"/>
        </w:rPr>
        <w:t xml:space="preserve"> виду деятельности детей. О ее </w:t>
      </w:r>
      <w:r w:rsidRPr="00581BBC">
        <w:rPr>
          <w:rFonts w:ascii="Times New Roman" w:hAnsi="Times New Roman" w:cs="Times New Roman"/>
          <w:color w:val="000000" w:themeColor="text1"/>
          <w:sz w:val="28"/>
          <w:szCs w:val="28"/>
        </w:rPr>
        <w:t>эффективности можно судить и по таким критериям, ка</w:t>
      </w:r>
      <w:r>
        <w:rPr>
          <w:rFonts w:ascii="Times New Roman" w:hAnsi="Times New Roman" w:cs="Times New Roman"/>
          <w:color w:val="000000" w:themeColor="text1"/>
          <w:sz w:val="28"/>
          <w:szCs w:val="28"/>
        </w:rPr>
        <w:t xml:space="preserve">к уровень развития коллектива, </w:t>
      </w:r>
      <w:r w:rsidR="00951CDC">
        <w:rPr>
          <w:rFonts w:ascii="Times New Roman" w:hAnsi="Times New Roman" w:cs="Times New Roman"/>
          <w:color w:val="000000" w:themeColor="text1"/>
          <w:sz w:val="28"/>
          <w:szCs w:val="28"/>
        </w:rPr>
        <w:t>обуче</w:t>
      </w:r>
      <w:r w:rsidRPr="00581BBC">
        <w:rPr>
          <w:rFonts w:ascii="Times New Roman" w:hAnsi="Times New Roman" w:cs="Times New Roman"/>
          <w:color w:val="000000" w:themeColor="text1"/>
          <w:sz w:val="28"/>
          <w:szCs w:val="28"/>
        </w:rPr>
        <w:t>н</w:t>
      </w:r>
      <w:r w:rsidR="00951CDC">
        <w:rPr>
          <w:rFonts w:ascii="Times New Roman" w:hAnsi="Times New Roman" w:cs="Times New Roman"/>
          <w:color w:val="000000" w:themeColor="text1"/>
          <w:sz w:val="28"/>
          <w:szCs w:val="28"/>
        </w:rPr>
        <w:t>н</w:t>
      </w:r>
      <w:r w:rsidRPr="00581BBC">
        <w:rPr>
          <w:rFonts w:ascii="Times New Roman" w:hAnsi="Times New Roman" w:cs="Times New Roman"/>
          <w:color w:val="000000" w:themeColor="text1"/>
          <w:sz w:val="28"/>
          <w:szCs w:val="28"/>
        </w:rPr>
        <w:t>ость и восп</w:t>
      </w:r>
      <w:r>
        <w:rPr>
          <w:rFonts w:ascii="Times New Roman" w:hAnsi="Times New Roman" w:cs="Times New Roman"/>
          <w:color w:val="000000" w:themeColor="text1"/>
          <w:sz w:val="28"/>
          <w:szCs w:val="28"/>
        </w:rPr>
        <w:t xml:space="preserve">итанность обучающихся, характер сложившихся взаимоотношений, </w:t>
      </w:r>
      <w:r w:rsidRPr="00581BBC">
        <w:rPr>
          <w:rFonts w:ascii="Times New Roman" w:hAnsi="Times New Roman" w:cs="Times New Roman"/>
          <w:color w:val="000000" w:themeColor="text1"/>
          <w:sz w:val="28"/>
          <w:szCs w:val="28"/>
        </w:rPr>
        <w:t xml:space="preserve">сплоченность группы дошкольников. Однако основной продукт </w:t>
      </w:r>
      <w:r w:rsidRPr="00581BBC">
        <w:rPr>
          <w:rFonts w:ascii="Times New Roman" w:hAnsi="Times New Roman" w:cs="Times New Roman"/>
          <w:color w:val="000000" w:themeColor="text1"/>
          <w:sz w:val="28"/>
          <w:szCs w:val="28"/>
        </w:rPr>
        <w:lastRenderedPageBreak/>
        <w:t>воспитательной деятельности всегда носит психологический характер. Де</w:t>
      </w:r>
      <w:r>
        <w:rPr>
          <w:rFonts w:ascii="Times New Roman" w:hAnsi="Times New Roman" w:cs="Times New Roman"/>
          <w:color w:val="000000" w:themeColor="text1"/>
          <w:sz w:val="28"/>
          <w:szCs w:val="28"/>
        </w:rPr>
        <w:t xml:space="preserve">ятельность педагога-психолога, </w:t>
      </w:r>
      <w:r w:rsidRPr="00581BBC">
        <w:rPr>
          <w:rFonts w:ascii="Times New Roman" w:hAnsi="Times New Roman" w:cs="Times New Roman"/>
          <w:color w:val="000000" w:themeColor="text1"/>
          <w:sz w:val="28"/>
          <w:szCs w:val="28"/>
        </w:rPr>
        <w:t xml:space="preserve">как и любая другая, строится на основе переработки поступающей информации. </w:t>
      </w:r>
    </w:p>
    <w:p w:rsidR="006B069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Важнейшей является психологическая информация о сво</w:t>
      </w:r>
      <w:r w:rsidR="006B069C">
        <w:rPr>
          <w:rFonts w:ascii="Times New Roman" w:hAnsi="Times New Roman" w:cs="Times New Roman"/>
          <w:color w:val="000000" w:themeColor="text1"/>
          <w:sz w:val="28"/>
          <w:szCs w:val="28"/>
        </w:rPr>
        <w:t xml:space="preserve">йствах и состояниях коллектива </w:t>
      </w:r>
      <w:r w:rsidRPr="00581BBC">
        <w:rPr>
          <w:rFonts w:ascii="Times New Roman" w:hAnsi="Times New Roman" w:cs="Times New Roman"/>
          <w:color w:val="000000" w:themeColor="text1"/>
          <w:sz w:val="28"/>
          <w:szCs w:val="28"/>
        </w:rPr>
        <w:t>и его отдельных членов. Отсюда воспитательная деятельность представляет собой различные методы, средства и приемы психологического и</w:t>
      </w:r>
      <w:r w:rsidR="006B069C">
        <w:rPr>
          <w:rFonts w:ascii="Times New Roman" w:hAnsi="Times New Roman" w:cs="Times New Roman"/>
          <w:color w:val="000000" w:themeColor="text1"/>
          <w:sz w:val="28"/>
          <w:szCs w:val="28"/>
        </w:rPr>
        <w:t xml:space="preserve"> педагогического воздействия и </w:t>
      </w:r>
      <w:r w:rsidRPr="00581BBC">
        <w:rPr>
          <w:rFonts w:ascii="Times New Roman" w:hAnsi="Times New Roman" w:cs="Times New Roman"/>
          <w:color w:val="000000" w:themeColor="text1"/>
          <w:sz w:val="28"/>
          <w:szCs w:val="28"/>
        </w:rPr>
        <w:t>взаимодействия. Основным признаком эффективного педагогического взаимодействия является взаимосвязь всех педагогов ДОУ направленная</w:t>
      </w:r>
      <w:r w:rsidR="006B069C">
        <w:rPr>
          <w:rFonts w:ascii="Times New Roman" w:hAnsi="Times New Roman" w:cs="Times New Roman"/>
          <w:color w:val="000000" w:themeColor="text1"/>
          <w:sz w:val="28"/>
          <w:szCs w:val="28"/>
        </w:rPr>
        <w:t xml:space="preserve"> на развитие личности ребенка, </w:t>
      </w:r>
      <w:r w:rsidRPr="00581BBC">
        <w:rPr>
          <w:rFonts w:ascii="Times New Roman" w:hAnsi="Times New Roman" w:cs="Times New Roman"/>
          <w:color w:val="000000" w:themeColor="text1"/>
          <w:sz w:val="28"/>
          <w:szCs w:val="28"/>
        </w:rPr>
        <w:t>социального становления, гармонизацию взаи</w:t>
      </w:r>
      <w:r w:rsidR="006B069C">
        <w:rPr>
          <w:rFonts w:ascii="Times New Roman" w:hAnsi="Times New Roman" w:cs="Times New Roman"/>
          <w:color w:val="000000" w:themeColor="text1"/>
          <w:sz w:val="28"/>
          <w:szCs w:val="28"/>
        </w:rPr>
        <w:t xml:space="preserve">моотношений детей с окружающим </w:t>
      </w:r>
      <w:r w:rsidRPr="00581BBC">
        <w:rPr>
          <w:rFonts w:ascii="Times New Roman" w:hAnsi="Times New Roman" w:cs="Times New Roman"/>
          <w:color w:val="000000" w:themeColor="text1"/>
          <w:sz w:val="28"/>
          <w:szCs w:val="28"/>
        </w:rPr>
        <w:t>со</w:t>
      </w:r>
      <w:r w:rsidR="006B069C">
        <w:rPr>
          <w:rFonts w:ascii="Times New Roman" w:hAnsi="Times New Roman" w:cs="Times New Roman"/>
          <w:color w:val="000000" w:themeColor="text1"/>
          <w:sz w:val="28"/>
          <w:szCs w:val="28"/>
        </w:rPr>
        <w:t xml:space="preserve">циумом, природой, самим собой. </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При организации воспитательных отношений нео</w:t>
      </w:r>
      <w:r w:rsidR="006B069C">
        <w:rPr>
          <w:rFonts w:ascii="Times New Roman" w:hAnsi="Times New Roman" w:cs="Times New Roman"/>
          <w:color w:val="000000" w:themeColor="text1"/>
          <w:sz w:val="28"/>
          <w:szCs w:val="28"/>
        </w:rPr>
        <w:t xml:space="preserve">бходимо использовать потенциал </w:t>
      </w:r>
      <w:r w:rsidRPr="00581BBC">
        <w:rPr>
          <w:rFonts w:ascii="Times New Roman" w:hAnsi="Times New Roman" w:cs="Times New Roman"/>
          <w:color w:val="000000" w:themeColor="text1"/>
          <w:sz w:val="28"/>
          <w:szCs w:val="28"/>
        </w:rPr>
        <w:t>основных и дополнительных образовательных про</w:t>
      </w:r>
      <w:r w:rsidR="006B069C">
        <w:rPr>
          <w:rFonts w:ascii="Times New Roman" w:hAnsi="Times New Roman" w:cs="Times New Roman"/>
          <w:color w:val="000000" w:themeColor="text1"/>
          <w:sz w:val="28"/>
          <w:szCs w:val="28"/>
        </w:rPr>
        <w:t xml:space="preserve">грамм и включать обучающихся в </w:t>
      </w:r>
      <w:r w:rsidRPr="00581BBC">
        <w:rPr>
          <w:rFonts w:ascii="Times New Roman" w:hAnsi="Times New Roman" w:cs="Times New Roman"/>
          <w:color w:val="000000" w:themeColor="text1"/>
          <w:sz w:val="28"/>
          <w:szCs w:val="28"/>
        </w:rPr>
        <w:t>разнообразную, соответствующую их возрастным индивидуальным особенностям, деятельность, направленную на:</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 формирование у детей гражданственности и патриотизма;</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 xml:space="preserve">- опыта взаимодействия со сверстниками и взрослыми </w:t>
      </w:r>
      <w:r w:rsidR="00E754FB">
        <w:rPr>
          <w:rFonts w:ascii="Times New Roman" w:hAnsi="Times New Roman" w:cs="Times New Roman"/>
          <w:color w:val="000000" w:themeColor="text1"/>
          <w:sz w:val="28"/>
          <w:szCs w:val="28"/>
        </w:rPr>
        <w:t xml:space="preserve">в соответствии с общепринятыми </w:t>
      </w:r>
      <w:r w:rsidRPr="00581BBC">
        <w:rPr>
          <w:rFonts w:ascii="Times New Roman" w:hAnsi="Times New Roman" w:cs="Times New Roman"/>
          <w:color w:val="000000" w:themeColor="text1"/>
          <w:sz w:val="28"/>
          <w:szCs w:val="28"/>
        </w:rPr>
        <w:t>нравственными нормами;</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 приобщение к системе культурных ценностей;</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 готовности к осознанному выбору профессии;</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 экологической культуры, предполагающей ценностн</w:t>
      </w:r>
      <w:r w:rsidR="00E754FB">
        <w:rPr>
          <w:rFonts w:ascii="Times New Roman" w:hAnsi="Times New Roman" w:cs="Times New Roman"/>
          <w:color w:val="000000" w:themeColor="text1"/>
          <w:sz w:val="28"/>
          <w:szCs w:val="28"/>
        </w:rPr>
        <w:t xml:space="preserve">ое отношение к природе, людям, </w:t>
      </w:r>
      <w:r w:rsidRPr="00581BBC">
        <w:rPr>
          <w:rFonts w:ascii="Times New Roman" w:hAnsi="Times New Roman" w:cs="Times New Roman"/>
          <w:color w:val="000000" w:themeColor="text1"/>
          <w:sz w:val="28"/>
          <w:szCs w:val="28"/>
        </w:rPr>
        <w:t>собственному здоровью;</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 эстетическое отношение к окружающему миру;</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 потребности самовыражения в творческой деятельно</w:t>
      </w:r>
      <w:r w:rsidR="00E754FB">
        <w:rPr>
          <w:rFonts w:ascii="Times New Roman" w:hAnsi="Times New Roman" w:cs="Times New Roman"/>
          <w:color w:val="000000" w:themeColor="text1"/>
          <w:sz w:val="28"/>
          <w:szCs w:val="28"/>
        </w:rPr>
        <w:t xml:space="preserve">сти, организационной культуры, </w:t>
      </w:r>
      <w:r w:rsidRPr="00581BBC">
        <w:rPr>
          <w:rFonts w:ascii="Times New Roman" w:hAnsi="Times New Roman" w:cs="Times New Roman"/>
          <w:color w:val="000000" w:themeColor="text1"/>
          <w:sz w:val="28"/>
          <w:szCs w:val="28"/>
        </w:rPr>
        <w:t xml:space="preserve">активной жизненной позиции. </w:t>
      </w:r>
    </w:p>
    <w:p w:rsidR="00581BBC" w:rsidRPr="00581BBC"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Воспитательная деятельность педагога включа</w:t>
      </w:r>
      <w:r w:rsidR="006B069C">
        <w:rPr>
          <w:rFonts w:ascii="Times New Roman" w:hAnsi="Times New Roman" w:cs="Times New Roman"/>
          <w:color w:val="000000" w:themeColor="text1"/>
          <w:sz w:val="28"/>
          <w:szCs w:val="28"/>
        </w:rPr>
        <w:t xml:space="preserve">ет в себя реализацию комплекса </w:t>
      </w:r>
      <w:r w:rsidRPr="00581BBC">
        <w:rPr>
          <w:rFonts w:ascii="Times New Roman" w:hAnsi="Times New Roman" w:cs="Times New Roman"/>
          <w:color w:val="000000" w:themeColor="text1"/>
          <w:sz w:val="28"/>
          <w:szCs w:val="28"/>
        </w:rPr>
        <w:t>организац</w:t>
      </w:r>
      <w:r w:rsidR="006B069C">
        <w:rPr>
          <w:rFonts w:ascii="Times New Roman" w:hAnsi="Times New Roman" w:cs="Times New Roman"/>
          <w:color w:val="000000" w:themeColor="text1"/>
          <w:sz w:val="28"/>
          <w:szCs w:val="28"/>
        </w:rPr>
        <w:t>ионных и психолого</w:t>
      </w:r>
      <w:r w:rsidR="00314FE7">
        <w:rPr>
          <w:rFonts w:ascii="Times New Roman" w:hAnsi="Times New Roman" w:cs="Times New Roman"/>
          <w:color w:val="000000" w:themeColor="text1"/>
          <w:sz w:val="28"/>
          <w:szCs w:val="28"/>
        </w:rPr>
        <w:t>-</w:t>
      </w:r>
      <w:r w:rsidRPr="00581BBC">
        <w:rPr>
          <w:rFonts w:ascii="Times New Roman" w:hAnsi="Times New Roman" w:cs="Times New Roman"/>
          <w:color w:val="000000" w:themeColor="text1"/>
          <w:sz w:val="28"/>
          <w:szCs w:val="28"/>
        </w:rPr>
        <w:t>педагогических зад</w:t>
      </w:r>
      <w:r w:rsidR="006B069C">
        <w:rPr>
          <w:rFonts w:ascii="Times New Roman" w:hAnsi="Times New Roman" w:cs="Times New Roman"/>
          <w:color w:val="000000" w:themeColor="text1"/>
          <w:sz w:val="28"/>
          <w:szCs w:val="28"/>
        </w:rPr>
        <w:t xml:space="preserve">ач, решаемых педагогом с целью </w:t>
      </w:r>
      <w:r w:rsidRPr="00581BBC">
        <w:rPr>
          <w:rFonts w:ascii="Times New Roman" w:hAnsi="Times New Roman" w:cs="Times New Roman"/>
          <w:color w:val="000000" w:themeColor="text1"/>
          <w:sz w:val="28"/>
          <w:szCs w:val="28"/>
        </w:rPr>
        <w:t>обеспечения оптимального развития личности ребенка.</w:t>
      </w:r>
    </w:p>
    <w:p w:rsidR="0028741B" w:rsidRDefault="00581BBC" w:rsidP="00951CDC">
      <w:pPr>
        <w:spacing w:after="0" w:line="240" w:lineRule="auto"/>
        <w:ind w:firstLine="851"/>
        <w:jc w:val="both"/>
        <w:rPr>
          <w:rFonts w:ascii="Times New Roman" w:hAnsi="Times New Roman" w:cs="Times New Roman"/>
          <w:color w:val="000000" w:themeColor="text1"/>
          <w:sz w:val="28"/>
          <w:szCs w:val="28"/>
        </w:rPr>
      </w:pPr>
      <w:r w:rsidRPr="00581BBC">
        <w:rPr>
          <w:rFonts w:ascii="Times New Roman" w:hAnsi="Times New Roman" w:cs="Times New Roman"/>
          <w:color w:val="000000" w:themeColor="text1"/>
          <w:sz w:val="28"/>
          <w:szCs w:val="28"/>
        </w:rPr>
        <w:t>Методическая детализация реализации воспит</w:t>
      </w:r>
      <w:r w:rsidR="006B069C">
        <w:rPr>
          <w:rFonts w:ascii="Times New Roman" w:hAnsi="Times New Roman" w:cs="Times New Roman"/>
          <w:color w:val="000000" w:themeColor="text1"/>
          <w:sz w:val="28"/>
          <w:szCs w:val="28"/>
        </w:rPr>
        <w:t xml:space="preserve">ательной деятельности педагога </w:t>
      </w:r>
      <w:r w:rsidRPr="00581BBC">
        <w:rPr>
          <w:rFonts w:ascii="Times New Roman" w:hAnsi="Times New Roman" w:cs="Times New Roman"/>
          <w:color w:val="000000" w:themeColor="text1"/>
          <w:sz w:val="28"/>
          <w:szCs w:val="28"/>
        </w:rPr>
        <w:t>осуществляется в процессе ее проектирования и организации.</w:t>
      </w:r>
      <w:r w:rsidRPr="00581BBC">
        <w:rPr>
          <w:rFonts w:ascii="Times New Roman" w:hAnsi="Times New Roman" w:cs="Times New Roman"/>
          <w:color w:val="000000" w:themeColor="text1"/>
          <w:sz w:val="28"/>
          <w:szCs w:val="28"/>
        </w:rPr>
        <w:cr/>
      </w:r>
    </w:p>
    <w:p w:rsidR="00314FE7" w:rsidRDefault="00314FE7" w:rsidP="00951CDC">
      <w:pPr>
        <w:spacing w:after="0" w:line="240" w:lineRule="auto"/>
        <w:ind w:firstLine="851"/>
        <w:jc w:val="both"/>
        <w:rPr>
          <w:rFonts w:ascii="Times New Roman" w:hAnsi="Times New Roman" w:cs="Times New Roman"/>
          <w:color w:val="000000" w:themeColor="text1"/>
          <w:sz w:val="28"/>
          <w:szCs w:val="28"/>
        </w:rPr>
      </w:pPr>
    </w:p>
    <w:p w:rsidR="00FE3725" w:rsidRDefault="00FE3725" w:rsidP="00FE3725">
      <w:pPr>
        <w:spacing w:after="0" w:line="240" w:lineRule="auto"/>
        <w:rPr>
          <w:rFonts w:ascii="Times New Roman" w:hAnsi="Times New Roman" w:cs="Times New Roman"/>
          <w:b/>
          <w:color w:val="000000" w:themeColor="text1"/>
          <w:sz w:val="28"/>
          <w:szCs w:val="28"/>
        </w:rPr>
      </w:pPr>
    </w:p>
    <w:p w:rsidR="00FE3725" w:rsidRDefault="00FE3725" w:rsidP="00FE3725">
      <w:pPr>
        <w:spacing w:after="0" w:line="240" w:lineRule="auto"/>
        <w:rPr>
          <w:rFonts w:ascii="Times New Roman" w:hAnsi="Times New Roman" w:cs="Times New Roman"/>
          <w:b/>
          <w:color w:val="000000" w:themeColor="text1"/>
          <w:sz w:val="28"/>
          <w:szCs w:val="28"/>
        </w:rPr>
      </w:pPr>
    </w:p>
    <w:p w:rsidR="006B069C" w:rsidRPr="00DD5896" w:rsidRDefault="006B069C" w:rsidP="006B069C">
      <w:pPr>
        <w:spacing w:after="0" w:line="240" w:lineRule="auto"/>
        <w:jc w:val="right"/>
        <w:rPr>
          <w:rFonts w:ascii="Times New Roman" w:hAnsi="Times New Roman" w:cs="Times New Roman"/>
          <w:color w:val="000000" w:themeColor="text1"/>
          <w:sz w:val="28"/>
          <w:szCs w:val="28"/>
        </w:rPr>
      </w:pPr>
      <w:r w:rsidRPr="00DD5896">
        <w:rPr>
          <w:rFonts w:ascii="Times New Roman" w:hAnsi="Times New Roman" w:cs="Times New Roman"/>
          <w:color w:val="000000" w:themeColor="text1"/>
          <w:sz w:val="28"/>
          <w:szCs w:val="28"/>
        </w:rPr>
        <w:lastRenderedPageBreak/>
        <w:t>Приложение №1</w:t>
      </w:r>
    </w:p>
    <w:p w:rsidR="00DD5896" w:rsidRDefault="00DD5896" w:rsidP="00A913BE">
      <w:pPr>
        <w:spacing w:after="0" w:line="240" w:lineRule="auto"/>
        <w:jc w:val="center"/>
        <w:rPr>
          <w:rFonts w:ascii="Times New Roman" w:hAnsi="Times New Roman" w:cs="Times New Roman"/>
          <w:b/>
          <w:color w:val="000000" w:themeColor="text1"/>
          <w:sz w:val="28"/>
          <w:szCs w:val="28"/>
        </w:rPr>
      </w:pPr>
    </w:p>
    <w:p w:rsidR="0028741B" w:rsidRPr="0028741B" w:rsidRDefault="0028741B" w:rsidP="00A913BE">
      <w:pPr>
        <w:spacing w:after="0" w:line="240" w:lineRule="auto"/>
        <w:jc w:val="center"/>
        <w:rPr>
          <w:rFonts w:ascii="Times New Roman" w:hAnsi="Times New Roman" w:cs="Times New Roman"/>
          <w:b/>
          <w:color w:val="000000" w:themeColor="text1"/>
          <w:sz w:val="28"/>
          <w:szCs w:val="28"/>
        </w:rPr>
      </w:pPr>
      <w:r w:rsidRPr="0028741B">
        <w:rPr>
          <w:rFonts w:ascii="Times New Roman" w:hAnsi="Times New Roman" w:cs="Times New Roman"/>
          <w:b/>
          <w:color w:val="000000" w:themeColor="text1"/>
          <w:sz w:val="28"/>
          <w:szCs w:val="28"/>
        </w:rPr>
        <w:t>Календарный план воспитательной работы</w:t>
      </w:r>
    </w:p>
    <w:p w:rsidR="0028741B" w:rsidRDefault="00AF3E45" w:rsidP="00A913BE">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МКОУ</w:t>
      </w:r>
      <w:r w:rsidR="003E5059">
        <w:rPr>
          <w:rFonts w:ascii="Times New Roman" w:hAnsi="Times New Roman" w:cs="Times New Roman"/>
          <w:b/>
          <w:color w:val="000000" w:themeColor="text1"/>
          <w:sz w:val="28"/>
          <w:szCs w:val="28"/>
        </w:rPr>
        <w:t xml:space="preserve"> «</w:t>
      </w:r>
      <w:r w:rsidR="00314FE7">
        <w:rPr>
          <w:rFonts w:ascii="Times New Roman" w:hAnsi="Times New Roman" w:cs="Times New Roman"/>
          <w:b/>
          <w:color w:val="000000" w:themeColor="text1"/>
          <w:sz w:val="28"/>
          <w:szCs w:val="28"/>
        </w:rPr>
        <w:t>Быковская</w:t>
      </w:r>
      <w:r w:rsidR="003E5059">
        <w:rPr>
          <w:rFonts w:ascii="Times New Roman" w:hAnsi="Times New Roman" w:cs="Times New Roman"/>
          <w:b/>
          <w:color w:val="000000" w:themeColor="text1"/>
          <w:sz w:val="28"/>
          <w:szCs w:val="28"/>
        </w:rPr>
        <w:t xml:space="preserve"> СШ</w:t>
      </w:r>
      <w:r w:rsidR="00314FE7">
        <w:rPr>
          <w:rFonts w:ascii="Times New Roman" w:hAnsi="Times New Roman" w:cs="Times New Roman"/>
          <w:b/>
          <w:color w:val="000000" w:themeColor="text1"/>
          <w:sz w:val="28"/>
          <w:szCs w:val="28"/>
        </w:rPr>
        <w:t xml:space="preserve"> №2</w:t>
      </w:r>
      <w:r w:rsidR="0028741B" w:rsidRPr="0028741B">
        <w:rPr>
          <w:rFonts w:ascii="Times New Roman" w:hAnsi="Times New Roman" w:cs="Times New Roman"/>
          <w:b/>
          <w:color w:val="000000" w:themeColor="text1"/>
          <w:sz w:val="28"/>
          <w:szCs w:val="28"/>
        </w:rPr>
        <w:t>» на 2021-2022 учебный год</w:t>
      </w:r>
    </w:p>
    <w:p w:rsidR="00A16841" w:rsidRDefault="00A16841" w:rsidP="00A913BE">
      <w:pPr>
        <w:spacing w:after="0" w:line="240" w:lineRule="auto"/>
        <w:jc w:val="center"/>
        <w:rPr>
          <w:rFonts w:ascii="Times New Roman" w:hAnsi="Times New Roman" w:cs="Times New Roman"/>
          <w:b/>
          <w:color w:val="000000" w:themeColor="text1"/>
          <w:sz w:val="28"/>
          <w:szCs w:val="28"/>
        </w:rPr>
      </w:pPr>
    </w:p>
    <w:tbl>
      <w:tblPr>
        <w:tblStyle w:val="a3"/>
        <w:tblW w:w="0" w:type="auto"/>
        <w:tblLook w:val="04A0" w:firstRow="1" w:lastRow="0" w:firstColumn="1" w:lastColumn="0" w:noHBand="0" w:noVBand="1"/>
      </w:tblPr>
      <w:tblGrid>
        <w:gridCol w:w="3696"/>
        <w:gridCol w:w="3696"/>
        <w:gridCol w:w="3697"/>
        <w:gridCol w:w="3697"/>
      </w:tblGrid>
      <w:tr w:rsidR="00A16841" w:rsidTr="00AF5A15">
        <w:tc>
          <w:tcPr>
            <w:tcW w:w="14786" w:type="dxa"/>
            <w:gridSpan w:val="4"/>
          </w:tcPr>
          <w:p w:rsidR="00A16841" w:rsidRDefault="00A16841" w:rsidP="00AF5A15">
            <w:pPr>
              <w:jc w:val="center"/>
              <w:rPr>
                <w:rFonts w:ascii="Times New Roman" w:hAnsi="Times New Roman" w:cs="Times New Roman"/>
                <w:b/>
                <w:color w:val="000000" w:themeColor="text1"/>
                <w:sz w:val="28"/>
                <w:szCs w:val="28"/>
              </w:rPr>
            </w:pPr>
            <w:r w:rsidRPr="0074286C">
              <w:rPr>
                <w:rFonts w:ascii="Times New Roman" w:hAnsi="Times New Roman" w:cs="Times New Roman"/>
                <w:b/>
                <w:color w:val="000000" w:themeColor="text1"/>
                <w:sz w:val="28"/>
                <w:szCs w:val="28"/>
              </w:rPr>
              <w:t>Модуль «Основы здорового образа жизни»</w:t>
            </w:r>
          </w:p>
        </w:tc>
      </w:tr>
      <w:tr w:rsidR="00A16841" w:rsidTr="00AF5A15">
        <w:tc>
          <w:tcPr>
            <w:tcW w:w="3696" w:type="dxa"/>
          </w:tcPr>
          <w:p w:rsidR="00A16841" w:rsidRDefault="00A16841" w:rsidP="00AF5A15">
            <w:pPr>
              <w:rPr>
                <w:rFonts w:ascii="Times New Roman" w:hAnsi="Times New Roman" w:cs="Times New Roman"/>
                <w:b/>
                <w:color w:val="000000" w:themeColor="text1"/>
                <w:sz w:val="28"/>
                <w:szCs w:val="28"/>
              </w:rPr>
            </w:pPr>
            <w:r w:rsidRPr="0074286C">
              <w:rPr>
                <w:rFonts w:ascii="Times New Roman" w:hAnsi="Times New Roman" w:cs="Times New Roman"/>
                <w:b/>
                <w:color w:val="000000" w:themeColor="text1"/>
                <w:sz w:val="28"/>
                <w:szCs w:val="28"/>
              </w:rPr>
              <w:t>Срок проведения</w:t>
            </w:r>
          </w:p>
        </w:tc>
        <w:tc>
          <w:tcPr>
            <w:tcW w:w="3696" w:type="dxa"/>
          </w:tcPr>
          <w:p w:rsidR="00A16841" w:rsidRDefault="00A16841" w:rsidP="00AF5A1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Формы работы</w:t>
            </w:r>
          </w:p>
        </w:tc>
        <w:tc>
          <w:tcPr>
            <w:tcW w:w="3697" w:type="dxa"/>
          </w:tcPr>
          <w:p w:rsidR="00A16841" w:rsidRDefault="00273388" w:rsidP="00AF5A1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Младший дошкольный </w:t>
            </w:r>
            <w:r w:rsidR="00A16841">
              <w:rPr>
                <w:rFonts w:ascii="Times New Roman" w:hAnsi="Times New Roman" w:cs="Times New Roman"/>
                <w:b/>
                <w:color w:val="000000" w:themeColor="text1"/>
                <w:sz w:val="28"/>
                <w:szCs w:val="28"/>
              </w:rPr>
              <w:t xml:space="preserve">возраст </w:t>
            </w:r>
          </w:p>
        </w:tc>
        <w:tc>
          <w:tcPr>
            <w:tcW w:w="3697" w:type="dxa"/>
          </w:tcPr>
          <w:p w:rsidR="00A16841" w:rsidRDefault="00A16841" w:rsidP="00314FE7">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Старший</w:t>
            </w:r>
            <w:r w:rsidR="00314FE7">
              <w:rPr>
                <w:rFonts w:ascii="Times New Roman" w:hAnsi="Times New Roman" w:cs="Times New Roman"/>
                <w:b/>
                <w:color w:val="000000" w:themeColor="text1"/>
                <w:sz w:val="28"/>
                <w:szCs w:val="28"/>
              </w:rPr>
              <w:t xml:space="preserve"> дошкольный возраст</w:t>
            </w:r>
          </w:p>
        </w:tc>
      </w:tr>
      <w:tr w:rsidR="00A16841" w:rsidRPr="00F07C19" w:rsidTr="00AF5A15">
        <w:tc>
          <w:tcPr>
            <w:tcW w:w="3696" w:type="dxa"/>
            <w:vMerge w:val="restart"/>
          </w:tcPr>
          <w:p w:rsidR="00A16841" w:rsidRPr="00F07C19" w:rsidRDefault="00A16841" w:rsidP="00AF5A15">
            <w:pP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Сентябрь</w:t>
            </w:r>
          </w:p>
        </w:tc>
        <w:tc>
          <w:tcPr>
            <w:tcW w:w="3696" w:type="dxa"/>
          </w:tcPr>
          <w:p w:rsidR="00A16841" w:rsidRPr="00F07C19" w:rsidRDefault="00A16841" w:rsidP="00314FE7">
            <w:pPr>
              <w:jc w:val="cente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Беседа</w:t>
            </w:r>
          </w:p>
        </w:tc>
        <w:tc>
          <w:tcPr>
            <w:tcW w:w="3697" w:type="dxa"/>
          </w:tcPr>
          <w:p w:rsidR="00A16841" w:rsidRPr="00F07C19" w:rsidRDefault="00A16841" w:rsidP="00314FE7">
            <w:pPr>
              <w:jc w:val="cente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«Я и мое тело»</w:t>
            </w:r>
          </w:p>
        </w:tc>
        <w:tc>
          <w:tcPr>
            <w:tcW w:w="3697" w:type="dxa"/>
          </w:tcPr>
          <w:p w:rsidR="00A16841" w:rsidRPr="00F07C19" w:rsidRDefault="00A16841" w:rsidP="00314FE7">
            <w:pPr>
              <w:jc w:val="cente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«Личная гигиена»</w:t>
            </w:r>
          </w:p>
        </w:tc>
      </w:tr>
      <w:tr w:rsidR="00A16841" w:rsidRPr="00F07C19" w:rsidTr="00AF5A15">
        <w:tc>
          <w:tcPr>
            <w:tcW w:w="3696" w:type="dxa"/>
            <w:vMerge/>
          </w:tcPr>
          <w:p w:rsidR="00A16841" w:rsidRPr="00F07C19" w:rsidRDefault="00A16841" w:rsidP="00AF5A15">
            <w:pPr>
              <w:rPr>
                <w:rFonts w:ascii="Times New Roman" w:hAnsi="Times New Roman" w:cs="Times New Roman"/>
                <w:color w:val="000000" w:themeColor="text1"/>
                <w:sz w:val="28"/>
                <w:szCs w:val="28"/>
              </w:rPr>
            </w:pPr>
          </w:p>
        </w:tc>
        <w:tc>
          <w:tcPr>
            <w:tcW w:w="11090" w:type="dxa"/>
            <w:gridSpan w:val="3"/>
          </w:tcPr>
          <w:p w:rsidR="00A16841" w:rsidRPr="00F07C19" w:rsidRDefault="00A16841" w:rsidP="00AF5A15">
            <w:pP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Чтение художественной литературы Г. Зайцев «Дружи с водой», К. Чуковский «Мойдодыр», А. Барто «Девочка чумазая».</w:t>
            </w:r>
          </w:p>
        </w:tc>
      </w:tr>
      <w:tr w:rsidR="00A16841" w:rsidRPr="00F07C19" w:rsidTr="00AF5A15">
        <w:tc>
          <w:tcPr>
            <w:tcW w:w="3696" w:type="dxa"/>
            <w:vMerge/>
          </w:tcPr>
          <w:p w:rsidR="00A16841" w:rsidRPr="00F07C19" w:rsidRDefault="00A16841" w:rsidP="00AF5A15">
            <w:pPr>
              <w:rPr>
                <w:rFonts w:ascii="Times New Roman" w:hAnsi="Times New Roman" w:cs="Times New Roman"/>
                <w:color w:val="000000" w:themeColor="text1"/>
                <w:sz w:val="28"/>
                <w:szCs w:val="28"/>
              </w:rPr>
            </w:pPr>
          </w:p>
        </w:tc>
        <w:tc>
          <w:tcPr>
            <w:tcW w:w="3696" w:type="dxa"/>
          </w:tcPr>
          <w:p w:rsidR="00A16841" w:rsidRPr="00F07C19" w:rsidRDefault="00A16841" w:rsidP="00AF5A15">
            <w:pP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Игровая ситуация, сюжетно-ролевая игра</w:t>
            </w:r>
          </w:p>
        </w:tc>
        <w:tc>
          <w:tcPr>
            <w:tcW w:w="3697" w:type="dxa"/>
          </w:tcPr>
          <w:p w:rsidR="00A16841" w:rsidRPr="00F07C19" w:rsidRDefault="00A16841" w:rsidP="00314FE7">
            <w:pP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Игровая ситуация «Как</w:t>
            </w:r>
            <w:r w:rsidR="00314FE7">
              <w:rPr>
                <w:rFonts w:ascii="Times New Roman" w:hAnsi="Times New Roman" w:cs="Times New Roman"/>
                <w:color w:val="000000" w:themeColor="text1"/>
                <w:sz w:val="28"/>
                <w:szCs w:val="28"/>
              </w:rPr>
              <w:t xml:space="preserve"> </w:t>
            </w:r>
            <w:r w:rsidRPr="00F07C19">
              <w:rPr>
                <w:rFonts w:ascii="Times New Roman" w:hAnsi="Times New Roman" w:cs="Times New Roman"/>
                <w:color w:val="000000" w:themeColor="text1"/>
                <w:sz w:val="28"/>
                <w:szCs w:val="28"/>
              </w:rPr>
              <w:t>привести себя в порядок»</w:t>
            </w:r>
          </w:p>
        </w:tc>
        <w:tc>
          <w:tcPr>
            <w:tcW w:w="3697" w:type="dxa"/>
          </w:tcPr>
          <w:p w:rsidR="00A16841" w:rsidRPr="00F07C19" w:rsidRDefault="00A16841" w:rsidP="00314FE7">
            <w:pP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Сюжетно-ролевая игра</w:t>
            </w:r>
            <w:r w:rsidR="00314FE7">
              <w:rPr>
                <w:rFonts w:ascii="Times New Roman" w:hAnsi="Times New Roman" w:cs="Times New Roman"/>
                <w:color w:val="000000" w:themeColor="text1"/>
                <w:sz w:val="28"/>
                <w:szCs w:val="28"/>
              </w:rPr>
              <w:t xml:space="preserve"> </w:t>
            </w:r>
            <w:r w:rsidRPr="00F07C19">
              <w:rPr>
                <w:rFonts w:ascii="Times New Roman" w:hAnsi="Times New Roman" w:cs="Times New Roman"/>
                <w:color w:val="000000" w:themeColor="text1"/>
                <w:sz w:val="28"/>
                <w:szCs w:val="28"/>
              </w:rPr>
              <w:t>«Аптека»</w:t>
            </w:r>
          </w:p>
        </w:tc>
      </w:tr>
      <w:tr w:rsidR="00A16841" w:rsidRPr="00F07C19" w:rsidTr="00AF5A15">
        <w:tc>
          <w:tcPr>
            <w:tcW w:w="3696" w:type="dxa"/>
            <w:vMerge w:val="restart"/>
          </w:tcPr>
          <w:p w:rsidR="00A16841" w:rsidRPr="00F07C19" w:rsidRDefault="00A16841" w:rsidP="00AF5A15">
            <w:pP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 xml:space="preserve">Октябрь </w:t>
            </w:r>
          </w:p>
        </w:tc>
        <w:tc>
          <w:tcPr>
            <w:tcW w:w="11090" w:type="dxa"/>
            <w:gridSpan w:val="3"/>
          </w:tcPr>
          <w:p w:rsidR="00A16841" w:rsidRPr="00F07C19" w:rsidRDefault="00A16841" w:rsidP="00AF5A15">
            <w:pP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Подвижная игра «Красный, желтый, зеленый»</w:t>
            </w:r>
          </w:p>
        </w:tc>
      </w:tr>
      <w:tr w:rsidR="00A16841" w:rsidRPr="00F07C19" w:rsidTr="00AF5A15">
        <w:tc>
          <w:tcPr>
            <w:tcW w:w="3696" w:type="dxa"/>
            <w:vMerge/>
          </w:tcPr>
          <w:p w:rsidR="00A16841" w:rsidRPr="00F07C19" w:rsidRDefault="00A16841" w:rsidP="00AF5A15">
            <w:pPr>
              <w:rPr>
                <w:rFonts w:ascii="Times New Roman" w:hAnsi="Times New Roman" w:cs="Times New Roman"/>
                <w:color w:val="000000" w:themeColor="text1"/>
                <w:sz w:val="28"/>
                <w:szCs w:val="28"/>
              </w:rPr>
            </w:pPr>
          </w:p>
        </w:tc>
        <w:tc>
          <w:tcPr>
            <w:tcW w:w="11090" w:type="dxa"/>
            <w:gridSpan w:val="3"/>
          </w:tcPr>
          <w:p w:rsidR="00A16841" w:rsidRPr="00F07C19" w:rsidRDefault="00A16841" w:rsidP="00AF5A15">
            <w:pP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Игровая ситуация «Однажды на улице»</w:t>
            </w:r>
          </w:p>
        </w:tc>
      </w:tr>
      <w:tr w:rsidR="00A16841" w:rsidRPr="00F07C19" w:rsidTr="00AF5A15">
        <w:tc>
          <w:tcPr>
            <w:tcW w:w="3696" w:type="dxa"/>
            <w:vMerge w:val="restart"/>
          </w:tcPr>
          <w:p w:rsidR="00A16841" w:rsidRPr="00F07C19" w:rsidRDefault="00A16841" w:rsidP="00AF5A15">
            <w:pP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Ноябрь</w:t>
            </w:r>
          </w:p>
        </w:tc>
        <w:tc>
          <w:tcPr>
            <w:tcW w:w="11090" w:type="dxa"/>
            <w:gridSpan w:val="3"/>
          </w:tcPr>
          <w:p w:rsidR="00A16841" w:rsidRPr="00F07C19" w:rsidRDefault="00A16841" w:rsidP="00AF5A15">
            <w:pP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Спортивное развлечение «Мама, папа, я - спортивная семья!»</w:t>
            </w:r>
          </w:p>
        </w:tc>
      </w:tr>
      <w:tr w:rsidR="00A16841" w:rsidRPr="00F07C19" w:rsidTr="00AF5A15">
        <w:tc>
          <w:tcPr>
            <w:tcW w:w="3696" w:type="dxa"/>
            <w:vMerge/>
          </w:tcPr>
          <w:p w:rsidR="00A16841" w:rsidRPr="00F07C19" w:rsidRDefault="00A16841" w:rsidP="00AF5A15">
            <w:pPr>
              <w:rPr>
                <w:rFonts w:ascii="Times New Roman" w:hAnsi="Times New Roman" w:cs="Times New Roman"/>
                <w:color w:val="000000" w:themeColor="text1"/>
                <w:sz w:val="28"/>
                <w:szCs w:val="28"/>
              </w:rPr>
            </w:pPr>
          </w:p>
        </w:tc>
        <w:tc>
          <w:tcPr>
            <w:tcW w:w="3696" w:type="dxa"/>
          </w:tcPr>
          <w:p w:rsidR="00A16841" w:rsidRPr="00F07C19" w:rsidRDefault="00A16841" w:rsidP="00AF5A15">
            <w:pP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Дидактическая игра</w:t>
            </w:r>
          </w:p>
        </w:tc>
        <w:tc>
          <w:tcPr>
            <w:tcW w:w="3697" w:type="dxa"/>
          </w:tcPr>
          <w:p w:rsidR="00A16841" w:rsidRPr="00F07C19" w:rsidRDefault="00A16841" w:rsidP="00AF5A15">
            <w:pP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«Покажи правильно»</w:t>
            </w:r>
          </w:p>
        </w:tc>
        <w:tc>
          <w:tcPr>
            <w:tcW w:w="3697" w:type="dxa"/>
          </w:tcPr>
          <w:p w:rsidR="00A16841" w:rsidRPr="00F07C19" w:rsidRDefault="00A16841" w:rsidP="00AF5A15">
            <w:pP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«Какой вид спорта»</w:t>
            </w:r>
          </w:p>
        </w:tc>
      </w:tr>
      <w:tr w:rsidR="00A16841" w:rsidRPr="00F07C19" w:rsidTr="00AF5A15">
        <w:tc>
          <w:tcPr>
            <w:tcW w:w="3696" w:type="dxa"/>
            <w:vMerge w:val="restart"/>
          </w:tcPr>
          <w:p w:rsidR="00A16841" w:rsidRPr="00F07C19" w:rsidRDefault="00A16841" w:rsidP="00AF5A15">
            <w:pP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Декабрь</w:t>
            </w:r>
          </w:p>
        </w:tc>
        <w:tc>
          <w:tcPr>
            <w:tcW w:w="11090" w:type="dxa"/>
            <w:gridSpan w:val="3"/>
          </w:tcPr>
          <w:p w:rsidR="00A16841" w:rsidRPr="00F07C19" w:rsidRDefault="00A16841" w:rsidP="00AF5A15">
            <w:pP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Виртуальная экскурсия в медицинский кабинет</w:t>
            </w:r>
          </w:p>
        </w:tc>
      </w:tr>
      <w:tr w:rsidR="00A16841" w:rsidRPr="00F07C19" w:rsidTr="00AF5A15">
        <w:tc>
          <w:tcPr>
            <w:tcW w:w="3696" w:type="dxa"/>
            <w:vMerge/>
          </w:tcPr>
          <w:p w:rsidR="00A16841" w:rsidRPr="00F07C19" w:rsidRDefault="00A16841" w:rsidP="00AF5A15">
            <w:pPr>
              <w:rPr>
                <w:rFonts w:ascii="Times New Roman" w:hAnsi="Times New Roman" w:cs="Times New Roman"/>
                <w:color w:val="000000" w:themeColor="text1"/>
                <w:sz w:val="28"/>
                <w:szCs w:val="28"/>
              </w:rPr>
            </w:pPr>
          </w:p>
        </w:tc>
        <w:tc>
          <w:tcPr>
            <w:tcW w:w="11090" w:type="dxa"/>
            <w:gridSpan w:val="3"/>
          </w:tcPr>
          <w:p w:rsidR="00A16841" w:rsidRPr="00F07C19" w:rsidRDefault="00A16841" w:rsidP="00AF5A15">
            <w:pPr>
              <w:rPr>
                <w:rFonts w:ascii="Times New Roman" w:hAnsi="Times New Roman" w:cs="Times New Roman"/>
                <w:color w:val="000000" w:themeColor="text1"/>
                <w:sz w:val="28"/>
                <w:szCs w:val="28"/>
              </w:rPr>
            </w:pPr>
            <w:r w:rsidRPr="00F07C19">
              <w:rPr>
                <w:rFonts w:ascii="Times New Roman" w:hAnsi="Times New Roman" w:cs="Times New Roman"/>
                <w:color w:val="000000" w:themeColor="text1"/>
                <w:sz w:val="28"/>
                <w:szCs w:val="28"/>
              </w:rPr>
              <w:t>Чтение художественной литературы: К. Чуковский «Доктор Айболит», Е. Шкловский «Как лечили мишку», Т. Волгина «Два друга».</w:t>
            </w:r>
          </w:p>
        </w:tc>
      </w:tr>
      <w:tr w:rsidR="00A16841" w:rsidRPr="00F07C19" w:rsidTr="00AF5A15">
        <w:tc>
          <w:tcPr>
            <w:tcW w:w="3696" w:type="dxa"/>
            <w:vMerge w:val="restart"/>
          </w:tcPr>
          <w:p w:rsidR="00A16841" w:rsidRPr="00F07C19"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Январь</w:t>
            </w:r>
          </w:p>
        </w:tc>
        <w:tc>
          <w:tcPr>
            <w:tcW w:w="11090" w:type="dxa"/>
            <w:gridSpan w:val="3"/>
          </w:tcPr>
          <w:p w:rsidR="00A16841" w:rsidRPr="00F07C19"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Игровая ситуация </w:t>
            </w:r>
            <w:r w:rsidRPr="00F07C19">
              <w:rPr>
                <w:rFonts w:ascii="Times New Roman" w:hAnsi="Times New Roman" w:cs="Times New Roman"/>
                <w:color w:val="000000" w:themeColor="text1"/>
                <w:sz w:val="28"/>
                <w:szCs w:val="28"/>
              </w:rPr>
              <w:t>«Поведение с незнакомыми людьми»</w:t>
            </w:r>
          </w:p>
        </w:tc>
      </w:tr>
      <w:tr w:rsidR="00A16841" w:rsidTr="00AF5A15">
        <w:tc>
          <w:tcPr>
            <w:tcW w:w="3696" w:type="dxa"/>
            <w:vMerge/>
          </w:tcPr>
          <w:p w:rsidR="00A16841" w:rsidRDefault="00A16841" w:rsidP="00AF5A15">
            <w:pPr>
              <w:rPr>
                <w:rFonts w:ascii="Times New Roman" w:hAnsi="Times New Roman" w:cs="Times New Roman"/>
                <w:color w:val="000000" w:themeColor="text1"/>
                <w:sz w:val="28"/>
                <w:szCs w:val="28"/>
              </w:rPr>
            </w:pPr>
          </w:p>
        </w:tc>
        <w:tc>
          <w:tcPr>
            <w:tcW w:w="11090" w:type="dxa"/>
            <w:gridSpan w:val="3"/>
          </w:tcPr>
          <w:p w:rsidR="00314FE7"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w:t>
            </w:r>
            <w:r w:rsidRPr="00486D5E">
              <w:rPr>
                <w:rFonts w:ascii="Times New Roman" w:hAnsi="Times New Roman" w:cs="Times New Roman"/>
                <w:color w:val="000000" w:themeColor="text1"/>
                <w:sz w:val="28"/>
                <w:szCs w:val="28"/>
              </w:rPr>
              <w:t xml:space="preserve">тение художественной литературы: русская народная сказка «Волк и семеро козлят», </w:t>
            </w:r>
          </w:p>
          <w:p w:rsidR="00A16841" w:rsidRDefault="00A16841" w:rsidP="00AF5A15">
            <w:pPr>
              <w:rPr>
                <w:rFonts w:ascii="Times New Roman" w:hAnsi="Times New Roman" w:cs="Times New Roman"/>
                <w:color w:val="000000" w:themeColor="text1"/>
                <w:sz w:val="28"/>
                <w:szCs w:val="28"/>
              </w:rPr>
            </w:pPr>
            <w:r w:rsidRPr="00486D5E">
              <w:rPr>
                <w:rFonts w:ascii="Times New Roman" w:hAnsi="Times New Roman" w:cs="Times New Roman"/>
                <w:color w:val="000000" w:themeColor="text1"/>
                <w:sz w:val="28"/>
                <w:szCs w:val="28"/>
              </w:rPr>
              <w:t>А. Толстой «Буратино», С. М</w:t>
            </w:r>
            <w:r>
              <w:rPr>
                <w:rFonts w:ascii="Times New Roman" w:hAnsi="Times New Roman" w:cs="Times New Roman"/>
                <w:color w:val="000000" w:themeColor="text1"/>
                <w:sz w:val="28"/>
                <w:szCs w:val="28"/>
              </w:rPr>
              <w:t>аршак «Сказка о глупом мышонке».</w:t>
            </w:r>
          </w:p>
        </w:tc>
      </w:tr>
      <w:tr w:rsidR="00A16841" w:rsidTr="00AF5A15">
        <w:tc>
          <w:tcPr>
            <w:tcW w:w="3696" w:type="dxa"/>
            <w:vMerge w:val="restart"/>
          </w:tcPr>
          <w:p w:rsidR="00A16841"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Февраль</w:t>
            </w:r>
          </w:p>
        </w:tc>
        <w:tc>
          <w:tcPr>
            <w:tcW w:w="3696" w:type="dxa"/>
          </w:tcPr>
          <w:p w:rsidR="00A16841"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Беседа, проектная деятельность</w:t>
            </w:r>
          </w:p>
        </w:tc>
        <w:tc>
          <w:tcPr>
            <w:tcW w:w="3697" w:type="dxa"/>
          </w:tcPr>
          <w:p w:rsidR="00A16841" w:rsidRDefault="00A16841" w:rsidP="00AF5A15">
            <w:pPr>
              <w:rPr>
                <w:rFonts w:ascii="Times New Roman" w:hAnsi="Times New Roman" w:cs="Times New Roman"/>
                <w:color w:val="000000" w:themeColor="text1"/>
                <w:sz w:val="28"/>
                <w:szCs w:val="28"/>
              </w:rPr>
            </w:pPr>
            <w:r w:rsidRPr="00486D5E">
              <w:rPr>
                <w:rFonts w:ascii="Times New Roman" w:hAnsi="Times New Roman" w:cs="Times New Roman"/>
                <w:color w:val="000000" w:themeColor="text1"/>
                <w:sz w:val="28"/>
                <w:szCs w:val="28"/>
              </w:rPr>
              <w:t>Беседа «Овощи и фрукты – полезные для здоровья продукты»</w:t>
            </w:r>
          </w:p>
        </w:tc>
        <w:tc>
          <w:tcPr>
            <w:tcW w:w="3697" w:type="dxa"/>
          </w:tcPr>
          <w:p w:rsidR="00A16841" w:rsidRPr="00486D5E" w:rsidRDefault="00A16841" w:rsidP="00AF5A15">
            <w:pPr>
              <w:rPr>
                <w:rFonts w:ascii="Times New Roman" w:hAnsi="Times New Roman" w:cs="Times New Roman"/>
                <w:color w:val="000000" w:themeColor="text1"/>
                <w:sz w:val="28"/>
                <w:szCs w:val="28"/>
              </w:rPr>
            </w:pPr>
            <w:r w:rsidRPr="00486D5E">
              <w:rPr>
                <w:rFonts w:ascii="Times New Roman" w:hAnsi="Times New Roman" w:cs="Times New Roman"/>
                <w:color w:val="000000" w:themeColor="text1"/>
                <w:sz w:val="28"/>
                <w:szCs w:val="28"/>
              </w:rPr>
              <w:t>Проектная деятельность</w:t>
            </w:r>
          </w:p>
          <w:p w:rsidR="00A16841" w:rsidRDefault="00A16841" w:rsidP="00AF5A15">
            <w:pPr>
              <w:rPr>
                <w:rFonts w:ascii="Times New Roman" w:hAnsi="Times New Roman" w:cs="Times New Roman"/>
                <w:color w:val="000000" w:themeColor="text1"/>
                <w:sz w:val="28"/>
                <w:szCs w:val="28"/>
              </w:rPr>
            </w:pPr>
            <w:r w:rsidRPr="00486D5E">
              <w:rPr>
                <w:rFonts w:ascii="Times New Roman" w:hAnsi="Times New Roman" w:cs="Times New Roman"/>
                <w:color w:val="000000" w:themeColor="text1"/>
                <w:sz w:val="28"/>
                <w:szCs w:val="28"/>
              </w:rPr>
              <w:t>«Где хранятся витамины?»</w:t>
            </w:r>
          </w:p>
        </w:tc>
      </w:tr>
      <w:tr w:rsidR="00A16841" w:rsidRPr="00486D5E" w:rsidTr="00AF5A15">
        <w:tc>
          <w:tcPr>
            <w:tcW w:w="3696" w:type="dxa"/>
            <w:vMerge/>
          </w:tcPr>
          <w:p w:rsidR="00A16841" w:rsidRDefault="00A16841" w:rsidP="00AF5A15">
            <w:pPr>
              <w:rPr>
                <w:rFonts w:ascii="Times New Roman" w:hAnsi="Times New Roman" w:cs="Times New Roman"/>
                <w:color w:val="000000" w:themeColor="text1"/>
                <w:sz w:val="28"/>
                <w:szCs w:val="28"/>
              </w:rPr>
            </w:pPr>
          </w:p>
        </w:tc>
        <w:tc>
          <w:tcPr>
            <w:tcW w:w="11090" w:type="dxa"/>
            <w:gridSpan w:val="3"/>
          </w:tcPr>
          <w:p w:rsidR="00A16841" w:rsidRPr="00486D5E"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86D5E">
              <w:rPr>
                <w:rFonts w:ascii="Times New Roman" w:hAnsi="Times New Roman" w:cs="Times New Roman"/>
                <w:color w:val="000000" w:themeColor="text1"/>
                <w:sz w:val="28"/>
                <w:szCs w:val="28"/>
              </w:rPr>
              <w:t>ОЭД «Посадка лука»</w:t>
            </w:r>
          </w:p>
        </w:tc>
      </w:tr>
      <w:tr w:rsidR="00A16841" w:rsidTr="00AF5A15">
        <w:tc>
          <w:tcPr>
            <w:tcW w:w="3696" w:type="dxa"/>
            <w:vMerge/>
          </w:tcPr>
          <w:p w:rsidR="00A16841" w:rsidRDefault="00A16841" w:rsidP="00AF5A15">
            <w:pPr>
              <w:rPr>
                <w:rFonts w:ascii="Times New Roman" w:hAnsi="Times New Roman" w:cs="Times New Roman"/>
                <w:color w:val="000000" w:themeColor="text1"/>
                <w:sz w:val="28"/>
                <w:szCs w:val="28"/>
              </w:rPr>
            </w:pPr>
          </w:p>
        </w:tc>
        <w:tc>
          <w:tcPr>
            <w:tcW w:w="11090" w:type="dxa"/>
            <w:gridSpan w:val="3"/>
          </w:tcPr>
          <w:p w:rsidR="00A16841" w:rsidRDefault="00A16841" w:rsidP="00AF5A15">
            <w:pPr>
              <w:rPr>
                <w:rFonts w:ascii="Times New Roman" w:hAnsi="Times New Roman" w:cs="Times New Roman"/>
                <w:color w:val="000000" w:themeColor="text1"/>
                <w:sz w:val="28"/>
                <w:szCs w:val="28"/>
              </w:rPr>
            </w:pPr>
            <w:r w:rsidRPr="00486D5E">
              <w:rPr>
                <w:rFonts w:ascii="Times New Roman" w:hAnsi="Times New Roman" w:cs="Times New Roman"/>
                <w:color w:val="000000" w:themeColor="text1"/>
                <w:sz w:val="28"/>
                <w:szCs w:val="28"/>
              </w:rPr>
              <w:t>Просмотр мультфильмов Смешарики «Азбука здоровья» серия «Правильное питание»</w:t>
            </w:r>
          </w:p>
        </w:tc>
      </w:tr>
      <w:tr w:rsidR="00A16841" w:rsidRPr="00486D5E" w:rsidTr="00AF5A15">
        <w:tc>
          <w:tcPr>
            <w:tcW w:w="3696" w:type="dxa"/>
            <w:vMerge w:val="restart"/>
          </w:tcPr>
          <w:p w:rsidR="00A16841"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Март</w:t>
            </w:r>
          </w:p>
        </w:tc>
        <w:tc>
          <w:tcPr>
            <w:tcW w:w="3696" w:type="dxa"/>
          </w:tcPr>
          <w:p w:rsidR="00A16841"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Беседа</w:t>
            </w:r>
          </w:p>
        </w:tc>
        <w:tc>
          <w:tcPr>
            <w:tcW w:w="3697" w:type="dxa"/>
          </w:tcPr>
          <w:p w:rsidR="00A16841" w:rsidRPr="00486D5E" w:rsidRDefault="00A16841" w:rsidP="00AF5A15">
            <w:pPr>
              <w:rPr>
                <w:rFonts w:ascii="Times New Roman" w:hAnsi="Times New Roman" w:cs="Times New Roman"/>
                <w:color w:val="000000" w:themeColor="text1"/>
                <w:sz w:val="28"/>
                <w:szCs w:val="28"/>
              </w:rPr>
            </w:pPr>
            <w:r w:rsidRPr="00486D5E">
              <w:rPr>
                <w:rFonts w:ascii="Times New Roman" w:hAnsi="Times New Roman" w:cs="Times New Roman"/>
                <w:color w:val="000000" w:themeColor="text1"/>
                <w:sz w:val="28"/>
                <w:szCs w:val="28"/>
              </w:rPr>
              <w:t>«Спички не тронь, в спичках огонь»</w:t>
            </w:r>
          </w:p>
        </w:tc>
        <w:tc>
          <w:tcPr>
            <w:tcW w:w="3697" w:type="dxa"/>
          </w:tcPr>
          <w:p w:rsidR="00A16841" w:rsidRPr="00486D5E" w:rsidRDefault="00A16841" w:rsidP="00AF5A15">
            <w:pPr>
              <w:rPr>
                <w:rFonts w:ascii="Times New Roman" w:hAnsi="Times New Roman" w:cs="Times New Roman"/>
                <w:color w:val="000000" w:themeColor="text1"/>
                <w:sz w:val="28"/>
                <w:szCs w:val="28"/>
              </w:rPr>
            </w:pPr>
            <w:r w:rsidRPr="00486D5E">
              <w:rPr>
                <w:rFonts w:ascii="Times New Roman" w:hAnsi="Times New Roman" w:cs="Times New Roman"/>
                <w:color w:val="000000" w:themeColor="text1"/>
                <w:sz w:val="28"/>
                <w:szCs w:val="28"/>
              </w:rPr>
              <w:t>«От чего происходят пожары?»</w:t>
            </w:r>
          </w:p>
        </w:tc>
      </w:tr>
      <w:tr w:rsidR="00A16841" w:rsidRPr="00486D5E" w:rsidTr="00AF5A15">
        <w:tc>
          <w:tcPr>
            <w:tcW w:w="3696" w:type="dxa"/>
            <w:vMerge/>
          </w:tcPr>
          <w:p w:rsidR="00A16841" w:rsidRDefault="00A16841" w:rsidP="00AF5A15">
            <w:pPr>
              <w:rPr>
                <w:rFonts w:ascii="Times New Roman" w:hAnsi="Times New Roman" w:cs="Times New Roman"/>
                <w:color w:val="000000" w:themeColor="text1"/>
                <w:sz w:val="28"/>
                <w:szCs w:val="28"/>
              </w:rPr>
            </w:pPr>
          </w:p>
        </w:tc>
        <w:tc>
          <w:tcPr>
            <w:tcW w:w="11090" w:type="dxa"/>
            <w:gridSpan w:val="3"/>
          </w:tcPr>
          <w:p w:rsidR="00A16841" w:rsidRPr="00486D5E" w:rsidRDefault="00A16841" w:rsidP="00AF5A15">
            <w:pPr>
              <w:rPr>
                <w:rFonts w:ascii="Times New Roman" w:hAnsi="Times New Roman" w:cs="Times New Roman"/>
                <w:color w:val="000000" w:themeColor="text1"/>
                <w:sz w:val="28"/>
                <w:szCs w:val="28"/>
              </w:rPr>
            </w:pPr>
            <w:r w:rsidRPr="00486D5E">
              <w:rPr>
                <w:rFonts w:ascii="Times New Roman" w:hAnsi="Times New Roman" w:cs="Times New Roman"/>
                <w:color w:val="000000" w:themeColor="text1"/>
                <w:sz w:val="28"/>
                <w:szCs w:val="28"/>
              </w:rPr>
              <w:t>Чтение художественной литературы: С. Маршак «Кошкин дом», Г. Цыферов «Жил был на свете слоненок», Л. Толстой «Пожарные собаки», С. Михалков «Дядя Степа», Е. Хоринская «Спичка - невеличка»</w:t>
            </w:r>
            <w:r>
              <w:rPr>
                <w:rFonts w:ascii="Times New Roman" w:hAnsi="Times New Roman" w:cs="Times New Roman"/>
                <w:color w:val="000000" w:themeColor="text1"/>
                <w:sz w:val="28"/>
                <w:szCs w:val="28"/>
              </w:rPr>
              <w:t xml:space="preserve"> </w:t>
            </w:r>
          </w:p>
        </w:tc>
      </w:tr>
      <w:tr w:rsidR="00A16841" w:rsidRPr="00486D5E" w:rsidTr="00AF5A15">
        <w:tc>
          <w:tcPr>
            <w:tcW w:w="3696" w:type="dxa"/>
            <w:vMerge w:val="restart"/>
          </w:tcPr>
          <w:p w:rsidR="00A16841"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Апрель</w:t>
            </w:r>
          </w:p>
        </w:tc>
        <w:tc>
          <w:tcPr>
            <w:tcW w:w="11090" w:type="dxa"/>
            <w:gridSpan w:val="3"/>
          </w:tcPr>
          <w:p w:rsidR="00A16841" w:rsidRPr="00486D5E"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Спортивное развлечение «День здоровья»</w:t>
            </w:r>
          </w:p>
        </w:tc>
      </w:tr>
      <w:tr w:rsidR="00A16841" w:rsidTr="00AF5A15">
        <w:tc>
          <w:tcPr>
            <w:tcW w:w="3696" w:type="dxa"/>
            <w:vMerge/>
          </w:tcPr>
          <w:p w:rsidR="00A16841" w:rsidRDefault="00A16841" w:rsidP="00AF5A15">
            <w:pPr>
              <w:rPr>
                <w:rFonts w:ascii="Times New Roman" w:hAnsi="Times New Roman" w:cs="Times New Roman"/>
                <w:color w:val="000000" w:themeColor="text1"/>
                <w:sz w:val="28"/>
                <w:szCs w:val="28"/>
              </w:rPr>
            </w:pPr>
          </w:p>
        </w:tc>
        <w:tc>
          <w:tcPr>
            <w:tcW w:w="11090" w:type="dxa"/>
            <w:gridSpan w:val="3"/>
          </w:tcPr>
          <w:p w:rsidR="00A16841" w:rsidRDefault="00A16841" w:rsidP="00AF5A15">
            <w:pPr>
              <w:rPr>
                <w:rFonts w:ascii="Times New Roman" w:hAnsi="Times New Roman" w:cs="Times New Roman"/>
                <w:color w:val="000000" w:themeColor="text1"/>
                <w:sz w:val="28"/>
                <w:szCs w:val="28"/>
              </w:rPr>
            </w:pPr>
            <w:r w:rsidRPr="00486D5E">
              <w:rPr>
                <w:rFonts w:ascii="Times New Roman" w:hAnsi="Times New Roman" w:cs="Times New Roman"/>
                <w:color w:val="000000" w:themeColor="text1"/>
                <w:sz w:val="28"/>
                <w:szCs w:val="28"/>
              </w:rPr>
              <w:t>Экскурсия на школьный стадион</w:t>
            </w:r>
          </w:p>
        </w:tc>
      </w:tr>
      <w:tr w:rsidR="00A16841" w:rsidRPr="00486D5E" w:rsidTr="00AF5A15">
        <w:tc>
          <w:tcPr>
            <w:tcW w:w="3696" w:type="dxa"/>
            <w:vMerge w:val="restart"/>
          </w:tcPr>
          <w:p w:rsidR="00A16841"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Май</w:t>
            </w:r>
          </w:p>
        </w:tc>
        <w:tc>
          <w:tcPr>
            <w:tcW w:w="3696" w:type="dxa"/>
          </w:tcPr>
          <w:p w:rsidR="00A16841" w:rsidRPr="00486D5E" w:rsidRDefault="00A16841" w:rsidP="00AF5A15">
            <w:pPr>
              <w:rPr>
                <w:rFonts w:ascii="Times New Roman" w:hAnsi="Times New Roman" w:cs="Times New Roman"/>
                <w:color w:val="000000" w:themeColor="text1"/>
                <w:sz w:val="28"/>
                <w:szCs w:val="28"/>
              </w:rPr>
            </w:pPr>
            <w:r w:rsidRPr="00486D5E">
              <w:rPr>
                <w:rFonts w:ascii="Times New Roman" w:hAnsi="Times New Roman" w:cs="Times New Roman"/>
                <w:color w:val="000000" w:themeColor="text1"/>
                <w:sz w:val="28"/>
                <w:szCs w:val="28"/>
              </w:rPr>
              <w:t>Просмотр мультфильма</w:t>
            </w:r>
            <w:r>
              <w:rPr>
                <w:rFonts w:ascii="Times New Roman" w:hAnsi="Times New Roman" w:cs="Times New Roman"/>
                <w:color w:val="000000" w:themeColor="text1"/>
                <w:sz w:val="28"/>
                <w:szCs w:val="28"/>
              </w:rPr>
              <w:t>, викторина</w:t>
            </w:r>
          </w:p>
        </w:tc>
        <w:tc>
          <w:tcPr>
            <w:tcW w:w="3697" w:type="dxa"/>
          </w:tcPr>
          <w:p w:rsidR="00A16841" w:rsidRPr="00486D5E"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Просмотр мультфильма </w:t>
            </w:r>
            <w:r w:rsidRPr="00486D5E">
              <w:rPr>
                <w:rFonts w:ascii="Times New Roman" w:hAnsi="Times New Roman" w:cs="Times New Roman"/>
                <w:color w:val="000000" w:themeColor="text1"/>
                <w:sz w:val="28"/>
                <w:szCs w:val="28"/>
              </w:rPr>
              <w:t>«Смешарики», «Азбука безопасности»</w:t>
            </w:r>
          </w:p>
        </w:tc>
        <w:tc>
          <w:tcPr>
            <w:tcW w:w="3697" w:type="dxa"/>
          </w:tcPr>
          <w:p w:rsidR="00A16841" w:rsidRPr="00486D5E" w:rsidRDefault="00A16841" w:rsidP="00AF5A15">
            <w:pPr>
              <w:rPr>
                <w:rFonts w:ascii="Times New Roman" w:hAnsi="Times New Roman" w:cs="Times New Roman"/>
                <w:color w:val="000000" w:themeColor="text1"/>
                <w:sz w:val="28"/>
                <w:szCs w:val="28"/>
              </w:rPr>
            </w:pPr>
            <w:r w:rsidRPr="00486D5E">
              <w:rPr>
                <w:rFonts w:ascii="Times New Roman" w:hAnsi="Times New Roman" w:cs="Times New Roman"/>
                <w:color w:val="000000" w:themeColor="text1"/>
                <w:sz w:val="28"/>
                <w:szCs w:val="28"/>
              </w:rPr>
              <w:t>Викторина «Правила дорожные детям знать положено»</w:t>
            </w:r>
          </w:p>
        </w:tc>
      </w:tr>
      <w:tr w:rsidR="00A16841" w:rsidRPr="00486D5E" w:rsidTr="00AF5A15">
        <w:tc>
          <w:tcPr>
            <w:tcW w:w="3696" w:type="dxa"/>
            <w:vMerge/>
          </w:tcPr>
          <w:p w:rsidR="00A16841" w:rsidRDefault="00A16841" w:rsidP="00AF5A15">
            <w:pPr>
              <w:rPr>
                <w:rFonts w:ascii="Times New Roman" w:hAnsi="Times New Roman" w:cs="Times New Roman"/>
                <w:color w:val="000000" w:themeColor="text1"/>
                <w:sz w:val="28"/>
                <w:szCs w:val="28"/>
              </w:rPr>
            </w:pPr>
          </w:p>
        </w:tc>
        <w:tc>
          <w:tcPr>
            <w:tcW w:w="11090" w:type="dxa"/>
            <w:gridSpan w:val="3"/>
          </w:tcPr>
          <w:p w:rsidR="00A16841" w:rsidRPr="00486D5E" w:rsidRDefault="00A16841" w:rsidP="00AF5A15">
            <w:pPr>
              <w:rPr>
                <w:rFonts w:ascii="Times New Roman" w:hAnsi="Times New Roman" w:cs="Times New Roman"/>
                <w:color w:val="000000" w:themeColor="text1"/>
                <w:sz w:val="28"/>
                <w:szCs w:val="28"/>
              </w:rPr>
            </w:pPr>
            <w:r w:rsidRPr="00486D5E">
              <w:rPr>
                <w:rFonts w:ascii="Times New Roman" w:hAnsi="Times New Roman" w:cs="Times New Roman"/>
                <w:color w:val="000000" w:themeColor="text1"/>
                <w:sz w:val="28"/>
                <w:szCs w:val="28"/>
              </w:rPr>
              <w:t>Чтение художественной литературы Г. Георгиев «Светофор», А. Северный «Светофор», О. Тарутин «Переход», С. Михалков «Дядя Степа милиционер»</w:t>
            </w:r>
          </w:p>
        </w:tc>
      </w:tr>
      <w:tr w:rsidR="00A16841" w:rsidRPr="00486D5E" w:rsidTr="00AF5A15">
        <w:tc>
          <w:tcPr>
            <w:tcW w:w="3696" w:type="dxa"/>
            <w:vMerge w:val="restart"/>
          </w:tcPr>
          <w:p w:rsidR="00A16841"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Июнь</w:t>
            </w:r>
          </w:p>
        </w:tc>
        <w:tc>
          <w:tcPr>
            <w:tcW w:w="11090" w:type="dxa"/>
            <w:gridSpan w:val="3"/>
          </w:tcPr>
          <w:p w:rsidR="00A16841" w:rsidRPr="00486D5E" w:rsidRDefault="00A16841" w:rsidP="00AF5A15">
            <w:pPr>
              <w:rPr>
                <w:rFonts w:ascii="Times New Roman" w:hAnsi="Times New Roman" w:cs="Times New Roman"/>
                <w:color w:val="000000" w:themeColor="text1"/>
                <w:sz w:val="28"/>
                <w:szCs w:val="28"/>
              </w:rPr>
            </w:pPr>
            <w:r w:rsidRPr="00111140">
              <w:rPr>
                <w:rFonts w:ascii="Times New Roman" w:hAnsi="Times New Roman" w:cs="Times New Roman"/>
                <w:color w:val="000000" w:themeColor="text1"/>
                <w:sz w:val="28"/>
                <w:szCs w:val="28"/>
              </w:rPr>
              <w:t>Спортивный праздник «Здравствуй, лето!»</w:t>
            </w:r>
          </w:p>
        </w:tc>
      </w:tr>
      <w:tr w:rsidR="00A16841" w:rsidRPr="00111140" w:rsidTr="00AF5A15">
        <w:tc>
          <w:tcPr>
            <w:tcW w:w="3696" w:type="dxa"/>
            <w:vMerge/>
          </w:tcPr>
          <w:p w:rsidR="00A16841" w:rsidRDefault="00A16841" w:rsidP="00AF5A15">
            <w:pPr>
              <w:rPr>
                <w:rFonts w:ascii="Times New Roman" w:hAnsi="Times New Roman" w:cs="Times New Roman"/>
                <w:color w:val="000000" w:themeColor="text1"/>
                <w:sz w:val="28"/>
                <w:szCs w:val="28"/>
              </w:rPr>
            </w:pPr>
          </w:p>
        </w:tc>
        <w:tc>
          <w:tcPr>
            <w:tcW w:w="11090" w:type="dxa"/>
            <w:gridSpan w:val="3"/>
          </w:tcPr>
          <w:p w:rsidR="00A16841" w:rsidRPr="00111140" w:rsidRDefault="00A16841" w:rsidP="00AF5A15">
            <w:pPr>
              <w:rPr>
                <w:rFonts w:ascii="Times New Roman" w:hAnsi="Times New Roman" w:cs="Times New Roman"/>
                <w:color w:val="000000" w:themeColor="text1"/>
                <w:sz w:val="28"/>
                <w:szCs w:val="28"/>
              </w:rPr>
            </w:pPr>
            <w:r w:rsidRPr="00111140">
              <w:rPr>
                <w:rFonts w:ascii="Times New Roman" w:hAnsi="Times New Roman" w:cs="Times New Roman"/>
                <w:color w:val="000000" w:themeColor="text1"/>
                <w:sz w:val="28"/>
                <w:szCs w:val="28"/>
              </w:rPr>
              <w:t>Беседа «Как вести себя на природе?»</w:t>
            </w:r>
          </w:p>
        </w:tc>
      </w:tr>
      <w:tr w:rsidR="00A16841" w:rsidRPr="00111140" w:rsidTr="00AF5A15">
        <w:tc>
          <w:tcPr>
            <w:tcW w:w="3696" w:type="dxa"/>
            <w:vMerge w:val="restart"/>
          </w:tcPr>
          <w:p w:rsidR="00A16841"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Июль</w:t>
            </w:r>
          </w:p>
        </w:tc>
        <w:tc>
          <w:tcPr>
            <w:tcW w:w="11090" w:type="dxa"/>
            <w:gridSpan w:val="3"/>
          </w:tcPr>
          <w:p w:rsidR="00A16841" w:rsidRPr="00111140" w:rsidRDefault="00A16841" w:rsidP="00AF5A15">
            <w:pPr>
              <w:rPr>
                <w:rFonts w:ascii="Times New Roman" w:hAnsi="Times New Roman" w:cs="Times New Roman"/>
                <w:color w:val="000000" w:themeColor="text1"/>
                <w:sz w:val="28"/>
                <w:szCs w:val="28"/>
              </w:rPr>
            </w:pPr>
            <w:r w:rsidRPr="00111140">
              <w:rPr>
                <w:rFonts w:ascii="Times New Roman" w:hAnsi="Times New Roman" w:cs="Times New Roman"/>
                <w:color w:val="000000" w:themeColor="text1"/>
                <w:sz w:val="28"/>
                <w:szCs w:val="28"/>
              </w:rPr>
              <w:t>Летняя школа безопасности «Безопасность на воде»</w:t>
            </w:r>
          </w:p>
        </w:tc>
      </w:tr>
      <w:tr w:rsidR="00A16841" w:rsidRPr="00111140" w:rsidTr="00AF5A15">
        <w:tc>
          <w:tcPr>
            <w:tcW w:w="3696" w:type="dxa"/>
            <w:vMerge/>
          </w:tcPr>
          <w:p w:rsidR="00A16841" w:rsidRDefault="00A16841" w:rsidP="00AF5A15">
            <w:pPr>
              <w:rPr>
                <w:rFonts w:ascii="Times New Roman" w:hAnsi="Times New Roman" w:cs="Times New Roman"/>
                <w:color w:val="000000" w:themeColor="text1"/>
                <w:sz w:val="28"/>
                <w:szCs w:val="28"/>
              </w:rPr>
            </w:pPr>
          </w:p>
        </w:tc>
        <w:tc>
          <w:tcPr>
            <w:tcW w:w="11090" w:type="dxa"/>
            <w:gridSpan w:val="3"/>
          </w:tcPr>
          <w:p w:rsidR="00A16841" w:rsidRPr="00111140"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111140">
              <w:rPr>
                <w:rFonts w:ascii="Times New Roman" w:hAnsi="Times New Roman" w:cs="Times New Roman"/>
                <w:color w:val="000000" w:themeColor="text1"/>
                <w:sz w:val="28"/>
                <w:szCs w:val="28"/>
              </w:rPr>
              <w:t>росмотр мультфильмов Смешарики на воде, Спасик и его команда</w:t>
            </w:r>
          </w:p>
        </w:tc>
      </w:tr>
      <w:tr w:rsidR="00A16841" w:rsidRPr="00111140" w:rsidTr="00AF5A15">
        <w:tc>
          <w:tcPr>
            <w:tcW w:w="3696" w:type="dxa"/>
          </w:tcPr>
          <w:p w:rsidR="00A16841"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Август</w:t>
            </w:r>
          </w:p>
        </w:tc>
        <w:tc>
          <w:tcPr>
            <w:tcW w:w="11090" w:type="dxa"/>
            <w:gridSpan w:val="3"/>
          </w:tcPr>
          <w:p w:rsidR="00A16841" w:rsidRPr="00111140" w:rsidRDefault="00A16841" w:rsidP="00AF5A15">
            <w:pPr>
              <w:rPr>
                <w:rFonts w:ascii="Times New Roman" w:hAnsi="Times New Roman" w:cs="Times New Roman"/>
                <w:color w:val="000000" w:themeColor="text1"/>
                <w:sz w:val="28"/>
                <w:szCs w:val="28"/>
              </w:rPr>
            </w:pPr>
            <w:r w:rsidRPr="00111140">
              <w:rPr>
                <w:rFonts w:ascii="Times New Roman" w:hAnsi="Times New Roman" w:cs="Times New Roman"/>
                <w:color w:val="000000" w:themeColor="text1"/>
                <w:sz w:val="28"/>
                <w:szCs w:val="28"/>
              </w:rPr>
              <w:t>Летняя школа безопасности «Безопасность на дороге»</w:t>
            </w:r>
          </w:p>
        </w:tc>
      </w:tr>
    </w:tbl>
    <w:p w:rsidR="00A16841" w:rsidRDefault="00A16841" w:rsidP="00A16841">
      <w:pPr>
        <w:spacing w:after="0" w:line="240" w:lineRule="auto"/>
        <w:rPr>
          <w:rFonts w:ascii="Times New Roman" w:hAnsi="Times New Roman" w:cs="Times New Roman"/>
          <w:b/>
          <w:color w:val="000000" w:themeColor="text1"/>
          <w:sz w:val="28"/>
          <w:szCs w:val="28"/>
        </w:rPr>
      </w:pPr>
    </w:p>
    <w:p w:rsidR="00A16841" w:rsidRDefault="00A16841" w:rsidP="00A16841">
      <w:pPr>
        <w:spacing w:after="0" w:line="240" w:lineRule="auto"/>
        <w:rPr>
          <w:rFonts w:ascii="Times New Roman" w:hAnsi="Times New Roman" w:cs="Times New Roman"/>
          <w:b/>
          <w:color w:val="000000" w:themeColor="text1"/>
          <w:sz w:val="28"/>
          <w:szCs w:val="28"/>
        </w:rPr>
      </w:pPr>
    </w:p>
    <w:tbl>
      <w:tblPr>
        <w:tblStyle w:val="a3"/>
        <w:tblW w:w="0" w:type="auto"/>
        <w:tblLook w:val="04A0" w:firstRow="1" w:lastRow="0" w:firstColumn="1" w:lastColumn="0" w:noHBand="0" w:noVBand="1"/>
      </w:tblPr>
      <w:tblGrid>
        <w:gridCol w:w="3696"/>
        <w:gridCol w:w="3696"/>
        <w:gridCol w:w="3697"/>
        <w:gridCol w:w="3697"/>
      </w:tblGrid>
      <w:tr w:rsidR="00A16841" w:rsidRPr="00AD0D6D" w:rsidTr="00AF5A15">
        <w:tc>
          <w:tcPr>
            <w:tcW w:w="14786" w:type="dxa"/>
            <w:gridSpan w:val="4"/>
          </w:tcPr>
          <w:p w:rsidR="00A16841" w:rsidRPr="00AD0D6D" w:rsidRDefault="00A16841" w:rsidP="00AF5A15">
            <w:pPr>
              <w:jc w:val="center"/>
              <w:rPr>
                <w:rFonts w:ascii="Times New Roman" w:hAnsi="Times New Roman" w:cs="Times New Roman"/>
                <w:b/>
                <w:color w:val="000000" w:themeColor="text1"/>
                <w:sz w:val="32"/>
                <w:szCs w:val="32"/>
              </w:rPr>
            </w:pPr>
            <w:r w:rsidRPr="00AD0D6D">
              <w:rPr>
                <w:rFonts w:ascii="Times New Roman" w:hAnsi="Times New Roman" w:cs="Times New Roman"/>
                <w:b/>
                <w:color w:val="000000" w:themeColor="text1"/>
                <w:sz w:val="32"/>
                <w:szCs w:val="32"/>
              </w:rPr>
              <w:t>Модуль «Экологическое воспитание»</w:t>
            </w:r>
          </w:p>
        </w:tc>
      </w:tr>
      <w:tr w:rsidR="00A16841" w:rsidTr="00AF5A15">
        <w:tc>
          <w:tcPr>
            <w:tcW w:w="3696" w:type="dxa"/>
          </w:tcPr>
          <w:p w:rsidR="00A16841" w:rsidRDefault="00A16841" w:rsidP="00AF5A1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Срок проведения</w:t>
            </w:r>
          </w:p>
        </w:tc>
        <w:tc>
          <w:tcPr>
            <w:tcW w:w="3696" w:type="dxa"/>
          </w:tcPr>
          <w:p w:rsidR="00A16841" w:rsidRDefault="00A16841" w:rsidP="00AF5A1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Формы работы</w:t>
            </w:r>
          </w:p>
        </w:tc>
        <w:tc>
          <w:tcPr>
            <w:tcW w:w="3697" w:type="dxa"/>
          </w:tcPr>
          <w:p w:rsidR="00A16841" w:rsidRDefault="00273388" w:rsidP="00AF5A1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Младший дошкольный возраст </w:t>
            </w:r>
          </w:p>
        </w:tc>
        <w:tc>
          <w:tcPr>
            <w:tcW w:w="3697" w:type="dxa"/>
          </w:tcPr>
          <w:p w:rsidR="00A16841" w:rsidRDefault="00A16841" w:rsidP="00AF5A1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Старший </w:t>
            </w:r>
            <w:r w:rsidR="00273388">
              <w:rPr>
                <w:rFonts w:ascii="Times New Roman" w:hAnsi="Times New Roman" w:cs="Times New Roman"/>
                <w:b/>
                <w:color w:val="000000" w:themeColor="text1"/>
                <w:sz w:val="28"/>
                <w:szCs w:val="28"/>
              </w:rPr>
              <w:t xml:space="preserve">дошкольный возраст </w:t>
            </w:r>
          </w:p>
        </w:tc>
      </w:tr>
      <w:tr w:rsidR="00A16841" w:rsidRPr="004F0750" w:rsidTr="00AF5A15">
        <w:tc>
          <w:tcPr>
            <w:tcW w:w="3696" w:type="dxa"/>
            <w:vMerge w:val="restart"/>
          </w:tcPr>
          <w:p w:rsidR="00A16841" w:rsidRPr="004F0750" w:rsidRDefault="00A16841" w:rsidP="00AF5A15">
            <w:pP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Сентябрь</w:t>
            </w:r>
          </w:p>
        </w:tc>
        <w:tc>
          <w:tcPr>
            <w:tcW w:w="3696" w:type="dxa"/>
          </w:tcPr>
          <w:p w:rsidR="00A16841" w:rsidRPr="004F0750" w:rsidRDefault="00A16841" w:rsidP="00314FE7">
            <w:pP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Экскурсия</w:t>
            </w:r>
          </w:p>
        </w:tc>
        <w:tc>
          <w:tcPr>
            <w:tcW w:w="3697" w:type="dxa"/>
          </w:tcPr>
          <w:p w:rsidR="00A16841" w:rsidRPr="004F0750" w:rsidRDefault="00A16841" w:rsidP="00314FE7">
            <w:pP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«Деревья осенью»</w:t>
            </w:r>
          </w:p>
        </w:tc>
        <w:tc>
          <w:tcPr>
            <w:tcW w:w="3697" w:type="dxa"/>
          </w:tcPr>
          <w:p w:rsidR="00A16841" w:rsidRPr="004F0750" w:rsidRDefault="00A16841" w:rsidP="00314FE7">
            <w:pP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«Деревья осенью»</w:t>
            </w:r>
          </w:p>
        </w:tc>
      </w:tr>
      <w:tr w:rsidR="00A16841" w:rsidRPr="004F0750" w:rsidTr="00AF5A15">
        <w:tc>
          <w:tcPr>
            <w:tcW w:w="3696" w:type="dxa"/>
            <w:vMerge/>
          </w:tcPr>
          <w:p w:rsidR="00A16841" w:rsidRPr="004F0750" w:rsidRDefault="00A16841" w:rsidP="00AF5A15">
            <w:pPr>
              <w:rPr>
                <w:rFonts w:ascii="Times New Roman" w:hAnsi="Times New Roman" w:cs="Times New Roman"/>
                <w:color w:val="000000" w:themeColor="text1"/>
                <w:sz w:val="28"/>
                <w:szCs w:val="28"/>
              </w:rPr>
            </w:pPr>
          </w:p>
        </w:tc>
        <w:tc>
          <w:tcPr>
            <w:tcW w:w="11090" w:type="dxa"/>
            <w:gridSpan w:val="3"/>
          </w:tcPr>
          <w:p w:rsidR="00A16841" w:rsidRPr="004F0750" w:rsidRDefault="00A16841" w:rsidP="00AF5A15">
            <w:pP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Сезонные выставки творческих работ «Что нам осень принесла?», «Урожай у нас хорош».</w:t>
            </w:r>
          </w:p>
        </w:tc>
      </w:tr>
      <w:tr w:rsidR="00A16841" w:rsidRPr="004F0750" w:rsidTr="00AF5A15">
        <w:tc>
          <w:tcPr>
            <w:tcW w:w="3696" w:type="dxa"/>
            <w:vMerge w:val="restart"/>
          </w:tcPr>
          <w:p w:rsidR="00A16841" w:rsidRPr="004F0750" w:rsidRDefault="00A16841" w:rsidP="00AF5A15">
            <w:pP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Октябрь</w:t>
            </w:r>
          </w:p>
        </w:tc>
        <w:tc>
          <w:tcPr>
            <w:tcW w:w="3696" w:type="dxa"/>
          </w:tcPr>
          <w:p w:rsidR="00A16841" w:rsidRPr="004F0750" w:rsidRDefault="00A16841" w:rsidP="00AF5A15">
            <w:pP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Беседа</w:t>
            </w:r>
          </w:p>
        </w:tc>
        <w:tc>
          <w:tcPr>
            <w:tcW w:w="3697" w:type="dxa"/>
          </w:tcPr>
          <w:p w:rsidR="00A16841" w:rsidRPr="004F0750" w:rsidRDefault="00A16841" w:rsidP="00AF5A15">
            <w:pP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«Птицы»</w:t>
            </w:r>
          </w:p>
        </w:tc>
        <w:tc>
          <w:tcPr>
            <w:tcW w:w="3697" w:type="dxa"/>
          </w:tcPr>
          <w:p w:rsidR="00A16841" w:rsidRPr="004F0750" w:rsidRDefault="00A16841" w:rsidP="00AF5A15">
            <w:pP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«Пернатые друзья»</w:t>
            </w:r>
          </w:p>
        </w:tc>
      </w:tr>
      <w:tr w:rsidR="00A16841" w:rsidRPr="004F0750" w:rsidTr="00AF5A15">
        <w:tc>
          <w:tcPr>
            <w:tcW w:w="3696" w:type="dxa"/>
            <w:vMerge/>
          </w:tcPr>
          <w:p w:rsidR="00A16841" w:rsidRPr="004F0750" w:rsidRDefault="00A16841" w:rsidP="00AF5A15">
            <w:pPr>
              <w:rPr>
                <w:rFonts w:ascii="Times New Roman" w:hAnsi="Times New Roman" w:cs="Times New Roman"/>
                <w:color w:val="000000" w:themeColor="text1"/>
                <w:sz w:val="28"/>
                <w:szCs w:val="28"/>
              </w:rPr>
            </w:pPr>
          </w:p>
        </w:tc>
        <w:tc>
          <w:tcPr>
            <w:tcW w:w="11090" w:type="dxa"/>
            <w:gridSpan w:val="3"/>
          </w:tcPr>
          <w:p w:rsidR="00A16841" w:rsidRPr="004F0750" w:rsidRDefault="00A16841" w:rsidP="00AF5A15">
            <w:pP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Дидактические игры: «Чем я могу помочь…», «Что было бы, если бы», «Хорошо-плохо»</w:t>
            </w:r>
          </w:p>
        </w:tc>
      </w:tr>
      <w:tr w:rsidR="00A16841" w:rsidRPr="004F0750" w:rsidTr="00AF5A15">
        <w:tc>
          <w:tcPr>
            <w:tcW w:w="3696" w:type="dxa"/>
            <w:vMerge w:val="restart"/>
          </w:tcPr>
          <w:p w:rsidR="00A16841" w:rsidRPr="004F0750" w:rsidRDefault="00A16841" w:rsidP="00AF5A15">
            <w:pP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lastRenderedPageBreak/>
              <w:t>Ноябрь</w:t>
            </w:r>
          </w:p>
        </w:tc>
        <w:tc>
          <w:tcPr>
            <w:tcW w:w="11090" w:type="dxa"/>
            <w:gridSpan w:val="3"/>
          </w:tcPr>
          <w:p w:rsidR="00A16841" w:rsidRPr="004F0750" w:rsidRDefault="00A16841" w:rsidP="00AF5A15">
            <w:pPr>
              <w:jc w:val="cente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Беседа «Братья наши меньшие»</w:t>
            </w:r>
          </w:p>
        </w:tc>
      </w:tr>
      <w:tr w:rsidR="00A16841" w:rsidRPr="004F0750" w:rsidTr="00AF5A15">
        <w:tc>
          <w:tcPr>
            <w:tcW w:w="3696" w:type="dxa"/>
            <w:vMerge/>
          </w:tcPr>
          <w:p w:rsidR="00A16841" w:rsidRPr="004F0750" w:rsidRDefault="00A16841" w:rsidP="00AF5A15">
            <w:pPr>
              <w:rPr>
                <w:rFonts w:ascii="Times New Roman" w:hAnsi="Times New Roman" w:cs="Times New Roman"/>
                <w:color w:val="000000" w:themeColor="text1"/>
                <w:sz w:val="28"/>
                <w:szCs w:val="28"/>
              </w:rPr>
            </w:pPr>
          </w:p>
        </w:tc>
        <w:tc>
          <w:tcPr>
            <w:tcW w:w="3696" w:type="dxa"/>
          </w:tcPr>
          <w:p w:rsidR="00A16841" w:rsidRPr="004F0750" w:rsidRDefault="00A16841" w:rsidP="00AF5A15">
            <w:pP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Наблюдение</w:t>
            </w:r>
          </w:p>
        </w:tc>
        <w:tc>
          <w:tcPr>
            <w:tcW w:w="3697" w:type="dxa"/>
          </w:tcPr>
          <w:p w:rsidR="00A16841" w:rsidRPr="004F0750" w:rsidRDefault="00A16841" w:rsidP="00AF5A15">
            <w:pP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Наблюдение за погодными явлениями</w:t>
            </w:r>
          </w:p>
        </w:tc>
        <w:tc>
          <w:tcPr>
            <w:tcW w:w="3697" w:type="dxa"/>
          </w:tcPr>
          <w:p w:rsidR="00A16841" w:rsidRPr="004F0750" w:rsidRDefault="00A16841" w:rsidP="00AF5A15">
            <w:pP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Наблюдение за погодными явлениями</w:t>
            </w:r>
          </w:p>
        </w:tc>
      </w:tr>
      <w:tr w:rsidR="00A16841" w:rsidRPr="004F0750" w:rsidTr="00AF5A15">
        <w:tc>
          <w:tcPr>
            <w:tcW w:w="3696" w:type="dxa"/>
            <w:vMerge w:val="restart"/>
          </w:tcPr>
          <w:p w:rsidR="00A16841" w:rsidRPr="004F0750" w:rsidRDefault="00A16841" w:rsidP="00AF5A15">
            <w:pP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Декабрь</w:t>
            </w:r>
          </w:p>
        </w:tc>
        <w:tc>
          <w:tcPr>
            <w:tcW w:w="11090" w:type="dxa"/>
            <w:gridSpan w:val="3"/>
          </w:tcPr>
          <w:p w:rsidR="00A16841" w:rsidRPr="004F0750" w:rsidRDefault="00A16841" w:rsidP="00AF5A15">
            <w:pPr>
              <w:jc w:val="cente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Изготовление кормушки для птиц</w:t>
            </w:r>
          </w:p>
        </w:tc>
      </w:tr>
      <w:tr w:rsidR="00A16841" w:rsidRPr="004F0750" w:rsidTr="00AF5A15">
        <w:tc>
          <w:tcPr>
            <w:tcW w:w="3696" w:type="dxa"/>
            <w:vMerge/>
          </w:tcPr>
          <w:p w:rsidR="00A16841" w:rsidRPr="004F0750" w:rsidRDefault="00A16841" w:rsidP="00AF5A15">
            <w:pPr>
              <w:rPr>
                <w:rFonts w:ascii="Times New Roman" w:hAnsi="Times New Roman" w:cs="Times New Roman"/>
                <w:color w:val="000000" w:themeColor="text1"/>
                <w:sz w:val="28"/>
                <w:szCs w:val="28"/>
              </w:rPr>
            </w:pPr>
          </w:p>
        </w:tc>
        <w:tc>
          <w:tcPr>
            <w:tcW w:w="11090" w:type="dxa"/>
            <w:gridSpan w:val="3"/>
          </w:tcPr>
          <w:p w:rsidR="00A16841" w:rsidRPr="004F0750" w:rsidRDefault="00A16841" w:rsidP="00AF5A15">
            <w:pPr>
              <w:jc w:val="cente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Чтение экологических сказок о воде: История одной Капли (грустная сказка о воде), Как Тучка была в пустыне (сказка о месте, где нет воды).</w:t>
            </w:r>
          </w:p>
        </w:tc>
      </w:tr>
      <w:tr w:rsidR="00A16841" w:rsidRPr="004F0750" w:rsidTr="00AF5A15">
        <w:tc>
          <w:tcPr>
            <w:tcW w:w="3696" w:type="dxa"/>
            <w:vMerge w:val="restart"/>
          </w:tcPr>
          <w:p w:rsidR="00A16841" w:rsidRPr="004F0750" w:rsidRDefault="00A16841" w:rsidP="00AF5A15">
            <w:pP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Январь</w:t>
            </w:r>
          </w:p>
        </w:tc>
        <w:tc>
          <w:tcPr>
            <w:tcW w:w="11090" w:type="dxa"/>
            <w:gridSpan w:val="3"/>
          </w:tcPr>
          <w:p w:rsidR="00A16841" w:rsidRPr="004F0750" w:rsidRDefault="00A16841" w:rsidP="00AF5A15">
            <w:pPr>
              <w:jc w:val="center"/>
              <w:rPr>
                <w:rFonts w:ascii="Times New Roman" w:hAnsi="Times New Roman" w:cs="Times New Roman"/>
                <w:color w:val="000000" w:themeColor="text1"/>
                <w:sz w:val="28"/>
                <w:szCs w:val="28"/>
              </w:rPr>
            </w:pPr>
            <w:r w:rsidRPr="004F0750">
              <w:rPr>
                <w:rFonts w:ascii="Times New Roman" w:hAnsi="Times New Roman" w:cs="Times New Roman"/>
                <w:color w:val="000000" w:themeColor="text1"/>
                <w:sz w:val="28"/>
                <w:szCs w:val="28"/>
              </w:rPr>
              <w:t>Акция «Покорми птиц»</w:t>
            </w:r>
          </w:p>
        </w:tc>
      </w:tr>
      <w:tr w:rsidR="00A16841" w:rsidRPr="004F0750" w:rsidTr="00AF5A15">
        <w:tc>
          <w:tcPr>
            <w:tcW w:w="3696" w:type="dxa"/>
            <w:vMerge/>
          </w:tcPr>
          <w:p w:rsidR="00A16841" w:rsidRPr="004F0750" w:rsidRDefault="00A16841" w:rsidP="00AF5A15">
            <w:pPr>
              <w:rPr>
                <w:rFonts w:ascii="Times New Roman" w:hAnsi="Times New Roman" w:cs="Times New Roman"/>
                <w:color w:val="000000" w:themeColor="text1"/>
                <w:sz w:val="28"/>
                <w:szCs w:val="28"/>
              </w:rPr>
            </w:pPr>
          </w:p>
        </w:tc>
        <w:tc>
          <w:tcPr>
            <w:tcW w:w="11090" w:type="dxa"/>
            <w:gridSpan w:val="3"/>
          </w:tcPr>
          <w:p w:rsidR="00A16841" w:rsidRPr="004F0750" w:rsidRDefault="00314FE7" w:rsidP="00314FE7">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Чтение сказок: </w:t>
            </w:r>
            <w:r w:rsidR="00A16841" w:rsidRPr="00BF6C75">
              <w:rPr>
                <w:rFonts w:ascii="Times New Roman" w:hAnsi="Times New Roman" w:cs="Times New Roman"/>
                <w:color w:val="000000" w:themeColor="text1"/>
                <w:sz w:val="28"/>
                <w:szCs w:val="28"/>
              </w:rPr>
              <w:t>История одной Елочки (Экологическая сказка), Сказка о маленьком кедре (Экологическая сказка).</w:t>
            </w:r>
          </w:p>
        </w:tc>
      </w:tr>
      <w:tr w:rsidR="00A16841" w:rsidRPr="004F0750" w:rsidTr="00AF5A15">
        <w:tc>
          <w:tcPr>
            <w:tcW w:w="3696" w:type="dxa"/>
          </w:tcPr>
          <w:p w:rsidR="00A16841" w:rsidRPr="004F0750"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Февраль</w:t>
            </w:r>
          </w:p>
        </w:tc>
        <w:tc>
          <w:tcPr>
            <w:tcW w:w="3696" w:type="dxa"/>
          </w:tcPr>
          <w:p w:rsidR="00A16841" w:rsidRPr="004F0750"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Наблюдение, экспериментирование</w:t>
            </w:r>
          </w:p>
        </w:tc>
        <w:tc>
          <w:tcPr>
            <w:tcW w:w="3697" w:type="dxa"/>
          </w:tcPr>
          <w:p w:rsidR="00A16841" w:rsidRPr="004F0750" w:rsidRDefault="00A16841" w:rsidP="00AF5A15">
            <w:pPr>
              <w:jc w:val="center"/>
              <w:rPr>
                <w:rFonts w:ascii="Times New Roman" w:hAnsi="Times New Roman" w:cs="Times New Roman"/>
                <w:color w:val="000000" w:themeColor="text1"/>
                <w:sz w:val="28"/>
                <w:szCs w:val="28"/>
              </w:rPr>
            </w:pPr>
            <w:r w:rsidRPr="00BF6C75">
              <w:rPr>
                <w:rFonts w:ascii="Times New Roman" w:hAnsi="Times New Roman" w:cs="Times New Roman"/>
                <w:color w:val="000000" w:themeColor="text1"/>
                <w:sz w:val="28"/>
                <w:szCs w:val="28"/>
              </w:rPr>
              <w:t>Наблюдение «Какие воробьи? Какие вороны?</w:t>
            </w:r>
          </w:p>
        </w:tc>
        <w:tc>
          <w:tcPr>
            <w:tcW w:w="3697" w:type="dxa"/>
          </w:tcPr>
          <w:p w:rsidR="00A16841" w:rsidRPr="004F0750" w:rsidRDefault="00A16841" w:rsidP="00AF5A15">
            <w:pPr>
              <w:jc w:val="center"/>
              <w:rPr>
                <w:rFonts w:ascii="Times New Roman" w:hAnsi="Times New Roman" w:cs="Times New Roman"/>
                <w:color w:val="000000" w:themeColor="text1"/>
                <w:sz w:val="28"/>
                <w:szCs w:val="28"/>
              </w:rPr>
            </w:pPr>
            <w:r w:rsidRPr="00BF6C75">
              <w:rPr>
                <w:rFonts w:ascii="Times New Roman" w:hAnsi="Times New Roman" w:cs="Times New Roman"/>
                <w:color w:val="000000" w:themeColor="text1"/>
                <w:sz w:val="28"/>
                <w:szCs w:val="28"/>
              </w:rPr>
              <w:t>Экспериментирование со снегом и льдом</w:t>
            </w:r>
          </w:p>
        </w:tc>
      </w:tr>
      <w:tr w:rsidR="00A16841" w:rsidRPr="00BF6C75" w:rsidTr="00AF5A15">
        <w:tc>
          <w:tcPr>
            <w:tcW w:w="3696" w:type="dxa"/>
            <w:vMerge w:val="restart"/>
          </w:tcPr>
          <w:p w:rsidR="00A16841"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Март</w:t>
            </w:r>
          </w:p>
        </w:tc>
        <w:tc>
          <w:tcPr>
            <w:tcW w:w="11090" w:type="dxa"/>
            <w:gridSpan w:val="3"/>
          </w:tcPr>
          <w:p w:rsidR="00A16841" w:rsidRPr="00BF6C75" w:rsidRDefault="00A16841" w:rsidP="00AF5A15">
            <w:pPr>
              <w:jc w:val="center"/>
              <w:rPr>
                <w:rFonts w:ascii="Times New Roman" w:hAnsi="Times New Roman" w:cs="Times New Roman"/>
                <w:color w:val="000000" w:themeColor="text1"/>
                <w:sz w:val="28"/>
                <w:szCs w:val="28"/>
              </w:rPr>
            </w:pPr>
            <w:r w:rsidRPr="00BF6C75">
              <w:rPr>
                <w:rFonts w:ascii="Times New Roman" w:hAnsi="Times New Roman" w:cs="Times New Roman"/>
                <w:color w:val="000000" w:themeColor="text1"/>
                <w:sz w:val="28"/>
                <w:szCs w:val="28"/>
              </w:rPr>
              <w:t>Акция «Берегите лес»</w:t>
            </w:r>
          </w:p>
        </w:tc>
      </w:tr>
      <w:tr w:rsidR="00A16841" w:rsidRPr="00BF6C75" w:rsidTr="00AF5A15">
        <w:tc>
          <w:tcPr>
            <w:tcW w:w="3696" w:type="dxa"/>
            <w:vMerge/>
          </w:tcPr>
          <w:p w:rsidR="00A16841" w:rsidRDefault="00A16841" w:rsidP="00AF5A15">
            <w:pPr>
              <w:rPr>
                <w:rFonts w:ascii="Times New Roman" w:hAnsi="Times New Roman" w:cs="Times New Roman"/>
                <w:color w:val="000000" w:themeColor="text1"/>
                <w:sz w:val="28"/>
                <w:szCs w:val="28"/>
              </w:rPr>
            </w:pPr>
          </w:p>
        </w:tc>
        <w:tc>
          <w:tcPr>
            <w:tcW w:w="11090" w:type="dxa"/>
            <w:gridSpan w:val="3"/>
          </w:tcPr>
          <w:p w:rsidR="00A16841" w:rsidRPr="00BF6C75" w:rsidRDefault="00A16841" w:rsidP="00314FE7">
            <w:pPr>
              <w:jc w:val="both"/>
              <w:rPr>
                <w:rFonts w:ascii="Times New Roman" w:hAnsi="Times New Roman" w:cs="Times New Roman"/>
                <w:color w:val="000000" w:themeColor="text1"/>
                <w:sz w:val="28"/>
                <w:szCs w:val="28"/>
              </w:rPr>
            </w:pPr>
            <w:r w:rsidRPr="00BF6C75">
              <w:rPr>
                <w:rFonts w:ascii="Times New Roman" w:hAnsi="Times New Roman" w:cs="Times New Roman"/>
                <w:color w:val="000000" w:themeColor="text1"/>
                <w:sz w:val="28"/>
                <w:szCs w:val="28"/>
              </w:rPr>
              <w:t>Чтение художественной литературы: Е.И. Чарушин «Никита</w:t>
            </w:r>
            <w:r w:rsidR="00314FE7">
              <w:rPr>
                <w:rFonts w:ascii="Times New Roman" w:hAnsi="Times New Roman" w:cs="Times New Roman"/>
                <w:color w:val="000000" w:themeColor="text1"/>
                <w:sz w:val="28"/>
                <w:szCs w:val="28"/>
              </w:rPr>
              <w:t xml:space="preserve"> </w:t>
            </w:r>
            <w:r w:rsidRPr="00BF6C75">
              <w:rPr>
                <w:rFonts w:ascii="Times New Roman" w:hAnsi="Times New Roman" w:cs="Times New Roman"/>
                <w:color w:val="000000" w:themeColor="text1"/>
                <w:sz w:val="28"/>
                <w:szCs w:val="28"/>
              </w:rPr>
              <w:t>охотник», Почему у земли платье зеленое А. Лопатина, Кто землю украшает А. Лопатина, Могучая травинка М. Скребцова</w:t>
            </w:r>
          </w:p>
        </w:tc>
      </w:tr>
      <w:tr w:rsidR="00A16841" w:rsidRPr="00BF6C75" w:rsidTr="00AF5A15">
        <w:tc>
          <w:tcPr>
            <w:tcW w:w="3696" w:type="dxa"/>
            <w:vMerge/>
          </w:tcPr>
          <w:p w:rsidR="00A16841" w:rsidRDefault="00A16841" w:rsidP="00AF5A15">
            <w:pPr>
              <w:rPr>
                <w:rFonts w:ascii="Times New Roman" w:hAnsi="Times New Roman" w:cs="Times New Roman"/>
                <w:color w:val="000000" w:themeColor="text1"/>
                <w:sz w:val="28"/>
                <w:szCs w:val="28"/>
              </w:rPr>
            </w:pPr>
          </w:p>
        </w:tc>
        <w:tc>
          <w:tcPr>
            <w:tcW w:w="11090" w:type="dxa"/>
            <w:gridSpan w:val="3"/>
          </w:tcPr>
          <w:p w:rsidR="00A16841" w:rsidRPr="00BF6C75" w:rsidRDefault="00A16841" w:rsidP="00AF5A15">
            <w:pPr>
              <w:jc w:val="center"/>
              <w:rPr>
                <w:rFonts w:ascii="Times New Roman" w:hAnsi="Times New Roman" w:cs="Times New Roman"/>
                <w:color w:val="000000" w:themeColor="text1"/>
                <w:sz w:val="28"/>
                <w:szCs w:val="28"/>
              </w:rPr>
            </w:pPr>
            <w:r w:rsidRPr="00BF6C75">
              <w:rPr>
                <w:rFonts w:ascii="Times New Roman" w:hAnsi="Times New Roman" w:cs="Times New Roman"/>
                <w:color w:val="000000" w:themeColor="text1"/>
                <w:sz w:val="28"/>
                <w:szCs w:val="28"/>
              </w:rPr>
              <w:t>Изготовление листовок «Берегите воду!» (22 марта Всемирный день воды)</w:t>
            </w:r>
          </w:p>
        </w:tc>
      </w:tr>
      <w:tr w:rsidR="00A16841" w:rsidRPr="00BF6C75" w:rsidTr="00AF5A15">
        <w:tc>
          <w:tcPr>
            <w:tcW w:w="3696" w:type="dxa"/>
          </w:tcPr>
          <w:p w:rsidR="00A16841"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Апрель</w:t>
            </w:r>
          </w:p>
        </w:tc>
        <w:tc>
          <w:tcPr>
            <w:tcW w:w="11090" w:type="dxa"/>
            <w:gridSpan w:val="3"/>
          </w:tcPr>
          <w:p w:rsidR="00A16841" w:rsidRPr="00BF6C75" w:rsidRDefault="00A16841" w:rsidP="00AF5A15">
            <w:pPr>
              <w:jc w:val="center"/>
              <w:rPr>
                <w:rFonts w:ascii="Times New Roman" w:hAnsi="Times New Roman" w:cs="Times New Roman"/>
                <w:color w:val="000000" w:themeColor="text1"/>
                <w:sz w:val="28"/>
                <w:szCs w:val="28"/>
              </w:rPr>
            </w:pPr>
            <w:r w:rsidRPr="00BF6C75">
              <w:rPr>
                <w:rFonts w:ascii="Times New Roman" w:hAnsi="Times New Roman" w:cs="Times New Roman"/>
                <w:color w:val="000000" w:themeColor="text1"/>
                <w:sz w:val="28"/>
                <w:szCs w:val="28"/>
              </w:rPr>
              <w:t>Акция «Каждую соринку – в корзинку!»</w:t>
            </w:r>
          </w:p>
        </w:tc>
      </w:tr>
      <w:tr w:rsidR="00A16841" w:rsidRPr="00BF6C75" w:rsidTr="00AF5A15">
        <w:tc>
          <w:tcPr>
            <w:tcW w:w="3696" w:type="dxa"/>
            <w:vMerge w:val="restart"/>
          </w:tcPr>
          <w:p w:rsidR="00A16841"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Май</w:t>
            </w:r>
          </w:p>
        </w:tc>
        <w:tc>
          <w:tcPr>
            <w:tcW w:w="11090" w:type="dxa"/>
            <w:gridSpan w:val="3"/>
          </w:tcPr>
          <w:p w:rsidR="00A16841" w:rsidRPr="00BF6C75" w:rsidRDefault="00A16841" w:rsidP="00AF5A15">
            <w:pPr>
              <w:jc w:val="center"/>
              <w:rPr>
                <w:rFonts w:ascii="Times New Roman" w:hAnsi="Times New Roman" w:cs="Times New Roman"/>
                <w:color w:val="000000" w:themeColor="text1"/>
                <w:sz w:val="28"/>
                <w:szCs w:val="28"/>
              </w:rPr>
            </w:pPr>
            <w:r w:rsidRPr="00BF6C75">
              <w:rPr>
                <w:rFonts w:ascii="Times New Roman" w:hAnsi="Times New Roman" w:cs="Times New Roman"/>
                <w:color w:val="000000" w:themeColor="text1"/>
                <w:sz w:val="28"/>
                <w:szCs w:val="28"/>
              </w:rPr>
              <w:t>Цикл наблюдений за цветущими растениями на территории детского сада.</w:t>
            </w:r>
          </w:p>
        </w:tc>
      </w:tr>
      <w:tr w:rsidR="00A16841" w:rsidRPr="00BF6C75" w:rsidTr="00AF5A15">
        <w:tc>
          <w:tcPr>
            <w:tcW w:w="3696" w:type="dxa"/>
            <w:vMerge/>
          </w:tcPr>
          <w:p w:rsidR="00A16841" w:rsidRDefault="00A16841" w:rsidP="00AF5A15">
            <w:pPr>
              <w:rPr>
                <w:rFonts w:ascii="Times New Roman" w:hAnsi="Times New Roman" w:cs="Times New Roman"/>
                <w:color w:val="000000" w:themeColor="text1"/>
                <w:sz w:val="28"/>
                <w:szCs w:val="28"/>
              </w:rPr>
            </w:pPr>
          </w:p>
        </w:tc>
        <w:tc>
          <w:tcPr>
            <w:tcW w:w="11090" w:type="dxa"/>
            <w:gridSpan w:val="3"/>
          </w:tcPr>
          <w:p w:rsidR="00A16841" w:rsidRPr="00BF6C75" w:rsidRDefault="00A16841" w:rsidP="00314FE7">
            <w:pPr>
              <w:jc w:val="both"/>
              <w:rPr>
                <w:rFonts w:ascii="Times New Roman" w:hAnsi="Times New Roman" w:cs="Times New Roman"/>
                <w:color w:val="000000" w:themeColor="text1"/>
                <w:sz w:val="28"/>
                <w:szCs w:val="28"/>
              </w:rPr>
            </w:pPr>
            <w:r w:rsidRPr="00BF6C75">
              <w:rPr>
                <w:rFonts w:ascii="Times New Roman" w:hAnsi="Times New Roman" w:cs="Times New Roman"/>
                <w:color w:val="000000" w:themeColor="text1"/>
                <w:sz w:val="28"/>
                <w:szCs w:val="28"/>
              </w:rPr>
              <w:t xml:space="preserve">Чтение </w:t>
            </w:r>
            <w:r w:rsidR="00314FE7">
              <w:rPr>
                <w:rFonts w:ascii="Times New Roman" w:hAnsi="Times New Roman" w:cs="Times New Roman"/>
                <w:color w:val="000000" w:themeColor="text1"/>
                <w:sz w:val="28"/>
                <w:szCs w:val="28"/>
              </w:rPr>
              <w:t xml:space="preserve">экологических сказок о мусоре: </w:t>
            </w:r>
            <w:r w:rsidRPr="00BF6C75">
              <w:rPr>
                <w:rFonts w:ascii="Times New Roman" w:hAnsi="Times New Roman" w:cs="Times New Roman"/>
                <w:color w:val="000000" w:themeColor="text1"/>
                <w:sz w:val="28"/>
                <w:szCs w:val="28"/>
              </w:rPr>
              <w:t>Зайчик и Медвежонок (Экологическая сказка), Маша и Медведь (Экологическая сказка), Нет места мусору (Экологическая сказка), Сказка про хламище-окаянище (Экологическая сказка).</w:t>
            </w:r>
          </w:p>
        </w:tc>
      </w:tr>
      <w:tr w:rsidR="00A16841" w:rsidRPr="00BF6C75" w:rsidTr="00AF5A15">
        <w:tc>
          <w:tcPr>
            <w:tcW w:w="3696" w:type="dxa"/>
          </w:tcPr>
          <w:p w:rsidR="00A16841"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Июнь</w:t>
            </w:r>
          </w:p>
        </w:tc>
        <w:tc>
          <w:tcPr>
            <w:tcW w:w="11090" w:type="dxa"/>
            <w:gridSpan w:val="3"/>
          </w:tcPr>
          <w:p w:rsidR="00A16841" w:rsidRPr="00BF6C75" w:rsidRDefault="00A16841" w:rsidP="00AF5A15">
            <w:pPr>
              <w:jc w:val="center"/>
              <w:rPr>
                <w:rFonts w:ascii="Times New Roman" w:hAnsi="Times New Roman" w:cs="Times New Roman"/>
                <w:color w:val="000000" w:themeColor="text1"/>
                <w:sz w:val="28"/>
                <w:szCs w:val="28"/>
              </w:rPr>
            </w:pPr>
            <w:r w:rsidRPr="00BF6C75">
              <w:rPr>
                <w:rFonts w:ascii="Times New Roman" w:hAnsi="Times New Roman" w:cs="Times New Roman"/>
                <w:color w:val="000000" w:themeColor="text1"/>
                <w:sz w:val="28"/>
                <w:szCs w:val="28"/>
              </w:rPr>
              <w:t>Развлечения</w:t>
            </w:r>
            <w:r>
              <w:rPr>
                <w:rFonts w:ascii="Times New Roman" w:hAnsi="Times New Roman" w:cs="Times New Roman"/>
                <w:color w:val="000000" w:themeColor="text1"/>
                <w:sz w:val="28"/>
                <w:szCs w:val="28"/>
              </w:rPr>
              <w:t xml:space="preserve"> на темы «Зоопарк»</w:t>
            </w:r>
            <w:r w:rsidRPr="00BF6C75">
              <w:rPr>
                <w:rFonts w:ascii="Times New Roman" w:hAnsi="Times New Roman" w:cs="Times New Roman"/>
                <w:color w:val="000000" w:themeColor="text1"/>
                <w:sz w:val="28"/>
                <w:szCs w:val="28"/>
              </w:rPr>
              <w:t>, «Домашние животные» и др</w:t>
            </w:r>
          </w:p>
        </w:tc>
      </w:tr>
      <w:tr w:rsidR="00A16841" w:rsidRPr="00BF6C75" w:rsidTr="00AF5A15">
        <w:tc>
          <w:tcPr>
            <w:tcW w:w="3696" w:type="dxa"/>
          </w:tcPr>
          <w:p w:rsidR="00A16841"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Июль</w:t>
            </w:r>
          </w:p>
        </w:tc>
        <w:tc>
          <w:tcPr>
            <w:tcW w:w="11090" w:type="dxa"/>
            <w:gridSpan w:val="3"/>
          </w:tcPr>
          <w:p w:rsidR="00A16841" w:rsidRPr="00BF6C75" w:rsidRDefault="00A16841" w:rsidP="00AF5A15">
            <w:pPr>
              <w:jc w:val="center"/>
              <w:rPr>
                <w:rFonts w:ascii="Times New Roman" w:hAnsi="Times New Roman" w:cs="Times New Roman"/>
                <w:color w:val="000000" w:themeColor="text1"/>
                <w:sz w:val="28"/>
                <w:szCs w:val="28"/>
              </w:rPr>
            </w:pPr>
            <w:r w:rsidRPr="00BF6C75">
              <w:rPr>
                <w:rFonts w:ascii="Times New Roman" w:hAnsi="Times New Roman" w:cs="Times New Roman"/>
                <w:color w:val="000000" w:themeColor="text1"/>
                <w:sz w:val="28"/>
                <w:szCs w:val="28"/>
              </w:rPr>
              <w:t>Участие в семейном флэшмобе «Зеленое лето»</w:t>
            </w:r>
          </w:p>
        </w:tc>
      </w:tr>
      <w:tr w:rsidR="00A16841" w:rsidRPr="00BF6C75" w:rsidTr="00AF5A15">
        <w:tc>
          <w:tcPr>
            <w:tcW w:w="3696" w:type="dxa"/>
          </w:tcPr>
          <w:p w:rsidR="00A16841" w:rsidRDefault="00A16841" w:rsidP="00AF5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Август</w:t>
            </w:r>
          </w:p>
        </w:tc>
        <w:tc>
          <w:tcPr>
            <w:tcW w:w="11090" w:type="dxa"/>
            <w:gridSpan w:val="3"/>
          </w:tcPr>
          <w:p w:rsidR="00A16841" w:rsidRPr="00BF6C75" w:rsidRDefault="00A16841" w:rsidP="00AF5A15">
            <w:pPr>
              <w:jc w:val="center"/>
              <w:rPr>
                <w:rFonts w:ascii="Times New Roman" w:hAnsi="Times New Roman" w:cs="Times New Roman"/>
                <w:color w:val="000000" w:themeColor="text1"/>
                <w:sz w:val="28"/>
                <w:szCs w:val="28"/>
              </w:rPr>
            </w:pPr>
            <w:r w:rsidRPr="00BF6C75">
              <w:rPr>
                <w:rFonts w:ascii="Times New Roman" w:hAnsi="Times New Roman" w:cs="Times New Roman"/>
                <w:color w:val="000000" w:themeColor="text1"/>
                <w:sz w:val="28"/>
                <w:szCs w:val="28"/>
              </w:rPr>
              <w:t>Сбор листьев с деревьев и кустарников, изготовление гербария.</w:t>
            </w:r>
          </w:p>
        </w:tc>
      </w:tr>
      <w:tr w:rsidR="0028741B" w:rsidTr="003F0E91">
        <w:tc>
          <w:tcPr>
            <w:tcW w:w="14786" w:type="dxa"/>
            <w:gridSpan w:val="4"/>
          </w:tcPr>
          <w:p w:rsidR="00A16841" w:rsidRDefault="00A16841" w:rsidP="0028741B">
            <w:pPr>
              <w:jc w:val="center"/>
              <w:rPr>
                <w:rFonts w:ascii="Times New Roman" w:hAnsi="Times New Roman" w:cs="Times New Roman"/>
                <w:b/>
                <w:color w:val="000000" w:themeColor="text1"/>
                <w:sz w:val="32"/>
                <w:szCs w:val="32"/>
              </w:rPr>
            </w:pPr>
          </w:p>
          <w:p w:rsidR="00A16841" w:rsidRDefault="00A16841" w:rsidP="0028741B">
            <w:pPr>
              <w:jc w:val="center"/>
              <w:rPr>
                <w:rFonts w:ascii="Times New Roman" w:hAnsi="Times New Roman" w:cs="Times New Roman"/>
                <w:b/>
                <w:color w:val="000000" w:themeColor="text1"/>
                <w:sz w:val="32"/>
                <w:szCs w:val="32"/>
              </w:rPr>
            </w:pPr>
          </w:p>
          <w:p w:rsidR="0028741B" w:rsidRPr="003E5059" w:rsidRDefault="0028741B" w:rsidP="0028741B">
            <w:pPr>
              <w:jc w:val="center"/>
              <w:rPr>
                <w:rFonts w:ascii="Times New Roman" w:hAnsi="Times New Roman" w:cs="Times New Roman"/>
                <w:b/>
                <w:color w:val="000000" w:themeColor="text1"/>
                <w:sz w:val="32"/>
                <w:szCs w:val="32"/>
              </w:rPr>
            </w:pPr>
            <w:r w:rsidRPr="003E5059">
              <w:rPr>
                <w:rFonts w:ascii="Times New Roman" w:hAnsi="Times New Roman" w:cs="Times New Roman"/>
                <w:b/>
                <w:color w:val="000000" w:themeColor="text1"/>
                <w:sz w:val="32"/>
                <w:szCs w:val="32"/>
              </w:rPr>
              <w:lastRenderedPageBreak/>
              <w:t>Модуль «Трудовое воспитание и ранняя профориентация»</w:t>
            </w:r>
          </w:p>
        </w:tc>
      </w:tr>
      <w:tr w:rsidR="0028741B" w:rsidTr="0028741B">
        <w:tc>
          <w:tcPr>
            <w:tcW w:w="3696" w:type="dxa"/>
          </w:tcPr>
          <w:p w:rsidR="0028741B" w:rsidRDefault="0028741B" w:rsidP="00314FE7">
            <w:pPr>
              <w:rPr>
                <w:rFonts w:ascii="Times New Roman" w:hAnsi="Times New Roman" w:cs="Times New Roman"/>
                <w:b/>
                <w:color w:val="000000" w:themeColor="text1"/>
                <w:sz w:val="28"/>
                <w:szCs w:val="28"/>
              </w:rPr>
            </w:pPr>
            <w:r w:rsidRPr="0028741B">
              <w:rPr>
                <w:rFonts w:ascii="Times New Roman" w:hAnsi="Times New Roman" w:cs="Times New Roman"/>
                <w:b/>
                <w:color w:val="000000" w:themeColor="text1"/>
                <w:sz w:val="28"/>
                <w:szCs w:val="28"/>
              </w:rPr>
              <w:lastRenderedPageBreak/>
              <w:t>Срок проведения</w:t>
            </w:r>
          </w:p>
        </w:tc>
        <w:tc>
          <w:tcPr>
            <w:tcW w:w="3696" w:type="dxa"/>
          </w:tcPr>
          <w:p w:rsidR="0028741B" w:rsidRDefault="0028741B" w:rsidP="0028741B">
            <w:pPr>
              <w:rPr>
                <w:rFonts w:ascii="Times New Roman" w:hAnsi="Times New Roman" w:cs="Times New Roman"/>
                <w:b/>
                <w:color w:val="000000" w:themeColor="text1"/>
                <w:sz w:val="28"/>
                <w:szCs w:val="28"/>
              </w:rPr>
            </w:pPr>
            <w:r w:rsidRPr="0028741B">
              <w:rPr>
                <w:rFonts w:ascii="Times New Roman" w:hAnsi="Times New Roman" w:cs="Times New Roman"/>
                <w:b/>
                <w:color w:val="000000" w:themeColor="text1"/>
                <w:sz w:val="28"/>
                <w:szCs w:val="28"/>
              </w:rPr>
              <w:t>Формы работы</w:t>
            </w:r>
          </w:p>
        </w:tc>
        <w:tc>
          <w:tcPr>
            <w:tcW w:w="3697" w:type="dxa"/>
          </w:tcPr>
          <w:p w:rsidR="0028741B" w:rsidRDefault="00273388" w:rsidP="0028741B">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Младший дошкольный</w:t>
            </w:r>
            <w:r w:rsidR="000966B8" w:rsidRPr="000966B8">
              <w:rPr>
                <w:rFonts w:ascii="Times New Roman" w:hAnsi="Times New Roman" w:cs="Times New Roman"/>
                <w:b/>
                <w:color w:val="000000" w:themeColor="text1"/>
                <w:sz w:val="28"/>
                <w:szCs w:val="28"/>
              </w:rPr>
              <w:t xml:space="preserve"> возраст</w:t>
            </w:r>
            <w:r w:rsidR="000966B8">
              <w:rPr>
                <w:rFonts w:ascii="Times New Roman" w:hAnsi="Times New Roman" w:cs="Times New Roman"/>
                <w:b/>
                <w:color w:val="000000" w:themeColor="text1"/>
                <w:sz w:val="28"/>
                <w:szCs w:val="28"/>
              </w:rPr>
              <w:t xml:space="preserve"> </w:t>
            </w:r>
          </w:p>
        </w:tc>
        <w:tc>
          <w:tcPr>
            <w:tcW w:w="3697" w:type="dxa"/>
          </w:tcPr>
          <w:p w:rsidR="0028741B" w:rsidRDefault="000966B8" w:rsidP="0028741B">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Старший</w:t>
            </w:r>
            <w:r w:rsidR="00273388">
              <w:rPr>
                <w:rFonts w:ascii="Times New Roman" w:hAnsi="Times New Roman" w:cs="Times New Roman"/>
                <w:b/>
                <w:color w:val="000000" w:themeColor="text1"/>
                <w:sz w:val="28"/>
                <w:szCs w:val="28"/>
              </w:rPr>
              <w:t xml:space="preserve"> дошкольный</w:t>
            </w:r>
            <w:r>
              <w:rPr>
                <w:rFonts w:ascii="Times New Roman" w:hAnsi="Times New Roman" w:cs="Times New Roman"/>
                <w:b/>
                <w:color w:val="000000" w:themeColor="text1"/>
                <w:sz w:val="28"/>
                <w:szCs w:val="28"/>
              </w:rPr>
              <w:t xml:space="preserve"> возраст</w:t>
            </w:r>
          </w:p>
        </w:tc>
      </w:tr>
      <w:tr w:rsidR="0028741B" w:rsidTr="0028741B">
        <w:tc>
          <w:tcPr>
            <w:tcW w:w="3696" w:type="dxa"/>
          </w:tcPr>
          <w:p w:rsidR="0028741B" w:rsidRPr="000966B8" w:rsidRDefault="000966B8" w:rsidP="0028741B">
            <w:pPr>
              <w:rPr>
                <w:rFonts w:ascii="Times New Roman" w:hAnsi="Times New Roman" w:cs="Times New Roman"/>
                <w:color w:val="000000" w:themeColor="text1"/>
                <w:sz w:val="28"/>
                <w:szCs w:val="28"/>
              </w:rPr>
            </w:pPr>
            <w:r w:rsidRPr="000966B8">
              <w:rPr>
                <w:rFonts w:ascii="Times New Roman" w:hAnsi="Times New Roman" w:cs="Times New Roman"/>
                <w:color w:val="000000" w:themeColor="text1"/>
                <w:sz w:val="28"/>
                <w:szCs w:val="28"/>
              </w:rPr>
              <w:t>Сентябрь</w:t>
            </w:r>
          </w:p>
        </w:tc>
        <w:tc>
          <w:tcPr>
            <w:tcW w:w="3696" w:type="dxa"/>
          </w:tcPr>
          <w:p w:rsidR="0028741B" w:rsidRPr="00437E1D" w:rsidRDefault="000966B8" w:rsidP="0028741B">
            <w:pPr>
              <w:rPr>
                <w:rFonts w:ascii="Times New Roman" w:hAnsi="Times New Roman" w:cs="Times New Roman"/>
                <w:color w:val="000000" w:themeColor="text1"/>
                <w:sz w:val="28"/>
                <w:szCs w:val="28"/>
              </w:rPr>
            </w:pPr>
            <w:r w:rsidRPr="00437E1D">
              <w:rPr>
                <w:rFonts w:ascii="Times New Roman" w:hAnsi="Times New Roman" w:cs="Times New Roman"/>
                <w:color w:val="000000" w:themeColor="text1"/>
                <w:sz w:val="28"/>
                <w:szCs w:val="28"/>
              </w:rPr>
              <w:t>Беседа</w:t>
            </w:r>
          </w:p>
        </w:tc>
        <w:tc>
          <w:tcPr>
            <w:tcW w:w="3697" w:type="dxa"/>
          </w:tcPr>
          <w:p w:rsidR="0028741B" w:rsidRPr="00437E1D" w:rsidRDefault="000966B8" w:rsidP="0028741B">
            <w:pPr>
              <w:rPr>
                <w:rFonts w:ascii="Times New Roman" w:hAnsi="Times New Roman" w:cs="Times New Roman"/>
                <w:color w:val="000000" w:themeColor="text1"/>
                <w:sz w:val="28"/>
                <w:szCs w:val="28"/>
              </w:rPr>
            </w:pPr>
            <w:r w:rsidRPr="00437E1D">
              <w:rPr>
                <w:rFonts w:ascii="Times New Roman" w:hAnsi="Times New Roman" w:cs="Times New Roman"/>
                <w:color w:val="000000" w:themeColor="text1"/>
                <w:sz w:val="28"/>
                <w:szCs w:val="28"/>
              </w:rPr>
              <w:t>«Разговор о профессиях»</w:t>
            </w:r>
          </w:p>
        </w:tc>
        <w:tc>
          <w:tcPr>
            <w:tcW w:w="3697" w:type="dxa"/>
          </w:tcPr>
          <w:p w:rsidR="0028741B" w:rsidRPr="00437E1D" w:rsidRDefault="000966B8" w:rsidP="0028741B">
            <w:pPr>
              <w:rPr>
                <w:rFonts w:ascii="Times New Roman" w:hAnsi="Times New Roman" w:cs="Times New Roman"/>
                <w:color w:val="000000" w:themeColor="text1"/>
                <w:sz w:val="28"/>
                <w:szCs w:val="28"/>
              </w:rPr>
            </w:pPr>
            <w:r w:rsidRPr="00437E1D">
              <w:rPr>
                <w:rFonts w:ascii="Times New Roman" w:hAnsi="Times New Roman" w:cs="Times New Roman"/>
                <w:color w:val="000000" w:themeColor="text1"/>
                <w:sz w:val="28"/>
                <w:szCs w:val="28"/>
              </w:rPr>
              <w:t>Почему родители ходят на работу?</w:t>
            </w:r>
          </w:p>
        </w:tc>
      </w:tr>
      <w:tr w:rsidR="0028741B" w:rsidTr="0028741B">
        <w:tc>
          <w:tcPr>
            <w:tcW w:w="3696" w:type="dxa"/>
          </w:tcPr>
          <w:p w:rsidR="0028741B" w:rsidRPr="000966B8" w:rsidRDefault="000966B8" w:rsidP="0028741B">
            <w:pPr>
              <w:rPr>
                <w:rFonts w:ascii="Times New Roman" w:hAnsi="Times New Roman" w:cs="Times New Roman"/>
                <w:color w:val="000000" w:themeColor="text1"/>
                <w:sz w:val="28"/>
                <w:szCs w:val="28"/>
              </w:rPr>
            </w:pPr>
            <w:r w:rsidRPr="000966B8">
              <w:rPr>
                <w:rFonts w:ascii="Times New Roman" w:hAnsi="Times New Roman" w:cs="Times New Roman"/>
                <w:color w:val="000000" w:themeColor="text1"/>
                <w:sz w:val="28"/>
                <w:szCs w:val="28"/>
              </w:rPr>
              <w:t>Октябрь</w:t>
            </w:r>
          </w:p>
        </w:tc>
        <w:tc>
          <w:tcPr>
            <w:tcW w:w="3696" w:type="dxa"/>
          </w:tcPr>
          <w:p w:rsidR="0028741B" w:rsidRPr="000966B8" w:rsidRDefault="000966B8" w:rsidP="0028741B">
            <w:pPr>
              <w:rPr>
                <w:rFonts w:ascii="Times New Roman" w:hAnsi="Times New Roman" w:cs="Times New Roman"/>
                <w:color w:val="000000" w:themeColor="text1"/>
                <w:sz w:val="28"/>
                <w:szCs w:val="28"/>
              </w:rPr>
            </w:pPr>
            <w:r w:rsidRPr="000966B8">
              <w:rPr>
                <w:rFonts w:ascii="Times New Roman" w:hAnsi="Times New Roman" w:cs="Times New Roman"/>
                <w:color w:val="000000" w:themeColor="text1"/>
                <w:sz w:val="28"/>
                <w:szCs w:val="28"/>
              </w:rPr>
              <w:t>Трудовые поручения</w:t>
            </w:r>
          </w:p>
        </w:tc>
        <w:tc>
          <w:tcPr>
            <w:tcW w:w="3697" w:type="dxa"/>
          </w:tcPr>
          <w:p w:rsidR="0028741B" w:rsidRPr="000966B8" w:rsidRDefault="000966B8" w:rsidP="0028741B">
            <w:pPr>
              <w:rPr>
                <w:rFonts w:ascii="Times New Roman" w:hAnsi="Times New Roman" w:cs="Times New Roman"/>
                <w:color w:val="000000" w:themeColor="text1"/>
                <w:sz w:val="28"/>
                <w:szCs w:val="28"/>
              </w:rPr>
            </w:pPr>
            <w:r w:rsidRPr="000966B8">
              <w:rPr>
                <w:rFonts w:ascii="Times New Roman" w:hAnsi="Times New Roman" w:cs="Times New Roman"/>
                <w:color w:val="000000" w:themeColor="text1"/>
                <w:sz w:val="28"/>
                <w:szCs w:val="28"/>
              </w:rPr>
              <w:t>Убираем игрушки</w:t>
            </w:r>
          </w:p>
        </w:tc>
        <w:tc>
          <w:tcPr>
            <w:tcW w:w="3697" w:type="dxa"/>
          </w:tcPr>
          <w:p w:rsidR="0028741B" w:rsidRPr="000966B8" w:rsidRDefault="000966B8" w:rsidP="0028741B">
            <w:pPr>
              <w:rPr>
                <w:rFonts w:ascii="Times New Roman" w:hAnsi="Times New Roman" w:cs="Times New Roman"/>
                <w:color w:val="000000" w:themeColor="text1"/>
                <w:sz w:val="28"/>
                <w:szCs w:val="28"/>
              </w:rPr>
            </w:pPr>
            <w:r w:rsidRPr="000966B8">
              <w:rPr>
                <w:rFonts w:ascii="Times New Roman" w:hAnsi="Times New Roman" w:cs="Times New Roman"/>
                <w:color w:val="000000" w:themeColor="text1"/>
                <w:sz w:val="28"/>
                <w:szCs w:val="28"/>
              </w:rPr>
              <w:t>Уборка на участке</w:t>
            </w:r>
          </w:p>
        </w:tc>
      </w:tr>
      <w:tr w:rsidR="000966B8" w:rsidTr="0028741B">
        <w:tc>
          <w:tcPr>
            <w:tcW w:w="3696" w:type="dxa"/>
            <w:vMerge w:val="restart"/>
          </w:tcPr>
          <w:p w:rsidR="000966B8" w:rsidRPr="000966B8" w:rsidRDefault="000966B8" w:rsidP="0028741B">
            <w:pPr>
              <w:rPr>
                <w:rFonts w:ascii="Times New Roman" w:hAnsi="Times New Roman" w:cs="Times New Roman"/>
                <w:color w:val="000000" w:themeColor="text1"/>
                <w:sz w:val="28"/>
                <w:szCs w:val="28"/>
              </w:rPr>
            </w:pPr>
            <w:r w:rsidRPr="000966B8">
              <w:rPr>
                <w:rFonts w:ascii="Times New Roman" w:hAnsi="Times New Roman" w:cs="Times New Roman"/>
                <w:color w:val="000000" w:themeColor="text1"/>
                <w:sz w:val="28"/>
                <w:szCs w:val="28"/>
              </w:rPr>
              <w:t>Ноябрь</w:t>
            </w:r>
          </w:p>
        </w:tc>
        <w:tc>
          <w:tcPr>
            <w:tcW w:w="3696" w:type="dxa"/>
          </w:tcPr>
          <w:p w:rsidR="000966B8" w:rsidRPr="000966B8" w:rsidRDefault="000966B8" w:rsidP="0028741B">
            <w:pPr>
              <w:rPr>
                <w:rFonts w:ascii="Times New Roman" w:hAnsi="Times New Roman" w:cs="Times New Roman"/>
                <w:color w:val="000000" w:themeColor="text1"/>
                <w:sz w:val="28"/>
                <w:szCs w:val="28"/>
              </w:rPr>
            </w:pPr>
            <w:r w:rsidRPr="000966B8">
              <w:rPr>
                <w:rFonts w:ascii="Times New Roman" w:hAnsi="Times New Roman" w:cs="Times New Roman"/>
                <w:color w:val="000000" w:themeColor="text1"/>
                <w:sz w:val="28"/>
                <w:szCs w:val="28"/>
              </w:rPr>
              <w:t>Наблюдение за трудом взрослых</w:t>
            </w:r>
          </w:p>
        </w:tc>
        <w:tc>
          <w:tcPr>
            <w:tcW w:w="3697" w:type="dxa"/>
          </w:tcPr>
          <w:p w:rsidR="000966B8" w:rsidRPr="000966B8" w:rsidRDefault="000966B8" w:rsidP="0028741B">
            <w:pPr>
              <w:rPr>
                <w:rFonts w:ascii="Times New Roman" w:hAnsi="Times New Roman" w:cs="Times New Roman"/>
                <w:color w:val="000000" w:themeColor="text1"/>
                <w:sz w:val="28"/>
                <w:szCs w:val="28"/>
              </w:rPr>
            </w:pPr>
            <w:r w:rsidRPr="000966B8">
              <w:rPr>
                <w:rFonts w:ascii="Times New Roman" w:hAnsi="Times New Roman" w:cs="Times New Roman"/>
                <w:color w:val="000000" w:themeColor="text1"/>
                <w:sz w:val="28"/>
                <w:szCs w:val="28"/>
              </w:rPr>
              <w:t>Наблюдение за трудом няни</w:t>
            </w:r>
          </w:p>
        </w:tc>
        <w:tc>
          <w:tcPr>
            <w:tcW w:w="3697" w:type="dxa"/>
          </w:tcPr>
          <w:p w:rsidR="000966B8" w:rsidRPr="000966B8" w:rsidRDefault="000966B8" w:rsidP="0028741B">
            <w:pPr>
              <w:rPr>
                <w:rFonts w:ascii="Times New Roman" w:hAnsi="Times New Roman" w:cs="Times New Roman"/>
                <w:color w:val="000000" w:themeColor="text1"/>
                <w:sz w:val="28"/>
                <w:szCs w:val="28"/>
              </w:rPr>
            </w:pPr>
            <w:r w:rsidRPr="000966B8">
              <w:rPr>
                <w:rFonts w:ascii="Times New Roman" w:hAnsi="Times New Roman" w:cs="Times New Roman"/>
                <w:color w:val="000000" w:themeColor="text1"/>
                <w:sz w:val="28"/>
                <w:szCs w:val="28"/>
              </w:rPr>
              <w:t>Наблюдение за трудом дворника</w:t>
            </w:r>
          </w:p>
        </w:tc>
      </w:tr>
      <w:tr w:rsidR="000966B8" w:rsidTr="0028741B">
        <w:tc>
          <w:tcPr>
            <w:tcW w:w="3696" w:type="dxa"/>
            <w:vMerge/>
          </w:tcPr>
          <w:p w:rsidR="000966B8" w:rsidRPr="000966B8" w:rsidRDefault="000966B8" w:rsidP="0028741B">
            <w:pPr>
              <w:rPr>
                <w:rFonts w:ascii="Times New Roman" w:hAnsi="Times New Roman" w:cs="Times New Roman"/>
                <w:color w:val="000000" w:themeColor="text1"/>
                <w:sz w:val="28"/>
                <w:szCs w:val="28"/>
              </w:rPr>
            </w:pPr>
          </w:p>
        </w:tc>
        <w:tc>
          <w:tcPr>
            <w:tcW w:w="3696" w:type="dxa"/>
          </w:tcPr>
          <w:p w:rsidR="000966B8" w:rsidRPr="000966B8" w:rsidRDefault="000966B8" w:rsidP="0028741B">
            <w:pPr>
              <w:rPr>
                <w:rFonts w:ascii="Times New Roman" w:hAnsi="Times New Roman" w:cs="Times New Roman"/>
                <w:color w:val="000000" w:themeColor="text1"/>
                <w:sz w:val="28"/>
                <w:szCs w:val="28"/>
              </w:rPr>
            </w:pPr>
            <w:r w:rsidRPr="000966B8">
              <w:rPr>
                <w:rFonts w:ascii="Times New Roman" w:hAnsi="Times New Roman" w:cs="Times New Roman"/>
                <w:color w:val="000000" w:themeColor="text1"/>
                <w:sz w:val="28"/>
                <w:szCs w:val="28"/>
              </w:rPr>
              <w:t>Дидактические игры</w:t>
            </w:r>
          </w:p>
        </w:tc>
        <w:tc>
          <w:tcPr>
            <w:tcW w:w="3697" w:type="dxa"/>
          </w:tcPr>
          <w:p w:rsidR="000966B8" w:rsidRPr="000966B8" w:rsidRDefault="000966B8" w:rsidP="000966B8">
            <w:pPr>
              <w:rPr>
                <w:rFonts w:ascii="Times New Roman" w:hAnsi="Times New Roman" w:cs="Times New Roman"/>
                <w:color w:val="000000" w:themeColor="text1"/>
                <w:sz w:val="28"/>
                <w:szCs w:val="28"/>
              </w:rPr>
            </w:pPr>
            <w:r w:rsidRPr="000966B8">
              <w:rPr>
                <w:rFonts w:ascii="Times New Roman" w:hAnsi="Times New Roman" w:cs="Times New Roman"/>
                <w:color w:val="000000" w:themeColor="text1"/>
                <w:sz w:val="28"/>
                <w:szCs w:val="28"/>
              </w:rPr>
              <w:t>Чудесный мешочек</w:t>
            </w:r>
          </w:p>
          <w:p w:rsidR="000966B8" w:rsidRPr="000966B8" w:rsidRDefault="000966B8" w:rsidP="000966B8">
            <w:pPr>
              <w:rPr>
                <w:rFonts w:ascii="Times New Roman" w:hAnsi="Times New Roman" w:cs="Times New Roman"/>
                <w:color w:val="000000" w:themeColor="text1"/>
                <w:sz w:val="28"/>
                <w:szCs w:val="28"/>
              </w:rPr>
            </w:pPr>
            <w:r w:rsidRPr="000966B8">
              <w:rPr>
                <w:rFonts w:ascii="Times New Roman" w:hAnsi="Times New Roman" w:cs="Times New Roman"/>
                <w:color w:val="000000" w:themeColor="text1"/>
                <w:sz w:val="28"/>
                <w:szCs w:val="28"/>
              </w:rPr>
              <w:t>«Кому что нужно для работы»</w:t>
            </w:r>
          </w:p>
        </w:tc>
        <w:tc>
          <w:tcPr>
            <w:tcW w:w="3697" w:type="dxa"/>
          </w:tcPr>
          <w:p w:rsidR="000966B8" w:rsidRPr="000966B8" w:rsidRDefault="000966B8" w:rsidP="0028741B">
            <w:pPr>
              <w:rPr>
                <w:rFonts w:ascii="Times New Roman" w:hAnsi="Times New Roman" w:cs="Times New Roman"/>
                <w:color w:val="000000" w:themeColor="text1"/>
                <w:sz w:val="28"/>
                <w:szCs w:val="28"/>
              </w:rPr>
            </w:pPr>
            <w:r w:rsidRPr="000966B8">
              <w:rPr>
                <w:rFonts w:ascii="Times New Roman" w:hAnsi="Times New Roman" w:cs="Times New Roman"/>
                <w:color w:val="000000" w:themeColor="text1"/>
                <w:sz w:val="28"/>
                <w:szCs w:val="28"/>
              </w:rPr>
              <w:t>Лото «Профессии»</w:t>
            </w:r>
          </w:p>
        </w:tc>
      </w:tr>
      <w:tr w:rsidR="0028741B" w:rsidTr="0028741B">
        <w:tc>
          <w:tcPr>
            <w:tcW w:w="3696" w:type="dxa"/>
          </w:tcPr>
          <w:p w:rsidR="0028741B" w:rsidRPr="000966B8" w:rsidRDefault="000966B8" w:rsidP="0028741B">
            <w:pPr>
              <w:rPr>
                <w:rFonts w:ascii="Times New Roman" w:hAnsi="Times New Roman" w:cs="Times New Roman"/>
                <w:color w:val="000000" w:themeColor="text1"/>
                <w:sz w:val="28"/>
                <w:szCs w:val="28"/>
              </w:rPr>
            </w:pPr>
            <w:r w:rsidRPr="000966B8">
              <w:rPr>
                <w:rFonts w:ascii="Times New Roman" w:hAnsi="Times New Roman" w:cs="Times New Roman"/>
                <w:color w:val="000000" w:themeColor="text1"/>
                <w:sz w:val="28"/>
                <w:szCs w:val="28"/>
              </w:rPr>
              <w:t>Декабрь</w:t>
            </w:r>
          </w:p>
        </w:tc>
        <w:tc>
          <w:tcPr>
            <w:tcW w:w="3696" w:type="dxa"/>
          </w:tcPr>
          <w:p w:rsidR="0028741B" w:rsidRPr="000966B8" w:rsidRDefault="000966B8" w:rsidP="0028741B">
            <w:pPr>
              <w:rPr>
                <w:rFonts w:ascii="Times New Roman" w:hAnsi="Times New Roman" w:cs="Times New Roman"/>
                <w:color w:val="000000" w:themeColor="text1"/>
                <w:sz w:val="28"/>
                <w:szCs w:val="28"/>
              </w:rPr>
            </w:pPr>
            <w:r w:rsidRPr="000966B8">
              <w:rPr>
                <w:rFonts w:ascii="Times New Roman" w:hAnsi="Times New Roman" w:cs="Times New Roman"/>
                <w:color w:val="000000" w:themeColor="text1"/>
                <w:sz w:val="28"/>
                <w:szCs w:val="28"/>
              </w:rPr>
              <w:t>Экскурсия</w:t>
            </w:r>
          </w:p>
        </w:tc>
        <w:tc>
          <w:tcPr>
            <w:tcW w:w="3697" w:type="dxa"/>
          </w:tcPr>
          <w:p w:rsidR="0028741B" w:rsidRPr="000966B8" w:rsidRDefault="000966B8" w:rsidP="0028741B">
            <w:pPr>
              <w:rPr>
                <w:rFonts w:ascii="Times New Roman" w:hAnsi="Times New Roman" w:cs="Times New Roman"/>
                <w:color w:val="000000" w:themeColor="text1"/>
                <w:sz w:val="28"/>
                <w:szCs w:val="28"/>
              </w:rPr>
            </w:pPr>
            <w:r w:rsidRPr="000966B8">
              <w:rPr>
                <w:rFonts w:ascii="Times New Roman" w:hAnsi="Times New Roman" w:cs="Times New Roman"/>
                <w:color w:val="000000" w:themeColor="text1"/>
                <w:sz w:val="28"/>
                <w:szCs w:val="28"/>
              </w:rPr>
              <w:t>Кто работает в детском саду?</w:t>
            </w:r>
          </w:p>
        </w:tc>
        <w:tc>
          <w:tcPr>
            <w:tcW w:w="3697" w:type="dxa"/>
          </w:tcPr>
          <w:p w:rsidR="0028741B" w:rsidRPr="000966B8" w:rsidRDefault="000966B8" w:rsidP="0028741B">
            <w:pPr>
              <w:rPr>
                <w:rFonts w:ascii="Times New Roman" w:hAnsi="Times New Roman" w:cs="Times New Roman"/>
                <w:color w:val="000000" w:themeColor="text1"/>
                <w:sz w:val="28"/>
                <w:szCs w:val="28"/>
              </w:rPr>
            </w:pPr>
            <w:r w:rsidRPr="000966B8">
              <w:rPr>
                <w:rFonts w:ascii="Times New Roman" w:hAnsi="Times New Roman" w:cs="Times New Roman"/>
                <w:color w:val="000000" w:themeColor="text1"/>
                <w:sz w:val="28"/>
                <w:szCs w:val="28"/>
              </w:rPr>
              <w:t>В магазин</w:t>
            </w:r>
          </w:p>
        </w:tc>
      </w:tr>
      <w:tr w:rsidR="0028741B" w:rsidTr="0028741B">
        <w:tc>
          <w:tcPr>
            <w:tcW w:w="3696" w:type="dxa"/>
          </w:tcPr>
          <w:p w:rsidR="0028741B" w:rsidRPr="00897A6F" w:rsidRDefault="000966B8" w:rsidP="0028741B">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Январь</w:t>
            </w:r>
          </w:p>
        </w:tc>
        <w:tc>
          <w:tcPr>
            <w:tcW w:w="3696" w:type="dxa"/>
          </w:tcPr>
          <w:p w:rsidR="0028741B" w:rsidRPr="00897A6F" w:rsidRDefault="000966B8" w:rsidP="0028741B">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Игровые обучающие ситуации</w:t>
            </w:r>
          </w:p>
        </w:tc>
        <w:tc>
          <w:tcPr>
            <w:tcW w:w="3697" w:type="dxa"/>
          </w:tcPr>
          <w:p w:rsidR="0028741B" w:rsidRPr="00897A6F" w:rsidRDefault="000966B8" w:rsidP="0028741B">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«Купаем кукол»</w:t>
            </w:r>
          </w:p>
        </w:tc>
        <w:tc>
          <w:tcPr>
            <w:tcW w:w="3697" w:type="dxa"/>
          </w:tcPr>
          <w:p w:rsidR="000966B8" w:rsidRPr="00897A6F" w:rsidRDefault="000966B8" w:rsidP="000966B8">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«Покажем малышам как ухаживать за</w:t>
            </w:r>
          </w:p>
          <w:p w:rsidR="0028741B" w:rsidRPr="00897A6F" w:rsidRDefault="000966B8" w:rsidP="000966B8">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растениями»</w:t>
            </w:r>
          </w:p>
        </w:tc>
      </w:tr>
      <w:tr w:rsidR="000966B8" w:rsidTr="0028741B">
        <w:tc>
          <w:tcPr>
            <w:tcW w:w="3696" w:type="dxa"/>
          </w:tcPr>
          <w:p w:rsidR="000966B8" w:rsidRPr="00897A6F" w:rsidRDefault="000966B8" w:rsidP="0028741B">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Февраль</w:t>
            </w:r>
          </w:p>
        </w:tc>
        <w:tc>
          <w:tcPr>
            <w:tcW w:w="3696" w:type="dxa"/>
          </w:tcPr>
          <w:p w:rsidR="000966B8" w:rsidRPr="00897A6F" w:rsidRDefault="000966B8" w:rsidP="0028741B">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Встреча с людьми интересных профессий</w:t>
            </w:r>
          </w:p>
        </w:tc>
        <w:tc>
          <w:tcPr>
            <w:tcW w:w="3697" w:type="dxa"/>
          </w:tcPr>
          <w:p w:rsidR="000966B8" w:rsidRPr="00897A6F" w:rsidRDefault="000966B8" w:rsidP="0028741B">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«Есть такая профессия – Родину защищать»</w:t>
            </w:r>
          </w:p>
        </w:tc>
        <w:tc>
          <w:tcPr>
            <w:tcW w:w="3697" w:type="dxa"/>
          </w:tcPr>
          <w:p w:rsidR="000966B8" w:rsidRPr="00897A6F" w:rsidRDefault="000966B8" w:rsidP="000966B8">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«Есть такая профессия – Родину защищать»</w:t>
            </w:r>
          </w:p>
        </w:tc>
      </w:tr>
      <w:tr w:rsidR="00897A6F" w:rsidTr="0028741B">
        <w:tc>
          <w:tcPr>
            <w:tcW w:w="3696" w:type="dxa"/>
            <w:vMerge w:val="restart"/>
          </w:tcPr>
          <w:p w:rsidR="00897A6F" w:rsidRPr="00897A6F" w:rsidRDefault="00897A6F" w:rsidP="0028741B">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Март</w:t>
            </w:r>
          </w:p>
        </w:tc>
        <w:tc>
          <w:tcPr>
            <w:tcW w:w="3696" w:type="dxa"/>
          </w:tcPr>
          <w:p w:rsidR="00897A6F" w:rsidRPr="00897A6F" w:rsidRDefault="00897A6F" w:rsidP="0028741B">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Фотовыставка</w:t>
            </w:r>
          </w:p>
        </w:tc>
        <w:tc>
          <w:tcPr>
            <w:tcW w:w="3697" w:type="dxa"/>
          </w:tcPr>
          <w:p w:rsidR="00897A6F" w:rsidRPr="00897A6F" w:rsidRDefault="00897A6F" w:rsidP="0028741B">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«Профессии моей семьи»</w:t>
            </w:r>
          </w:p>
        </w:tc>
        <w:tc>
          <w:tcPr>
            <w:tcW w:w="3697" w:type="dxa"/>
          </w:tcPr>
          <w:p w:rsidR="00897A6F" w:rsidRPr="00897A6F" w:rsidRDefault="00897A6F" w:rsidP="000966B8">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«Профессии моей семьи»</w:t>
            </w:r>
          </w:p>
        </w:tc>
      </w:tr>
      <w:tr w:rsidR="00897A6F" w:rsidTr="0028741B">
        <w:tc>
          <w:tcPr>
            <w:tcW w:w="3696" w:type="dxa"/>
            <w:vMerge/>
          </w:tcPr>
          <w:p w:rsidR="00897A6F" w:rsidRPr="00897A6F" w:rsidRDefault="00897A6F" w:rsidP="0028741B">
            <w:pPr>
              <w:rPr>
                <w:rFonts w:ascii="Times New Roman" w:hAnsi="Times New Roman" w:cs="Times New Roman"/>
                <w:color w:val="000000" w:themeColor="text1"/>
                <w:sz w:val="28"/>
                <w:szCs w:val="28"/>
              </w:rPr>
            </w:pPr>
          </w:p>
        </w:tc>
        <w:tc>
          <w:tcPr>
            <w:tcW w:w="3696" w:type="dxa"/>
          </w:tcPr>
          <w:p w:rsidR="00897A6F" w:rsidRPr="00897A6F" w:rsidRDefault="00897A6F" w:rsidP="0028741B">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Литературная гостиная</w:t>
            </w:r>
          </w:p>
        </w:tc>
        <w:tc>
          <w:tcPr>
            <w:tcW w:w="3697" w:type="dxa"/>
          </w:tcPr>
          <w:p w:rsidR="00897A6F" w:rsidRPr="00897A6F" w:rsidRDefault="00897A6F" w:rsidP="0028741B">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«Стихи о профессиях»</w:t>
            </w:r>
          </w:p>
        </w:tc>
        <w:tc>
          <w:tcPr>
            <w:tcW w:w="3697" w:type="dxa"/>
          </w:tcPr>
          <w:p w:rsidR="00897A6F" w:rsidRPr="00897A6F" w:rsidRDefault="00897A6F" w:rsidP="000966B8">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«Стихи о профессиях»</w:t>
            </w:r>
          </w:p>
        </w:tc>
      </w:tr>
      <w:tr w:rsidR="00897A6F" w:rsidTr="0028741B">
        <w:tc>
          <w:tcPr>
            <w:tcW w:w="3696" w:type="dxa"/>
          </w:tcPr>
          <w:p w:rsidR="00897A6F" w:rsidRPr="00897A6F" w:rsidRDefault="00897A6F"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Апрель</w:t>
            </w:r>
          </w:p>
        </w:tc>
        <w:tc>
          <w:tcPr>
            <w:tcW w:w="3696" w:type="dxa"/>
          </w:tcPr>
          <w:p w:rsidR="00897A6F" w:rsidRPr="00897A6F" w:rsidRDefault="00897A6F" w:rsidP="00897A6F">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Просмотр мультфильмов,</w:t>
            </w:r>
          </w:p>
          <w:p w:rsidR="00897A6F" w:rsidRPr="00897A6F" w:rsidRDefault="00897A6F" w:rsidP="00897A6F">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развивающих видео</w:t>
            </w:r>
          </w:p>
        </w:tc>
        <w:tc>
          <w:tcPr>
            <w:tcW w:w="3697" w:type="dxa"/>
          </w:tcPr>
          <w:p w:rsidR="00897A6F" w:rsidRPr="00897A6F" w:rsidRDefault="00897A6F" w:rsidP="00314FE7">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«Три кота» -сборник серий о профессиях</w:t>
            </w:r>
          </w:p>
        </w:tc>
        <w:tc>
          <w:tcPr>
            <w:tcW w:w="3697" w:type="dxa"/>
          </w:tcPr>
          <w:p w:rsidR="00897A6F" w:rsidRPr="00897A6F" w:rsidRDefault="00897A6F" w:rsidP="000966B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314FE7">
              <w:rPr>
                <w:rFonts w:ascii="Times New Roman" w:hAnsi="Times New Roman" w:cs="Times New Roman"/>
                <w:color w:val="000000" w:themeColor="text1"/>
                <w:sz w:val="28"/>
                <w:szCs w:val="28"/>
              </w:rPr>
              <w:t>Ка</w:t>
            </w:r>
            <w:r w:rsidR="00314FE7" w:rsidRPr="00897A6F">
              <w:rPr>
                <w:rFonts w:ascii="Times New Roman" w:hAnsi="Times New Roman" w:cs="Times New Roman"/>
                <w:color w:val="000000" w:themeColor="text1"/>
                <w:sz w:val="28"/>
                <w:szCs w:val="28"/>
              </w:rPr>
              <w:t>лейдоскоп</w:t>
            </w:r>
            <w:r w:rsidRPr="00897A6F">
              <w:rPr>
                <w:rFonts w:ascii="Times New Roman" w:hAnsi="Times New Roman" w:cs="Times New Roman"/>
                <w:color w:val="000000" w:themeColor="text1"/>
                <w:sz w:val="28"/>
                <w:szCs w:val="28"/>
              </w:rPr>
              <w:t xml:space="preserve"> профессий» Навигатум</w:t>
            </w:r>
          </w:p>
        </w:tc>
      </w:tr>
      <w:tr w:rsidR="00897A6F" w:rsidTr="0028741B">
        <w:tc>
          <w:tcPr>
            <w:tcW w:w="3696" w:type="dxa"/>
            <w:vMerge w:val="restart"/>
          </w:tcPr>
          <w:p w:rsidR="00897A6F" w:rsidRDefault="00897A6F"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Май</w:t>
            </w:r>
          </w:p>
        </w:tc>
        <w:tc>
          <w:tcPr>
            <w:tcW w:w="3696" w:type="dxa"/>
          </w:tcPr>
          <w:p w:rsidR="00897A6F" w:rsidRPr="00897A6F" w:rsidRDefault="00897A6F" w:rsidP="00897A6F">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Тематические мероприятия</w:t>
            </w:r>
          </w:p>
        </w:tc>
        <w:tc>
          <w:tcPr>
            <w:tcW w:w="3697" w:type="dxa"/>
          </w:tcPr>
          <w:p w:rsidR="00897A6F" w:rsidRPr="00897A6F" w:rsidRDefault="00897A6F" w:rsidP="00897A6F">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Музыкальное развлечение</w:t>
            </w:r>
          </w:p>
          <w:p w:rsidR="00897A6F" w:rsidRPr="00897A6F" w:rsidRDefault="00897A6F" w:rsidP="00897A6F">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«День труда»</w:t>
            </w:r>
          </w:p>
        </w:tc>
        <w:tc>
          <w:tcPr>
            <w:tcW w:w="3697" w:type="dxa"/>
          </w:tcPr>
          <w:p w:rsidR="00897A6F" w:rsidRPr="00897A6F" w:rsidRDefault="00897A6F" w:rsidP="00897A6F">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Музыкальное развлечение</w:t>
            </w:r>
          </w:p>
          <w:p w:rsidR="00897A6F" w:rsidRPr="00897A6F" w:rsidRDefault="00897A6F" w:rsidP="00897A6F">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«День труда»</w:t>
            </w:r>
          </w:p>
        </w:tc>
      </w:tr>
      <w:tr w:rsidR="00897A6F" w:rsidTr="003F0E91">
        <w:tc>
          <w:tcPr>
            <w:tcW w:w="3696" w:type="dxa"/>
            <w:vMerge/>
          </w:tcPr>
          <w:p w:rsidR="00897A6F" w:rsidRDefault="00897A6F" w:rsidP="0028741B">
            <w:pPr>
              <w:rPr>
                <w:rFonts w:ascii="Times New Roman" w:hAnsi="Times New Roman" w:cs="Times New Roman"/>
                <w:color w:val="000000" w:themeColor="text1"/>
                <w:sz w:val="28"/>
                <w:szCs w:val="28"/>
              </w:rPr>
            </w:pPr>
          </w:p>
        </w:tc>
        <w:tc>
          <w:tcPr>
            <w:tcW w:w="11090" w:type="dxa"/>
            <w:gridSpan w:val="3"/>
          </w:tcPr>
          <w:p w:rsidR="00897A6F" w:rsidRPr="00897A6F" w:rsidRDefault="00897A6F" w:rsidP="00897A6F">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Чтение художественной литературы: С. Михалков «А что у вас?», Джанни Родари «Чем пах</w:t>
            </w:r>
            <w:r>
              <w:rPr>
                <w:rFonts w:ascii="Times New Roman" w:hAnsi="Times New Roman" w:cs="Times New Roman"/>
                <w:color w:val="000000" w:themeColor="text1"/>
                <w:sz w:val="28"/>
                <w:szCs w:val="28"/>
              </w:rPr>
              <w:t>нут ремесла?», Э. Успенский «25</w:t>
            </w:r>
            <w:r w:rsidRPr="00897A6F">
              <w:rPr>
                <w:rFonts w:ascii="Times New Roman" w:hAnsi="Times New Roman" w:cs="Times New Roman"/>
                <w:color w:val="000000" w:themeColor="text1"/>
                <w:sz w:val="28"/>
                <w:szCs w:val="28"/>
              </w:rPr>
              <w:t xml:space="preserve">профессий Маши Филипенко», В. Маяковский «Кем Быть?», И. Крылов «Стрекоза и муравей», К. Чуковский «Айболит», «Федорино горе», </w:t>
            </w:r>
            <w:r w:rsidRPr="00897A6F">
              <w:rPr>
                <w:rFonts w:ascii="Times New Roman" w:hAnsi="Times New Roman" w:cs="Times New Roman"/>
                <w:color w:val="000000" w:themeColor="text1"/>
                <w:sz w:val="28"/>
                <w:szCs w:val="28"/>
              </w:rPr>
              <w:lastRenderedPageBreak/>
              <w:t>русские народные сказки «Крошечка-Хаврошечка», «Дв</w:t>
            </w:r>
            <w:r w:rsidR="00314FE7">
              <w:rPr>
                <w:rFonts w:ascii="Times New Roman" w:hAnsi="Times New Roman" w:cs="Times New Roman"/>
                <w:color w:val="000000" w:themeColor="text1"/>
                <w:sz w:val="28"/>
                <w:szCs w:val="28"/>
              </w:rPr>
              <w:t>енадцать месяцев», Ю. Тувим «Всё</w:t>
            </w:r>
            <w:r w:rsidRPr="00897A6F">
              <w:rPr>
                <w:rFonts w:ascii="Times New Roman" w:hAnsi="Times New Roman" w:cs="Times New Roman"/>
                <w:color w:val="000000" w:themeColor="text1"/>
                <w:sz w:val="28"/>
                <w:szCs w:val="28"/>
              </w:rPr>
              <w:t xml:space="preserve"> для всех»</w:t>
            </w:r>
            <w:r w:rsidR="00314FE7">
              <w:rPr>
                <w:rFonts w:ascii="Times New Roman" w:hAnsi="Times New Roman" w:cs="Times New Roman"/>
                <w:color w:val="000000" w:themeColor="text1"/>
                <w:sz w:val="28"/>
                <w:szCs w:val="28"/>
              </w:rPr>
              <w:t>.</w:t>
            </w:r>
          </w:p>
        </w:tc>
      </w:tr>
      <w:tr w:rsidR="00897A6F" w:rsidTr="003F0E91">
        <w:tc>
          <w:tcPr>
            <w:tcW w:w="3696" w:type="dxa"/>
          </w:tcPr>
          <w:p w:rsidR="00897A6F" w:rsidRDefault="00897A6F"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Июнь</w:t>
            </w:r>
          </w:p>
        </w:tc>
        <w:tc>
          <w:tcPr>
            <w:tcW w:w="3696" w:type="dxa"/>
          </w:tcPr>
          <w:p w:rsidR="00897A6F" w:rsidRPr="00897A6F" w:rsidRDefault="00897A6F" w:rsidP="00897A6F">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Сюжетно-ролевые игры</w:t>
            </w:r>
          </w:p>
        </w:tc>
        <w:tc>
          <w:tcPr>
            <w:tcW w:w="3697" w:type="dxa"/>
          </w:tcPr>
          <w:p w:rsidR="00897A6F" w:rsidRPr="00897A6F" w:rsidRDefault="00897A6F" w:rsidP="00314FE7">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«Семья» сюжет</w:t>
            </w:r>
            <w:r w:rsidR="00314FE7">
              <w:rPr>
                <w:rFonts w:ascii="Times New Roman" w:hAnsi="Times New Roman" w:cs="Times New Roman"/>
                <w:color w:val="000000" w:themeColor="text1"/>
                <w:sz w:val="28"/>
                <w:szCs w:val="28"/>
              </w:rPr>
              <w:t xml:space="preserve"> </w:t>
            </w:r>
            <w:r w:rsidRPr="00897A6F">
              <w:rPr>
                <w:rFonts w:ascii="Times New Roman" w:hAnsi="Times New Roman" w:cs="Times New Roman"/>
                <w:color w:val="000000" w:themeColor="text1"/>
                <w:sz w:val="28"/>
                <w:szCs w:val="28"/>
              </w:rPr>
              <w:t>«Уборка на кухне»</w:t>
            </w:r>
          </w:p>
        </w:tc>
        <w:tc>
          <w:tcPr>
            <w:tcW w:w="3697" w:type="dxa"/>
          </w:tcPr>
          <w:p w:rsidR="00897A6F" w:rsidRPr="00897A6F" w:rsidRDefault="00897A6F" w:rsidP="00897A6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«Магазин»</w:t>
            </w:r>
          </w:p>
        </w:tc>
      </w:tr>
      <w:tr w:rsidR="00897A6F" w:rsidTr="003F0E91">
        <w:tc>
          <w:tcPr>
            <w:tcW w:w="3696" w:type="dxa"/>
          </w:tcPr>
          <w:p w:rsidR="00897A6F" w:rsidRDefault="00897A6F"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Июль</w:t>
            </w:r>
          </w:p>
        </w:tc>
        <w:tc>
          <w:tcPr>
            <w:tcW w:w="3696" w:type="dxa"/>
          </w:tcPr>
          <w:p w:rsidR="00897A6F" w:rsidRPr="00897A6F" w:rsidRDefault="00897A6F" w:rsidP="00897A6F">
            <w:pPr>
              <w:rPr>
                <w:rFonts w:ascii="Times New Roman" w:hAnsi="Times New Roman" w:cs="Times New Roman"/>
                <w:color w:val="000000" w:themeColor="text1"/>
                <w:sz w:val="28"/>
                <w:szCs w:val="28"/>
              </w:rPr>
            </w:pPr>
            <w:r w:rsidRPr="00897A6F">
              <w:rPr>
                <w:rFonts w:ascii="Times New Roman" w:hAnsi="Times New Roman" w:cs="Times New Roman"/>
                <w:color w:val="000000" w:themeColor="text1"/>
                <w:sz w:val="28"/>
                <w:szCs w:val="28"/>
              </w:rPr>
              <w:t>Трудовые поручения</w:t>
            </w:r>
          </w:p>
        </w:tc>
        <w:tc>
          <w:tcPr>
            <w:tcW w:w="3697" w:type="dxa"/>
          </w:tcPr>
          <w:p w:rsidR="00897A6F" w:rsidRPr="00897A6F" w:rsidRDefault="00A65684" w:rsidP="00897A6F">
            <w:pPr>
              <w:rPr>
                <w:rFonts w:ascii="Times New Roman" w:hAnsi="Times New Roman" w:cs="Times New Roman"/>
                <w:color w:val="000000" w:themeColor="text1"/>
                <w:sz w:val="28"/>
                <w:szCs w:val="28"/>
              </w:rPr>
            </w:pPr>
            <w:r w:rsidRPr="00A65684">
              <w:rPr>
                <w:rFonts w:ascii="Times New Roman" w:hAnsi="Times New Roman" w:cs="Times New Roman"/>
                <w:color w:val="000000" w:themeColor="text1"/>
                <w:sz w:val="28"/>
                <w:szCs w:val="28"/>
              </w:rPr>
              <w:t>Кормление птиц</w:t>
            </w:r>
          </w:p>
        </w:tc>
        <w:tc>
          <w:tcPr>
            <w:tcW w:w="3697" w:type="dxa"/>
          </w:tcPr>
          <w:p w:rsidR="00897A6F" w:rsidRDefault="00A65684" w:rsidP="00314FE7">
            <w:pPr>
              <w:rPr>
                <w:rFonts w:ascii="Times New Roman" w:hAnsi="Times New Roman" w:cs="Times New Roman"/>
                <w:color w:val="000000" w:themeColor="text1"/>
                <w:sz w:val="28"/>
                <w:szCs w:val="28"/>
              </w:rPr>
            </w:pPr>
            <w:r w:rsidRPr="00A65684">
              <w:rPr>
                <w:rFonts w:ascii="Times New Roman" w:hAnsi="Times New Roman" w:cs="Times New Roman"/>
                <w:color w:val="000000" w:themeColor="text1"/>
                <w:sz w:val="28"/>
                <w:szCs w:val="28"/>
              </w:rPr>
              <w:t>Уборка в песочнице</w:t>
            </w:r>
          </w:p>
        </w:tc>
      </w:tr>
      <w:tr w:rsidR="00A65684" w:rsidTr="003F0E91">
        <w:tc>
          <w:tcPr>
            <w:tcW w:w="3696" w:type="dxa"/>
          </w:tcPr>
          <w:p w:rsidR="00A65684" w:rsidRDefault="00A65684"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Август</w:t>
            </w:r>
          </w:p>
        </w:tc>
        <w:tc>
          <w:tcPr>
            <w:tcW w:w="3696" w:type="dxa"/>
          </w:tcPr>
          <w:p w:rsidR="00A65684" w:rsidRPr="00897A6F" w:rsidRDefault="00A65684" w:rsidP="00897A6F">
            <w:pPr>
              <w:rPr>
                <w:rFonts w:ascii="Times New Roman" w:hAnsi="Times New Roman" w:cs="Times New Roman"/>
                <w:color w:val="000000" w:themeColor="text1"/>
                <w:sz w:val="28"/>
                <w:szCs w:val="28"/>
              </w:rPr>
            </w:pPr>
            <w:r w:rsidRPr="00A65684">
              <w:rPr>
                <w:rFonts w:ascii="Times New Roman" w:hAnsi="Times New Roman" w:cs="Times New Roman"/>
                <w:color w:val="000000" w:themeColor="text1"/>
                <w:sz w:val="28"/>
                <w:szCs w:val="28"/>
              </w:rPr>
              <w:t>Продуктивная деятельность</w:t>
            </w:r>
          </w:p>
        </w:tc>
        <w:tc>
          <w:tcPr>
            <w:tcW w:w="3697" w:type="dxa"/>
          </w:tcPr>
          <w:p w:rsidR="00A65684" w:rsidRPr="00A65684" w:rsidRDefault="003E5059" w:rsidP="00314FE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Создание лэпб</w:t>
            </w:r>
            <w:r w:rsidR="00A65684" w:rsidRPr="00A65684">
              <w:rPr>
                <w:rFonts w:ascii="Times New Roman" w:hAnsi="Times New Roman" w:cs="Times New Roman"/>
                <w:color w:val="000000" w:themeColor="text1"/>
                <w:sz w:val="28"/>
                <w:szCs w:val="28"/>
              </w:rPr>
              <w:t>ука по</w:t>
            </w:r>
            <w:r w:rsidR="00314FE7">
              <w:rPr>
                <w:rFonts w:ascii="Times New Roman" w:hAnsi="Times New Roman" w:cs="Times New Roman"/>
                <w:color w:val="000000" w:themeColor="text1"/>
                <w:sz w:val="28"/>
                <w:szCs w:val="28"/>
              </w:rPr>
              <w:t xml:space="preserve"> </w:t>
            </w:r>
            <w:r w:rsidR="00A65684" w:rsidRPr="00A65684">
              <w:rPr>
                <w:rFonts w:ascii="Times New Roman" w:hAnsi="Times New Roman" w:cs="Times New Roman"/>
                <w:color w:val="000000" w:themeColor="text1"/>
                <w:sz w:val="28"/>
                <w:szCs w:val="28"/>
              </w:rPr>
              <w:t>«Профессии моей семьи»</w:t>
            </w:r>
          </w:p>
        </w:tc>
        <w:tc>
          <w:tcPr>
            <w:tcW w:w="3697" w:type="dxa"/>
          </w:tcPr>
          <w:p w:rsidR="00A65684" w:rsidRPr="00A65684" w:rsidRDefault="00A65684" w:rsidP="00314FE7">
            <w:pPr>
              <w:rPr>
                <w:rFonts w:ascii="Times New Roman" w:hAnsi="Times New Roman" w:cs="Times New Roman"/>
                <w:color w:val="000000" w:themeColor="text1"/>
                <w:sz w:val="28"/>
                <w:szCs w:val="28"/>
              </w:rPr>
            </w:pPr>
            <w:r w:rsidRPr="00A65684">
              <w:rPr>
                <w:rFonts w:ascii="Times New Roman" w:hAnsi="Times New Roman" w:cs="Times New Roman"/>
                <w:color w:val="000000" w:themeColor="text1"/>
                <w:sz w:val="28"/>
                <w:szCs w:val="28"/>
              </w:rPr>
              <w:t>Создание лэпбука по</w:t>
            </w:r>
            <w:r w:rsidR="00314FE7">
              <w:rPr>
                <w:rFonts w:ascii="Times New Roman" w:hAnsi="Times New Roman" w:cs="Times New Roman"/>
                <w:color w:val="000000" w:themeColor="text1"/>
                <w:sz w:val="28"/>
                <w:szCs w:val="28"/>
              </w:rPr>
              <w:t xml:space="preserve"> </w:t>
            </w:r>
            <w:r w:rsidRPr="00A65684">
              <w:rPr>
                <w:rFonts w:ascii="Times New Roman" w:hAnsi="Times New Roman" w:cs="Times New Roman"/>
                <w:color w:val="000000" w:themeColor="text1"/>
                <w:sz w:val="28"/>
                <w:szCs w:val="28"/>
              </w:rPr>
              <w:t>«Профессии моей семьи»</w:t>
            </w:r>
          </w:p>
        </w:tc>
      </w:tr>
    </w:tbl>
    <w:p w:rsidR="003E5059" w:rsidRDefault="003E5059" w:rsidP="0028741B">
      <w:pPr>
        <w:spacing w:after="0" w:line="240" w:lineRule="auto"/>
        <w:rPr>
          <w:rFonts w:ascii="Times New Roman" w:hAnsi="Times New Roman" w:cs="Times New Roman"/>
          <w:b/>
          <w:color w:val="000000" w:themeColor="text1"/>
          <w:sz w:val="28"/>
          <w:szCs w:val="28"/>
        </w:rPr>
      </w:pPr>
    </w:p>
    <w:p w:rsidR="004C7B53" w:rsidRDefault="004C7B53" w:rsidP="0028741B">
      <w:pPr>
        <w:spacing w:after="0" w:line="240" w:lineRule="auto"/>
        <w:rPr>
          <w:rFonts w:ascii="Times New Roman" w:hAnsi="Times New Roman" w:cs="Times New Roman"/>
          <w:b/>
          <w:color w:val="000000" w:themeColor="text1"/>
          <w:sz w:val="28"/>
          <w:szCs w:val="28"/>
        </w:rPr>
      </w:pPr>
    </w:p>
    <w:tbl>
      <w:tblPr>
        <w:tblStyle w:val="a3"/>
        <w:tblW w:w="0" w:type="auto"/>
        <w:tblLook w:val="04A0" w:firstRow="1" w:lastRow="0" w:firstColumn="1" w:lastColumn="0" w:noHBand="0" w:noVBand="1"/>
      </w:tblPr>
      <w:tblGrid>
        <w:gridCol w:w="3587"/>
        <w:gridCol w:w="3987"/>
        <w:gridCol w:w="3606"/>
        <w:gridCol w:w="3606"/>
      </w:tblGrid>
      <w:tr w:rsidR="00C64D74" w:rsidTr="003F0E91">
        <w:tc>
          <w:tcPr>
            <w:tcW w:w="14786" w:type="dxa"/>
            <w:gridSpan w:val="4"/>
          </w:tcPr>
          <w:p w:rsidR="00C64D74" w:rsidRPr="003E5059" w:rsidRDefault="00C64D74" w:rsidP="00C64D74">
            <w:pPr>
              <w:tabs>
                <w:tab w:val="left" w:pos="8265"/>
              </w:tabs>
              <w:jc w:val="center"/>
              <w:rPr>
                <w:rFonts w:ascii="Times New Roman" w:hAnsi="Times New Roman" w:cs="Times New Roman"/>
                <w:b/>
                <w:color w:val="000000" w:themeColor="text1"/>
                <w:sz w:val="32"/>
                <w:szCs w:val="32"/>
              </w:rPr>
            </w:pPr>
            <w:r w:rsidRPr="003E5059">
              <w:rPr>
                <w:rFonts w:ascii="Times New Roman" w:hAnsi="Times New Roman" w:cs="Times New Roman"/>
                <w:b/>
                <w:color w:val="000000" w:themeColor="text1"/>
                <w:sz w:val="32"/>
                <w:szCs w:val="32"/>
              </w:rPr>
              <w:t>Модуль «Патриотическое воспитание»</w:t>
            </w:r>
          </w:p>
        </w:tc>
      </w:tr>
      <w:tr w:rsidR="00C64D74" w:rsidTr="003E5059">
        <w:tc>
          <w:tcPr>
            <w:tcW w:w="3587" w:type="dxa"/>
          </w:tcPr>
          <w:p w:rsidR="00C64D74" w:rsidRDefault="00C64D74" w:rsidP="0028741B">
            <w:pPr>
              <w:rPr>
                <w:rFonts w:ascii="Times New Roman" w:hAnsi="Times New Roman" w:cs="Times New Roman"/>
                <w:b/>
                <w:color w:val="000000" w:themeColor="text1"/>
                <w:sz w:val="28"/>
                <w:szCs w:val="28"/>
              </w:rPr>
            </w:pPr>
            <w:r w:rsidRPr="00C64D74">
              <w:rPr>
                <w:rFonts w:ascii="Times New Roman" w:hAnsi="Times New Roman" w:cs="Times New Roman"/>
                <w:b/>
                <w:color w:val="000000" w:themeColor="text1"/>
                <w:sz w:val="28"/>
                <w:szCs w:val="28"/>
              </w:rPr>
              <w:t>Срок проведения</w:t>
            </w:r>
          </w:p>
        </w:tc>
        <w:tc>
          <w:tcPr>
            <w:tcW w:w="3987" w:type="dxa"/>
          </w:tcPr>
          <w:p w:rsidR="00C64D74" w:rsidRDefault="00C64D74" w:rsidP="0028741B">
            <w:pPr>
              <w:rPr>
                <w:rFonts w:ascii="Times New Roman" w:hAnsi="Times New Roman" w:cs="Times New Roman"/>
                <w:b/>
                <w:color w:val="000000" w:themeColor="text1"/>
                <w:sz w:val="28"/>
                <w:szCs w:val="28"/>
              </w:rPr>
            </w:pPr>
            <w:r w:rsidRPr="00C64D74">
              <w:rPr>
                <w:rFonts w:ascii="Times New Roman" w:hAnsi="Times New Roman" w:cs="Times New Roman"/>
                <w:b/>
                <w:color w:val="000000" w:themeColor="text1"/>
                <w:sz w:val="28"/>
                <w:szCs w:val="28"/>
              </w:rPr>
              <w:t>Формы работы</w:t>
            </w:r>
          </w:p>
        </w:tc>
        <w:tc>
          <w:tcPr>
            <w:tcW w:w="3606" w:type="dxa"/>
          </w:tcPr>
          <w:p w:rsidR="00C64D74" w:rsidRDefault="00273388" w:rsidP="0028741B">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Младший дошкольный</w:t>
            </w:r>
            <w:r w:rsidR="00C64D74">
              <w:rPr>
                <w:rFonts w:ascii="Times New Roman" w:hAnsi="Times New Roman" w:cs="Times New Roman"/>
                <w:b/>
                <w:color w:val="000000" w:themeColor="text1"/>
                <w:sz w:val="28"/>
                <w:szCs w:val="28"/>
              </w:rPr>
              <w:t xml:space="preserve"> возраст</w:t>
            </w:r>
          </w:p>
        </w:tc>
        <w:tc>
          <w:tcPr>
            <w:tcW w:w="3606" w:type="dxa"/>
          </w:tcPr>
          <w:p w:rsidR="00C64D74" w:rsidRDefault="00C64D74" w:rsidP="0028741B">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Старший</w:t>
            </w:r>
            <w:r w:rsidR="00273388">
              <w:rPr>
                <w:rFonts w:ascii="Times New Roman" w:hAnsi="Times New Roman" w:cs="Times New Roman"/>
                <w:b/>
                <w:color w:val="000000" w:themeColor="text1"/>
                <w:sz w:val="28"/>
                <w:szCs w:val="28"/>
              </w:rPr>
              <w:t xml:space="preserve"> дошкольный</w:t>
            </w:r>
            <w:r>
              <w:rPr>
                <w:rFonts w:ascii="Times New Roman" w:hAnsi="Times New Roman" w:cs="Times New Roman"/>
                <w:b/>
                <w:color w:val="000000" w:themeColor="text1"/>
                <w:sz w:val="28"/>
                <w:szCs w:val="28"/>
              </w:rPr>
              <w:t xml:space="preserve"> возраст</w:t>
            </w:r>
          </w:p>
        </w:tc>
      </w:tr>
      <w:tr w:rsidR="003E5059" w:rsidTr="003E5059">
        <w:tc>
          <w:tcPr>
            <w:tcW w:w="3587" w:type="dxa"/>
            <w:vMerge w:val="restart"/>
          </w:tcPr>
          <w:p w:rsidR="003E5059" w:rsidRPr="003E5059" w:rsidRDefault="003E5059" w:rsidP="0028741B">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Сентябрь</w:t>
            </w:r>
          </w:p>
        </w:tc>
        <w:tc>
          <w:tcPr>
            <w:tcW w:w="3987" w:type="dxa"/>
          </w:tcPr>
          <w:p w:rsidR="003E5059" w:rsidRPr="003E5059" w:rsidRDefault="003E5059" w:rsidP="0028741B">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Сюжетно-ролевые игры</w:t>
            </w:r>
          </w:p>
        </w:tc>
        <w:tc>
          <w:tcPr>
            <w:tcW w:w="3606" w:type="dxa"/>
          </w:tcPr>
          <w:p w:rsidR="003E5059" w:rsidRPr="003E5059" w:rsidRDefault="003E5059" w:rsidP="004C7B53">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Сюжетно – ролевая игра</w:t>
            </w:r>
            <w:r w:rsidR="004C7B53">
              <w:rPr>
                <w:rFonts w:ascii="Times New Roman" w:hAnsi="Times New Roman" w:cs="Times New Roman"/>
                <w:color w:val="000000" w:themeColor="text1"/>
                <w:sz w:val="28"/>
                <w:szCs w:val="28"/>
              </w:rPr>
              <w:t xml:space="preserve"> </w:t>
            </w:r>
            <w:r w:rsidRPr="003E5059">
              <w:rPr>
                <w:rFonts w:ascii="Times New Roman" w:hAnsi="Times New Roman" w:cs="Times New Roman"/>
                <w:color w:val="000000" w:themeColor="text1"/>
                <w:sz w:val="28"/>
                <w:szCs w:val="28"/>
              </w:rPr>
              <w:t>«Моя семья»</w:t>
            </w:r>
          </w:p>
        </w:tc>
        <w:tc>
          <w:tcPr>
            <w:tcW w:w="3606" w:type="dxa"/>
          </w:tcPr>
          <w:p w:rsidR="003E5059" w:rsidRPr="003E5059" w:rsidRDefault="003E5059" w:rsidP="004C7B53">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Сюжетно – ролевая игра</w:t>
            </w:r>
            <w:r w:rsidR="004C7B53">
              <w:rPr>
                <w:rFonts w:ascii="Times New Roman" w:hAnsi="Times New Roman" w:cs="Times New Roman"/>
                <w:color w:val="000000" w:themeColor="text1"/>
                <w:sz w:val="28"/>
                <w:szCs w:val="28"/>
              </w:rPr>
              <w:t xml:space="preserve"> </w:t>
            </w:r>
            <w:r w:rsidRPr="003E5059">
              <w:rPr>
                <w:rFonts w:ascii="Times New Roman" w:hAnsi="Times New Roman" w:cs="Times New Roman"/>
                <w:color w:val="000000" w:themeColor="text1"/>
                <w:sz w:val="28"/>
                <w:szCs w:val="28"/>
              </w:rPr>
              <w:t>«Моя семья»</w:t>
            </w:r>
          </w:p>
        </w:tc>
      </w:tr>
      <w:tr w:rsidR="003E5059" w:rsidTr="003E5059">
        <w:tc>
          <w:tcPr>
            <w:tcW w:w="3587" w:type="dxa"/>
            <w:vMerge/>
          </w:tcPr>
          <w:p w:rsidR="003E5059" w:rsidRPr="003E5059" w:rsidRDefault="003E5059" w:rsidP="0028741B">
            <w:pPr>
              <w:rPr>
                <w:rFonts w:ascii="Times New Roman" w:hAnsi="Times New Roman" w:cs="Times New Roman"/>
                <w:color w:val="000000" w:themeColor="text1"/>
                <w:sz w:val="28"/>
                <w:szCs w:val="28"/>
              </w:rPr>
            </w:pPr>
          </w:p>
        </w:tc>
        <w:tc>
          <w:tcPr>
            <w:tcW w:w="3987" w:type="dxa"/>
          </w:tcPr>
          <w:p w:rsidR="003E5059" w:rsidRPr="003E5059" w:rsidRDefault="003E5059" w:rsidP="0028741B">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 xml:space="preserve">Развлечение </w:t>
            </w:r>
          </w:p>
        </w:tc>
        <w:tc>
          <w:tcPr>
            <w:tcW w:w="3606" w:type="dxa"/>
          </w:tcPr>
          <w:p w:rsidR="003E5059" w:rsidRPr="003E5059" w:rsidRDefault="003E5059" w:rsidP="0028741B">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Развлечение «Праздник дружной семьи».</w:t>
            </w:r>
          </w:p>
        </w:tc>
        <w:tc>
          <w:tcPr>
            <w:tcW w:w="3606" w:type="dxa"/>
          </w:tcPr>
          <w:p w:rsidR="003E5059" w:rsidRPr="003E5059" w:rsidRDefault="003E5059" w:rsidP="0028741B">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Развлечение «Праздник дружной семьи».</w:t>
            </w:r>
          </w:p>
        </w:tc>
      </w:tr>
      <w:tr w:rsidR="003E5059" w:rsidTr="003E5059">
        <w:tc>
          <w:tcPr>
            <w:tcW w:w="3587" w:type="dxa"/>
            <w:vMerge w:val="restart"/>
          </w:tcPr>
          <w:p w:rsidR="003E5059" w:rsidRPr="003E5059" w:rsidRDefault="003E5059" w:rsidP="0028741B">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Октябрь</w:t>
            </w:r>
          </w:p>
        </w:tc>
        <w:tc>
          <w:tcPr>
            <w:tcW w:w="3987" w:type="dxa"/>
          </w:tcPr>
          <w:p w:rsidR="003E5059" w:rsidRPr="003E5059" w:rsidRDefault="003E5059" w:rsidP="004C7B53">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Дидактическая игра</w:t>
            </w:r>
          </w:p>
        </w:tc>
        <w:tc>
          <w:tcPr>
            <w:tcW w:w="3606" w:type="dxa"/>
          </w:tcPr>
          <w:p w:rsidR="003E5059" w:rsidRPr="003E5059" w:rsidRDefault="003E5059" w:rsidP="004C7B53">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Дидактическая игра</w:t>
            </w:r>
            <w:r w:rsidR="004C7B53">
              <w:rPr>
                <w:rFonts w:ascii="Times New Roman" w:hAnsi="Times New Roman" w:cs="Times New Roman"/>
                <w:color w:val="000000" w:themeColor="text1"/>
                <w:sz w:val="28"/>
                <w:szCs w:val="28"/>
              </w:rPr>
              <w:t xml:space="preserve"> </w:t>
            </w:r>
            <w:r w:rsidRPr="003E5059">
              <w:rPr>
                <w:rFonts w:ascii="Times New Roman" w:hAnsi="Times New Roman" w:cs="Times New Roman"/>
                <w:color w:val="000000" w:themeColor="text1"/>
                <w:sz w:val="28"/>
                <w:szCs w:val="28"/>
              </w:rPr>
              <w:t>«Мой адрес»</w:t>
            </w:r>
          </w:p>
        </w:tc>
        <w:tc>
          <w:tcPr>
            <w:tcW w:w="3606" w:type="dxa"/>
          </w:tcPr>
          <w:p w:rsidR="003E5059" w:rsidRPr="003E5059" w:rsidRDefault="003E5059" w:rsidP="004C7B53">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Дидактическая игра</w:t>
            </w:r>
            <w:r w:rsidR="004C7B53">
              <w:rPr>
                <w:rFonts w:ascii="Times New Roman" w:hAnsi="Times New Roman" w:cs="Times New Roman"/>
                <w:color w:val="000000" w:themeColor="text1"/>
                <w:sz w:val="28"/>
                <w:szCs w:val="28"/>
              </w:rPr>
              <w:t xml:space="preserve"> </w:t>
            </w:r>
            <w:r w:rsidRPr="003E5059">
              <w:rPr>
                <w:rFonts w:ascii="Times New Roman" w:hAnsi="Times New Roman" w:cs="Times New Roman"/>
                <w:color w:val="000000" w:themeColor="text1"/>
                <w:sz w:val="28"/>
                <w:szCs w:val="28"/>
              </w:rPr>
              <w:t>«Мой адрес»</w:t>
            </w:r>
          </w:p>
        </w:tc>
      </w:tr>
      <w:tr w:rsidR="003E5059" w:rsidTr="003E5059">
        <w:tc>
          <w:tcPr>
            <w:tcW w:w="3587" w:type="dxa"/>
            <w:vMerge/>
          </w:tcPr>
          <w:p w:rsidR="003E5059" w:rsidRPr="003E5059" w:rsidRDefault="003E5059" w:rsidP="0028741B">
            <w:pPr>
              <w:rPr>
                <w:rFonts w:ascii="Times New Roman" w:hAnsi="Times New Roman" w:cs="Times New Roman"/>
                <w:color w:val="000000" w:themeColor="text1"/>
                <w:sz w:val="28"/>
                <w:szCs w:val="28"/>
              </w:rPr>
            </w:pPr>
          </w:p>
        </w:tc>
        <w:tc>
          <w:tcPr>
            <w:tcW w:w="3987" w:type="dxa"/>
          </w:tcPr>
          <w:p w:rsidR="003E5059" w:rsidRPr="003E5059" w:rsidRDefault="003E5059" w:rsidP="0028741B">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Беседа</w:t>
            </w:r>
          </w:p>
        </w:tc>
        <w:tc>
          <w:tcPr>
            <w:tcW w:w="3606" w:type="dxa"/>
          </w:tcPr>
          <w:p w:rsidR="003E5059" w:rsidRPr="003E5059" w:rsidRDefault="003E5059" w:rsidP="0028741B">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«Мой город-Волгоград»</w:t>
            </w:r>
          </w:p>
        </w:tc>
        <w:tc>
          <w:tcPr>
            <w:tcW w:w="3606" w:type="dxa"/>
          </w:tcPr>
          <w:p w:rsidR="003E5059" w:rsidRPr="003E5059" w:rsidRDefault="003E5059" w:rsidP="0028741B">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«Мой город-Волгоград»</w:t>
            </w:r>
          </w:p>
        </w:tc>
      </w:tr>
      <w:tr w:rsidR="003E5059" w:rsidTr="003E5059">
        <w:tc>
          <w:tcPr>
            <w:tcW w:w="3587" w:type="dxa"/>
            <w:vMerge w:val="restart"/>
          </w:tcPr>
          <w:p w:rsidR="003E5059" w:rsidRPr="003E5059" w:rsidRDefault="003E5059" w:rsidP="0028741B">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Ноябрь</w:t>
            </w:r>
          </w:p>
        </w:tc>
        <w:tc>
          <w:tcPr>
            <w:tcW w:w="3987" w:type="dxa"/>
          </w:tcPr>
          <w:p w:rsidR="003E5059" w:rsidRPr="003E5059" w:rsidRDefault="003E5059" w:rsidP="0028741B">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Фестиваль творчества (рисунки,</w:t>
            </w:r>
            <w:r w:rsidR="00437E1D">
              <w:rPr>
                <w:rFonts w:ascii="Times New Roman" w:hAnsi="Times New Roman" w:cs="Times New Roman"/>
                <w:color w:val="000000" w:themeColor="text1"/>
                <w:sz w:val="28"/>
                <w:szCs w:val="28"/>
              </w:rPr>
              <w:t xml:space="preserve"> </w:t>
            </w:r>
            <w:r w:rsidRPr="003E5059">
              <w:rPr>
                <w:rFonts w:ascii="Times New Roman" w:hAnsi="Times New Roman" w:cs="Times New Roman"/>
                <w:color w:val="000000" w:themeColor="text1"/>
                <w:sz w:val="28"/>
                <w:szCs w:val="28"/>
              </w:rPr>
              <w:t>вокал,</w:t>
            </w:r>
            <w:r w:rsidR="00437E1D">
              <w:rPr>
                <w:rFonts w:ascii="Times New Roman" w:hAnsi="Times New Roman" w:cs="Times New Roman"/>
                <w:color w:val="000000" w:themeColor="text1"/>
                <w:sz w:val="28"/>
                <w:szCs w:val="28"/>
              </w:rPr>
              <w:t xml:space="preserve"> </w:t>
            </w:r>
            <w:r w:rsidRPr="003E5059">
              <w:rPr>
                <w:rFonts w:ascii="Times New Roman" w:hAnsi="Times New Roman" w:cs="Times New Roman"/>
                <w:color w:val="000000" w:themeColor="text1"/>
                <w:sz w:val="28"/>
                <w:szCs w:val="28"/>
              </w:rPr>
              <w:t>хореография)</w:t>
            </w:r>
          </w:p>
        </w:tc>
        <w:tc>
          <w:tcPr>
            <w:tcW w:w="3606" w:type="dxa"/>
          </w:tcPr>
          <w:p w:rsidR="003E5059" w:rsidRPr="003E5059" w:rsidRDefault="003E5059" w:rsidP="0028741B">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 xml:space="preserve"> «Мы едины- и непобедимы»</w:t>
            </w:r>
          </w:p>
        </w:tc>
        <w:tc>
          <w:tcPr>
            <w:tcW w:w="3606" w:type="dxa"/>
          </w:tcPr>
          <w:p w:rsidR="003E5059" w:rsidRPr="003E5059" w:rsidRDefault="003E5059" w:rsidP="0028741B">
            <w:pPr>
              <w:rPr>
                <w:rFonts w:ascii="Times New Roman" w:hAnsi="Times New Roman" w:cs="Times New Roman"/>
                <w:color w:val="000000" w:themeColor="text1"/>
                <w:sz w:val="28"/>
                <w:szCs w:val="28"/>
              </w:rPr>
            </w:pPr>
            <w:r w:rsidRPr="003E5059">
              <w:rPr>
                <w:rFonts w:ascii="Times New Roman" w:hAnsi="Times New Roman" w:cs="Times New Roman"/>
                <w:color w:val="000000" w:themeColor="text1"/>
                <w:sz w:val="28"/>
                <w:szCs w:val="28"/>
              </w:rPr>
              <w:t>«Мы едины- и непобедимы»</w:t>
            </w:r>
          </w:p>
        </w:tc>
      </w:tr>
      <w:tr w:rsidR="0028613E" w:rsidTr="00437E1D">
        <w:tc>
          <w:tcPr>
            <w:tcW w:w="3587" w:type="dxa"/>
            <w:vMerge/>
          </w:tcPr>
          <w:p w:rsidR="0028613E" w:rsidRPr="003E5059" w:rsidRDefault="0028613E" w:rsidP="0028741B">
            <w:pPr>
              <w:rPr>
                <w:rFonts w:ascii="Times New Roman" w:hAnsi="Times New Roman" w:cs="Times New Roman"/>
                <w:color w:val="000000" w:themeColor="text1"/>
                <w:sz w:val="28"/>
                <w:szCs w:val="28"/>
              </w:rPr>
            </w:pPr>
          </w:p>
        </w:tc>
        <w:tc>
          <w:tcPr>
            <w:tcW w:w="11199" w:type="dxa"/>
            <w:gridSpan w:val="3"/>
          </w:tcPr>
          <w:p w:rsidR="0028613E" w:rsidRPr="003E5059" w:rsidRDefault="0028613E"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Беседа «День народного  единства»</w:t>
            </w:r>
          </w:p>
        </w:tc>
      </w:tr>
      <w:tr w:rsidR="003F0E91" w:rsidTr="003E5059">
        <w:tc>
          <w:tcPr>
            <w:tcW w:w="3587" w:type="dxa"/>
            <w:vMerge w:val="restart"/>
          </w:tcPr>
          <w:p w:rsidR="003F0E91" w:rsidRPr="003E5059" w:rsidRDefault="003F0E91"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Декабрь</w:t>
            </w:r>
          </w:p>
        </w:tc>
        <w:tc>
          <w:tcPr>
            <w:tcW w:w="3987" w:type="dxa"/>
          </w:tcPr>
          <w:p w:rsidR="003F0E91" w:rsidRPr="003E5059" w:rsidRDefault="003F0E91"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Беседа</w:t>
            </w:r>
          </w:p>
        </w:tc>
        <w:tc>
          <w:tcPr>
            <w:tcW w:w="3606" w:type="dxa"/>
          </w:tcPr>
          <w:p w:rsidR="003F0E91" w:rsidRPr="003E5059" w:rsidRDefault="003F0E91" w:rsidP="004C7B53">
            <w:pPr>
              <w:rPr>
                <w:rFonts w:ascii="Times New Roman" w:hAnsi="Times New Roman" w:cs="Times New Roman"/>
                <w:color w:val="000000" w:themeColor="text1"/>
                <w:sz w:val="28"/>
                <w:szCs w:val="28"/>
              </w:rPr>
            </w:pPr>
            <w:r w:rsidRPr="003F0E91">
              <w:rPr>
                <w:rFonts w:ascii="Times New Roman" w:hAnsi="Times New Roman" w:cs="Times New Roman"/>
                <w:color w:val="000000" w:themeColor="text1"/>
                <w:sz w:val="28"/>
                <w:szCs w:val="28"/>
              </w:rPr>
              <w:t>«Русский народный костюм»</w:t>
            </w:r>
            <w:r w:rsidR="004C7B53">
              <w:rPr>
                <w:rFonts w:ascii="Times New Roman" w:hAnsi="Times New Roman" w:cs="Times New Roman"/>
                <w:color w:val="000000" w:themeColor="text1"/>
                <w:sz w:val="28"/>
                <w:szCs w:val="28"/>
              </w:rPr>
              <w:t xml:space="preserve">. </w:t>
            </w:r>
            <w:r w:rsidRPr="003F0E91">
              <w:rPr>
                <w:rFonts w:ascii="Times New Roman" w:hAnsi="Times New Roman" w:cs="Times New Roman"/>
                <w:color w:val="000000" w:themeColor="text1"/>
                <w:sz w:val="28"/>
                <w:szCs w:val="28"/>
              </w:rPr>
              <w:t>Дидактическая игра</w:t>
            </w:r>
            <w:r w:rsidR="004C7B53">
              <w:rPr>
                <w:rFonts w:ascii="Times New Roman" w:hAnsi="Times New Roman" w:cs="Times New Roman"/>
                <w:color w:val="000000" w:themeColor="text1"/>
                <w:sz w:val="28"/>
                <w:szCs w:val="28"/>
              </w:rPr>
              <w:t xml:space="preserve"> </w:t>
            </w:r>
            <w:r w:rsidRPr="003F0E91">
              <w:rPr>
                <w:rFonts w:ascii="Times New Roman" w:hAnsi="Times New Roman" w:cs="Times New Roman"/>
                <w:color w:val="000000" w:themeColor="text1"/>
                <w:sz w:val="28"/>
                <w:szCs w:val="28"/>
              </w:rPr>
              <w:t>«Украсим костюм»</w:t>
            </w:r>
          </w:p>
        </w:tc>
        <w:tc>
          <w:tcPr>
            <w:tcW w:w="3606" w:type="dxa"/>
          </w:tcPr>
          <w:p w:rsidR="003F0E91" w:rsidRPr="003E5059" w:rsidRDefault="003F0E91" w:rsidP="0028741B">
            <w:pPr>
              <w:rPr>
                <w:rFonts w:ascii="Times New Roman" w:hAnsi="Times New Roman" w:cs="Times New Roman"/>
                <w:color w:val="000000" w:themeColor="text1"/>
                <w:sz w:val="28"/>
                <w:szCs w:val="28"/>
              </w:rPr>
            </w:pPr>
            <w:r w:rsidRPr="003F0E91">
              <w:rPr>
                <w:rFonts w:ascii="Times New Roman" w:hAnsi="Times New Roman" w:cs="Times New Roman"/>
                <w:color w:val="000000" w:themeColor="text1"/>
                <w:sz w:val="28"/>
                <w:szCs w:val="28"/>
              </w:rPr>
              <w:t>«Культура и традиции русского народа»</w:t>
            </w:r>
          </w:p>
        </w:tc>
      </w:tr>
      <w:tr w:rsidR="003F0E91" w:rsidTr="003E5059">
        <w:tc>
          <w:tcPr>
            <w:tcW w:w="3587" w:type="dxa"/>
            <w:vMerge/>
          </w:tcPr>
          <w:p w:rsidR="003F0E91" w:rsidRDefault="003F0E91" w:rsidP="0028741B">
            <w:pPr>
              <w:rPr>
                <w:rFonts w:ascii="Times New Roman" w:hAnsi="Times New Roman" w:cs="Times New Roman"/>
                <w:color w:val="000000" w:themeColor="text1"/>
                <w:sz w:val="28"/>
                <w:szCs w:val="28"/>
              </w:rPr>
            </w:pPr>
          </w:p>
        </w:tc>
        <w:tc>
          <w:tcPr>
            <w:tcW w:w="3987" w:type="dxa"/>
          </w:tcPr>
          <w:p w:rsidR="003F0E91" w:rsidRDefault="003F0E91"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Народные игры</w:t>
            </w:r>
          </w:p>
        </w:tc>
        <w:tc>
          <w:tcPr>
            <w:tcW w:w="3606" w:type="dxa"/>
          </w:tcPr>
          <w:p w:rsidR="003F0E91" w:rsidRPr="003F0E91" w:rsidRDefault="003F0E91" w:rsidP="003F0E9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Русская народная игра «Ручеек»</w:t>
            </w:r>
          </w:p>
        </w:tc>
        <w:tc>
          <w:tcPr>
            <w:tcW w:w="3606" w:type="dxa"/>
          </w:tcPr>
          <w:p w:rsidR="003F0E91" w:rsidRPr="003F0E91" w:rsidRDefault="003F0E91"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Русская народная игра «Дедушка Рожок»</w:t>
            </w:r>
          </w:p>
        </w:tc>
      </w:tr>
      <w:tr w:rsidR="002814D6" w:rsidTr="003E5059">
        <w:tc>
          <w:tcPr>
            <w:tcW w:w="3587" w:type="dxa"/>
            <w:vMerge w:val="restart"/>
          </w:tcPr>
          <w:p w:rsidR="002814D6" w:rsidRDefault="002814D6"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Январь</w:t>
            </w:r>
          </w:p>
        </w:tc>
        <w:tc>
          <w:tcPr>
            <w:tcW w:w="3987" w:type="dxa"/>
          </w:tcPr>
          <w:p w:rsidR="002814D6" w:rsidRDefault="002814D6" w:rsidP="0028741B">
            <w:pPr>
              <w:rPr>
                <w:rFonts w:ascii="Times New Roman" w:hAnsi="Times New Roman" w:cs="Times New Roman"/>
                <w:color w:val="000000" w:themeColor="text1"/>
                <w:sz w:val="28"/>
                <w:szCs w:val="28"/>
              </w:rPr>
            </w:pPr>
            <w:r w:rsidRPr="003F0E91">
              <w:rPr>
                <w:rFonts w:ascii="Times New Roman" w:hAnsi="Times New Roman" w:cs="Times New Roman"/>
                <w:color w:val="000000" w:themeColor="text1"/>
                <w:sz w:val="28"/>
                <w:szCs w:val="28"/>
              </w:rPr>
              <w:t>Театрализованное представление для детей</w:t>
            </w:r>
          </w:p>
        </w:tc>
        <w:tc>
          <w:tcPr>
            <w:tcW w:w="3606" w:type="dxa"/>
          </w:tcPr>
          <w:p w:rsidR="002814D6" w:rsidRDefault="002814D6" w:rsidP="003F0E9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«Русские народные сказки»</w:t>
            </w:r>
          </w:p>
        </w:tc>
        <w:tc>
          <w:tcPr>
            <w:tcW w:w="3606" w:type="dxa"/>
          </w:tcPr>
          <w:p w:rsidR="002814D6" w:rsidRDefault="002814D6"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«Русские народные сказки»</w:t>
            </w:r>
          </w:p>
        </w:tc>
      </w:tr>
      <w:tr w:rsidR="0028613E" w:rsidTr="00437E1D">
        <w:tc>
          <w:tcPr>
            <w:tcW w:w="3587" w:type="dxa"/>
            <w:vMerge/>
          </w:tcPr>
          <w:p w:rsidR="0028613E" w:rsidRDefault="0028613E" w:rsidP="0028741B">
            <w:pPr>
              <w:rPr>
                <w:rFonts w:ascii="Times New Roman" w:hAnsi="Times New Roman" w:cs="Times New Roman"/>
                <w:color w:val="000000" w:themeColor="text1"/>
                <w:sz w:val="28"/>
                <w:szCs w:val="28"/>
              </w:rPr>
            </w:pPr>
          </w:p>
        </w:tc>
        <w:tc>
          <w:tcPr>
            <w:tcW w:w="11199" w:type="dxa"/>
            <w:gridSpan w:val="3"/>
          </w:tcPr>
          <w:p w:rsidR="0028613E" w:rsidRDefault="00FC5923" w:rsidP="004C7B5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День полного освобождения Ленинграда от блокады «Блокадный хлеб» - акция.</w:t>
            </w:r>
          </w:p>
        </w:tc>
      </w:tr>
      <w:tr w:rsidR="002814D6" w:rsidTr="003E5059">
        <w:tc>
          <w:tcPr>
            <w:tcW w:w="3587" w:type="dxa"/>
            <w:vMerge w:val="restart"/>
          </w:tcPr>
          <w:p w:rsidR="002814D6" w:rsidRDefault="002814D6"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Февраль</w:t>
            </w:r>
          </w:p>
        </w:tc>
        <w:tc>
          <w:tcPr>
            <w:tcW w:w="3987" w:type="dxa"/>
          </w:tcPr>
          <w:p w:rsidR="002814D6" w:rsidRPr="002814D6" w:rsidRDefault="002814D6" w:rsidP="002814D6">
            <w:pPr>
              <w:rPr>
                <w:rFonts w:ascii="Times New Roman" w:hAnsi="Times New Roman" w:cs="Times New Roman"/>
                <w:color w:val="000000" w:themeColor="text1"/>
                <w:sz w:val="28"/>
                <w:szCs w:val="28"/>
              </w:rPr>
            </w:pPr>
            <w:r w:rsidRPr="002814D6">
              <w:rPr>
                <w:rFonts w:ascii="Times New Roman" w:hAnsi="Times New Roman" w:cs="Times New Roman"/>
                <w:color w:val="000000" w:themeColor="text1"/>
                <w:sz w:val="28"/>
                <w:szCs w:val="28"/>
              </w:rPr>
              <w:t>Сюжетно – ролевая игра</w:t>
            </w:r>
          </w:p>
        </w:tc>
        <w:tc>
          <w:tcPr>
            <w:tcW w:w="3606" w:type="dxa"/>
          </w:tcPr>
          <w:p w:rsidR="002814D6" w:rsidRPr="002814D6" w:rsidRDefault="002814D6" w:rsidP="004C7B53">
            <w:pPr>
              <w:rPr>
                <w:rFonts w:ascii="Times New Roman" w:hAnsi="Times New Roman" w:cs="Times New Roman"/>
                <w:color w:val="000000" w:themeColor="text1"/>
                <w:sz w:val="28"/>
                <w:szCs w:val="28"/>
              </w:rPr>
            </w:pPr>
            <w:r w:rsidRPr="002814D6">
              <w:rPr>
                <w:rFonts w:ascii="Times New Roman" w:hAnsi="Times New Roman" w:cs="Times New Roman"/>
                <w:color w:val="000000" w:themeColor="text1"/>
                <w:sz w:val="28"/>
                <w:szCs w:val="28"/>
              </w:rPr>
              <w:t>Сюжетно – ролевая игра</w:t>
            </w:r>
            <w:r w:rsidR="004C7B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«Народы нашей страны»</w:t>
            </w:r>
          </w:p>
        </w:tc>
        <w:tc>
          <w:tcPr>
            <w:tcW w:w="3606" w:type="dxa"/>
          </w:tcPr>
          <w:p w:rsidR="002814D6" w:rsidRPr="002814D6" w:rsidRDefault="002814D6" w:rsidP="004C7B53">
            <w:pPr>
              <w:rPr>
                <w:rFonts w:ascii="Times New Roman" w:hAnsi="Times New Roman" w:cs="Times New Roman"/>
                <w:color w:val="000000" w:themeColor="text1"/>
                <w:sz w:val="28"/>
                <w:szCs w:val="28"/>
              </w:rPr>
            </w:pPr>
            <w:r w:rsidRPr="002814D6">
              <w:rPr>
                <w:rFonts w:ascii="Times New Roman" w:hAnsi="Times New Roman" w:cs="Times New Roman"/>
                <w:color w:val="000000" w:themeColor="text1"/>
                <w:sz w:val="28"/>
                <w:szCs w:val="28"/>
              </w:rPr>
              <w:t>Сюжетно – ролевая игра</w:t>
            </w:r>
            <w:r w:rsidR="004C7B53">
              <w:rPr>
                <w:rFonts w:ascii="Times New Roman" w:hAnsi="Times New Roman" w:cs="Times New Roman"/>
                <w:color w:val="000000" w:themeColor="text1"/>
                <w:sz w:val="28"/>
                <w:szCs w:val="28"/>
              </w:rPr>
              <w:t xml:space="preserve"> </w:t>
            </w:r>
            <w:r w:rsidRPr="002814D6">
              <w:rPr>
                <w:rFonts w:ascii="Times New Roman" w:hAnsi="Times New Roman" w:cs="Times New Roman"/>
                <w:color w:val="000000" w:themeColor="text1"/>
                <w:sz w:val="28"/>
                <w:szCs w:val="28"/>
              </w:rPr>
              <w:t>«Народы нашей страны»</w:t>
            </w:r>
          </w:p>
        </w:tc>
      </w:tr>
      <w:tr w:rsidR="002814D6" w:rsidTr="003E5059">
        <w:tc>
          <w:tcPr>
            <w:tcW w:w="3587" w:type="dxa"/>
            <w:vMerge/>
          </w:tcPr>
          <w:p w:rsidR="002814D6" w:rsidRDefault="002814D6" w:rsidP="0028741B">
            <w:pPr>
              <w:rPr>
                <w:rFonts w:ascii="Times New Roman" w:hAnsi="Times New Roman" w:cs="Times New Roman"/>
                <w:color w:val="000000" w:themeColor="text1"/>
                <w:sz w:val="28"/>
                <w:szCs w:val="28"/>
              </w:rPr>
            </w:pPr>
          </w:p>
        </w:tc>
        <w:tc>
          <w:tcPr>
            <w:tcW w:w="3987" w:type="dxa"/>
          </w:tcPr>
          <w:p w:rsidR="002814D6" w:rsidRPr="002814D6" w:rsidRDefault="002814D6" w:rsidP="002814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Тематические мероприятия</w:t>
            </w:r>
          </w:p>
        </w:tc>
        <w:tc>
          <w:tcPr>
            <w:tcW w:w="3606" w:type="dxa"/>
          </w:tcPr>
          <w:p w:rsidR="002814D6" w:rsidRPr="002814D6" w:rsidRDefault="002814D6" w:rsidP="002814D6">
            <w:pPr>
              <w:rPr>
                <w:rFonts w:ascii="Times New Roman" w:hAnsi="Times New Roman" w:cs="Times New Roman"/>
                <w:color w:val="000000" w:themeColor="text1"/>
                <w:sz w:val="28"/>
                <w:szCs w:val="28"/>
              </w:rPr>
            </w:pPr>
            <w:r w:rsidRPr="002814D6">
              <w:rPr>
                <w:rFonts w:ascii="Times New Roman" w:hAnsi="Times New Roman" w:cs="Times New Roman"/>
                <w:color w:val="000000" w:themeColor="text1"/>
                <w:sz w:val="28"/>
                <w:szCs w:val="28"/>
              </w:rPr>
              <w:t>Будем в армии служить…»</w:t>
            </w:r>
          </w:p>
        </w:tc>
        <w:tc>
          <w:tcPr>
            <w:tcW w:w="3606" w:type="dxa"/>
          </w:tcPr>
          <w:p w:rsidR="002814D6" w:rsidRPr="002814D6" w:rsidRDefault="002814D6" w:rsidP="002814D6">
            <w:pPr>
              <w:rPr>
                <w:rFonts w:ascii="Times New Roman" w:hAnsi="Times New Roman" w:cs="Times New Roman"/>
                <w:color w:val="000000" w:themeColor="text1"/>
                <w:sz w:val="28"/>
                <w:szCs w:val="28"/>
              </w:rPr>
            </w:pPr>
            <w:r w:rsidRPr="002814D6">
              <w:rPr>
                <w:rFonts w:ascii="Times New Roman" w:hAnsi="Times New Roman" w:cs="Times New Roman"/>
                <w:color w:val="000000" w:themeColor="text1"/>
                <w:sz w:val="28"/>
                <w:szCs w:val="28"/>
              </w:rPr>
              <w:t>Будем в армии служить…»</w:t>
            </w:r>
          </w:p>
        </w:tc>
      </w:tr>
      <w:tr w:rsidR="002814D6" w:rsidTr="003E5059">
        <w:tc>
          <w:tcPr>
            <w:tcW w:w="3587" w:type="dxa"/>
            <w:vMerge w:val="restart"/>
          </w:tcPr>
          <w:p w:rsidR="002814D6" w:rsidRDefault="002814D6"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Март</w:t>
            </w:r>
          </w:p>
        </w:tc>
        <w:tc>
          <w:tcPr>
            <w:tcW w:w="3987" w:type="dxa"/>
          </w:tcPr>
          <w:p w:rsidR="002814D6" w:rsidRDefault="002814D6" w:rsidP="002814D6">
            <w:pPr>
              <w:rPr>
                <w:rFonts w:ascii="Times New Roman" w:hAnsi="Times New Roman" w:cs="Times New Roman"/>
                <w:color w:val="000000" w:themeColor="text1"/>
                <w:sz w:val="28"/>
                <w:szCs w:val="28"/>
              </w:rPr>
            </w:pPr>
            <w:r w:rsidRPr="002814D6">
              <w:rPr>
                <w:rFonts w:ascii="Times New Roman" w:hAnsi="Times New Roman" w:cs="Times New Roman"/>
                <w:color w:val="000000" w:themeColor="text1"/>
                <w:sz w:val="28"/>
                <w:szCs w:val="28"/>
              </w:rPr>
              <w:t>Тематические мероприятия</w:t>
            </w:r>
          </w:p>
        </w:tc>
        <w:tc>
          <w:tcPr>
            <w:tcW w:w="3606" w:type="dxa"/>
          </w:tcPr>
          <w:p w:rsidR="002814D6" w:rsidRPr="002814D6" w:rsidRDefault="002814D6" w:rsidP="002814D6">
            <w:pPr>
              <w:rPr>
                <w:rFonts w:ascii="Times New Roman" w:hAnsi="Times New Roman" w:cs="Times New Roman"/>
                <w:color w:val="000000" w:themeColor="text1"/>
                <w:sz w:val="28"/>
                <w:szCs w:val="28"/>
              </w:rPr>
            </w:pPr>
            <w:r w:rsidRPr="002814D6">
              <w:rPr>
                <w:rFonts w:ascii="Times New Roman" w:hAnsi="Times New Roman" w:cs="Times New Roman"/>
                <w:color w:val="000000" w:themeColor="text1"/>
                <w:sz w:val="28"/>
                <w:szCs w:val="28"/>
              </w:rPr>
              <w:t>«Наши мамы и бабушки»</w:t>
            </w:r>
          </w:p>
        </w:tc>
        <w:tc>
          <w:tcPr>
            <w:tcW w:w="3606" w:type="dxa"/>
          </w:tcPr>
          <w:p w:rsidR="002814D6" w:rsidRPr="002814D6" w:rsidRDefault="002814D6" w:rsidP="002814D6">
            <w:pPr>
              <w:rPr>
                <w:rFonts w:ascii="Times New Roman" w:hAnsi="Times New Roman" w:cs="Times New Roman"/>
                <w:color w:val="000000" w:themeColor="text1"/>
                <w:sz w:val="28"/>
                <w:szCs w:val="28"/>
              </w:rPr>
            </w:pPr>
            <w:r w:rsidRPr="002814D6">
              <w:rPr>
                <w:rFonts w:ascii="Times New Roman" w:hAnsi="Times New Roman" w:cs="Times New Roman"/>
                <w:color w:val="000000" w:themeColor="text1"/>
                <w:sz w:val="28"/>
                <w:szCs w:val="28"/>
              </w:rPr>
              <w:t>«Наши мамы и бабушки»</w:t>
            </w:r>
          </w:p>
        </w:tc>
      </w:tr>
      <w:tr w:rsidR="002814D6" w:rsidTr="003E5059">
        <w:tc>
          <w:tcPr>
            <w:tcW w:w="3587" w:type="dxa"/>
            <w:vMerge/>
          </w:tcPr>
          <w:p w:rsidR="002814D6" w:rsidRDefault="002814D6" w:rsidP="0028741B">
            <w:pPr>
              <w:rPr>
                <w:rFonts w:ascii="Times New Roman" w:hAnsi="Times New Roman" w:cs="Times New Roman"/>
                <w:color w:val="000000" w:themeColor="text1"/>
                <w:sz w:val="28"/>
                <w:szCs w:val="28"/>
              </w:rPr>
            </w:pPr>
          </w:p>
        </w:tc>
        <w:tc>
          <w:tcPr>
            <w:tcW w:w="3987" w:type="dxa"/>
          </w:tcPr>
          <w:p w:rsidR="002814D6" w:rsidRPr="002814D6" w:rsidRDefault="002814D6" w:rsidP="002814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Виртуальная экскурсия</w:t>
            </w:r>
          </w:p>
        </w:tc>
        <w:tc>
          <w:tcPr>
            <w:tcW w:w="3606" w:type="dxa"/>
          </w:tcPr>
          <w:p w:rsidR="002814D6" w:rsidRPr="002814D6" w:rsidRDefault="002814D6" w:rsidP="002814D6">
            <w:pPr>
              <w:rPr>
                <w:rFonts w:ascii="Times New Roman" w:hAnsi="Times New Roman" w:cs="Times New Roman"/>
                <w:color w:val="000000" w:themeColor="text1"/>
                <w:sz w:val="28"/>
                <w:szCs w:val="28"/>
              </w:rPr>
            </w:pPr>
            <w:r w:rsidRPr="002814D6">
              <w:rPr>
                <w:rFonts w:ascii="Times New Roman" w:hAnsi="Times New Roman" w:cs="Times New Roman"/>
                <w:color w:val="000000" w:themeColor="text1"/>
                <w:sz w:val="28"/>
                <w:szCs w:val="28"/>
              </w:rPr>
              <w:t>«Люби и знай родной свой край»</w:t>
            </w:r>
          </w:p>
        </w:tc>
        <w:tc>
          <w:tcPr>
            <w:tcW w:w="3606" w:type="dxa"/>
          </w:tcPr>
          <w:p w:rsidR="002814D6" w:rsidRPr="002814D6" w:rsidRDefault="002814D6" w:rsidP="002814D6">
            <w:pPr>
              <w:rPr>
                <w:rFonts w:ascii="Times New Roman" w:hAnsi="Times New Roman" w:cs="Times New Roman"/>
                <w:color w:val="000000" w:themeColor="text1"/>
                <w:sz w:val="28"/>
                <w:szCs w:val="28"/>
              </w:rPr>
            </w:pPr>
            <w:r w:rsidRPr="002814D6">
              <w:rPr>
                <w:rFonts w:ascii="Times New Roman" w:hAnsi="Times New Roman" w:cs="Times New Roman"/>
                <w:color w:val="000000" w:themeColor="text1"/>
                <w:sz w:val="28"/>
                <w:szCs w:val="28"/>
              </w:rPr>
              <w:t>«Люби и знай родной свой край»</w:t>
            </w:r>
          </w:p>
        </w:tc>
      </w:tr>
      <w:tr w:rsidR="00B10133" w:rsidTr="003E5059">
        <w:tc>
          <w:tcPr>
            <w:tcW w:w="3587" w:type="dxa"/>
            <w:vMerge w:val="restart"/>
          </w:tcPr>
          <w:p w:rsidR="00B10133" w:rsidRDefault="00B10133"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Апрель</w:t>
            </w:r>
          </w:p>
        </w:tc>
        <w:tc>
          <w:tcPr>
            <w:tcW w:w="3987" w:type="dxa"/>
          </w:tcPr>
          <w:p w:rsidR="00B10133" w:rsidRPr="002814D6" w:rsidRDefault="00B10133" w:rsidP="002814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Викт</w:t>
            </w:r>
            <w:r w:rsidR="004C7B53">
              <w:rPr>
                <w:rFonts w:ascii="Times New Roman" w:hAnsi="Times New Roman" w:cs="Times New Roman"/>
                <w:color w:val="000000" w:themeColor="text1"/>
                <w:sz w:val="28"/>
                <w:szCs w:val="28"/>
              </w:rPr>
              <w:t>орина</w:t>
            </w:r>
            <w:r>
              <w:rPr>
                <w:rFonts w:ascii="Times New Roman" w:hAnsi="Times New Roman" w:cs="Times New Roman"/>
                <w:color w:val="000000" w:themeColor="text1"/>
                <w:sz w:val="28"/>
                <w:szCs w:val="28"/>
              </w:rPr>
              <w:t>,</w:t>
            </w:r>
            <w:r w:rsidR="004C7B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конкурс</w:t>
            </w:r>
          </w:p>
        </w:tc>
        <w:tc>
          <w:tcPr>
            <w:tcW w:w="3606" w:type="dxa"/>
          </w:tcPr>
          <w:p w:rsidR="00B10133" w:rsidRPr="002814D6" w:rsidRDefault="00B10133" w:rsidP="002814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«Назови сказки»</w:t>
            </w:r>
          </w:p>
        </w:tc>
        <w:tc>
          <w:tcPr>
            <w:tcW w:w="3606" w:type="dxa"/>
          </w:tcPr>
          <w:p w:rsidR="00B10133" w:rsidRPr="002814D6" w:rsidRDefault="00B10133" w:rsidP="002814D6">
            <w:pPr>
              <w:rPr>
                <w:rFonts w:ascii="Times New Roman" w:hAnsi="Times New Roman" w:cs="Times New Roman"/>
                <w:color w:val="000000" w:themeColor="text1"/>
                <w:sz w:val="28"/>
                <w:szCs w:val="28"/>
              </w:rPr>
            </w:pPr>
            <w:r w:rsidRPr="002814D6">
              <w:rPr>
                <w:rFonts w:ascii="Times New Roman" w:hAnsi="Times New Roman" w:cs="Times New Roman"/>
                <w:color w:val="000000" w:themeColor="text1"/>
                <w:sz w:val="28"/>
                <w:szCs w:val="28"/>
              </w:rPr>
              <w:t>Конкурс знатоков родного края</w:t>
            </w:r>
            <w:r>
              <w:rPr>
                <w:rFonts w:ascii="Times New Roman" w:hAnsi="Times New Roman" w:cs="Times New Roman"/>
                <w:color w:val="000000" w:themeColor="text1"/>
                <w:sz w:val="28"/>
                <w:szCs w:val="28"/>
              </w:rPr>
              <w:t>.</w:t>
            </w:r>
          </w:p>
        </w:tc>
      </w:tr>
      <w:tr w:rsidR="00B10133" w:rsidTr="003E5059">
        <w:tc>
          <w:tcPr>
            <w:tcW w:w="3587" w:type="dxa"/>
            <w:vMerge/>
          </w:tcPr>
          <w:p w:rsidR="00B10133" w:rsidRDefault="00B10133" w:rsidP="0028741B">
            <w:pPr>
              <w:rPr>
                <w:rFonts w:ascii="Times New Roman" w:hAnsi="Times New Roman" w:cs="Times New Roman"/>
                <w:color w:val="000000" w:themeColor="text1"/>
                <w:sz w:val="28"/>
                <w:szCs w:val="28"/>
              </w:rPr>
            </w:pPr>
          </w:p>
        </w:tc>
        <w:tc>
          <w:tcPr>
            <w:tcW w:w="3987" w:type="dxa"/>
          </w:tcPr>
          <w:p w:rsidR="00B10133" w:rsidRDefault="00B10133" w:rsidP="002814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Тематическая беседа</w:t>
            </w:r>
          </w:p>
        </w:tc>
        <w:tc>
          <w:tcPr>
            <w:tcW w:w="3606" w:type="dxa"/>
          </w:tcPr>
          <w:p w:rsidR="00B10133" w:rsidRDefault="00B10133" w:rsidP="002814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«День космонавтики»</w:t>
            </w:r>
          </w:p>
        </w:tc>
        <w:tc>
          <w:tcPr>
            <w:tcW w:w="3606" w:type="dxa"/>
          </w:tcPr>
          <w:p w:rsidR="00B10133" w:rsidRPr="002814D6" w:rsidRDefault="00B10133" w:rsidP="002814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«День космонавтики»</w:t>
            </w:r>
          </w:p>
        </w:tc>
      </w:tr>
      <w:tr w:rsidR="00B10133" w:rsidTr="003E5059">
        <w:tc>
          <w:tcPr>
            <w:tcW w:w="3587" w:type="dxa"/>
            <w:vMerge w:val="restart"/>
          </w:tcPr>
          <w:p w:rsidR="00B10133" w:rsidRDefault="00B10133"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Май</w:t>
            </w:r>
          </w:p>
        </w:tc>
        <w:tc>
          <w:tcPr>
            <w:tcW w:w="3987" w:type="dxa"/>
          </w:tcPr>
          <w:p w:rsidR="00B10133" w:rsidRPr="002814D6" w:rsidRDefault="00B10133" w:rsidP="002814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Тематический праздник</w:t>
            </w:r>
          </w:p>
        </w:tc>
        <w:tc>
          <w:tcPr>
            <w:tcW w:w="3606" w:type="dxa"/>
          </w:tcPr>
          <w:p w:rsidR="00B10133" w:rsidRPr="002814D6" w:rsidRDefault="00B10133" w:rsidP="002814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«День победы»</w:t>
            </w:r>
          </w:p>
        </w:tc>
        <w:tc>
          <w:tcPr>
            <w:tcW w:w="3606" w:type="dxa"/>
          </w:tcPr>
          <w:p w:rsidR="00B10133" w:rsidRPr="002814D6" w:rsidRDefault="00B10133" w:rsidP="002814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«День победы»</w:t>
            </w:r>
          </w:p>
        </w:tc>
      </w:tr>
      <w:tr w:rsidR="00B10133" w:rsidTr="003E5059">
        <w:tc>
          <w:tcPr>
            <w:tcW w:w="3587" w:type="dxa"/>
            <w:vMerge/>
          </w:tcPr>
          <w:p w:rsidR="00B10133" w:rsidRDefault="00B10133" w:rsidP="0028741B">
            <w:pPr>
              <w:rPr>
                <w:rFonts w:ascii="Times New Roman" w:hAnsi="Times New Roman" w:cs="Times New Roman"/>
                <w:color w:val="000000" w:themeColor="text1"/>
                <w:sz w:val="28"/>
                <w:szCs w:val="28"/>
              </w:rPr>
            </w:pPr>
          </w:p>
        </w:tc>
        <w:tc>
          <w:tcPr>
            <w:tcW w:w="3987" w:type="dxa"/>
          </w:tcPr>
          <w:p w:rsidR="00B10133" w:rsidRDefault="00B10133" w:rsidP="002814D6">
            <w:pPr>
              <w:rPr>
                <w:rFonts w:ascii="Times New Roman" w:hAnsi="Times New Roman" w:cs="Times New Roman"/>
                <w:color w:val="000000" w:themeColor="text1"/>
                <w:sz w:val="28"/>
                <w:szCs w:val="28"/>
              </w:rPr>
            </w:pPr>
            <w:r w:rsidRPr="00B10133">
              <w:rPr>
                <w:rFonts w:ascii="Times New Roman" w:hAnsi="Times New Roman" w:cs="Times New Roman"/>
                <w:color w:val="000000" w:themeColor="text1"/>
                <w:sz w:val="28"/>
                <w:szCs w:val="28"/>
              </w:rPr>
              <w:t>Литературные чтения</w:t>
            </w:r>
          </w:p>
        </w:tc>
        <w:tc>
          <w:tcPr>
            <w:tcW w:w="3606" w:type="dxa"/>
          </w:tcPr>
          <w:p w:rsidR="00B10133" w:rsidRDefault="00B10133" w:rsidP="002814D6">
            <w:pPr>
              <w:rPr>
                <w:rFonts w:ascii="Times New Roman" w:hAnsi="Times New Roman" w:cs="Times New Roman"/>
                <w:color w:val="000000" w:themeColor="text1"/>
                <w:sz w:val="28"/>
                <w:szCs w:val="28"/>
              </w:rPr>
            </w:pPr>
            <w:r w:rsidRPr="00B10133">
              <w:rPr>
                <w:rFonts w:ascii="Times New Roman" w:hAnsi="Times New Roman" w:cs="Times New Roman"/>
                <w:color w:val="000000" w:themeColor="text1"/>
                <w:sz w:val="28"/>
                <w:szCs w:val="28"/>
              </w:rPr>
              <w:t>Их подвигам гордятся внуки»</w:t>
            </w:r>
          </w:p>
        </w:tc>
        <w:tc>
          <w:tcPr>
            <w:tcW w:w="3606" w:type="dxa"/>
          </w:tcPr>
          <w:p w:rsidR="00B10133" w:rsidRDefault="00B10133" w:rsidP="002814D6">
            <w:pPr>
              <w:rPr>
                <w:rFonts w:ascii="Times New Roman" w:hAnsi="Times New Roman" w:cs="Times New Roman"/>
                <w:color w:val="000000" w:themeColor="text1"/>
                <w:sz w:val="28"/>
                <w:szCs w:val="28"/>
              </w:rPr>
            </w:pPr>
            <w:r w:rsidRPr="00B10133">
              <w:rPr>
                <w:rFonts w:ascii="Times New Roman" w:hAnsi="Times New Roman" w:cs="Times New Roman"/>
                <w:color w:val="000000" w:themeColor="text1"/>
                <w:sz w:val="28"/>
                <w:szCs w:val="28"/>
              </w:rPr>
              <w:t>Их подвигам гордятся внуки»</w:t>
            </w:r>
          </w:p>
        </w:tc>
      </w:tr>
      <w:tr w:rsidR="00111140" w:rsidTr="00437E1D">
        <w:tc>
          <w:tcPr>
            <w:tcW w:w="3587" w:type="dxa"/>
            <w:vMerge w:val="restart"/>
          </w:tcPr>
          <w:p w:rsidR="00111140" w:rsidRDefault="00111140"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Июнь</w:t>
            </w:r>
          </w:p>
        </w:tc>
        <w:tc>
          <w:tcPr>
            <w:tcW w:w="11199" w:type="dxa"/>
            <w:gridSpan w:val="3"/>
          </w:tcPr>
          <w:p w:rsidR="00111140" w:rsidRPr="002814D6" w:rsidRDefault="00111140" w:rsidP="002814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Тематическая беседа </w:t>
            </w:r>
            <w:r w:rsidRPr="00B10133">
              <w:rPr>
                <w:rFonts w:ascii="Times New Roman" w:hAnsi="Times New Roman" w:cs="Times New Roman"/>
                <w:color w:val="000000" w:themeColor="text1"/>
                <w:sz w:val="28"/>
                <w:szCs w:val="28"/>
              </w:rPr>
              <w:t>«День России»</w:t>
            </w:r>
          </w:p>
        </w:tc>
      </w:tr>
      <w:tr w:rsidR="0074286C" w:rsidTr="00437E1D">
        <w:tc>
          <w:tcPr>
            <w:tcW w:w="3587" w:type="dxa"/>
            <w:vMerge/>
          </w:tcPr>
          <w:p w:rsidR="0074286C" w:rsidRDefault="0074286C" w:rsidP="0028741B">
            <w:pPr>
              <w:rPr>
                <w:rFonts w:ascii="Times New Roman" w:hAnsi="Times New Roman" w:cs="Times New Roman"/>
                <w:color w:val="000000" w:themeColor="text1"/>
                <w:sz w:val="28"/>
                <w:szCs w:val="28"/>
              </w:rPr>
            </w:pPr>
          </w:p>
        </w:tc>
        <w:tc>
          <w:tcPr>
            <w:tcW w:w="11199" w:type="dxa"/>
            <w:gridSpan w:val="3"/>
          </w:tcPr>
          <w:p w:rsidR="0074286C" w:rsidRPr="00B10133" w:rsidRDefault="0074286C" w:rsidP="002814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Участие в проекте «МОЙ КРАЙ РОДНОЙ-ПОВОЛЖЬЕ»</w:t>
            </w:r>
          </w:p>
        </w:tc>
      </w:tr>
      <w:tr w:rsidR="002814D6" w:rsidTr="003E5059">
        <w:tc>
          <w:tcPr>
            <w:tcW w:w="3587" w:type="dxa"/>
          </w:tcPr>
          <w:p w:rsidR="002814D6" w:rsidRDefault="002814D6"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Июль</w:t>
            </w:r>
          </w:p>
        </w:tc>
        <w:tc>
          <w:tcPr>
            <w:tcW w:w="3987" w:type="dxa"/>
          </w:tcPr>
          <w:p w:rsidR="002814D6" w:rsidRPr="002814D6" w:rsidRDefault="00B10133" w:rsidP="002814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Праздник (Видеоролик)</w:t>
            </w:r>
          </w:p>
        </w:tc>
        <w:tc>
          <w:tcPr>
            <w:tcW w:w="3606" w:type="dxa"/>
          </w:tcPr>
          <w:p w:rsidR="002814D6" w:rsidRPr="002814D6" w:rsidRDefault="00B10133" w:rsidP="002814D6">
            <w:pPr>
              <w:rPr>
                <w:rFonts w:ascii="Times New Roman" w:hAnsi="Times New Roman" w:cs="Times New Roman"/>
                <w:color w:val="000000" w:themeColor="text1"/>
                <w:sz w:val="28"/>
                <w:szCs w:val="28"/>
              </w:rPr>
            </w:pPr>
            <w:r w:rsidRPr="00B10133">
              <w:rPr>
                <w:rFonts w:ascii="Times New Roman" w:hAnsi="Times New Roman" w:cs="Times New Roman"/>
                <w:color w:val="000000" w:themeColor="text1"/>
                <w:sz w:val="28"/>
                <w:szCs w:val="28"/>
              </w:rPr>
              <w:t>«День семьи»</w:t>
            </w:r>
          </w:p>
        </w:tc>
        <w:tc>
          <w:tcPr>
            <w:tcW w:w="3606" w:type="dxa"/>
          </w:tcPr>
          <w:p w:rsidR="002814D6" w:rsidRPr="002814D6" w:rsidRDefault="00B10133" w:rsidP="002814D6">
            <w:pPr>
              <w:rPr>
                <w:rFonts w:ascii="Times New Roman" w:hAnsi="Times New Roman" w:cs="Times New Roman"/>
                <w:color w:val="000000" w:themeColor="text1"/>
                <w:sz w:val="28"/>
                <w:szCs w:val="28"/>
              </w:rPr>
            </w:pPr>
            <w:r w:rsidRPr="00B10133">
              <w:rPr>
                <w:rFonts w:ascii="Times New Roman" w:hAnsi="Times New Roman" w:cs="Times New Roman"/>
                <w:color w:val="000000" w:themeColor="text1"/>
                <w:sz w:val="28"/>
                <w:szCs w:val="28"/>
              </w:rPr>
              <w:t>«День семьи»</w:t>
            </w:r>
          </w:p>
        </w:tc>
      </w:tr>
      <w:tr w:rsidR="00B10133" w:rsidTr="003E5059">
        <w:tc>
          <w:tcPr>
            <w:tcW w:w="3587" w:type="dxa"/>
          </w:tcPr>
          <w:p w:rsidR="00B10133" w:rsidRDefault="00B10133" w:rsidP="0028741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Август</w:t>
            </w:r>
          </w:p>
        </w:tc>
        <w:tc>
          <w:tcPr>
            <w:tcW w:w="3987" w:type="dxa"/>
          </w:tcPr>
          <w:p w:rsidR="00B10133" w:rsidRDefault="00B10133" w:rsidP="002814D6">
            <w:pPr>
              <w:rPr>
                <w:rFonts w:ascii="Times New Roman" w:hAnsi="Times New Roman" w:cs="Times New Roman"/>
                <w:color w:val="000000" w:themeColor="text1"/>
                <w:sz w:val="28"/>
                <w:szCs w:val="28"/>
              </w:rPr>
            </w:pPr>
            <w:r w:rsidRPr="00B10133">
              <w:rPr>
                <w:rFonts w:ascii="Times New Roman" w:hAnsi="Times New Roman" w:cs="Times New Roman"/>
                <w:color w:val="000000" w:themeColor="text1"/>
                <w:sz w:val="28"/>
                <w:szCs w:val="28"/>
              </w:rPr>
              <w:t>Конкурс детского творчества</w:t>
            </w:r>
          </w:p>
        </w:tc>
        <w:tc>
          <w:tcPr>
            <w:tcW w:w="3606" w:type="dxa"/>
          </w:tcPr>
          <w:p w:rsidR="00B10133" w:rsidRPr="00B10133" w:rsidRDefault="00B10133" w:rsidP="002814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«День села»</w:t>
            </w:r>
          </w:p>
        </w:tc>
        <w:tc>
          <w:tcPr>
            <w:tcW w:w="3606" w:type="dxa"/>
          </w:tcPr>
          <w:p w:rsidR="00B10133" w:rsidRPr="00B10133" w:rsidRDefault="00B10133" w:rsidP="002814D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«День села»</w:t>
            </w:r>
          </w:p>
        </w:tc>
      </w:tr>
    </w:tbl>
    <w:p w:rsidR="00C64D74" w:rsidRDefault="00C64D74" w:rsidP="0028741B">
      <w:pPr>
        <w:spacing w:after="0" w:line="240" w:lineRule="auto"/>
        <w:rPr>
          <w:rFonts w:ascii="Times New Roman" w:hAnsi="Times New Roman" w:cs="Times New Roman"/>
          <w:b/>
          <w:color w:val="000000" w:themeColor="text1"/>
          <w:sz w:val="28"/>
          <w:szCs w:val="28"/>
        </w:rPr>
      </w:pPr>
    </w:p>
    <w:p w:rsidR="00AF3E45" w:rsidRDefault="00AF3E45" w:rsidP="0028741B">
      <w:pPr>
        <w:spacing w:after="0" w:line="240" w:lineRule="auto"/>
        <w:rPr>
          <w:rFonts w:ascii="Times New Roman" w:hAnsi="Times New Roman" w:cs="Times New Roman"/>
          <w:b/>
          <w:color w:val="000000" w:themeColor="text1"/>
          <w:sz w:val="28"/>
          <w:szCs w:val="28"/>
        </w:rPr>
      </w:pPr>
    </w:p>
    <w:tbl>
      <w:tblPr>
        <w:tblStyle w:val="a3"/>
        <w:tblW w:w="0" w:type="auto"/>
        <w:tblLook w:val="04A0" w:firstRow="1" w:lastRow="0" w:firstColumn="1" w:lastColumn="0" w:noHBand="0" w:noVBand="1"/>
      </w:tblPr>
      <w:tblGrid>
        <w:gridCol w:w="3696"/>
        <w:gridCol w:w="3696"/>
        <w:gridCol w:w="3697"/>
        <w:gridCol w:w="3697"/>
      </w:tblGrid>
      <w:tr w:rsidR="00AF3E45" w:rsidTr="00437E1D">
        <w:tc>
          <w:tcPr>
            <w:tcW w:w="14786" w:type="dxa"/>
            <w:gridSpan w:val="4"/>
          </w:tcPr>
          <w:p w:rsidR="00AF3E45" w:rsidRPr="00AF3E45" w:rsidRDefault="00AF3E45" w:rsidP="00AF3E45">
            <w:pPr>
              <w:jc w:val="center"/>
              <w:rPr>
                <w:rFonts w:ascii="Times New Roman" w:hAnsi="Times New Roman" w:cs="Times New Roman"/>
                <w:b/>
                <w:color w:val="000000" w:themeColor="text1"/>
                <w:sz w:val="32"/>
                <w:szCs w:val="32"/>
              </w:rPr>
            </w:pPr>
            <w:r w:rsidRPr="00AF3E45">
              <w:rPr>
                <w:rFonts w:ascii="Times New Roman" w:hAnsi="Times New Roman" w:cs="Times New Roman"/>
                <w:b/>
                <w:color w:val="000000" w:themeColor="text1"/>
                <w:sz w:val="32"/>
                <w:szCs w:val="32"/>
              </w:rPr>
              <w:t>Модуль «Конкурсное движение»</w:t>
            </w:r>
          </w:p>
        </w:tc>
      </w:tr>
      <w:tr w:rsidR="00AF3E45" w:rsidTr="00AF3E45">
        <w:tc>
          <w:tcPr>
            <w:tcW w:w="3696" w:type="dxa"/>
          </w:tcPr>
          <w:p w:rsidR="00AF3E45" w:rsidRDefault="00AF3E45" w:rsidP="0028741B">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Срок проведения</w:t>
            </w:r>
          </w:p>
        </w:tc>
        <w:tc>
          <w:tcPr>
            <w:tcW w:w="3696" w:type="dxa"/>
          </w:tcPr>
          <w:p w:rsidR="00AF3E45" w:rsidRDefault="00AF3E45" w:rsidP="0028741B">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Формы работы</w:t>
            </w:r>
          </w:p>
        </w:tc>
        <w:tc>
          <w:tcPr>
            <w:tcW w:w="3697" w:type="dxa"/>
          </w:tcPr>
          <w:p w:rsidR="00AF3E45" w:rsidRDefault="00273388" w:rsidP="0028741B">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Старший дошкольный </w:t>
            </w:r>
            <w:r w:rsidR="00AF3E45">
              <w:rPr>
                <w:rFonts w:ascii="Times New Roman" w:hAnsi="Times New Roman" w:cs="Times New Roman"/>
                <w:b/>
                <w:color w:val="000000" w:themeColor="text1"/>
                <w:sz w:val="28"/>
                <w:szCs w:val="28"/>
              </w:rPr>
              <w:t>возраст</w:t>
            </w:r>
          </w:p>
        </w:tc>
        <w:tc>
          <w:tcPr>
            <w:tcW w:w="3697" w:type="dxa"/>
          </w:tcPr>
          <w:p w:rsidR="00AF3E45" w:rsidRPr="00AF3E45" w:rsidRDefault="00AF3E45" w:rsidP="0028741B">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Старший</w:t>
            </w:r>
            <w:r w:rsidR="00273388">
              <w:rPr>
                <w:rFonts w:ascii="Times New Roman" w:hAnsi="Times New Roman" w:cs="Times New Roman"/>
                <w:b/>
                <w:color w:val="000000" w:themeColor="text1"/>
                <w:sz w:val="28"/>
                <w:szCs w:val="28"/>
              </w:rPr>
              <w:t xml:space="preserve"> дошкольный </w:t>
            </w:r>
            <w:r>
              <w:rPr>
                <w:rFonts w:ascii="Times New Roman" w:hAnsi="Times New Roman" w:cs="Times New Roman"/>
                <w:b/>
                <w:color w:val="000000" w:themeColor="text1"/>
                <w:sz w:val="28"/>
                <w:szCs w:val="28"/>
              </w:rPr>
              <w:t xml:space="preserve"> возрас</w:t>
            </w:r>
            <w:r w:rsidR="00273388">
              <w:rPr>
                <w:rFonts w:ascii="Times New Roman" w:hAnsi="Times New Roman" w:cs="Times New Roman"/>
                <w:b/>
                <w:color w:val="000000" w:themeColor="text1"/>
                <w:sz w:val="28"/>
                <w:szCs w:val="28"/>
              </w:rPr>
              <w:t>т</w:t>
            </w:r>
          </w:p>
        </w:tc>
      </w:tr>
      <w:tr w:rsidR="00AF3E45" w:rsidTr="00AF3E45">
        <w:tc>
          <w:tcPr>
            <w:tcW w:w="3696" w:type="dxa"/>
          </w:tcPr>
          <w:p w:rsidR="00AF3E45" w:rsidRPr="00AF3E45" w:rsidRDefault="00AF3E45" w:rsidP="0028741B">
            <w:pPr>
              <w:rPr>
                <w:rFonts w:ascii="Times New Roman" w:hAnsi="Times New Roman" w:cs="Times New Roman"/>
                <w:color w:val="000000" w:themeColor="text1"/>
                <w:sz w:val="28"/>
                <w:szCs w:val="28"/>
              </w:rPr>
            </w:pPr>
            <w:r w:rsidRPr="00AF3E45">
              <w:rPr>
                <w:rFonts w:ascii="Times New Roman" w:hAnsi="Times New Roman" w:cs="Times New Roman"/>
                <w:color w:val="000000" w:themeColor="text1"/>
                <w:sz w:val="28"/>
                <w:szCs w:val="28"/>
              </w:rPr>
              <w:t>Сентябрь</w:t>
            </w:r>
          </w:p>
        </w:tc>
        <w:tc>
          <w:tcPr>
            <w:tcW w:w="3696" w:type="dxa"/>
          </w:tcPr>
          <w:p w:rsidR="00AF3E45" w:rsidRPr="00AF3E45" w:rsidRDefault="00AF3E45" w:rsidP="0028741B">
            <w:pPr>
              <w:rPr>
                <w:rFonts w:ascii="Times New Roman" w:hAnsi="Times New Roman" w:cs="Times New Roman"/>
                <w:color w:val="000000" w:themeColor="text1"/>
                <w:sz w:val="28"/>
                <w:szCs w:val="28"/>
              </w:rPr>
            </w:pPr>
            <w:r w:rsidRPr="00AF3E45">
              <w:rPr>
                <w:rFonts w:ascii="Times New Roman" w:hAnsi="Times New Roman" w:cs="Times New Roman"/>
                <w:color w:val="000000" w:themeColor="text1"/>
                <w:sz w:val="28"/>
                <w:szCs w:val="28"/>
              </w:rPr>
              <w:t>Фото-конкурс</w:t>
            </w:r>
          </w:p>
        </w:tc>
        <w:tc>
          <w:tcPr>
            <w:tcW w:w="3697" w:type="dxa"/>
          </w:tcPr>
          <w:p w:rsidR="00AF3E45" w:rsidRPr="00AF3E45" w:rsidRDefault="00AF3E45" w:rsidP="0028741B">
            <w:pPr>
              <w:rPr>
                <w:rFonts w:ascii="Times New Roman" w:hAnsi="Times New Roman" w:cs="Times New Roman"/>
                <w:color w:val="000000" w:themeColor="text1"/>
                <w:sz w:val="28"/>
                <w:szCs w:val="28"/>
              </w:rPr>
            </w:pPr>
            <w:r w:rsidRPr="00AF3E45">
              <w:rPr>
                <w:rFonts w:ascii="Times New Roman" w:hAnsi="Times New Roman" w:cs="Times New Roman"/>
                <w:color w:val="000000" w:themeColor="text1"/>
                <w:sz w:val="28"/>
                <w:szCs w:val="28"/>
              </w:rPr>
              <w:t>«Как я провел лето»</w:t>
            </w:r>
          </w:p>
        </w:tc>
        <w:tc>
          <w:tcPr>
            <w:tcW w:w="3697" w:type="dxa"/>
          </w:tcPr>
          <w:p w:rsidR="00AF3E45" w:rsidRPr="00AF3E45" w:rsidRDefault="00AF3E45" w:rsidP="0028741B">
            <w:pPr>
              <w:rPr>
                <w:rFonts w:ascii="Times New Roman" w:hAnsi="Times New Roman" w:cs="Times New Roman"/>
                <w:color w:val="000000" w:themeColor="text1"/>
                <w:sz w:val="28"/>
                <w:szCs w:val="28"/>
              </w:rPr>
            </w:pPr>
            <w:r w:rsidRPr="00AF3E45">
              <w:rPr>
                <w:rFonts w:ascii="Times New Roman" w:hAnsi="Times New Roman" w:cs="Times New Roman"/>
                <w:color w:val="000000" w:themeColor="text1"/>
                <w:sz w:val="28"/>
                <w:szCs w:val="28"/>
              </w:rPr>
              <w:t>«Как я провел лето»</w:t>
            </w:r>
          </w:p>
        </w:tc>
      </w:tr>
      <w:tr w:rsidR="00AF3E45" w:rsidTr="00AF3E45">
        <w:tc>
          <w:tcPr>
            <w:tcW w:w="3696" w:type="dxa"/>
          </w:tcPr>
          <w:p w:rsidR="00AF3E45" w:rsidRPr="00AF3E45" w:rsidRDefault="00AF3E45" w:rsidP="0028741B">
            <w:pPr>
              <w:rPr>
                <w:rFonts w:ascii="Times New Roman" w:hAnsi="Times New Roman" w:cs="Times New Roman"/>
                <w:color w:val="000000" w:themeColor="text1"/>
                <w:sz w:val="28"/>
                <w:szCs w:val="28"/>
              </w:rPr>
            </w:pPr>
            <w:r w:rsidRPr="00AF3E45">
              <w:rPr>
                <w:rFonts w:ascii="Times New Roman" w:hAnsi="Times New Roman" w:cs="Times New Roman"/>
                <w:color w:val="000000" w:themeColor="text1"/>
                <w:sz w:val="28"/>
                <w:szCs w:val="28"/>
              </w:rPr>
              <w:t>Октябрь</w:t>
            </w:r>
          </w:p>
        </w:tc>
        <w:tc>
          <w:tcPr>
            <w:tcW w:w="3696" w:type="dxa"/>
          </w:tcPr>
          <w:p w:rsidR="00AF3E45" w:rsidRPr="00AF3E45" w:rsidRDefault="00AF3E45" w:rsidP="0028741B">
            <w:pPr>
              <w:rPr>
                <w:rFonts w:ascii="Times New Roman" w:hAnsi="Times New Roman" w:cs="Times New Roman"/>
                <w:color w:val="000000" w:themeColor="text1"/>
                <w:sz w:val="28"/>
                <w:szCs w:val="28"/>
              </w:rPr>
            </w:pPr>
            <w:r w:rsidRPr="00AF3E45">
              <w:rPr>
                <w:rFonts w:ascii="Times New Roman" w:hAnsi="Times New Roman" w:cs="Times New Roman"/>
                <w:color w:val="000000" w:themeColor="text1"/>
                <w:sz w:val="28"/>
                <w:szCs w:val="28"/>
              </w:rPr>
              <w:t>Конкурс детского творчества</w:t>
            </w:r>
          </w:p>
        </w:tc>
        <w:tc>
          <w:tcPr>
            <w:tcW w:w="3697" w:type="dxa"/>
          </w:tcPr>
          <w:p w:rsidR="00AF3E45" w:rsidRPr="00AF3E45" w:rsidRDefault="00AF3E45" w:rsidP="0028741B">
            <w:pPr>
              <w:rPr>
                <w:rFonts w:ascii="Times New Roman" w:hAnsi="Times New Roman" w:cs="Times New Roman"/>
                <w:color w:val="000000" w:themeColor="text1"/>
                <w:sz w:val="28"/>
                <w:szCs w:val="28"/>
              </w:rPr>
            </w:pPr>
            <w:r w:rsidRPr="00AF3E45">
              <w:rPr>
                <w:rFonts w:ascii="Times New Roman" w:hAnsi="Times New Roman" w:cs="Times New Roman"/>
                <w:color w:val="000000" w:themeColor="text1"/>
                <w:sz w:val="28"/>
                <w:szCs w:val="28"/>
              </w:rPr>
              <w:t>«Осенняя фантазия»</w:t>
            </w:r>
          </w:p>
        </w:tc>
        <w:tc>
          <w:tcPr>
            <w:tcW w:w="3697" w:type="dxa"/>
          </w:tcPr>
          <w:p w:rsidR="00AF3E45" w:rsidRPr="00AF3E45" w:rsidRDefault="00AF3E45" w:rsidP="0028741B">
            <w:pPr>
              <w:rPr>
                <w:rFonts w:ascii="Times New Roman" w:hAnsi="Times New Roman" w:cs="Times New Roman"/>
                <w:color w:val="000000" w:themeColor="text1"/>
                <w:sz w:val="28"/>
                <w:szCs w:val="28"/>
              </w:rPr>
            </w:pPr>
            <w:r w:rsidRPr="00AF3E45">
              <w:rPr>
                <w:rFonts w:ascii="Times New Roman" w:hAnsi="Times New Roman" w:cs="Times New Roman"/>
                <w:color w:val="000000" w:themeColor="text1"/>
                <w:sz w:val="28"/>
                <w:szCs w:val="28"/>
              </w:rPr>
              <w:t>«Осенняя фантазия»</w:t>
            </w:r>
          </w:p>
        </w:tc>
      </w:tr>
      <w:tr w:rsidR="00AF3E45" w:rsidTr="00AF3E45">
        <w:tc>
          <w:tcPr>
            <w:tcW w:w="3696" w:type="dxa"/>
          </w:tcPr>
          <w:p w:rsidR="00AF3E45" w:rsidRPr="00AF3E45" w:rsidRDefault="00AF3E45" w:rsidP="0028741B">
            <w:pPr>
              <w:rPr>
                <w:rFonts w:ascii="Times New Roman" w:hAnsi="Times New Roman" w:cs="Times New Roman"/>
                <w:color w:val="000000" w:themeColor="text1"/>
                <w:sz w:val="28"/>
                <w:szCs w:val="28"/>
              </w:rPr>
            </w:pPr>
            <w:r w:rsidRPr="00AF3E45">
              <w:rPr>
                <w:rFonts w:ascii="Times New Roman" w:hAnsi="Times New Roman" w:cs="Times New Roman"/>
                <w:color w:val="000000" w:themeColor="text1"/>
                <w:sz w:val="28"/>
                <w:szCs w:val="28"/>
              </w:rPr>
              <w:lastRenderedPageBreak/>
              <w:t>Ноябрь</w:t>
            </w:r>
          </w:p>
        </w:tc>
        <w:tc>
          <w:tcPr>
            <w:tcW w:w="3696" w:type="dxa"/>
          </w:tcPr>
          <w:p w:rsidR="00AF3E45" w:rsidRPr="00AF3E45" w:rsidRDefault="00AF3E45" w:rsidP="00AF3E45">
            <w:pPr>
              <w:rPr>
                <w:rFonts w:ascii="Times New Roman" w:hAnsi="Times New Roman" w:cs="Times New Roman"/>
                <w:color w:val="000000" w:themeColor="text1"/>
                <w:sz w:val="28"/>
                <w:szCs w:val="28"/>
              </w:rPr>
            </w:pPr>
            <w:r w:rsidRPr="00AF3E45">
              <w:rPr>
                <w:rFonts w:ascii="Times New Roman" w:hAnsi="Times New Roman" w:cs="Times New Roman"/>
                <w:color w:val="000000" w:themeColor="text1"/>
                <w:sz w:val="28"/>
                <w:szCs w:val="28"/>
              </w:rPr>
              <w:t>Конкурс чтецов</w:t>
            </w:r>
          </w:p>
        </w:tc>
        <w:tc>
          <w:tcPr>
            <w:tcW w:w="3697" w:type="dxa"/>
          </w:tcPr>
          <w:p w:rsidR="00AF3E45" w:rsidRPr="00AF3E45" w:rsidRDefault="00AF3E45" w:rsidP="00AF3E45">
            <w:pPr>
              <w:rPr>
                <w:rFonts w:ascii="Times New Roman" w:hAnsi="Times New Roman" w:cs="Times New Roman"/>
                <w:color w:val="000000" w:themeColor="text1"/>
                <w:sz w:val="28"/>
                <w:szCs w:val="28"/>
              </w:rPr>
            </w:pPr>
            <w:r w:rsidRPr="00AF3E45">
              <w:rPr>
                <w:rFonts w:ascii="Times New Roman" w:hAnsi="Times New Roman" w:cs="Times New Roman"/>
                <w:color w:val="000000" w:themeColor="text1"/>
                <w:sz w:val="28"/>
                <w:szCs w:val="28"/>
              </w:rPr>
              <w:t>«Разукрасим мир стихами»</w:t>
            </w:r>
          </w:p>
        </w:tc>
        <w:tc>
          <w:tcPr>
            <w:tcW w:w="3697" w:type="dxa"/>
          </w:tcPr>
          <w:p w:rsidR="00AF3E45" w:rsidRPr="00AF3E45" w:rsidRDefault="00AF3E45" w:rsidP="0028741B">
            <w:pPr>
              <w:rPr>
                <w:rFonts w:ascii="Times New Roman" w:hAnsi="Times New Roman" w:cs="Times New Roman"/>
                <w:color w:val="000000" w:themeColor="text1"/>
                <w:sz w:val="28"/>
                <w:szCs w:val="28"/>
              </w:rPr>
            </w:pPr>
            <w:r w:rsidRPr="00AF3E45">
              <w:rPr>
                <w:rFonts w:ascii="Times New Roman" w:hAnsi="Times New Roman" w:cs="Times New Roman"/>
                <w:color w:val="000000" w:themeColor="text1"/>
                <w:sz w:val="28"/>
                <w:szCs w:val="28"/>
              </w:rPr>
              <w:t>«Разукрасим мир стихами»</w:t>
            </w:r>
          </w:p>
        </w:tc>
      </w:tr>
      <w:tr w:rsidR="00AF3E45" w:rsidTr="00AF3E45">
        <w:tc>
          <w:tcPr>
            <w:tcW w:w="3696" w:type="dxa"/>
          </w:tcPr>
          <w:p w:rsidR="00AF3E45" w:rsidRPr="00AF3E45" w:rsidRDefault="00AF3E45" w:rsidP="0028741B">
            <w:pPr>
              <w:rPr>
                <w:rFonts w:ascii="Times New Roman" w:hAnsi="Times New Roman" w:cs="Times New Roman"/>
                <w:color w:val="000000" w:themeColor="text1"/>
                <w:sz w:val="28"/>
                <w:szCs w:val="28"/>
              </w:rPr>
            </w:pPr>
            <w:r w:rsidRPr="00AF3E45">
              <w:rPr>
                <w:rFonts w:ascii="Times New Roman" w:hAnsi="Times New Roman" w:cs="Times New Roman"/>
                <w:color w:val="000000" w:themeColor="text1"/>
                <w:sz w:val="28"/>
                <w:szCs w:val="28"/>
              </w:rPr>
              <w:t>Декабрь</w:t>
            </w:r>
          </w:p>
        </w:tc>
        <w:tc>
          <w:tcPr>
            <w:tcW w:w="3696" w:type="dxa"/>
          </w:tcPr>
          <w:p w:rsidR="00AF3E45" w:rsidRPr="00AF3E45" w:rsidRDefault="00AF3E45" w:rsidP="00AF3E45">
            <w:pPr>
              <w:rPr>
                <w:rFonts w:ascii="Times New Roman" w:hAnsi="Times New Roman" w:cs="Times New Roman"/>
                <w:color w:val="000000" w:themeColor="text1"/>
                <w:sz w:val="28"/>
                <w:szCs w:val="28"/>
              </w:rPr>
            </w:pPr>
            <w:r w:rsidRPr="00AF3E45">
              <w:rPr>
                <w:rFonts w:ascii="Times New Roman" w:hAnsi="Times New Roman" w:cs="Times New Roman"/>
                <w:color w:val="000000" w:themeColor="text1"/>
                <w:sz w:val="28"/>
                <w:szCs w:val="28"/>
              </w:rPr>
              <w:t>Конку</w:t>
            </w:r>
            <w:r>
              <w:rPr>
                <w:rFonts w:ascii="Times New Roman" w:hAnsi="Times New Roman" w:cs="Times New Roman"/>
                <w:color w:val="000000" w:themeColor="text1"/>
                <w:sz w:val="28"/>
                <w:szCs w:val="28"/>
              </w:rPr>
              <w:t>рс на лучшую новогоднюю игрушку</w:t>
            </w:r>
          </w:p>
        </w:tc>
        <w:tc>
          <w:tcPr>
            <w:tcW w:w="3697" w:type="dxa"/>
          </w:tcPr>
          <w:p w:rsidR="00AF3E45" w:rsidRPr="00AF3E45" w:rsidRDefault="00AF3E45" w:rsidP="0028741B">
            <w:pPr>
              <w:rPr>
                <w:rFonts w:ascii="Times New Roman" w:hAnsi="Times New Roman" w:cs="Times New Roman"/>
                <w:color w:val="000000" w:themeColor="text1"/>
                <w:sz w:val="28"/>
                <w:szCs w:val="28"/>
              </w:rPr>
            </w:pPr>
            <w:r w:rsidRPr="00AF3E45">
              <w:rPr>
                <w:rFonts w:ascii="Times New Roman" w:hAnsi="Times New Roman" w:cs="Times New Roman"/>
                <w:color w:val="000000" w:themeColor="text1"/>
                <w:sz w:val="28"/>
                <w:szCs w:val="28"/>
              </w:rPr>
              <w:t>«Мастерская Деда Мороза»</w:t>
            </w:r>
          </w:p>
        </w:tc>
        <w:tc>
          <w:tcPr>
            <w:tcW w:w="3697" w:type="dxa"/>
          </w:tcPr>
          <w:p w:rsidR="00AF3E45" w:rsidRPr="00AF3E45" w:rsidRDefault="00AF3E45" w:rsidP="0028741B">
            <w:pPr>
              <w:rPr>
                <w:rFonts w:ascii="Times New Roman" w:hAnsi="Times New Roman" w:cs="Times New Roman"/>
                <w:color w:val="000000" w:themeColor="text1"/>
                <w:sz w:val="28"/>
                <w:szCs w:val="28"/>
              </w:rPr>
            </w:pPr>
            <w:r w:rsidRPr="00AF3E45">
              <w:rPr>
                <w:rFonts w:ascii="Times New Roman" w:hAnsi="Times New Roman" w:cs="Times New Roman"/>
                <w:color w:val="000000" w:themeColor="text1"/>
                <w:sz w:val="28"/>
                <w:szCs w:val="28"/>
              </w:rPr>
              <w:t>«Мастерская Деда Мороза»</w:t>
            </w:r>
          </w:p>
        </w:tc>
      </w:tr>
      <w:tr w:rsidR="00AF3E45" w:rsidTr="00AF3E45">
        <w:tc>
          <w:tcPr>
            <w:tcW w:w="3696" w:type="dxa"/>
          </w:tcPr>
          <w:p w:rsidR="00AF3E45" w:rsidRPr="00AD0D6D" w:rsidRDefault="00AF3E45"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Январь</w:t>
            </w:r>
          </w:p>
        </w:tc>
        <w:tc>
          <w:tcPr>
            <w:tcW w:w="3696" w:type="dxa"/>
          </w:tcPr>
          <w:p w:rsidR="00AF3E45" w:rsidRPr="00AD0D6D" w:rsidRDefault="00AF3E45"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Конкурс детского творчества</w:t>
            </w:r>
          </w:p>
        </w:tc>
        <w:tc>
          <w:tcPr>
            <w:tcW w:w="3697" w:type="dxa"/>
          </w:tcPr>
          <w:p w:rsidR="00AF3E45" w:rsidRPr="00AD0D6D" w:rsidRDefault="00AF3E45"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«Вдохновение- Зима»</w:t>
            </w:r>
          </w:p>
        </w:tc>
        <w:tc>
          <w:tcPr>
            <w:tcW w:w="3697" w:type="dxa"/>
          </w:tcPr>
          <w:p w:rsidR="00AF3E45" w:rsidRPr="00AD0D6D" w:rsidRDefault="00AF3E45"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«Вдохновение- Зима»</w:t>
            </w:r>
          </w:p>
        </w:tc>
      </w:tr>
      <w:tr w:rsidR="00AF3E45" w:rsidTr="00AF3E45">
        <w:tc>
          <w:tcPr>
            <w:tcW w:w="3696" w:type="dxa"/>
          </w:tcPr>
          <w:p w:rsidR="00AF3E45" w:rsidRPr="00AD0D6D" w:rsidRDefault="00AF3E45"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Февраль</w:t>
            </w:r>
          </w:p>
        </w:tc>
        <w:tc>
          <w:tcPr>
            <w:tcW w:w="3696" w:type="dxa"/>
          </w:tcPr>
          <w:p w:rsidR="00AF3E45" w:rsidRPr="00AD0D6D" w:rsidRDefault="00AF3E45"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Конкурс детских рисунков</w:t>
            </w:r>
          </w:p>
        </w:tc>
        <w:tc>
          <w:tcPr>
            <w:tcW w:w="3697" w:type="dxa"/>
          </w:tcPr>
          <w:p w:rsidR="00AF3E45" w:rsidRPr="00AD0D6D" w:rsidRDefault="00AF3E45" w:rsidP="004C7B53">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«Папа может вс</w:t>
            </w:r>
            <w:r w:rsidR="004C7B53">
              <w:rPr>
                <w:rFonts w:ascii="Times New Roman" w:hAnsi="Times New Roman" w:cs="Times New Roman"/>
                <w:color w:val="000000" w:themeColor="text1"/>
                <w:sz w:val="28"/>
                <w:szCs w:val="28"/>
              </w:rPr>
              <w:t>ё</w:t>
            </w:r>
            <w:r w:rsidRPr="00AD0D6D">
              <w:rPr>
                <w:rFonts w:ascii="Times New Roman" w:hAnsi="Times New Roman" w:cs="Times New Roman"/>
                <w:color w:val="000000" w:themeColor="text1"/>
                <w:sz w:val="28"/>
                <w:szCs w:val="28"/>
              </w:rPr>
              <w:t>!»</w:t>
            </w:r>
          </w:p>
        </w:tc>
        <w:tc>
          <w:tcPr>
            <w:tcW w:w="3697" w:type="dxa"/>
          </w:tcPr>
          <w:p w:rsidR="00AF3E45" w:rsidRPr="00AD0D6D" w:rsidRDefault="00AF3E45" w:rsidP="004C7B53">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«Папа может вс</w:t>
            </w:r>
            <w:r w:rsidR="004C7B53">
              <w:rPr>
                <w:rFonts w:ascii="Times New Roman" w:hAnsi="Times New Roman" w:cs="Times New Roman"/>
                <w:color w:val="000000" w:themeColor="text1"/>
                <w:sz w:val="28"/>
                <w:szCs w:val="28"/>
              </w:rPr>
              <w:t>ё</w:t>
            </w:r>
            <w:r w:rsidRPr="00AD0D6D">
              <w:rPr>
                <w:rFonts w:ascii="Times New Roman" w:hAnsi="Times New Roman" w:cs="Times New Roman"/>
                <w:color w:val="000000" w:themeColor="text1"/>
                <w:sz w:val="28"/>
                <w:szCs w:val="28"/>
              </w:rPr>
              <w:t>!»</w:t>
            </w:r>
          </w:p>
        </w:tc>
      </w:tr>
      <w:tr w:rsidR="00AF3E45" w:rsidTr="00AF3E45">
        <w:tc>
          <w:tcPr>
            <w:tcW w:w="3696" w:type="dxa"/>
          </w:tcPr>
          <w:p w:rsidR="00AF3E45" w:rsidRPr="00AD0D6D" w:rsidRDefault="00AF3E45"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Март</w:t>
            </w:r>
          </w:p>
        </w:tc>
        <w:tc>
          <w:tcPr>
            <w:tcW w:w="3696" w:type="dxa"/>
          </w:tcPr>
          <w:p w:rsidR="00AF3E45"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Конкурс детских рисунков</w:t>
            </w:r>
          </w:p>
        </w:tc>
        <w:tc>
          <w:tcPr>
            <w:tcW w:w="3697" w:type="dxa"/>
          </w:tcPr>
          <w:p w:rsidR="00AF3E45"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«Моя мама самая красивая»</w:t>
            </w:r>
          </w:p>
        </w:tc>
        <w:tc>
          <w:tcPr>
            <w:tcW w:w="3697" w:type="dxa"/>
          </w:tcPr>
          <w:p w:rsidR="00AF3E45"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«Моя мама самая красивая»</w:t>
            </w:r>
          </w:p>
        </w:tc>
      </w:tr>
      <w:tr w:rsidR="00AD0D6D" w:rsidTr="00AF3E45">
        <w:tc>
          <w:tcPr>
            <w:tcW w:w="3696"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 xml:space="preserve">Апрель </w:t>
            </w:r>
          </w:p>
        </w:tc>
        <w:tc>
          <w:tcPr>
            <w:tcW w:w="3696"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Конкурс детского творчества</w:t>
            </w:r>
          </w:p>
        </w:tc>
        <w:tc>
          <w:tcPr>
            <w:tcW w:w="3697"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КосмоSTAR»</w:t>
            </w:r>
          </w:p>
        </w:tc>
        <w:tc>
          <w:tcPr>
            <w:tcW w:w="3697"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КосмоSTAR»</w:t>
            </w:r>
          </w:p>
        </w:tc>
      </w:tr>
      <w:tr w:rsidR="00AD0D6D" w:rsidTr="00AF3E45">
        <w:tc>
          <w:tcPr>
            <w:tcW w:w="3696"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Май</w:t>
            </w:r>
          </w:p>
        </w:tc>
        <w:tc>
          <w:tcPr>
            <w:tcW w:w="3696"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Конкурс детского творчества</w:t>
            </w:r>
          </w:p>
        </w:tc>
        <w:tc>
          <w:tcPr>
            <w:tcW w:w="3697"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«День победы»</w:t>
            </w:r>
          </w:p>
        </w:tc>
        <w:tc>
          <w:tcPr>
            <w:tcW w:w="3697"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«День победы»</w:t>
            </w:r>
          </w:p>
        </w:tc>
      </w:tr>
      <w:tr w:rsidR="00AD0D6D" w:rsidTr="00AF3E45">
        <w:tc>
          <w:tcPr>
            <w:tcW w:w="3696"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Июнь</w:t>
            </w:r>
          </w:p>
        </w:tc>
        <w:tc>
          <w:tcPr>
            <w:tcW w:w="3696"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Конкурс рисунков на асфальте</w:t>
            </w:r>
          </w:p>
        </w:tc>
        <w:tc>
          <w:tcPr>
            <w:tcW w:w="3697"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«Разноцветные ладошки»</w:t>
            </w:r>
          </w:p>
        </w:tc>
        <w:tc>
          <w:tcPr>
            <w:tcW w:w="3697"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«Разноцветные ладошки»</w:t>
            </w:r>
          </w:p>
        </w:tc>
      </w:tr>
      <w:tr w:rsidR="00AD0D6D" w:rsidTr="00AF3E45">
        <w:tc>
          <w:tcPr>
            <w:tcW w:w="3696"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Июль</w:t>
            </w:r>
          </w:p>
        </w:tc>
        <w:tc>
          <w:tcPr>
            <w:tcW w:w="3696"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Фото-конкурс</w:t>
            </w:r>
          </w:p>
        </w:tc>
        <w:tc>
          <w:tcPr>
            <w:tcW w:w="3697"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«СУПЕР-семейка»</w:t>
            </w:r>
          </w:p>
        </w:tc>
        <w:tc>
          <w:tcPr>
            <w:tcW w:w="3697"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«СУПЕР-семейка»</w:t>
            </w:r>
          </w:p>
        </w:tc>
      </w:tr>
      <w:tr w:rsidR="00AD0D6D" w:rsidTr="00AF3E45">
        <w:tc>
          <w:tcPr>
            <w:tcW w:w="3696"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Август</w:t>
            </w:r>
          </w:p>
        </w:tc>
        <w:tc>
          <w:tcPr>
            <w:tcW w:w="3696"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Конкурс детского творчества</w:t>
            </w:r>
          </w:p>
        </w:tc>
        <w:tc>
          <w:tcPr>
            <w:tcW w:w="3697"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«День села»</w:t>
            </w:r>
          </w:p>
        </w:tc>
        <w:tc>
          <w:tcPr>
            <w:tcW w:w="3697" w:type="dxa"/>
          </w:tcPr>
          <w:p w:rsidR="00AD0D6D" w:rsidRPr="00AD0D6D" w:rsidRDefault="00AD0D6D" w:rsidP="0028741B">
            <w:pPr>
              <w:rPr>
                <w:rFonts w:ascii="Times New Roman" w:hAnsi="Times New Roman" w:cs="Times New Roman"/>
                <w:color w:val="000000" w:themeColor="text1"/>
                <w:sz w:val="28"/>
                <w:szCs w:val="28"/>
              </w:rPr>
            </w:pPr>
            <w:r w:rsidRPr="00AD0D6D">
              <w:rPr>
                <w:rFonts w:ascii="Times New Roman" w:hAnsi="Times New Roman" w:cs="Times New Roman"/>
                <w:color w:val="000000" w:themeColor="text1"/>
                <w:sz w:val="28"/>
                <w:szCs w:val="28"/>
              </w:rPr>
              <w:t>«День села»</w:t>
            </w:r>
          </w:p>
        </w:tc>
      </w:tr>
    </w:tbl>
    <w:p w:rsidR="00AF3E45" w:rsidRDefault="00AF3E45" w:rsidP="0028741B">
      <w:pPr>
        <w:spacing w:after="0" w:line="240" w:lineRule="auto"/>
        <w:rPr>
          <w:rFonts w:ascii="Times New Roman" w:hAnsi="Times New Roman" w:cs="Times New Roman"/>
          <w:b/>
          <w:color w:val="000000" w:themeColor="text1"/>
          <w:sz w:val="28"/>
          <w:szCs w:val="28"/>
        </w:rPr>
      </w:pPr>
    </w:p>
    <w:p w:rsidR="00AD0D6D" w:rsidRDefault="00AD0D6D" w:rsidP="0028741B">
      <w:pPr>
        <w:spacing w:after="0" w:line="240" w:lineRule="auto"/>
        <w:rPr>
          <w:rFonts w:ascii="Times New Roman" w:hAnsi="Times New Roman" w:cs="Times New Roman"/>
          <w:b/>
          <w:color w:val="000000" w:themeColor="text1"/>
          <w:sz w:val="28"/>
          <w:szCs w:val="28"/>
        </w:rPr>
      </w:pPr>
    </w:p>
    <w:tbl>
      <w:tblPr>
        <w:tblStyle w:val="a3"/>
        <w:tblW w:w="14850" w:type="dxa"/>
        <w:tblLook w:val="04A0" w:firstRow="1" w:lastRow="0" w:firstColumn="1" w:lastColumn="0" w:noHBand="0" w:noVBand="1"/>
      </w:tblPr>
      <w:tblGrid>
        <w:gridCol w:w="1053"/>
        <w:gridCol w:w="2010"/>
        <w:gridCol w:w="11787"/>
      </w:tblGrid>
      <w:tr w:rsidR="00A16841" w:rsidTr="00A126F6">
        <w:trPr>
          <w:trHeight w:val="461"/>
        </w:trPr>
        <w:tc>
          <w:tcPr>
            <w:tcW w:w="14850" w:type="dxa"/>
            <w:gridSpan w:val="3"/>
          </w:tcPr>
          <w:p w:rsidR="00A16841" w:rsidRPr="00A16841" w:rsidRDefault="00A16841" w:rsidP="00237E7C">
            <w:pPr>
              <w:jc w:val="center"/>
              <w:rPr>
                <w:rFonts w:ascii="Times New Roman" w:hAnsi="Times New Roman" w:cs="Times New Roman"/>
                <w:b/>
                <w:color w:val="000000" w:themeColor="text1"/>
                <w:sz w:val="32"/>
                <w:szCs w:val="32"/>
              </w:rPr>
            </w:pPr>
            <w:r w:rsidRPr="00A16841">
              <w:rPr>
                <w:rFonts w:ascii="Times New Roman" w:hAnsi="Times New Roman" w:cs="Times New Roman"/>
                <w:b/>
                <w:color w:val="000000" w:themeColor="text1"/>
                <w:sz w:val="32"/>
                <w:szCs w:val="32"/>
              </w:rPr>
              <w:t>Модуль «Коллективно-творческие дела»</w:t>
            </w:r>
          </w:p>
        </w:tc>
      </w:tr>
      <w:tr w:rsidR="00E83796" w:rsidTr="00A16841">
        <w:trPr>
          <w:trHeight w:val="647"/>
        </w:trPr>
        <w:tc>
          <w:tcPr>
            <w:tcW w:w="1053" w:type="dxa"/>
          </w:tcPr>
          <w:p w:rsidR="00E83796" w:rsidRDefault="00E83796" w:rsidP="00237E7C">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p>
          <w:p w:rsidR="00E83796" w:rsidRDefault="00E83796" w:rsidP="00237E7C">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п/п</w:t>
            </w:r>
          </w:p>
        </w:tc>
        <w:tc>
          <w:tcPr>
            <w:tcW w:w="2010" w:type="dxa"/>
          </w:tcPr>
          <w:p w:rsidR="00E83796" w:rsidRDefault="00E83796" w:rsidP="00237E7C">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Сроки</w:t>
            </w:r>
          </w:p>
        </w:tc>
        <w:tc>
          <w:tcPr>
            <w:tcW w:w="11787" w:type="dxa"/>
          </w:tcPr>
          <w:p w:rsidR="00E83796" w:rsidRDefault="00E83796" w:rsidP="00237E7C">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Содержание</w:t>
            </w:r>
          </w:p>
        </w:tc>
      </w:tr>
      <w:tr w:rsidR="003D23E6" w:rsidTr="00A16841">
        <w:trPr>
          <w:trHeight w:val="316"/>
        </w:trPr>
        <w:tc>
          <w:tcPr>
            <w:tcW w:w="1053" w:type="dxa"/>
            <w:vMerge w:val="restart"/>
          </w:tcPr>
          <w:p w:rsidR="003D23E6" w:rsidRPr="00FC5923" w:rsidRDefault="003D23E6" w:rsidP="00A126F6">
            <w:pPr>
              <w:jc w:val="cente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1.</w:t>
            </w:r>
          </w:p>
        </w:tc>
        <w:tc>
          <w:tcPr>
            <w:tcW w:w="2010" w:type="dxa"/>
            <w:vMerge w:val="restart"/>
          </w:tcPr>
          <w:p w:rsidR="003D23E6" w:rsidRPr="00FC5923" w:rsidRDefault="003D23E6"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Сентябрь</w:t>
            </w:r>
          </w:p>
        </w:tc>
        <w:tc>
          <w:tcPr>
            <w:tcW w:w="11787" w:type="dxa"/>
          </w:tcPr>
          <w:p w:rsidR="003D23E6" w:rsidRPr="00FC5923" w:rsidRDefault="003D23E6"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Развлечение «День знаний»</w:t>
            </w:r>
          </w:p>
        </w:tc>
      </w:tr>
      <w:tr w:rsidR="003D23E6" w:rsidTr="00A16841">
        <w:trPr>
          <w:trHeight w:val="316"/>
        </w:trPr>
        <w:tc>
          <w:tcPr>
            <w:tcW w:w="1053" w:type="dxa"/>
            <w:vMerge/>
          </w:tcPr>
          <w:p w:rsidR="003D23E6" w:rsidRPr="00FC5923" w:rsidRDefault="003D23E6" w:rsidP="00A126F6">
            <w:pPr>
              <w:jc w:val="center"/>
              <w:rPr>
                <w:rFonts w:ascii="Times New Roman" w:hAnsi="Times New Roman" w:cs="Times New Roman"/>
                <w:color w:val="000000" w:themeColor="text1"/>
                <w:sz w:val="28"/>
                <w:szCs w:val="28"/>
              </w:rPr>
            </w:pPr>
          </w:p>
        </w:tc>
        <w:tc>
          <w:tcPr>
            <w:tcW w:w="2010" w:type="dxa"/>
            <w:vMerge/>
          </w:tcPr>
          <w:p w:rsidR="003D23E6" w:rsidRPr="00FC5923" w:rsidRDefault="003D23E6" w:rsidP="00FC5923">
            <w:pPr>
              <w:rPr>
                <w:rFonts w:ascii="Times New Roman" w:hAnsi="Times New Roman" w:cs="Times New Roman"/>
                <w:color w:val="000000" w:themeColor="text1"/>
                <w:sz w:val="28"/>
                <w:szCs w:val="28"/>
              </w:rPr>
            </w:pPr>
          </w:p>
        </w:tc>
        <w:tc>
          <w:tcPr>
            <w:tcW w:w="11787" w:type="dxa"/>
          </w:tcPr>
          <w:p w:rsidR="003D23E6" w:rsidRPr="00FC5923" w:rsidRDefault="003D23E6" w:rsidP="00FC592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Неделя безопасности дорожного движения</w:t>
            </w:r>
          </w:p>
        </w:tc>
      </w:tr>
      <w:tr w:rsidR="003D23E6" w:rsidTr="00A16841">
        <w:trPr>
          <w:trHeight w:val="316"/>
        </w:trPr>
        <w:tc>
          <w:tcPr>
            <w:tcW w:w="1053" w:type="dxa"/>
            <w:vMerge/>
          </w:tcPr>
          <w:p w:rsidR="003D23E6" w:rsidRPr="00FC5923" w:rsidRDefault="003D23E6" w:rsidP="00A126F6">
            <w:pPr>
              <w:jc w:val="center"/>
              <w:rPr>
                <w:rFonts w:ascii="Times New Roman" w:hAnsi="Times New Roman" w:cs="Times New Roman"/>
                <w:color w:val="000000" w:themeColor="text1"/>
                <w:sz w:val="28"/>
                <w:szCs w:val="28"/>
              </w:rPr>
            </w:pPr>
          </w:p>
        </w:tc>
        <w:tc>
          <w:tcPr>
            <w:tcW w:w="2010" w:type="dxa"/>
            <w:vMerge/>
          </w:tcPr>
          <w:p w:rsidR="003D23E6" w:rsidRPr="00FC5923" w:rsidRDefault="003D23E6" w:rsidP="00FC5923">
            <w:pPr>
              <w:rPr>
                <w:rFonts w:ascii="Times New Roman" w:hAnsi="Times New Roman" w:cs="Times New Roman"/>
                <w:color w:val="000000" w:themeColor="text1"/>
                <w:sz w:val="28"/>
                <w:szCs w:val="28"/>
              </w:rPr>
            </w:pPr>
          </w:p>
        </w:tc>
        <w:tc>
          <w:tcPr>
            <w:tcW w:w="11787" w:type="dxa"/>
          </w:tcPr>
          <w:p w:rsidR="003D23E6" w:rsidRDefault="003D23E6" w:rsidP="00FC592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День работника дошкольного образования</w:t>
            </w:r>
          </w:p>
        </w:tc>
      </w:tr>
      <w:tr w:rsidR="003D23E6" w:rsidTr="00A16841">
        <w:trPr>
          <w:trHeight w:val="316"/>
        </w:trPr>
        <w:tc>
          <w:tcPr>
            <w:tcW w:w="1053" w:type="dxa"/>
            <w:vMerge w:val="restart"/>
          </w:tcPr>
          <w:p w:rsidR="003D23E6" w:rsidRPr="00FC5923" w:rsidRDefault="003D23E6" w:rsidP="00A126F6">
            <w:pPr>
              <w:jc w:val="cente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2.</w:t>
            </w:r>
          </w:p>
        </w:tc>
        <w:tc>
          <w:tcPr>
            <w:tcW w:w="2010" w:type="dxa"/>
            <w:vMerge w:val="restart"/>
          </w:tcPr>
          <w:p w:rsidR="003D23E6" w:rsidRPr="00FC5923" w:rsidRDefault="003D23E6"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Октябрь</w:t>
            </w:r>
          </w:p>
        </w:tc>
        <w:tc>
          <w:tcPr>
            <w:tcW w:w="11787" w:type="dxa"/>
          </w:tcPr>
          <w:p w:rsidR="003D23E6" w:rsidRPr="00FC5923" w:rsidRDefault="003D23E6"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Утренник «Здравствуй осень!»</w:t>
            </w:r>
          </w:p>
        </w:tc>
      </w:tr>
      <w:tr w:rsidR="003D23E6" w:rsidTr="00A16841">
        <w:trPr>
          <w:trHeight w:val="316"/>
        </w:trPr>
        <w:tc>
          <w:tcPr>
            <w:tcW w:w="1053" w:type="dxa"/>
            <w:vMerge/>
          </w:tcPr>
          <w:p w:rsidR="003D23E6" w:rsidRPr="00FC5923" w:rsidRDefault="003D23E6" w:rsidP="00A126F6">
            <w:pPr>
              <w:jc w:val="center"/>
              <w:rPr>
                <w:rFonts w:ascii="Times New Roman" w:hAnsi="Times New Roman" w:cs="Times New Roman"/>
                <w:color w:val="000000" w:themeColor="text1"/>
                <w:sz w:val="28"/>
                <w:szCs w:val="28"/>
              </w:rPr>
            </w:pPr>
          </w:p>
        </w:tc>
        <w:tc>
          <w:tcPr>
            <w:tcW w:w="2010" w:type="dxa"/>
            <w:vMerge/>
          </w:tcPr>
          <w:p w:rsidR="003D23E6" w:rsidRPr="00FC5923" w:rsidRDefault="003D23E6" w:rsidP="00FC5923">
            <w:pPr>
              <w:rPr>
                <w:rFonts w:ascii="Times New Roman" w:hAnsi="Times New Roman" w:cs="Times New Roman"/>
                <w:color w:val="000000" w:themeColor="text1"/>
                <w:sz w:val="28"/>
                <w:szCs w:val="28"/>
              </w:rPr>
            </w:pPr>
          </w:p>
        </w:tc>
        <w:tc>
          <w:tcPr>
            <w:tcW w:w="11787" w:type="dxa"/>
          </w:tcPr>
          <w:p w:rsidR="003D23E6" w:rsidRPr="00FC5923" w:rsidRDefault="003D23E6" w:rsidP="00FC592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Всемирный день математики</w:t>
            </w:r>
          </w:p>
        </w:tc>
      </w:tr>
      <w:tr w:rsidR="00E83796" w:rsidTr="004C7B53">
        <w:trPr>
          <w:trHeight w:val="407"/>
        </w:trPr>
        <w:tc>
          <w:tcPr>
            <w:tcW w:w="1053" w:type="dxa"/>
          </w:tcPr>
          <w:p w:rsidR="00E83796" w:rsidRPr="00FC5923" w:rsidRDefault="00E83796" w:rsidP="00A126F6">
            <w:pPr>
              <w:jc w:val="cente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lastRenderedPageBreak/>
              <w:t>3.</w:t>
            </w:r>
          </w:p>
        </w:tc>
        <w:tc>
          <w:tcPr>
            <w:tcW w:w="2010" w:type="dxa"/>
          </w:tcPr>
          <w:p w:rsidR="00E83796" w:rsidRPr="00FC5923" w:rsidRDefault="00E83796"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Ноябрь</w:t>
            </w:r>
          </w:p>
        </w:tc>
        <w:tc>
          <w:tcPr>
            <w:tcW w:w="11787" w:type="dxa"/>
          </w:tcPr>
          <w:p w:rsidR="00E83796" w:rsidRPr="00FC5923" w:rsidRDefault="00E83796" w:rsidP="004C7B5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Концерт «Самой близкой и родной!» в честь Дня матери.</w:t>
            </w:r>
          </w:p>
        </w:tc>
      </w:tr>
      <w:tr w:rsidR="003D23E6" w:rsidTr="00A16841">
        <w:trPr>
          <w:trHeight w:val="316"/>
        </w:trPr>
        <w:tc>
          <w:tcPr>
            <w:tcW w:w="1053" w:type="dxa"/>
            <w:vMerge w:val="restart"/>
          </w:tcPr>
          <w:p w:rsidR="003D23E6" w:rsidRPr="00FC5923" w:rsidRDefault="003D23E6" w:rsidP="00A126F6">
            <w:pPr>
              <w:jc w:val="cente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4.</w:t>
            </w:r>
          </w:p>
        </w:tc>
        <w:tc>
          <w:tcPr>
            <w:tcW w:w="2010" w:type="dxa"/>
            <w:vMerge w:val="restart"/>
          </w:tcPr>
          <w:p w:rsidR="003D23E6" w:rsidRPr="00FC5923" w:rsidRDefault="003D23E6"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Декабрь</w:t>
            </w:r>
          </w:p>
        </w:tc>
        <w:tc>
          <w:tcPr>
            <w:tcW w:w="11787" w:type="dxa"/>
          </w:tcPr>
          <w:p w:rsidR="003D23E6" w:rsidRPr="00FC5923" w:rsidRDefault="003D23E6" w:rsidP="00FC592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День Неизвестного Солдата</w:t>
            </w:r>
          </w:p>
        </w:tc>
      </w:tr>
      <w:tr w:rsidR="003D23E6" w:rsidTr="00A16841">
        <w:trPr>
          <w:trHeight w:val="316"/>
        </w:trPr>
        <w:tc>
          <w:tcPr>
            <w:tcW w:w="1053" w:type="dxa"/>
            <w:vMerge/>
          </w:tcPr>
          <w:p w:rsidR="003D23E6" w:rsidRPr="00FC5923" w:rsidRDefault="003D23E6" w:rsidP="00A126F6">
            <w:pPr>
              <w:jc w:val="center"/>
              <w:rPr>
                <w:rFonts w:ascii="Times New Roman" w:hAnsi="Times New Roman" w:cs="Times New Roman"/>
                <w:color w:val="000000" w:themeColor="text1"/>
                <w:sz w:val="28"/>
                <w:szCs w:val="28"/>
              </w:rPr>
            </w:pPr>
          </w:p>
        </w:tc>
        <w:tc>
          <w:tcPr>
            <w:tcW w:w="2010" w:type="dxa"/>
            <w:vMerge/>
          </w:tcPr>
          <w:p w:rsidR="003D23E6" w:rsidRPr="00FC5923" w:rsidRDefault="003D23E6" w:rsidP="00FC5923">
            <w:pPr>
              <w:rPr>
                <w:rFonts w:ascii="Times New Roman" w:hAnsi="Times New Roman" w:cs="Times New Roman"/>
                <w:color w:val="000000" w:themeColor="text1"/>
                <w:sz w:val="28"/>
                <w:szCs w:val="28"/>
              </w:rPr>
            </w:pPr>
          </w:p>
        </w:tc>
        <w:tc>
          <w:tcPr>
            <w:tcW w:w="11787" w:type="dxa"/>
          </w:tcPr>
          <w:p w:rsidR="003D23E6" w:rsidRPr="00FC5923" w:rsidRDefault="003D23E6"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Утренник «Здравствуй, Новый год!»</w:t>
            </w:r>
          </w:p>
        </w:tc>
      </w:tr>
      <w:tr w:rsidR="008906B3" w:rsidTr="00A16841">
        <w:trPr>
          <w:trHeight w:val="316"/>
        </w:trPr>
        <w:tc>
          <w:tcPr>
            <w:tcW w:w="1053" w:type="dxa"/>
            <w:vMerge w:val="restart"/>
          </w:tcPr>
          <w:p w:rsidR="008906B3" w:rsidRPr="00FC5923" w:rsidRDefault="008906B3" w:rsidP="00A126F6">
            <w:pPr>
              <w:jc w:val="cente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5.</w:t>
            </w:r>
          </w:p>
        </w:tc>
        <w:tc>
          <w:tcPr>
            <w:tcW w:w="2010" w:type="dxa"/>
            <w:vMerge w:val="restart"/>
          </w:tcPr>
          <w:p w:rsidR="008906B3" w:rsidRPr="00FC5923" w:rsidRDefault="008906B3"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Январь</w:t>
            </w:r>
          </w:p>
        </w:tc>
        <w:tc>
          <w:tcPr>
            <w:tcW w:w="11787" w:type="dxa"/>
          </w:tcPr>
          <w:p w:rsidR="008906B3" w:rsidRPr="00FC5923" w:rsidRDefault="008906B3"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Смотр-конкурс «Рождественский сувенир»</w:t>
            </w:r>
          </w:p>
        </w:tc>
      </w:tr>
      <w:tr w:rsidR="008906B3" w:rsidTr="004C7B53">
        <w:trPr>
          <w:trHeight w:val="710"/>
        </w:trPr>
        <w:tc>
          <w:tcPr>
            <w:tcW w:w="1053" w:type="dxa"/>
            <w:vMerge/>
          </w:tcPr>
          <w:p w:rsidR="008906B3" w:rsidRPr="00FC5923" w:rsidRDefault="008906B3" w:rsidP="00A126F6">
            <w:pPr>
              <w:jc w:val="center"/>
              <w:rPr>
                <w:rFonts w:ascii="Times New Roman" w:hAnsi="Times New Roman" w:cs="Times New Roman"/>
                <w:color w:val="000000" w:themeColor="text1"/>
                <w:sz w:val="28"/>
                <w:szCs w:val="28"/>
              </w:rPr>
            </w:pPr>
          </w:p>
        </w:tc>
        <w:tc>
          <w:tcPr>
            <w:tcW w:w="2010" w:type="dxa"/>
            <w:vMerge/>
          </w:tcPr>
          <w:p w:rsidR="008906B3" w:rsidRPr="00FC5923" w:rsidRDefault="008906B3" w:rsidP="00FC5923">
            <w:pPr>
              <w:rPr>
                <w:rFonts w:ascii="Times New Roman" w:hAnsi="Times New Roman" w:cs="Times New Roman"/>
                <w:color w:val="000000" w:themeColor="text1"/>
                <w:sz w:val="28"/>
                <w:szCs w:val="28"/>
              </w:rPr>
            </w:pPr>
          </w:p>
        </w:tc>
        <w:tc>
          <w:tcPr>
            <w:tcW w:w="11787" w:type="dxa"/>
          </w:tcPr>
          <w:p w:rsidR="008906B3" w:rsidRPr="00FC5923" w:rsidRDefault="008906B3" w:rsidP="004C7B53">
            <w:pPr>
              <w:jc w:val="both"/>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Тематическая мероприятие «Мы этой памяти верны» (2 февраля - День разгрома советскими войсками немецко-фашистских войск в Сталинградской битве)</w:t>
            </w:r>
          </w:p>
        </w:tc>
      </w:tr>
      <w:tr w:rsidR="00E83796" w:rsidTr="00A16841">
        <w:trPr>
          <w:trHeight w:val="316"/>
        </w:trPr>
        <w:tc>
          <w:tcPr>
            <w:tcW w:w="1053" w:type="dxa"/>
          </w:tcPr>
          <w:p w:rsidR="00E83796" w:rsidRPr="00FC5923" w:rsidRDefault="0028613E" w:rsidP="00A126F6">
            <w:pPr>
              <w:jc w:val="cente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6.</w:t>
            </w:r>
          </w:p>
        </w:tc>
        <w:tc>
          <w:tcPr>
            <w:tcW w:w="2010" w:type="dxa"/>
          </w:tcPr>
          <w:p w:rsidR="00E83796" w:rsidRPr="00FC5923" w:rsidRDefault="0028613E"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Февраль</w:t>
            </w:r>
          </w:p>
        </w:tc>
        <w:tc>
          <w:tcPr>
            <w:tcW w:w="11787" w:type="dxa"/>
          </w:tcPr>
          <w:p w:rsidR="00E83796" w:rsidRPr="00FC5923" w:rsidRDefault="0028613E"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Утренник «Будем в армии служить»</w:t>
            </w:r>
          </w:p>
        </w:tc>
      </w:tr>
      <w:tr w:rsidR="008906B3" w:rsidTr="00A16841">
        <w:trPr>
          <w:trHeight w:val="316"/>
        </w:trPr>
        <w:tc>
          <w:tcPr>
            <w:tcW w:w="1053" w:type="dxa"/>
            <w:vMerge w:val="restart"/>
          </w:tcPr>
          <w:p w:rsidR="008906B3" w:rsidRPr="00FC5923" w:rsidRDefault="008906B3" w:rsidP="00A126F6">
            <w:pPr>
              <w:jc w:val="cente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7.</w:t>
            </w:r>
          </w:p>
        </w:tc>
        <w:tc>
          <w:tcPr>
            <w:tcW w:w="2010" w:type="dxa"/>
            <w:vMerge w:val="restart"/>
          </w:tcPr>
          <w:p w:rsidR="008906B3" w:rsidRPr="00FC5923" w:rsidRDefault="008906B3"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Март</w:t>
            </w:r>
          </w:p>
        </w:tc>
        <w:tc>
          <w:tcPr>
            <w:tcW w:w="11787" w:type="dxa"/>
          </w:tcPr>
          <w:p w:rsidR="008906B3" w:rsidRPr="00FC5923" w:rsidRDefault="008906B3" w:rsidP="00FC592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Всемирный день иммунитета</w:t>
            </w:r>
          </w:p>
        </w:tc>
      </w:tr>
      <w:tr w:rsidR="008906B3" w:rsidTr="00A16841">
        <w:trPr>
          <w:trHeight w:val="316"/>
        </w:trPr>
        <w:tc>
          <w:tcPr>
            <w:tcW w:w="1053" w:type="dxa"/>
            <w:vMerge/>
          </w:tcPr>
          <w:p w:rsidR="008906B3" w:rsidRPr="00FC5923" w:rsidRDefault="008906B3" w:rsidP="00A126F6">
            <w:pPr>
              <w:jc w:val="center"/>
              <w:rPr>
                <w:rFonts w:ascii="Times New Roman" w:hAnsi="Times New Roman" w:cs="Times New Roman"/>
                <w:color w:val="000000" w:themeColor="text1"/>
                <w:sz w:val="28"/>
                <w:szCs w:val="28"/>
              </w:rPr>
            </w:pPr>
          </w:p>
        </w:tc>
        <w:tc>
          <w:tcPr>
            <w:tcW w:w="2010" w:type="dxa"/>
            <w:vMerge/>
          </w:tcPr>
          <w:p w:rsidR="008906B3" w:rsidRPr="00FC5923" w:rsidRDefault="008906B3" w:rsidP="00FC5923">
            <w:pPr>
              <w:rPr>
                <w:rFonts w:ascii="Times New Roman" w:hAnsi="Times New Roman" w:cs="Times New Roman"/>
                <w:color w:val="000000" w:themeColor="text1"/>
                <w:sz w:val="28"/>
                <w:szCs w:val="28"/>
              </w:rPr>
            </w:pPr>
          </w:p>
        </w:tc>
        <w:tc>
          <w:tcPr>
            <w:tcW w:w="11787" w:type="dxa"/>
          </w:tcPr>
          <w:p w:rsidR="008906B3" w:rsidRPr="00FC5923" w:rsidRDefault="008906B3"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Утренник, посвященный 8 марта</w:t>
            </w:r>
          </w:p>
        </w:tc>
      </w:tr>
      <w:tr w:rsidR="008906B3" w:rsidTr="00A16841">
        <w:trPr>
          <w:trHeight w:val="331"/>
        </w:trPr>
        <w:tc>
          <w:tcPr>
            <w:tcW w:w="1053" w:type="dxa"/>
            <w:vMerge/>
          </w:tcPr>
          <w:p w:rsidR="008906B3" w:rsidRPr="00FC5923" w:rsidRDefault="008906B3" w:rsidP="00A126F6">
            <w:pPr>
              <w:jc w:val="center"/>
              <w:rPr>
                <w:rFonts w:ascii="Times New Roman" w:hAnsi="Times New Roman" w:cs="Times New Roman"/>
                <w:color w:val="000000" w:themeColor="text1"/>
                <w:sz w:val="28"/>
                <w:szCs w:val="28"/>
              </w:rPr>
            </w:pPr>
          </w:p>
        </w:tc>
        <w:tc>
          <w:tcPr>
            <w:tcW w:w="2010" w:type="dxa"/>
            <w:vMerge/>
          </w:tcPr>
          <w:p w:rsidR="008906B3" w:rsidRPr="00FC5923" w:rsidRDefault="008906B3" w:rsidP="00FC5923">
            <w:pPr>
              <w:rPr>
                <w:rFonts w:ascii="Times New Roman" w:hAnsi="Times New Roman" w:cs="Times New Roman"/>
                <w:color w:val="000000" w:themeColor="text1"/>
                <w:sz w:val="28"/>
                <w:szCs w:val="28"/>
              </w:rPr>
            </w:pPr>
          </w:p>
        </w:tc>
        <w:tc>
          <w:tcPr>
            <w:tcW w:w="11787" w:type="dxa"/>
          </w:tcPr>
          <w:p w:rsidR="008906B3" w:rsidRPr="00FC5923" w:rsidRDefault="008906B3" w:rsidP="00FC592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Развлечение для детей на воздухе «</w:t>
            </w:r>
            <w:r w:rsidR="004C7B53">
              <w:rPr>
                <w:rFonts w:ascii="Times New Roman" w:hAnsi="Times New Roman" w:cs="Times New Roman"/>
                <w:color w:val="000000" w:themeColor="text1"/>
                <w:sz w:val="28"/>
                <w:szCs w:val="28"/>
              </w:rPr>
              <w:t>Масленица</w:t>
            </w:r>
            <w:r>
              <w:rPr>
                <w:rFonts w:ascii="Times New Roman" w:hAnsi="Times New Roman" w:cs="Times New Roman"/>
                <w:color w:val="000000" w:themeColor="text1"/>
                <w:sz w:val="28"/>
                <w:szCs w:val="28"/>
              </w:rPr>
              <w:t>»</w:t>
            </w:r>
          </w:p>
        </w:tc>
      </w:tr>
      <w:tr w:rsidR="00FC5923" w:rsidTr="00A16841">
        <w:trPr>
          <w:trHeight w:val="331"/>
        </w:trPr>
        <w:tc>
          <w:tcPr>
            <w:tcW w:w="1053" w:type="dxa"/>
          </w:tcPr>
          <w:p w:rsidR="00FC5923" w:rsidRPr="00FC5923" w:rsidRDefault="00FC5923" w:rsidP="00A126F6">
            <w:pPr>
              <w:jc w:val="cente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8.</w:t>
            </w:r>
          </w:p>
        </w:tc>
        <w:tc>
          <w:tcPr>
            <w:tcW w:w="2010" w:type="dxa"/>
          </w:tcPr>
          <w:p w:rsidR="00FC5923" w:rsidRPr="00FC5923" w:rsidRDefault="00FC5923"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Апрель</w:t>
            </w:r>
          </w:p>
        </w:tc>
        <w:tc>
          <w:tcPr>
            <w:tcW w:w="11787" w:type="dxa"/>
          </w:tcPr>
          <w:p w:rsidR="00FC5923" w:rsidRPr="00FC5923" w:rsidRDefault="00FC5923"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Тематический утренник «1 апреля-День смеха»</w:t>
            </w:r>
          </w:p>
        </w:tc>
      </w:tr>
      <w:tr w:rsidR="00FC5923" w:rsidTr="00A16841">
        <w:trPr>
          <w:trHeight w:val="647"/>
        </w:trPr>
        <w:tc>
          <w:tcPr>
            <w:tcW w:w="1053" w:type="dxa"/>
          </w:tcPr>
          <w:p w:rsidR="00FC5923" w:rsidRPr="00FC5923" w:rsidRDefault="00FC5923" w:rsidP="00A126F6">
            <w:pPr>
              <w:jc w:val="cente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9.</w:t>
            </w:r>
          </w:p>
        </w:tc>
        <w:tc>
          <w:tcPr>
            <w:tcW w:w="2010" w:type="dxa"/>
          </w:tcPr>
          <w:p w:rsidR="00FC5923" w:rsidRPr="00FC5923" w:rsidRDefault="00FC5923"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Май</w:t>
            </w:r>
          </w:p>
        </w:tc>
        <w:tc>
          <w:tcPr>
            <w:tcW w:w="11787" w:type="dxa"/>
          </w:tcPr>
          <w:p w:rsidR="00FC5923" w:rsidRPr="00FC5923" w:rsidRDefault="00FC5923"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Тематический утренник «День Победы»</w:t>
            </w:r>
          </w:p>
          <w:p w:rsidR="00FC5923" w:rsidRDefault="00FC5923" w:rsidP="00FC5923">
            <w:pPr>
              <w:rPr>
                <w:rFonts w:ascii="Times New Roman" w:hAnsi="Times New Roman" w:cs="Times New Roman"/>
                <w:color w:val="000000" w:themeColor="text1"/>
                <w:sz w:val="28"/>
                <w:szCs w:val="28"/>
              </w:rPr>
            </w:pPr>
            <w:r w:rsidRPr="00FC5923">
              <w:rPr>
                <w:rFonts w:ascii="Times New Roman" w:hAnsi="Times New Roman" w:cs="Times New Roman"/>
                <w:color w:val="000000" w:themeColor="text1"/>
                <w:sz w:val="28"/>
                <w:szCs w:val="28"/>
              </w:rPr>
              <w:t>Выпускной бал «До свидания, детский сад!»</w:t>
            </w:r>
          </w:p>
          <w:p w:rsidR="008906B3" w:rsidRPr="00FC5923" w:rsidRDefault="008906B3" w:rsidP="00FC592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Международный день семьи</w:t>
            </w:r>
          </w:p>
        </w:tc>
      </w:tr>
    </w:tbl>
    <w:p w:rsidR="00237E7C" w:rsidRPr="00237E7C" w:rsidRDefault="00237E7C" w:rsidP="00237E7C">
      <w:pPr>
        <w:spacing w:after="0" w:line="240" w:lineRule="auto"/>
        <w:jc w:val="center"/>
        <w:rPr>
          <w:rFonts w:ascii="Times New Roman" w:hAnsi="Times New Roman" w:cs="Times New Roman"/>
          <w:b/>
          <w:color w:val="000000" w:themeColor="text1"/>
          <w:sz w:val="28"/>
          <w:szCs w:val="28"/>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603332450510203670830559428146817986133868575807</w:t>
            </w:r>
          </w:p>
        </w:tc>
      </w:tr>
      <w:tr>
        <w:trPr/>
        <w:tc>
          <w:tcPr/>
          <w:p>
            <w:pPr>
              <w:rPr/>
            </w:pPr>
            <w:r>
              <w:rPr/>
              <w:t xml:space="preserve">Владелец</w:t>
            </w:r>
          </w:p>
        </w:tc>
        <w:tc>
          <w:tcPr>
            <w:gridSpan w:val="2"/>
          </w:tcPr>
          <w:p>
            <w:pPr>
              <w:rPr/>
            </w:pPr>
            <w:r>
              <w:rPr/>
              <w:t xml:space="preserve">Обливанцева Ираида Васильевна</w:t>
            </w:r>
          </w:p>
        </w:tc>
      </w:tr>
      <w:tr>
        <w:trPr/>
        <w:tc>
          <w:tcPr/>
          <w:p>
            <w:pPr>
              <w:rPr/>
            </w:pPr>
            <w:r>
              <w:rPr/>
              <w:t xml:space="preserve">Действителен</w:t>
            </w:r>
          </w:p>
        </w:tc>
        <w:tc>
          <w:tcPr>
            <w:gridSpan w:val="2"/>
          </w:tcPr>
          <w:p>
            <w:pPr>
              <w:rPr/>
            </w:pPr>
            <w:r>
              <w:rPr/>
              <w:t xml:space="preserve">С 04.09.2021 по 04.09.2022</w:t>
            </w:r>
          </w:p>
        </w:tc>
      </w:tr>
    </w:tbl>
    <w:sectPr xmlns:w="http://schemas.openxmlformats.org/wordprocessingml/2006/main" xmlns:r="http://schemas.openxmlformats.org/officeDocument/2006/relationships" w:rsidR="00237E7C" w:rsidRPr="00237E7C" w:rsidSect="00563E3E">
      <w:footerReference w:type="default" r:id="rId9"/>
      <w:pgSz w:w="16838" w:h="11906" w:orient="landscape"/>
      <w:pgMar w:top="1701" w:right="1134" w:bottom="850" w:left="1134" w:header="708" w:footer="708" w:gutter="0"/>
      <w:cols w:space="708"/>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1B3" w:rsidRDefault="00AE41B3" w:rsidP="00563E3E">
      <w:pPr>
        <w:spacing w:after="0" w:line="240" w:lineRule="auto"/>
      </w:pPr>
      <w:r>
        <w:separator/>
      </w:r>
    </w:p>
  </w:endnote>
  <w:endnote w:type="continuationSeparator" w:id="0">
    <w:p w:rsidR="00AE41B3" w:rsidRDefault="00AE41B3" w:rsidP="0056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262880"/>
      <w:docPartObj>
        <w:docPartGallery w:val="Page Numbers (Bottom of Page)"/>
        <w:docPartUnique/>
      </w:docPartObj>
    </w:sdtPr>
    <w:sdtEndPr/>
    <w:sdtContent>
      <w:p w:rsidR="00D42DC4" w:rsidRDefault="00D42DC4" w:rsidP="00D93243">
        <w:pPr>
          <w:pStyle w:val="a7"/>
        </w:pPr>
        <w:r>
          <w:fldChar w:fldCharType="begin"/>
        </w:r>
        <w:r>
          <w:instrText>PAGE   \* MERGEFORMAT</w:instrText>
        </w:r>
        <w:r>
          <w:fldChar w:fldCharType="separate"/>
        </w:r>
        <w:r w:rsidR="0000231D">
          <w:rPr>
            <w:noProof/>
          </w:rPr>
          <w:t>2</w:t>
        </w:r>
        <w:r>
          <w:fldChar w:fldCharType="end"/>
        </w:r>
      </w:p>
    </w:sdtContent>
  </w:sdt>
  <w:p w:rsidR="00D42DC4" w:rsidRDefault="00D42DC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1B3" w:rsidRDefault="00AE41B3" w:rsidP="00563E3E">
      <w:pPr>
        <w:spacing w:after="0" w:line="240" w:lineRule="auto"/>
      </w:pPr>
      <w:r>
        <w:separator/>
      </w:r>
    </w:p>
  </w:footnote>
  <w:footnote w:type="continuationSeparator" w:id="0">
    <w:p w:rsidR="00AE41B3" w:rsidRDefault="00AE41B3" w:rsidP="00563E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76">
    <w:multiLevelType w:val="hybridMultilevel"/>
    <w:lvl w:ilvl="0" w:tplc="27050102">
      <w:start w:val="1"/>
      <w:numFmt w:val="decimal"/>
      <w:lvlText w:val="%1."/>
      <w:lvlJc w:val="left"/>
      <w:pPr>
        <w:ind w:left="720" w:hanging="360"/>
      </w:pPr>
    </w:lvl>
    <w:lvl w:ilvl="1" w:tplc="27050102" w:tentative="1">
      <w:start w:val="1"/>
      <w:numFmt w:val="lowerLetter"/>
      <w:lvlText w:val="%2."/>
      <w:lvlJc w:val="left"/>
      <w:pPr>
        <w:ind w:left="1440" w:hanging="360"/>
      </w:pPr>
    </w:lvl>
    <w:lvl w:ilvl="2" w:tplc="27050102" w:tentative="1">
      <w:start w:val="1"/>
      <w:numFmt w:val="lowerRoman"/>
      <w:lvlText w:val="%3."/>
      <w:lvlJc w:val="right"/>
      <w:pPr>
        <w:ind w:left="2160" w:hanging="180"/>
      </w:pPr>
    </w:lvl>
    <w:lvl w:ilvl="3" w:tplc="27050102" w:tentative="1">
      <w:start w:val="1"/>
      <w:numFmt w:val="decimal"/>
      <w:lvlText w:val="%4."/>
      <w:lvlJc w:val="left"/>
      <w:pPr>
        <w:ind w:left="2880" w:hanging="360"/>
      </w:pPr>
    </w:lvl>
    <w:lvl w:ilvl="4" w:tplc="27050102" w:tentative="1">
      <w:start w:val="1"/>
      <w:numFmt w:val="lowerLetter"/>
      <w:lvlText w:val="%5."/>
      <w:lvlJc w:val="left"/>
      <w:pPr>
        <w:ind w:left="3600" w:hanging="360"/>
      </w:pPr>
    </w:lvl>
    <w:lvl w:ilvl="5" w:tplc="27050102" w:tentative="1">
      <w:start w:val="1"/>
      <w:numFmt w:val="lowerRoman"/>
      <w:lvlText w:val="%6."/>
      <w:lvlJc w:val="right"/>
      <w:pPr>
        <w:ind w:left="4320" w:hanging="180"/>
      </w:pPr>
    </w:lvl>
    <w:lvl w:ilvl="6" w:tplc="27050102" w:tentative="1">
      <w:start w:val="1"/>
      <w:numFmt w:val="decimal"/>
      <w:lvlText w:val="%7."/>
      <w:lvlJc w:val="left"/>
      <w:pPr>
        <w:ind w:left="5040" w:hanging="360"/>
      </w:pPr>
    </w:lvl>
    <w:lvl w:ilvl="7" w:tplc="27050102" w:tentative="1">
      <w:start w:val="1"/>
      <w:numFmt w:val="lowerLetter"/>
      <w:lvlText w:val="%8."/>
      <w:lvlJc w:val="left"/>
      <w:pPr>
        <w:ind w:left="5760" w:hanging="360"/>
      </w:pPr>
    </w:lvl>
    <w:lvl w:ilvl="8" w:tplc="27050102" w:tentative="1">
      <w:start w:val="1"/>
      <w:numFmt w:val="lowerRoman"/>
      <w:lvlText w:val="%9."/>
      <w:lvlJc w:val="right"/>
      <w:pPr>
        <w:ind w:left="6480" w:hanging="180"/>
      </w:pPr>
    </w:lvl>
  </w:abstractNum>
  <w:abstractNum w:abstractNumId="4575">
    <w:multiLevelType w:val="hybridMultilevel"/>
    <w:lvl w:ilvl="0" w:tplc="272530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67E3A5C"/>
    <w:multiLevelType w:val="hybridMultilevel"/>
    <w:tmpl w:val="E252F35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22B06A83"/>
    <w:multiLevelType w:val="hybridMultilevel"/>
    <w:tmpl w:val="7A5A73A6"/>
    <w:lvl w:ilvl="0" w:tplc="099294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B6E537E"/>
    <w:multiLevelType w:val="multilevel"/>
    <w:tmpl w:val="51E8AC6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3E81B8E"/>
    <w:multiLevelType w:val="hybridMultilevel"/>
    <w:tmpl w:val="B952F752"/>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61FC3D53"/>
    <w:multiLevelType w:val="hybridMultilevel"/>
    <w:tmpl w:val="9BFCB8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4575">
    <w:abstractNumId w:val="4575"/>
  </w:num>
  <w:num w:numId="4576">
    <w:abstractNumId w:val="45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1E3"/>
    <w:rsid w:val="0000231D"/>
    <w:rsid w:val="000672A1"/>
    <w:rsid w:val="000966B8"/>
    <w:rsid w:val="00103179"/>
    <w:rsid w:val="00111140"/>
    <w:rsid w:val="001404D3"/>
    <w:rsid w:val="001B078B"/>
    <w:rsid w:val="001B71D9"/>
    <w:rsid w:val="001C5F8A"/>
    <w:rsid w:val="001D11B3"/>
    <w:rsid w:val="001E66EF"/>
    <w:rsid w:val="0021798D"/>
    <w:rsid w:val="00225D8E"/>
    <w:rsid w:val="00237E7C"/>
    <w:rsid w:val="002429B8"/>
    <w:rsid w:val="002475D5"/>
    <w:rsid w:val="00273388"/>
    <w:rsid w:val="0027646E"/>
    <w:rsid w:val="002814D6"/>
    <w:rsid w:val="0028613E"/>
    <w:rsid w:val="0028741B"/>
    <w:rsid w:val="002932A1"/>
    <w:rsid w:val="002B7C26"/>
    <w:rsid w:val="002D0BAC"/>
    <w:rsid w:val="002D6B73"/>
    <w:rsid w:val="002F65AD"/>
    <w:rsid w:val="00314FE7"/>
    <w:rsid w:val="00342446"/>
    <w:rsid w:val="003A3C80"/>
    <w:rsid w:val="003D23E6"/>
    <w:rsid w:val="003E5059"/>
    <w:rsid w:val="003E51E3"/>
    <w:rsid w:val="003F0E91"/>
    <w:rsid w:val="00435E5B"/>
    <w:rsid w:val="00437E1D"/>
    <w:rsid w:val="00464C3D"/>
    <w:rsid w:val="00473280"/>
    <w:rsid w:val="0048630C"/>
    <w:rsid w:val="00486D5E"/>
    <w:rsid w:val="004C6E11"/>
    <w:rsid w:val="004C7B53"/>
    <w:rsid w:val="004F0750"/>
    <w:rsid w:val="0053426D"/>
    <w:rsid w:val="00540AF0"/>
    <w:rsid w:val="00563E3E"/>
    <w:rsid w:val="00566D83"/>
    <w:rsid w:val="00581BBC"/>
    <w:rsid w:val="00593DF6"/>
    <w:rsid w:val="00594EFB"/>
    <w:rsid w:val="005960F5"/>
    <w:rsid w:val="005E107B"/>
    <w:rsid w:val="005E1512"/>
    <w:rsid w:val="00612A55"/>
    <w:rsid w:val="00632FD4"/>
    <w:rsid w:val="006706D8"/>
    <w:rsid w:val="00683F31"/>
    <w:rsid w:val="006B069C"/>
    <w:rsid w:val="00730917"/>
    <w:rsid w:val="0074286C"/>
    <w:rsid w:val="00762E47"/>
    <w:rsid w:val="00796868"/>
    <w:rsid w:val="007B0A07"/>
    <w:rsid w:val="007C47DB"/>
    <w:rsid w:val="007C551C"/>
    <w:rsid w:val="00847479"/>
    <w:rsid w:val="00873312"/>
    <w:rsid w:val="008740F8"/>
    <w:rsid w:val="008906B3"/>
    <w:rsid w:val="008962FE"/>
    <w:rsid w:val="00897A6F"/>
    <w:rsid w:val="008F0004"/>
    <w:rsid w:val="008F2D37"/>
    <w:rsid w:val="00951CDC"/>
    <w:rsid w:val="00A1128F"/>
    <w:rsid w:val="00A126F6"/>
    <w:rsid w:val="00A161E1"/>
    <w:rsid w:val="00A16841"/>
    <w:rsid w:val="00A32122"/>
    <w:rsid w:val="00A52282"/>
    <w:rsid w:val="00A65684"/>
    <w:rsid w:val="00A913BE"/>
    <w:rsid w:val="00AC7A70"/>
    <w:rsid w:val="00AD0D6D"/>
    <w:rsid w:val="00AE41B3"/>
    <w:rsid w:val="00AF3E45"/>
    <w:rsid w:val="00AF5A15"/>
    <w:rsid w:val="00B10133"/>
    <w:rsid w:val="00B43448"/>
    <w:rsid w:val="00B44628"/>
    <w:rsid w:val="00BF6C75"/>
    <w:rsid w:val="00C03DE8"/>
    <w:rsid w:val="00C64D74"/>
    <w:rsid w:val="00C72106"/>
    <w:rsid w:val="00C83B38"/>
    <w:rsid w:val="00CB5C43"/>
    <w:rsid w:val="00CC6199"/>
    <w:rsid w:val="00CE5B72"/>
    <w:rsid w:val="00D10248"/>
    <w:rsid w:val="00D42DC4"/>
    <w:rsid w:val="00D52ED2"/>
    <w:rsid w:val="00D73ADE"/>
    <w:rsid w:val="00D93243"/>
    <w:rsid w:val="00DB7613"/>
    <w:rsid w:val="00DC2A82"/>
    <w:rsid w:val="00DD5896"/>
    <w:rsid w:val="00DF7C8B"/>
    <w:rsid w:val="00E754FB"/>
    <w:rsid w:val="00E83796"/>
    <w:rsid w:val="00EA2CEC"/>
    <w:rsid w:val="00F07C19"/>
    <w:rsid w:val="00F142FE"/>
    <w:rsid w:val="00F415C8"/>
    <w:rsid w:val="00F57EF9"/>
    <w:rsid w:val="00FB4D71"/>
    <w:rsid w:val="00FC5923"/>
    <w:rsid w:val="00FE0451"/>
    <w:rsid w:val="00FE3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219E02-D0ED-45BB-B874-B5130D51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73312"/>
    <w:pPr>
      <w:ind w:left="720"/>
      <w:contextualSpacing/>
    </w:pPr>
  </w:style>
  <w:style w:type="paragraph" w:styleId="a5">
    <w:name w:val="header"/>
    <w:basedOn w:val="a"/>
    <w:link w:val="a6"/>
    <w:uiPriority w:val="99"/>
    <w:unhideWhenUsed/>
    <w:rsid w:val="00563E3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63E3E"/>
  </w:style>
  <w:style w:type="paragraph" w:styleId="a7">
    <w:name w:val="footer"/>
    <w:basedOn w:val="a"/>
    <w:link w:val="a8"/>
    <w:uiPriority w:val="99"/>
    <w:unhideWhenUsed/>
    <w:rsid w:val="00563E3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63E3E"/>
  </w:style>
  <w:style w:type="paragraph" w:styleId="a9">
    <w:name w:val="Balloon Text"/>
    <w:basedOn w:val="a"/>
    <w:link w:val="aa"/>
    <w:uiPriority w:val="99"/>
    <w:semiHidden/>
    <w:unhideWhenUsed/>
    <w:rsid w:val="00D9324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93243"/>
    <w:rPr>
      <w:rFonts w:ascii="Tahoma" w:hAnsi="Tahoma" w:cs="Tahoma"/>
      <w:sz w:val="16"/>
      <w:szCs w:val="16"/>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77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457342834" Type="http://schemas.openxmlformats.org/officeDocument/2006/relationships/comments" Target="comments.xml"/><Relationship Id="rId949975248" Type="http://schemas.microsoft.com/office/2011/relationships/commentsExtended" Target="commentsExtended.xml"/><Relationship Id="rId88950818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MQhFA4CtRXyNQBydJSF9ZwKrZDc=</DigestValue>
    </Reference>
    <Reference Type="http://www.w3.org/2000/09/xmldsig#Object" URI="#idOfficeObject">
      <DigestMethod Algorithm="http://www.w3.org/2000/09/xmldsig#sha1"/>
      <DigestValue>qHaQ7908NIwzGU7HYBA+z0wQ+Vo=</DigestValue>
    </Reference>
  </SignedInfo>
  <SignatureValue>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</SignatureValue>
  <KeyInfo>
    <X509Data>
      <X509Certificate>MIIFnTCCA4UCFGmuXN4bNSDagNvjEsKHZo/19nw/MA0GCSqGSIb3DQEBCwUAMIGQ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457342834"/>
            <mdssi:RelationshipReference SourceId="rId949975248"/>
            <mdssi:RelationshipReference SourceId="rId889508184"/>
          </Transform>
          <Transform Algorithm="http://www.w3.org/TR/2001/REC-xml-c14n-20010315"/>
        </Transforms>
        <DigestMethod Algorithm="http://www.w3.org/2000/09/xmldsig#sha1"/>
        <DigestValue>vnlAak/lLKnbW/fhOKiHOXXyMjs=</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47btaYgse+jnryCES7OtQf/jRRA=</DigestValue>
      </Reference>
      <Reference URI="/word/endnotes.xml?ContentType=application/vnd.openxmlformats-officedocument.wordprocessingml.endnotes+xml">
        <DigestMethod Algorithm="http://www.w3.org/2000/09/xmldsig#sha1"/>
        <DigestValue>7nf9HjbQlcxqRzZnlWNp/YtXU6c=</DigestValue>
      </Reference>
      <Reference URI="/word/fontTable.xml?ContentType=application/vnd.openxmlformats-officedocument.wordprocessingml.fontTable+xml">
        <DigestMethod Algorithm="http://www.w3.org/2000/09/xmldsig#sha1"/>
        <DigestValue>sCAllqVWmnxP/SrIjGO6ALUM+ps=</DigestValue>
      </Reference>
      <Reference URI="/word/footer1.xml?ContentType=application/vnd.openxmlformats-officedocument.wordprocessingml.footer+xml">
        <DigestMethod Algorithm="http://www.w3.org/2000/09/xmldsig#sha1"/>
        <DigestValue>hoewnD+PvObcGJQIebkr91CLHDo=</DigestValue>
      </Reference>
      <Reference URI="/word/footnotes.xml?ContentType=application/vnd.openxmlformats-officedocument.wordprocessingml.footnotes+xml">
        <DigestMethod Algorithm="http://www.w3.org/2000/09/xmldsig#sha1"/>
        <DigestValue>M6lXNSTUhsj8ouq4ei2IE+l97nQ=</DigestValue>
      </Reference>
      <Reference URI="/word/media/image1.jpeg?ContentType=image/jpeg">
        <DigestMethod Algorithm="http://www.w3.org/2000/09/xmldsig#sha1"/>
        <DigestValue>ehcO5tPJNFKehEzbDIRWE/nZWhY=</DigestValue>
      </Reference>
      <Reference URI="/word/numbering.xml?ContentType=application/vnd.openxmlformats-officedocument.wordprocessingml.numbering+xml">
        <DigestMethod Algorithm="http://www.w3.org/2000/09/xmldsig#sha1"/>
        <DigestValue>rb3xeKW8RdALRBgwmCP2pZPwIgk=</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lCYM3HnNgX1guvh2nknas16st1o=</DigestValue>
      </Reference>
      <Reference URI="/word/styles.xml?ContentType=application/vnd.openxmlformats-officedocument.wordprocessingml.styles+xml">
        <DigestMethod Algorithm="http://www.w3.org/2000/09/xmldsig#sha1"/>
        <DigestValue>RHECCQvqni7eN67axICvK4pNEjw=</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Q7Jbon06idP/WUdE0EXI2bBavoU=</DigestValue>
      </Reference>
    </Manifest>
    <SignatureProperties>
      <SignatureProperty Id="idSignatureTime" Target="#idPackageSignature">
        <mdssi:SignatureTime>
          <mdssi:Format>YYYY-MM-DDThh:mm:ssTZD</mdssi:Format>
          <mdssi:Value>2022-07-19T12:27:11Z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C6ABB-5876-442E-8BD7-C7D1F80B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2162</TotalTime>
  <Pages>41</Pages>
  <Words>9455</Words>
  <Characters>53900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Анаргуль Жиемуратова</dc:creator>
  <cp:keywords/>
  <dc:description/>
  <cp:lastModifiedBy>134</cp:lastModifiedBy>
  <cp:revision>30</cp:revision>
  <dcterms:created xsi:type="dcterms:W3CDTF">2021-08-17T08:06:00Z</dcterms:created>
  <dcterms:modified xsi:type="dcterms:W3CDTF">2021-09-07T17:38:00Z</dcterms:modified>
</cp:coreProperties>
</file>