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Relationship Id="rId4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375278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"Быковская СШ №2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Назирова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1873465)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п. Зеленый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3752782" w:id="5"/>
    <w:p>
      <w:pPr>
        <w:sectPr>
          <w:pgSz w:w="11906" w:h="16383" w:orient="portrait"/>
        </w:sectPr>
      </w:pPr>
    </w:p>
    <w:bookmarkEnd w:id="5"/>
    <w:bookmarkEnd w:id="0"/>
    <w:bookmarkStart w:name="block-1375278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3752781" w:id="8"/>
    <w:p>
      <w:pPr>
        <w:sectPr>
          <w:pgSz w:w="11906" w:h="16383" w:orient="portrait"/>
        </w:sectPr>
      </w:pPr>
    </w:p>
    <w:bookmarkEnd w:id="8"/>
    <w:bookmarkEnd w:id="6"/>
    <w:bookmarkStart w:name="block-1375277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13752776" w:id="10"/>
    <w:p>
      <w:pPr>
        <w:sectPr>
          <w:pgSz w:w="11906" w:h="16383" w:orient="portrait"/>
        </w:sectPr>
      </w:pPr>
    </w:p>
    <w:bookmarkEnd w:id="10"/>
    <w:bookmarkEnd w:id="9"/>
    <w:bookmarkStart w:name="block-13752777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13752777" w:id="13"/>
    <w:p>
      <w:pPr>
        <w:sectPr>
          <w:pgSz w:w="11906" w:h="16383" w:orient="portrait"/>
        </w:sectPr>
      </w:pPr>
    </w:p>
    <w:bookmarkEnd w:id="13"/>
    <w:bookmarkEnd w:id="11"/>
    <w:bookmarkStart w:name="block-1375277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752778" w:id="15"/>
    <w:p>
      <w:pPr>
        <w:sectPr>
          <w:pgSz w:w="16383" w:h="11906" w:orient="landscape"/>
        </w:sectPr>
      </w:pPr>
    </w:p>
    <w:bookmarkEnd w:id="15"/>
    <w:bookmarkEnd w:id="14"/>
    <w:bookmarkStart w:name="block-1375277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752779" w:id="17"/>
    <w:p>
      <w:pPr>
        <w:sectPr>
          <w:pgSz w:w="16383" w:h="11906" w:orient="landscape"/>
        </w:sectPr>
      </w:pPr>
    </w:p>
    <w:bookmarkEnd w:id="17"/>
    <w:bookmarkEnd w:id="16"/>
    <w:bookmarkStart w:name="block-1375278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3752780" w:id="20"/>
    <w:p>
      <w:pPr>
        <w:sectPr>
          <w:pgSz w:w="11906" w:h="16383" w:orient="portrait"/>
        </w:sectPr>
      </w:pPr>
    </w:p>
    <w:bookmarkEnd w:id="20"/>
    <w:bookmarkEnd w:id="1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>
      <w:pgSz w:w="11907" w:h="16839" w:code="9"/>
      <w:pgMar w:top="1440" w:right="1440" w:bottom="1440" w:left="144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9271">
    <w:multiLevelType w:val="hybridMultilevel"/>
    <w:lvl w:ilvl="0" w:tplc="71454572">
      <w:start w:val="1"/>
      <w:numFmt w:val="decimal"/>
      <w:lvlText w:val="%1."/>
      <w:lvlJc w:val="left"/>
      <w:pPr>
        <w:ind w:left="720" w:hanging="360"/>
      </w:pPr>
    </w:lvl>
    <w:lvl w:ilvl="1" w:tplc="71454572" w:tentative="1">
      <w:start w:val="1"/>
      <w:numFmt w:val="lowerLetter"/>
      <w:lvlText w:val="%2."/>
      <w:lvlJc w:val="left"/>
      <w:pPr>
        <w:ind w:left="1440" w:hanging="360"/>
      </w:pPr>
    </w:lvl>
    <w:lvl w:ilvl="2" w:tplc="71454572" w:tentative="1">
      <w:start w:val="1"/>
      <w:numFmt w:val="lowerRoman"/>
      <w:lvlText w:val="%3."/>
      <w:lvlJc w:val="right"/>
      <w:pPr>
        <w:ind w:left="2160" w:hanging="180"/>
      </w:pPr>
    </w:lvl>
    <w:lvl w:ilvl="3" w:tplc="71454572" w:tentative="1">
      <w:start w:val="1"/>
      <w:numFmt w:val="decimal"/>
      <w:lvlText w:val="%4."/>
      <w:lvlJc w:val="left"/>
      <w:pPr>
        <w:ind w:left="2880" w:hanging="360"/>
      </w:pPr>
    </w:lvl>
    <w:lvl w:ilvl="4" w:tplc="71454572" w:tentative="1">
      <w:start w:val="1"/>
      <w:numFmt w:val="lowerLetter"/>
      <w:lvlText w:val="%5."/>
      <w:lvlJc w:val="left"/>
      <w:pPr>
        <w:ind w:left="3600" w:hanging="360"/>
      </w:pPr>
    </w:lvl>
    <w:lvl w:ilvl="5" w:tplc="71454572" w:tentative="1">
      <w:start w:val="1"/>
      <w:numFmt w:val="lowerRoman"/>
      <w:lvlText w:val="%6."/>
      <w:lvlJc w:val="right"/>
      <w:pPr>
        <w:ind w:left="4320" w:hanging="180"/>
      </w:pPr>
    </w:lvl>
    <w:lvl w:ilvl="6" w:tplc="71454572" w:tentative="1">
      <w:start w:val="1"/>
      <w:numFmt w:val="decimal"/>
      <w:lvlText w:val="%7."/>
      <w:lvlJc w:val="left"/>
      <w:pPr>
        <w:ind w:left="5040" w:hanging="360"/>
      </w:pPr>
    </w:lvl>
    <w:lvl w:ilvl="7" w:tplc="71454572" w:tentative="1">
      <w:start w:val="1"/>
      <w:numFmt w:val="lowerLetter"/>
      <w:lvlText w:val="%8."/>
      <w:lvlJc w:val="left"/>
      <w:pPr>
        <w:ind w:left="5760" w:hanging="360"/>
      </w:pPr>
    </w:lvl>
    <w:lvl w:ilvl="8" w:tplc="71454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0">
    <w:multiLevelType w:val="hybridMultilevel"/>
    <w:lvl w:ilvl="0" w:tplc="7139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9270">
    <w:abstractNumId w:val="9270"/>
  </w:num>
  <w:num w:numId="9271">
    <w:abstractNumId w:val="92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Relationship Id="rId948696985" Type="http://schemas.openxmlformats.org/officeDocument/2006/relationships/footnotes" Target="footnotes.xml"/><Relationship Id="rId579624113" Type="http://schemas.openxmlformats.org/officeDocument/2006/relationships/endnotes" Target="endnotes.xml"/><Relationship Id="rId751949066" Type="http://schemas.openxmlformats.org/officeDocument/2006/relationships/comments" Target="comments.xml"/><Relationship Id="rId718289973" Type="http://schemas.microsoft.com/office/2011/relationships/commentsExtended" Target="commentsExtended.xml"/><Relationship Id="rId725589964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X1YyehX0W8rNyyYKB2qLzpqqVFI=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14"/>
            <mdssi:RelationshipReference SourceId="rId15"/>
            <mdssi:RelationshipReference SourceId="rId16"/>
            <mdssi:RelationshipReference SourceId="rId17"/>
            <mdssi:RelationshipReference SourceId="rId18"/>
            <mdssi:RelationshipReference SourceId="rId19"/>
            <mdssi:RelationshipReference SourceId="rId20"/>
            <mdssi:RelationshipReference SourceId="rId21"/>
            <mdssi:RelationshipReference SourceId="rId22"/>
            <mdssi:RelationshipReference SourceId="rId23"/>
            <mdssi:RelationshipReference SourceId="rId24"/>
            <mdssi:RelationshipReference SourceId="rId25"/>
            <mdssi:RelationshipReference SourceId="rId26"/>
            <mdssi:RelationshipReference SourceId="rId27"/>
            <mdssi:RelationshipReference SourceId="rId28"/>
            <mdssi:RelationshipReference SourceId="rId29"/>
            <mdssi:RelationshipReference SourceId="rId30"/>
            <mdssi:RelationshipReference SourceId="rId31"/>
            <mdssi:RelationshipReference SourceId="rId32"/>
            <mdssi:RelationshipReference SourceId="rId33"/>
            <mdssi:RelationshipReference SourceId="rId34"/>
            <mdssi:RelationshipReference SourceId="rId35"/>
            <mdssi:RelationshipReference SourceId="rId36"/>
            <mdssi:RelationshipReference SourceId="rId37"/>
            <mdssi:RelationshipReference SourceId="rId38"/>
            <mdssi:RelationshipReference SourceId="rId39"/>
            <mdssi:RelationshipReference SourceId="rId40"/>
            <mdssi:RelationshipReference SourceId="rId41"/>
            <mdssi:RelationshipReference SourceId="rId42"/>
            <mdssi:RelationshipReference SourceId="rId43"/>
            <mdssi:RelationshipReference SourceId="rId44"/>
            <mdssi:RelationshipReference SourceId="rId45"/>
            <mdssi:RelationshipReference SourceId="rId46"/>
            <mdssi:RelationshipReference SourceId="rId47"/>
            <mdssi:RelationshipReference SourceId="rId48"/>
            <mdssi:RelationshipReference SourceId="rId49"/>
            <mdssi:RelationshipReference SourceId="rId50"/>
            <mdssi:RelationshipReference SourceId="rId51"/>
            <mdssi:RelationshipReference SourceId="rId52"/>
            <mdssi:RelationshipReference SourceId="rId53"/>
            <mdssi:RelationshipReference SourceId="rId54"/>
            <mdssi:RelationshipReference SourceId="rId55"/>
            <mdssi:RelationshipReference SourceId="rId56"/>
            <mdssi:RelationshipReference SourceId="rId57"/>
            <mdssi:RelationshipReference SourceId="rId58"/>
            <mdssi:RelationshipReference SourceId="rId59"/>
            <mdssi:RelationshipReference SourceId="rId60"/>
            <mdssi:RelationshipReference SourceId="rId61"/>
            <mdssi:RelationshipReference SourceId="rId62"/>
            <mdssi:RelationshipReference SourceId="rId63"/>
            <mdssi:RelationshipReference SourceId="rId64"/>
            <mdssi:RelationshipReference SourceId="rId65"/>
            <mdssi:RelationshipReference SourceId="rId66"/>
            <mdssi:RelationshipReference SourceId="rId67"/>
            <mdssi:RelationshipReference SourceId="rId68"/>
            <mdssi:RelationshipReference SourceId="rId69"/>
            <mdssi:RelationshipReference SourceId="rId70"/>
            <mdssi:RelationshipReference SourceId="rId71"/>
            <mdssi:RelationshipReference SourceId="rId72"/>
            <mdssi:RelationshipReference SourceId="rId73"/>
            <mdssi:RelationshipReference SourceId="rId74"/>
            <mdssi:RelationshipReference SourceId="rId75"/>
            <mdssi:RelationshipReference SourceId="rId76"/>
            <mdssi:RelationshipReference SourceId="rId77"/>
            <mdssi:RelationshipReference SourceId="rId78"/>
            <mdssi:RelationshipReference SourceId="rId79"/>
            <mdssi:RelationshipReference SourceId="rId80"/>
            <mdssi:RelationshipReference SourceId="rId81"/>
            <mdssi:RelationshipReference SourceId="rId82"/>
            <mdssi:RelationshipReference SourceId="rId83"/>
            <mdssi:RelationshipReference SourceId="rId84"/>
            <mdssi:RelationshipReference SourceId="rId85"/>
            <mdssi:RelationshipReference SourceId="rId86"/>
            <mdssi:RelationshipReference SourceId="rId87"/>
            <mdssi:RelationshipReference SourceId="rId88"/>
            <mdssi:RelationshipReference SourceId="rId89"/>
            <mdssi:RelationshipReference SourceId="rId90"/>
            <mdssi:RelationshipReference SourceId="rId91"/>
            <mdssi:RelationshipReference SourceId="rId92"/>
            <mdssi:RelationshipReference SourceId="rId93"/>
            <mdssi:RelationshipReference SourceId="rId94"/>
            <mdssi:RelationshipReference SourceId="rId95"/>
            <mdssi:RelationshipReference SourceId="rId96"/>
            <mdssi:RelationshipReference SourceId="rId97"/>
            <mdssi:RelationshipReference SourceId="rId98"/>
            <mdssi:RelationshipReference SourceId="rId99"/>
            <mdssi:RelationshipReference SourceId="rId100"/>
            <mdssi:RelationshipReference SourceId="rId101"/>
            <mdssi:RelationshipReference SourceId="rId102"/>
            <mdssi:RelationshipReference SourceId="rId103"/>
            <mdssi:RelationshipReference SourceId="rId104"/>
            <mdssi:RelationshipReference SourceId="rId105"/>
            <mdssi:RelationshipReference SourceId="rId106"/>
            <mdssi:RelationshipReference SourceId="rId107"/>
            <mdssi:RelationshipReference SourceId="rId108"/>
            <mdssi:RelationshipReference SourceId="rId109"/>
            <mdssi:RelationshipReference SourceId="rId110"/>
            <mdssi:RelationshipReference SourceId="rId111"/>
            <mdssi:RelationshipReference SourceId="rId948696985"/>
            <mdssi:RelationshipReference SourceId="rId579624113"/>
            <mdssi:RelationshipReference SourceId="rId751949066"/>
            <mdssi:RelationshipReference SourceId="rId718289973"/>
            <mdssi:RelationshipReference SourceId="rId725589964"/>
          </Transform>
          <Transform Algorithm="http://www.w3.org/TR/2001/REC-xml-c14n-20010315"/>
        </Transforms>
        <DigestMethod Algorithm="http://www.w3.org/2000/09/xmldsig#sha1"/>
        <DigestValue>246OPgvYTavHQsU94WqLI5Q6LXk=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Dp4E7y9MkSiRs8RDFQQilr77oEs=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wRiPne1IcOa0D6g2sn8Cpavx6Po=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HeHUoVfUdcH42ij+lP3HvxQiojQ=</DigestValue>
      </Reference>
      <Reference URI="/word/styles.xml?ContentType=application/vnd.openxmlformats-officedocument.wordprocessingml.styles+xml">
        <DigestMethod Algorithm="http://www.w3.org/2000/09/xmldsig#sha1"/>
        <DigestValue>6Rhdmpj78wMcxtlJlRvbeDKpef8=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2023-09-09T11:11:09Z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