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Relationship Id="rId4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361687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МКОУ "Быковская СШ №2"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"Быковская СШ №2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Назирова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 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----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----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----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1856176)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п. Зеленый 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3616878" w:id="5"/>
    <w:p>
      <w:pPr>
        <w:sectPr>
          <w:pgSz w:w="11906" w:h="16383" w:orient="portrait"/>
        </w:sectPr>
      </w:pPr>
    </w:p>
    <w:bookmarkEnd w:id="5"/>
    <w:bookmarkEnd w:id="0"/>
    <w:bookmarkStart w:name="block-1361687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bookmarkStart w:name="block-13616879" w:id="8"/>
    <w:p>
      <w:pPr>
        <w:sectPr>
          <w:pgSz w:w="11906" w:h="16383" w:orient="portrait"/>
        </w:sectPr>
      </w:pPr>
    </w:p>
    <w:bookmarkEnd w:id="8"/>
    <w:bookmarkEnd w:id="6"/>
    <w:bookmarkStart w:name="block-1361688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13616880" w:id="19"/>
    <w:p>
      <w:pPr>
        <w:sectPr>
          <w:pgSz w:w="11906" w:h="16383" w:orient="portrait"/>
        </w:sectPr>
      </w:pPr>
    </w:p>
    <w:bookmarkEnd w:id="19"/>
    <w:bookmarkEnd w:id="9"/>
    <w:bookmarkStart w:name="block-13616881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13616881" w:id="28"/>
    <w:p>
      <w:pPr>
        <w:sectPr>
          <w:pgSz w:w="11906" w:h="16383" w:orient="portrait"/>
        </w:sectPr>
      </w:pPr>
    </w:p>
    <w:bookmarkEnd w:id="28"/>
    <w:bookmarkEnd w:id="20"/>
    <w:bookmarkStart w:name="block-13616877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616877" w:id="30"/>
    <w:p>
      <w:pPr>
        <w:sectPr>
          <w:pgSz w:w="16383" w:h="11906" w:orient="landscape"/>
        </w:sectPr>
      </w:pPr>
    </w:p>
    <w:bookmarkEnd w:id="30"/>
    <w:bookmarkEnd w:id="29"/>
    <w:bookmarkStart w:name="block-13616876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616876" w:id="32"/>
    <w:p>
      <w:pPr>
        <w:sectPr>
          <w:pgSz w:w="16383" w:h="11906" w:orient="landscape"/>
        </w:sectPr>
      </w:pPr>
    </w:p>
    <w:bookmarkEnd w:id="32"/>
    <w:bookmarkEnd w:id="31"/>
    <w:bookmarkStart w:name="block-13616882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3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3616882" w:id="36"/>
    <w:p>
      <w:pPr>
        <w:sectPr>
          <w:pgSz w:w="11906" w:h="16383" w:orient="portrait"/>
        </w:sectPr>
      </w:pPr>
    </w:p>
    <w:bookmarkEnd w:id="36"/>
    <w:bookmarkEnd w:id="3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>
      <w:pgSz w:w="11907" w:h="16839" w:code="9"/>
      <w:pgMar w:top="1440" w:right="1440" w:bottom="1440" w:left="144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0151">
    <w:multiLevelType w:val="hybridMultilevel"/>
    <w:lvl w:ilvl="0" w:tplc="86411556">
      <w:start w:val="1"/>
      <w:numFmt w:val="decimal"/>
      <w:lvlText w:val="%1."/>
      <w:lvlJc w:val="left"/>
      <w:pPr>
        <w:ind w:left="720" w:hanging="360"/>
      </w:pPr>
    </w:lvl>
    <w:lvl w:ilvl="1" w:tplc="86411556" w:tentative="1">
      <w:start w:val="1"/>
      <w:numFmt w:val="lowerLetter"/>
      <w:lvlText w:val="%2."/>
      <w:lvlJc w:val="left"/>
      <w:pPr>
        <w:ind w:left="1440" w:hanging="360"/>
      </w:pPr>
    </w:lvl>
    <w:lvl w:ilvl="2" w:tplc="86411556" w:tentative="1">
      <w:start w:val="1"/>
      <w:numFmt w:val="lowerRoman"/>
      <w:lvlText w:val="%3."/>
      <w:lvlJc w:val="right"/>
      <w:pPr>
        <w:ind w:left="2160" w:hanging="180"/>
      </w:pPr>
    </w:lvl>
    <w:lvl w:ilvl="3" w:tplc="86411556" w:tentative="1">
      <w:start w:val="1"/>
      <w:numFmt w:val="decimal"/>
      <w:lvlText w:val="%4."/>
      <w:lvlJc w:val="left"/>
      <w:pPr>
        <w:ind w:left="2880" w:hanging="360"/>
      </w:pPr>
    </w:lvl>
    <w:lvl w:ilvl="4" w:tplc="86411556" w:tentative="1">
      <w:start w:val="1"/>
      <w:numFmt w:val="lowerLetter"/>
      <w:lvlText w:val="%5."/>
      <w:lvlJc w:val="left"/>
      <w:pPr>
        <w:ind w:left="3600" w:hanging="360"/>
      </w:pPr>
    </w:lvl>
    <w:lvl w:ilvl="5" w:tplc="86411556" w:tentative="1">
      <w:start w:val="1"/>
      <w:numFmt w:val="lowerRoman"/>
      <w:lvlText w:val="%6."/>
      <w:lvlJc w:val="right"/>
      <w:pPr>
        <w:ind w:left="4320" w:hanging="180"/>
      </w:pPr>
    </w:lvl>
    <w:lvl w:ilvl="6" w:tplc="86411556" w:tentative="1">
      <w:start w:val="1"/>
      <w:numFmt w:val="decimal"/>
      <w:lvlText w:val="%7."/>
      <w:lvlJc w:val="left"/>
      <w:pPr>
        <w:ind w:left="5040" w:hanging="360"/>
      </w:pPr>
    </w:lvl>
    <w:lvl w:ilvl="7" w:tplc="86411556" w:tentative="1">
      <w:start w:val="1"/>
      <w:numFmt w:val="lowerLetter"/>
      <w:lvlText w:val="%8."/>
      <w:lvlJc w:val="left"/>
      <w:pPr>
        <w:ind w:left="5760" w:hanging="360"/>
      </w:pPr>
    </w:lvl>
    <w:lvl w:ilvl="8" w:tplc="86411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50">
    <w:multiLevelType w:val="hybridMultilevel"/>
    <w:lvl w:ilvl="0" w:tplc="96511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10150">
    <w:abstractNumId w:val="10150"/>
  </w:num>
  <w:num w:numId="10151">
    <w:abstractNumId w:val="101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Relationship Id="rId387733550" Type="http://schemas.openxmlformats.org/officeDocument/2006/relationships/footnotes" Target="footnotes.xml"/><Relationship Id="rId483448606" Type="http://schemas.openxmlformats.org/officeDocument/2006/relationships/endnotes" Target="endnotes.xml"/><Relationship Id="rId219422145" Type="http://schemas.openxmlformats.org/officeDocument/2006/relationships/comments" Target="comments.xml"/><Relationship Id="rId211281953" Type="http://schemas.microsoft.com/office/2011/relationships/commentsExtended" Target="commentsExtended.xml"/><Relationship Id="rId954877435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i/V3INdJxDeCpUt79zWFEdh2otM=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14"/>
            <mdssi:RelationshipReference SourceId="rId15"/>
            <mdssi:RelationshipReference SourceId="rId16"/>
            <mdssi:RelationshipReference SourceId="rId17"/>
            <mdssi:RelationshipReference SourceId="rId18"/>
            <mdssi:RelationshipReference SourceId="rId19"/>
            <mdssi:RelationshipReference SourceId="rId20"/>
            <mdssi:RelationshipReference SourceId="rId21"/>
            <mdssi:RelationshipReference SourceId="rId22"/>
            <mdssi:RelationshipReference SourceId="rId23"/>
            <mdssi:RelationshipReference SourceId="rId24"/>
            <mdssi:RelationshipReference SourceId="rId25"/>
            <mdssi:RelationshipReference SourceId="rId26"/>
            <mdssi:RelationshipReference SourceId="rId27"/>
            <mdssi:RelationshipReference SourceId="rId28"/>
            <mdssi:RelationshipReference SourceId="rId29"/>
            <mdssi:RelationshipReference SourceId="rId30"/>
            <mdssi:RelationshipReference SourceId="rId31"/>
            <mdssi:RelationshipReference SourceId="rId32"/>
            <mdssi:RelationshipReference SourceId="rId33"/>
            <mdssi:RelationshipReference SourceId="rId34"/>
            <mdssi:RelationshipReference SourceId="rId35"/>
            <mdssi:RelationshipReference SourceId="rId36"/>
            <mdssi:RelationshipReference SourceId="rId37"/>
            <mdssi:RelationshipReference SourceId="rId38"/>
            <mdssi:RelationshipReference SourceId="rId39"/>
            <mdssi:RelationshipReference SourceId="rId40"/>
            <mdssi:RelationshipReference SourceId="rId41"/>
            <mdssi:RelationshipReference SourceId="rId42"/>
            <mdssi:RelationshipReference SourceId="rId43"/>
            <mdssi:RelationshipReference SourceId="rId44"/>
            <mdssi:RelationshipReference SourceId="rId45"/>
            <mdssi:RelationshipReference SourceId="rId46"/>
            <mdssi:RelationshipReference SourceId="rId47"/>
            <mdssi:RelationshipReference SourceId="rId48"/>
            <mdssi:RelationshipReference SourceId="rId49"/>
            <mdssi:RelationshipReference SourceId="rId50"/>
            <mdssi:RelationshipReference SourceId="rId51"/>
            <mdssi:RelationshipReference SourceId="rId52"/>
            <mdssi:RelationshipReference SourceId="rId53"/>
            <mdssi:RelationshipReference SourceId="rId54"/>
            <mdssi:RelationshipReference SourceId="rId55"/>
            <mdssi:RelationshipReference SourceId="rId56"/>
            <mdssi:RelationshipReference SourceId="rId57"/>
            <mdssi:RelationshipReference SourceId="rId58"/>
            <mdssi:RelationshipReference SourceId="rId59"/>
            <mdssi:RelationshipReference SourceId="rId60"/>
            <mdssi:RelationshipReference SourceId="rId61"/>
            <mdssi:RelationshipReference SourceId="rId62"/>
            <mdssi:RelationshipReference SourceId="rId63"/>
            <mdssi:RelationshipReference SourceId="rId64"/>
            <mdssi:RelationshipReference SourceId="rId65"/>
            <mdssi:RelationshipReference SourceId="rId66"/>
            <mdssi:RelationshipReference SourceId="rId67"/>
            <mdssi:RelationshipReference SourceId="rId68"/>
            <mdssi:RelationshipReference SourceId="rId69"/>
            <mdssi:RelationshipReference SourceId="rId70"/>
            <mdssi:RelationshipReference SourceId="rId71"/>
            <mdssi:RelationshipReference SourceId="rId72"/>
            <mdssi:RelationshipReference SourceId="rId73"/>
            <mdssi:RelationshipReference SourceId="rId74"/>
            <mdssi:RelationshipReference SourceId="rId75"/>
            <mdssi:RelationshipReference SourceId="rId76"/>
            <mdssi:RelationshipReference SourceId="rId77"/>
            <mdssi:RelationshipReference SourceId="rId78"/>
            <mdssi:RelationshipReference SourceId="rId79"/>
            <mdssi:RelationshipReference SourceId="rId80"/>
            <mdssi:RelationshipReference SourceId="rId81"/>
            <mdssi:RelationshipReference SourceId="rId82"/>
            <mdssi:RelationshipReference SourceId="rId83"/>
            <mdssi:RelationshipReference SourceId="rId84"/>
            <mdssi:RelationshipReference SourceId="rId85"/>
            <mdssi:RelationshipReference SourceId="rId86"/>
            <mdssi:RelationshipReference SourceId="rId87"/>
            <mdssi:RelationshipReference SourceId="rId88"/>
            <mdssi:RelationshipReference SourceId="rId89"/>
            <mdssi:RelationshipReference SourceId="rId90"/>
            <mdssi:RelationshipReference SourceId="rId91"/>
            <mdssi:RelationshipReference SourceId="rId92"/>
            <mdssi:RelationshipReference SourceId="rId93"/>
            <mdssi:RelationshipReference SourceId="rId94"/>
            <mdssi:RelationshipReference SourceId="rId95"/>
            <mdssi:RelationshipReference SourceId="rId96"/>
            <mdssi:RelationshipReference SourceId="rId97"/>
            <mdssi:RelationshipReference SourceId="rId98"/>
            <mdssi:RelationshipReference SourceId="rId99"/>
            <mdssi:RelationshipReference SourceId="rId100"/>
            <mdssi:RelationshipReference SourceId="rId101"/>
            <mdssi:RelationshipReference SourceId="rId102"/>
            <mdssi:RelationshipReference SourceId="rId103"/>
            <mdssi:RelationshipReference SourceId="rId104"/>
            <mdssi:RelationshipReference SourceId="rId105"/>
            <mdssi:RelationshipReference SourceId="rId106"/>
            <mdssi:RelationshipReference SourceId="rId107"/>
            <mdssi:RelationshipReference SourceId="rId108"/>
            <mdssi:RelationshipReference SourceId="rId109"/>
            <mdssi:RelationshipReference SourceId="rId110"/>
            <mdssi:RelationshipReference SourceId="rId111"/>
            <mdssi:RelationshipReference SourceId="rId112"/>
            <mdssi:RelationshipReference SourceId="rId113"/>
            <mdssi:RelationshipReference SourceId="rId114"/>
            <mdssi:RelationshipReference SourceId="rId115"/>
            <mdssi:RelationshipReference SourceId="rId116"/>
            <mdssi:RelationshipReference SourceId="rId117"/>
            <mdssi:RelationshipReference SourceId="rId118"/>
            <mdssi:RelationshipReference SourceId="rId119"/>
            <mdssi:RelationshipReference SourceId="rId120"/>
            <mdssi:RelationshipReference SourceId="rId121"/>
            <mdssi:RelationshipReference SourceId="rId122"/>
            <mdssi:RelationshipReference SourceId="rId123"/>
            <mdssi:RelationshipReference SourceId="rId124"/>
            <mdssi:RelationshipReference SourceId="rId125"/>
            <mdssi:RelationshipReference SourceId="rId126"/>
            <mdssi:RelationshipReference SourceId="rId127"/>
            <mdssi:RelationshipReference SourceId="rId128"/>
            <mdssi:RelationshipReference SourceId="rId129"/>
            <mdssi:RelationshipReference SourceId="rId130"/>
            <mdssi:RelationshipReference SourceId="rId131"/>
            <mdssi:RelationshipReference SourceId="rId132"/>
            <mdssi:RelationshipReference SourceId="rId133"/>
            <mdssi:RelationshipReference SourceId="rId134"/>
            <mdssi:RelationshipReference SourceId="rId135"/>
            <mdssi:RelationshipReference SourceId="rId136"/>
            <mdssi:RelationshipReference SourceId="rId137"/>
            <mdssi:RelationshipReference SourceId="rId138"/>
            <mdssi:RelationshipReference SourceId="rId139"/>
            <mdssi:RelationshipReference SourceId="rId140"/>
            <mdssi:RelationshipReference SourceId="rId141"/>
            <mdssi:RelationshipReference SourceId="rId142"/>
            <mdssi:RelationshipReference SourceId="rId143"/>
            <mdssi:RelationshipReference SourceId="rId144"/>
            <mdssi:RelationshipReference SourceId="rId145"/>
            <mdssi:RelationshipReference SourceId="rId146"/>
            <mdssi:RelationshipReference SourceId="rId147"/>
            <mdssi:RelationshipReference SourceId="rId148"/>
            <mdssi:RelationshipReference SourceId="rId149"/>
            <mdssi:RelationshipReference SourceId="rId150"/>
            <mdssi:RelationshipReference SourceId="rId151"/>
            <mdssi:RelationshipReference SourceId="rId152"/>
            <mdssi:RelationshipReference SourceId="rId153"/>
            <mdssi:RelationshipReference SourceId="rId154"/>
            <mdssi:RelationshipReference SourceId="rId155"/>
            <mdssi:RelationshipReference SourceId="rId156"/>
            <mdssi:RelationshipReference SourceId="rId157"/>
            <mdssi:RelationshipReference SourceId="rId158"/>
            <mdssi:RelationshipReference SourceId="rId159"/>
            <mdssi:RelationshipReference SourceId="rId160"/>
            <mdssi:RelationshipReference SourceId="rId161"/>
            <mdssi:RelationshipReference SourceId="rId162"/>
            <mdssi:RelationshipReference SourceId="rId163"/>
            <mdssi:RelationshipReference SourceId="rId164"/>
            <mdssi:RelationshipReference SourceId="rId165"/>
            <mdssi:RelationshipReference SourceId="rId166"/>
            <mdssi:RelationshipReference SourceId="rId167"/>
            <mdssi:RelationshipReference SourceId="rId168"/>
            <mdssi:RelationshipReference SourceId="rId169"/>
            <mdssi:RelationshipReference SourceId="rId170"/>
            <mdssi:RelationshipReference SourceId="rId171"/>
            <mdssi:RelationshipReference SourceId="rId172"/>
            <mdssi:RelationshipReference SourceId="rId173"/>
            <mdssi:RelationshipReference SourceId="rId174"/>
            <mdssi:RelationshipReference SourceId="rId175"/>
            <mdssi:RelationshipReference SourceId="rId176"/>
            <mdssi:RelationshipReference SourceId="rId177"/>
            <mdssi:RelationshipReference SourceId="rId178"/>
            <mdssi:RelationshipReference SourceId="rId179"/>
            <mdssi:RelationshipReference SourceId="rId180"/>
            <mdssi:RelationshipReference SourceId="rId181"/>
            <mdssi:RelationshipReference SourceId="rId182"/>
            <mdssi:RelationshipReference SourceId="rId183"/>
            <mdssi:RelationshipReference SourceId="rId184"/>
            <mdssi:RelationshipReference SourceId="rId185"/>
            <mdssi:RelationshipReference SourceId="rId186"/>
            <mdssi:RelationshipReference SourceId="rId187"/>
            <mdssi:RelationshipReference SourceId="rId188"/>
            <mdssi:RelationshipReference SourceId="rId189"/>
            <mdssi:RelationshipReference SourceId="rId190"/>
            <mdssi:RelationshipReference SourceId="rId191"/>
            <mdssi:RelationshipReference SourceId="rId192"/>
            <mdssi:RelationshipReference SourceId="rId193"/>
            <mdssi:RelationshipReference SourceId="rId194"/>
            <mdssi:RelationshipReference SourceId="rId195"/>
            <mdssi:RelationshipReference SourceId="rId196"/>
            <mdssi:RelationshipReference SourceId="rId197"/>
            <mdssi:RelationshipReference SourceId="rId198"/>
            <mdssi:RelationshipReference SourceId="rId199"/>
            <mdssi:RelationshipReference SourceId="rId200"/>
            <mdssi:RelationshipReference SourceId="rId201"/>
            <mdssi:RelationshipReference SourceId="rId202"/>
            <mdssi:RelationshipReference SourceId="rId203"/>
            <mdssi:RelationshipReference SourceId="rId204"/>
            <mdssi:RelationshipReference SourceId="rId205"/>
            <mdssi:RelationshipReference SourceId="rId206"/>
            <mdssi:RelationshipReference SourceId="rId207"/>
            <mdssi:RelationshipReference SourceId="rId208"/>
            <mdssi:RelationshipReference SourceId="rId209"/>
            <mdssi:RelationshipReference SourceId="rId210"/>
            <mdssi:RelationshipReference SourceId="rId211"/>
            <mdssi:RelationshipReference SourceId="rId212"/>
            <mdssi:RelationshipReference SourceId="rId213"/>
            <mdssi:RelationshipReference SourceId="rId214"/>
            <mdssi:RelationshipReference SourceId="rId215"/>
            <mdssi:RelationshipReference SourceId="rId216"/>
            <mdssi:RelationshipReference SourceId="rId217"/>
            <mdssi:RelationshipReference SourceId="rId218"/>
            <mdssi:RelationshipReference SourceId="rId219"/>
            <mdssi:RelationshipReference SourceId="rId220"/>
            <mdssi:RelationshipReference SourceId="rId221"/>
            <mdssi:RelationshipReference SourceId="rId222"/>
            <mdssi:RelationshipReference SourceId="rId223"/>
            <mdssi:RelationshipReference SourceId="rId224"/>
            <mdssi:RelationshipReference SourceId="rId225"/>
            <mdssi:RelationshipReference SourceId="rId226"/>
            <mdssi:RelationshipReference SourceId="rId227"/>
            <mdssi:RelationshipReference SourceId="rId228"/>
            <mdssi:RelationshipReference SourceId="rId229"/>
            <mdssi:RelationshipReference SourceId="rId230"/>
            <mdssi:RelationshipReference SourceId="rId231"/>
            <mdssi:RelationshipReference SourceId="rId232"/>
            <mdssi:RelationshipReference SourceId="rId233"/>
            <mdssi:RelationshipReference SourceId="rId234"/>
            <mdssi:RelationshipReference SourceId="rId235"/>
            <mdssi:RelationshipReference SourceId="rId236"/>
            <mdssi:RelationshipReference SourceId="rId237"/>
            <mdssi:RelationshipReference SourceId="rId238"/>
            <mdssi:RelationshipReference SourceId="rId239"/>
            <mdssi:RelationshipReference SourceId="rId240"/>
            <mdssi:RelationshipReference SourceId="rId241"/>
            <mdssi:RelationshipReference SourceId="rId242"/>
            <mdssi:RelationshipReference SourceId="rId243"/>
            <mdssi:RelationshipReference SourceId="rId244"/>
            <mdssi:RelationshipReference SourceId="rId245"/>
            <mdssi:RelationshipReference SourceId="rId246"/>
            <mdssi:RelationshipReference SourceId="rId247"/>
            <mdssi:RelationshipReference SourceId="rId248"/>
            <mdssi:RelationshipReference SourceId="rId249"/>
            <mdssi:RelationshipReference SourceId="rId250"/>
            <mdssi:RelationshipReference SourceId="rId251"/>
            <mdssi:RelationshipReference SourceId="rId252"/>
            <mdssi:RelationshipReference SourceId="rId253"/>
            <mdssi:RelationshipReference SourceId="rId254"/>
            <mdssi:RelationshipReference SourceId="rId255"/>
            <mdssi:RelationshipReference SourceId="rId256"/>
            <mdssi:RelationshipReference SourceId="rId257"/>
            <mdssi:RelationshipReference SourceId="rId258"/>
            <mdssi:RelationshipReference SourceId="rId259"/>
            <mdssi:RelationshipReference SourceId="rId260"/>
            <mdssi:RelationshipReference SourceId="rId261"/>
            <mdssi:RelationshipReference SourceId="rId262"/>
            <mdssi:RelationshipReference SourceId="rId263"/>
            <mdssi:RelationshipReference SourceId="rId264"/>
            <mdssi:RelationshipReference SourceId="rId265"/>
            <mdssi:RelationshipReference SourceId="rId266"/>
            <mdssi:RelationshipReference SourceId="rId267"/>
            <mdssi:RelationshipReference SourceId="rId268"/>
            <mdssi:RelationshipReference SourceId="rId269"/>
            <mdssi:RelationshipReference SourceId="rId270"/>
            <mdssi:RelationshipReference SourceId="rId271"/>
            <mdssi:RelationshipReference SourceId="rId272"/>
            <mdssi:RelationshipReference SourceId="rId273"/>
            <mdssi:RelationshipReference SourceId="rId274"/>
            <mdssi:RelationshipReference SourceId="rId275"/>
            <mdssi:RelationshipReference SourceId="rId276"/>
            <mdssi:RelationshipReference SourceId="rId277"/>
            <mdssi:RelationshipReference SourceId="rId278"/>
            <mdssi:RelationshipReference SourceId="rId279"/>
            <mdssi:RelationshipReference SourceId="rId280"/>
            <mdssi:RelationshipReference SourceId="rId281"/>
            <mdssi:RelationshipReference SourceId="rId282"/>
            <mdssi:RelationshipReference SourceId="rId283"/>
            <mdssi:RelationshipReference SourceId="rId284"/>
            <mdssi:RelationshipReference SourceId="rId285"/>
            <mdssi:RelationshipReference SourceId="rId286"/>
            <mdssi:RelationshipReference SourceId="rId287"/>
            <mdssi:RelationshipReference SourceId="rId288"/>
            <mdssi:RelationshipReference SourceId="rId387733550"/>
            <mdssi:RelationshipReference SourceId="rId483448606"/>
            <mdssi:RelationshipReference SourceId="rId219422145"/>
            <mdssi:RelationshipReference SourceId="rId211281953"/>
            <mdssi:RelationshipReference SourceId="rId954877435"/>
          </Transform>
          <Transform Algorithm="http://www.w3.org/TR/2001/REC-xml-c14n-20010315"/>
        </Transforms>
        <DigestMethod Algorithm="http://www.w3.org/2000/09/xmldsig#sha1"/>
        <DigestValue>/LXt96K4g9JtXt+n9xkiezN3t00=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CtTiQ4j1NaXSKtMdYuUeexzG7sE=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6l+mDjmGMnlTfe7qKy3/HhlkBHM=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fhfi8XtOl/4rqBIq1mhMqkNCmWQ=</DigestValue>
      </Reference>
      <Reference URI="/word/styles.xml?ContentType=application/vnd.openxmlformats-officedocument.wordprocessingml.styles+xml">
        <DigestMethod Algorithm="http://www.w3.org/2000/09/xmldsig#sha1"/>
        <DigestValue>xlzAHINv04+3tRggcyMzuZgylbE=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2023-09-09T11:11:07Z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