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126" w:rsidRDefault="00CA3126" w:rsidP="00CA3126">
      <w:pPr>
        <w:shd w:val="clear" w:color="auto" w:fill="FFFFFF"/>
        <w:spacing w:after="135" w:line="270" w:lineRule="atLeast"/>
        <w:rPr>
          <w:rFonts w:ascii="Times New Roman" w:hAnsi="Times New Roman"/>
          <w:bCs/>
          <w:sz w:val="24"/>
          <w:szCs w:val="24"/>
        </w:rPr>
      </w:pPr>
    </w:p>
    <w:p w:rsidR="00CA3126" w:rsidRDefault="00CA3126" w:rsidP="00CA3126">
      <w:pPr>
        <w:shd w:val="clear" w:color="auto" w:fill="FFFFFF"/>
        <w:spacing w:after="135" w:line="270" w:lineRule="atLeast"/>
        <w:rPr>
          <w:rFonts w:ascii="Times New Roman" w:hAnsi="Times New Roman"/>
          <w:bCs/>
          <w:sz w:val="24"/>
          <w:szCs w:val="24"/>
        </w:rPr>
      </w:pPr>
    </w:p>
    <w:p w:rsidR="006C6594" w:rsidRDefault="006C6594" w:rsidP="00CA3126">
      <w:pPr>
        <w:shd w:val="clear" w:color="auto" w:fill="FFFFFF"/>
        <w:spacing w:after="135" w:line="27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Принято:                                                                                                         Утверждаю:</w:t>
      </w:r>
    </w:p>
    <w:p w:rsidR="006C6594" w:rsidRDefault="006C6594" w:rsidP="00CA3126">
      <w:pPr>
        <w:shd w:val="clear" w:color="auto" w:fill="FFFFFF"/>
        <w:spacing w:after="135" w:line="27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Педагогическим советом школы                                          Директор МКОУ «БСШ №2»</w:t>
      </w:r>
    </w:p>
    <w:p w:rsidR="006C6594" w:rsidRDefault="006C6594" w:rsidP="00CA3126">
      <w:pPr>
        <w:shd w:val="clear" w:color="auto" w:fill="FFFFFF"/>
        <w:spacing w:after="135" w:line="27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Протокол №1 от 28.08.2021г.                                                ________  Обливанцева И.В.</w:t>
      </w:r>
    </w:p>
    <w:p w:rsidR="006C6594" w:rsidRDefault="006C6594" w:rsidP="00CA3126">
      <w:pPr>
        <w:shd w:val="clear" w:color="auto" w:fill="FFFFFF"/>
        <w:spacing w:after="135" w:line="270" w:lineRule="atLeast"/>
        <w:rPr>
          <w:rFonts w:ascii="Times New Roman" w:hAnsi="Times New Roman"/>
          <w:bCs/>
          <w:sz w:val="24"/>
          <w:szCs w:val="24"/>
        </w:rPr>
      </w:pPr>
    </w:p>
    <w:p w:rsidR="006C6594" w:rsidRDefault="006C6594" w:rsidP="00CA3126">
      <w:pPr>
        <w:shd w:val="clear" w:color="auto" w:fill="FFFFFF"/>
        <w:spacing w:after="135" w:line="270" w:lineRule="atLeast"/>
        <w:rPr>
          <w:rFonts w:ascii="Times New Roman" w:hAnsi="Times New Roman"/>
          <w:bCs/>
          <w:sz w:val="24"/>
          <w:szCs w:val="24"/>
        </w:rPr>
      </w:pPr>
    </w:p>
    <w:p w:rsidR="006C6594" w:rsidRDefault="006C6594" w:rsidP="00CA3126">
      <w:pPr>
        <w:shd w:val="clear" w:color="auto" w:fill="FFFFFF"/>
        <w:spacing w:after="135" w:line="270" w:lineRule="atLeast"/>
        <w:rPr>
          <w:rFonts w:ascii="Times New Roman" w:hAnsi="Times New Roman"/>
          <w:bCs/>
          <w:sz w:val="24"/>
          <w:szCs w:val="24"/>
        </w:rPr>
      </w:pPr>
    </w:p>
    <w:p w:rsidR="006C6594" w:rsidRDefault="006C6594" w:rsidP="006C6594">
      <w:pPr>
        <w:shd w:val="clear" w:color="auto" w:fill="FFFFFF"/>
        <w:spacing w:after="135" w:line="270" w:lineRule="atLeas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ПОЛОЖЕНИЕ                                                                                                                                                 о группе полного дня дошкольной (разновозрастной) группы   детского сада «Березка» при МКОУ «Быковская СШ №2»</w:t>
      </w:r>
    </w:p>
    <w:p w:rsidR="006C6594" w:rsidRDefault="006C6594" w:rsidP="006C6594">
      <w:pPr>
        <w:shd w:val="clear" w:color="auto" w:fill="FFFFFF"/>
        <w:spacing w:after="135" w:line="270" w:lineRule="atLeast"/>
        <w:jc w:val="center"/>
        <w:rPr>
          <w:rFonts w:ascii="Times New Roman" w:hAnsi="Times New Roman"/>
          <w:bCs/>
          <w:sz w:val="24"/>
          <w:szCs w:val="24"/>
        </w:rPr>
      </w:pPr>
    </w:p>
    <w:p w:rsidR="006C6594" w:rsidRDefault="006C6594" w:rsidP="006C6594">
      <w:pPr>
        <w:numPr>
          <w:ilvl w:val="0"/>
          <w:numId w:val="6"/>
        </w:numPr>
        <w:shd w:val="clear" w:color="auto" w:fill="FFFFFF"/>
        <w:spacing w:after="135" w:line="270" w:lineRule="atLeas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Общие положения.</w:t>
      </w:r>
    </w:p>
    <w:p w:rsidR="006C6594" w:rsidRDefault="00251AC2" w:rsidP="00251AC2">
      <w:pPr>
        <w:shd w:val="clear" w:color="auto" w:fill="FFFFFF"/>
        <w:spacing w:after="135" w:line="27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</w:t>
      </w:r>
      <w:r w:rsidR="006C6594">
        <w:rPr>
          <w:rFonts w:ascii="Times New Roman" w:hAnsi="Times New Roman"/>
          <w:bCs/>
          <w:sz w:val="24"/>
          <w:szCs w:val="24"/>
        </w:rPr>
        <w:t>Настоящее Положение разработано в соответствии с ФЗ от 29.12.2012г. «Об образовании» № 273 –ФЗ.</w:t>
      </w:r>
    </w:p>
    <w:p w:rsidR="006C6594" w:rsidRDefault="006C6594" w:rsidP="006C6594">
      <w:pPr>
        <w:shd w:val="clear" w:color="auto" w:fill="FFFFFF"/>
        <w:spacing w:after="135" w:line="27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Приказом Маинистерства образования и науки России от 08.04.2014г. № 293 «Об утверждении Порядка</w:t>
      </w:r>
      <w:r w:rsidR="00251AC2">
        <w:rPr>
          <w:rFonts w:ascii="Times New Roman" w:hAnsi="Times New Roman"/>
          <w:bCs/>
          <w:sz w:val="24"/>
          <w:szCs w:val="24"/>
        </w:rPr>
        <w:t xml:space="preserve"> приема на обучение по образовательным программам дошкольного образования</w:t>
      </w:r>
      <w:r>
        <w:rPr>
          <w:rFonts w:ascii="Times New Roman" w:hAnsi="Times New Roman"/>
          <w:bCs/>
          <w:sz w:val="24"/>
          <w:szCs w:val="24"/>
        </w:rPr>
        <w:t>»</w:t>
      </w:r>
      <w:r w:rsidR="00251AC2">
        <w:rPr>
          <w:rFonts w:ascii="Times New Roman" w:hAnsi="Times New Roman"/>
          <w:bCs/>
          <w:sz w:val="24"/>
          <w:szCs w:val="24"/>
        </w:rPr>
        <w:t>.</w:t>
      </w:r>
    </w:p>
    <w:p w:rsidR="00835B4E" w:rsidRPr="00251AC2" w:rsidRDefault="00251AC2" w:rsidP="00CA3126">
      <w:pPr>
        <w:shd w:val="clear" w:color="auto" w:fill="FFFFFF"/>
        <w:spacing w:after="135" w:line="270" w:lineRule="atLeas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Постановление от 15.05.2013г об утверждении СанПин 2.4.1.3049-13 !Санитарно-</w:t>
      </w:r>
      <w:r w:rsidR="00835B4E" w:rsidRPr="008402FA">
        <w:rPr>
          <w:rFonts w:ascii="Times New Roman" w:hAnsi="Times New Roman"/>
          <w:bCs/>
          <w:sz w:val="24"/>
          <w:szCs w:val="24"/>
        </w:rPr>
        <w:t>эпидемиологические требования к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835B4E" w:rsidRPr="008402FA">
        <w:rPr>
          <w:rFonts w:ascii="Times New Roman" w:hAnsi="Times New Roman"/>
          <w:bCs/>
          <w:sz w:val="24"/>
          <w:szCs w:val="24"/>
        </w:rPr>
        <w:t>устройству, содержанию и организации режима работы дошкольных образовательных организаций"</w:t>
      </w:r>
    </w:p>
    <w:p w:rsidR="00835B4E" w:rsidRPr="008402FA" w:rsidRDefault="00835B4E" w:rsidP="000C2503">
      <w:pPr>
        <w:shd w:val="clear" w:color="auto" w:fill="FFFFFF"/>
        <w:spacing w:after="135" w:line="270" w:lineRule="atLeast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 </w:t>
      </w:r>
    </w:p>
    <w:p w:rsidR="00835B4E" w:rsidRPr="008402FA" w:rsidRDefault="00835B4E" w:rsidP="000C2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1.2.</w:t>
      </w:r>
      <w:r w:rsidRPr="008402FA">
        <w:rPr>
          <w:rFonts w:ascii="Times New Roman" w:hAnsi="Times New Roman"/>
          <w:sz w:val="24"/>
          <w:szCs w:val="24"/>
        </w:rPr>
        <w:t>Положение призвано регулировать деятельность групп полного дня (далее ГПД), созданн</w:t>
      </w:r>
      <w:r>
        <w:rPr>
          <w:rFonts w:ascii="Times New Roman" w:hAnsi="Times New Roman"/>
          <w:sz w:val="24"/>
          <w:szCs w:val="24"/>
        </w:rPr>
        <w:t>ых</w:t>
      </w:r>
      <w:r w:rsidRPr="008402FA">
        <w:rPr>
          <w:rFonts w:ascii="Times New Roman" w:hAnsi="Times New Roman"/>
          <w:sz w:val="24"/>
          <w:szCs w:val="24"/>
        </w:rPr>
        <w:t xml:space="preserve"> в Филиале </w:t>
      </w:r>
      <w:r>
        <w:rPr>
          <w:rFonts w:ascii="Times New Roman" w:hAnsi="Times New Roman"/>
          <w:sz w:val="24"/>
          <w:szCs w:val="24"/>
        </w:rPr>
        <w:t xml:space="preserve">и Структурном Подразделении </w:t>
      </w:r>
      <w:r w:rsidRPr="008402FA">
        <w:rPr>
          <w:rFonts w:ascii="Times New Roman" w:hAnsi="Times New Roman"/>
          <w:sz w:val="24"/>
          <w:szCs w:val="24"/>
        </w:rPr>
        <w:t>муниципального автономного общеобразов</w:t>
      </w:r>
      <w:r w:rsidR="00251AC2">
        <w:rPr>
          <w:rFonts w:ascii="Times New Roman" w:hAnsi="Times New Roman"/>
          <w:sz w:val="24"/>
          <w:szCs w:val="24"/>
        </w:rPr>
        <w:t xml:space="preserve">ательного учреждения МКОУ «Быковская СШ №2» (ДОУ)  </w:t>
      </w:r>
      <w:r>
        <w:rPr>
          <w:rFonts w:ascii="Times New Roman" w:hAnsi="Times New Roman"/>
          <w:sz w:val="24"/>
          <w:szCs w:val="24"/>
        </w:rPr>
        <w:t>детский сад</w:t>
      </w:r>
      <w:r w:rsidRPr="008402FA">
        <w:rPr>
          <w:rFonts w:ascii="Times New Roman" w:hAnsi="Times New Roman"/>
          <w:sz w:val="24"/>
          <w:szCs w:val="24"/>
        </w:rPr>
        <w:t xml:space="preserve">  для детей дошкольного возраста.</w:t>
      </w:r>
    </w:p>
    <w:p w:rsidR="00835B4E" w:rsidRPr="008402FA" w:rsidRDefault="00835B4E" w:rsidP="000C2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1.3.В своей деятельности группы полного дня руководствуются Законом Российской Федерации "Об образовании", и другими нормативно-правовыми актами по вопросам образования, социальной защиты прав и интересов детей.</w:t>
      </w:r>
    </w:p>
    <w:p w:rsidR="00835B4E" w:rsidRPr="008402FA" w:rsidRDefault="00835B4E" w:rsidP="000C2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1.4.Отношения между у</w:t>
      </w:r>
      <w:r>
        <w:rPr>
          <w:rFonts w:ascii="Times New Roman" w:hAnsi="Times New Roman"/>
          <w:sz w:val="24"/>
          <w:szCs w:val="24"/>
        </w:rPr>
        <w:t>чреждением, воспитателями групп</w:t>
      </w:r>
      <w:r w:rsidRPr="008402FA">
        <w:rPr>
          <w:rFonts w:ascii="Times New Roman" w:hAnsi="Times New Roman"/>
          <w:sz w:val="24"/>
          <w:szCs w:val="24"/>
        </w:rPr>
        <w:t xml:space="preserve"> полного дня и родителями (или их законными представителями) фиксируются в специальном документе - родительском договоре, где определены права и обязанности сторон.</w:t>
      </w:r>
    </w:p>
    <w:p w:rsidR="00835B4E" w:rsidRPr="008402FA" w:rsidRDefault="00835B4E" w:rsidP="000C2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1.5. ГПД является структурной единицей образовательного Учреждения, которая обеспечивает реализацию прав ребенка на получение образования, на охрану жизни, укрепление здоровья, адекватное физическое и психическое развитие.</w:t>
      </w:r>
    </w:p>
    <w:p w:rsidR="00835B4E" w:rsidRPr="008402FA" w:rsidRDefault="00835B4E" w:rsidP="000C2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1.6.Учреждение  несет ответственность во время образовательного процесса за жизнь и здоровье детей.</w:t>
      </w:r>
    </w:p>
    <w:p w:rsidR="00835B4E" w:rsidRPr="008402FA" w:rsidRDefault="00835B4E" w:rsidP="00BD5E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1.7.</w:t>
      </w:r>
      <w:r w:rsidRPr="008402FA">
        <w:rPr>
          <w:rFonts w:ascii="Times New Roman" w:hAnsi="Times New Roman"/>
          <w:sz w:val="24"/>
          <w:szCs w:val="24"/>
          <w:lang w:eastAsia="ru-RU"/>
        </w:rPr>
        <w:t>Учреждение обеспечивает гарантированное, сбалансированное питание детей в соответствии с их возрастом и временем пребывания в учреждении. В ГПД организовано 4-х разовое питание детей в соответствии с 20-дневным меню.   </w:t>
      </w:r>
    </w:p>
    <w:p w:rsidR="00835B4E" w:rsidRPr="008402FA" w:rsidRDefault="00835B4E" w:rsidP="000C2503">
      <w:pPr>
        <w:shd w:val="clear" w:color="auto" w:fill="FFFFFF"/>
        <w:spacing w:after="135" w:line="270" w:lineRule="atLeast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 xml:space="preserve">1.8. Медицинское обслуживание детей в </w:t>
      </w:r>
      <w:r>
        <w:rPr>
          <w:rFonts w:ascii="Times New Roman" w:hAnsi="Times New Roman"/>
          <w:sz w:val="24"/>
          <w:szCs w:val="24"/>
          <w:lang w:eastAsia="ru-RU"/>
        </w:rPr>
        <w:t>группах</w:t>
      </w:r>
      <w:r w:rsidRPr="008402FA">
        <w:rPr>
          <w:rFonts w:ascii="Times New Roman" w:hAnsi="Times New Roman"/>
          <w:sz w:val="24"/>
          <w:szCs w:val="24"/>
          <w:lang w:eastAsia="ru-RU"/>
        </w:rPr>
        <w:t xml:space="preserve"> полного дня обеспечивается </w:t>
      </w:r>
      <w:r>
        <w:rPr>
          <w:rFonts w:ascii="Times New Roman" w:hAnsi="Times New Roman"/>
          <w:sz w:val="24"/>
          <w:szCs w:val="24"/>
          <w:lang w:eastAsia="ru-RU"/>
        </w:rPr>
        <w:t xml:space="preserve"> специалистами </w:t>
      </w:r>
      <w:r w:rsidR="00251AC2">
        <w:rPr>
          <w:rFonts w:ascii="Times New Roman" w:hAnsi="Times New Roman"/>
          <w:sz w:val="24"/>
          <w:szCs w:val="24"/>
          <w:lang w:eastAsia="ru-RU"/>
        </w:rPr>
        <w:t>Зеленовского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402FA">
        <w:rPr>
          <w:rFonts w:ascii="Times New Roman" w:hAnsi="Times New Roman"/>
          <w:sz w:val="24"/>
          <w:szCs w:val="24"/>
          <w:lang w:eastAsia="ru-RU"/>
        </w:rPr>
        <w:t xml:space="preserve"> ФАП</w:t>
      </w:r>
      <w:r w:rsidR="00251AC2">
        <w:rPr>
          <w:rFonts w:ascii="Times New Roman" w:hAnsi="Times New Roman"/>
          <w:sz w:val="24"/>
          <w:szCs w:val="24"/>
          <w:lang w:eastAsia="ru-RU"/>
        </w:rPr>
        <w:t>а</w:t>
      </w:r>
      <w:r w:rsidRPr="008402FA">
        <w:rPr>
          <w:rFonts w:ascii="Times New Roman" w:hAnsi="Times New Roman"/>
          <w:sz w:val="24"/>
          <w:szCs w:val="24"/>
          <w:lang w:eastAsia="ru-RU"/>
        </w:rPr>
        <w:t>.</w:t>
      </w:r>
    </w:p>
    <w:p w:rsidR="00835B4E" w:rsidRPr="008402FA" w:rsidRDefault="00835B4E" w:rsidP="000C2503">
      <w:pPr>
        <w:shd w:val="clear" w:color="auto" w:fill="FFFFFF"/>
        <w:spacing w:after="135" w:line="270" w:lineRule="atLeast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</w:p>
    <w:p w:rsidR="00835B4E" w:rsidRPr="008402FA" w:rsidRDefault="00835B4E" w:rsidP="00150190">
      <w:pPr>
        <w:shd w:val="clear" w:color="auto" w:fill="FFFFFF"/>
        <w:spacing w:after="135" w:line="27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b/>
          <w:bCs/>
          <w:sz w:val="24"/>
          <w:szCs w:val="24"/>
          <w:lang w:eastAsia="ru-RU"/>
        </w:rPr>
        <w:t>2.   З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адачи групп</w:t>
      </w:r>
      <w:r w:rsidRPr="008402F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полного дня</w:t>
      </w:r>
    </w:p>
    <w:p w:rsidR="00835B4E" w:rsidRPr="008402FA" w:rsidRDefault="00835B4E" w:rsidP="0042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2.1.Основной задачей  ГПД является полное удовлетворение запросов семьи, общества.</w:t>
      </w:r>
    </w:p>
    <w:p w:rsidR="00835B4E" w:rsidRPr="008402FA" w:rsidRDefault="00835B4E" w:rsidP="0042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2.2.ГПД создается в соответствии с основными направлениями деятельности детского сада на основе социального заказа населения, для детей  с целью:</w:t>
      </w:r>
    </w:p>
    <w:p w:rsidR="00835B4E" w:rsidRPr="008402FA" w:rsidRDefault="00835B4E" w:rsidP="0015019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обеспечения полноценного развития детей, их социализации в коллективе сверстников и взрослых;</w:t>
      </w:r>
    </w:p>
    <w:p w:rsidR="00835B4E" w:rsidRPr="008402FA" w:rsidRDefault="00835B4E" w:rsidP="0015019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обеспечения освоения ребенком социального опыта общения со сверстниками и взрослыми в совместной игровой деятельности;</w:t>
      </w:r>
    </w:p>
    <w:p w:rsidR="00835B4E" w:rsidRPr="008402FA" w:rsidRDefault="00835B4E" w:rsidP="0015019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оказания помощи родителям в вопросах воспитания и обучения детей, организации присмотра и ухода за детьми дошкольного возраста;</w:t>
      </w:r>
    </w:p>
    <w:p w:rsidR="00835B4E" w:rsidRPr="008402FA" w:rsidRDefault="00835B4E" w:rsidP="0015019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обеспечения социального общения детей, организации развлечений, досуговой деятельности;</w:t>
      </w:r>
    </w:p>
    <w:p w:rsidR="00835B4E" w:rsidRPr="008402FA" w:rsidRDefault="00835B4E" w:rsidP="00150190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обеспечения психофизического, личностного и интеллектуального развития детей   через объединение усилий семьи и педагогов, высокой мотивации к познавательной деятельности;</w:t>
      </w:r>
    </w:p>
    <w:p w:rsidR="00835B4E" w:rsidRPr="008402FA" w:rsidRDefault="00835B4E" w:rsidP="004279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2.3.</w:t>
      </w:r>
      <w:r>
        <w:rPr>
          <w:rFonts w:ascii="Times New Roman" w:hAnsi="Times New Roman"/>
          <w:sz w:val="24"/>
          <w:szCs w:val="24"/>
          <w:lang w:eastAsia="ru-RU"/>
        </w:rPr>
        <w:t>Предметом деятельности групп</w:t>
      </w:r>
      <w:r w:rsidRPr="008402FA">
        <w:rPr>
          <w:rFonts w:ascii="Times New Roman" w:hAnsi="Times New Roman"/>
          <w:sz w:val="24"/>
          <w:szCs w:val="24"/>
          <w:lang w:eastAsia="ru-RU"/>
        </w:rPr>
        <w:t xml:space="preserve"> полного дня является реализация основной общеобразовательной программы дошкольного образования.</w:t>
      </w:r>
    </w:p>
    <w:p w:rsidR="00835B4E" w:rsidRPr="008402FA" w:rsidRDefault="00835B4E" w:rsidP="00427984">
      <w:pPr>
        <w:shd w:val="clear" w:color="auto" w:fill="FFFFFF"/>
        <w:spacing w:after="135" w:line="270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35B4E" w:rsidRPr="008402FA" w:rsidRDefault="00835B4E" w:rsidP="00427984">
      <w:pPr>
        <w:shd w:val="clear" w:color="auto" w:fill="FFFFFF"/>
        <w:spacing w:after="135" w:line="27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b/>
          <w:bCs/>
          <w:sz w:val="24"/>
          <w:szCs w:val="24"/>
          <w:lang w:eastAsia="ru-RU"/>
        </w:rPr>
        <w:t>3. Комплектование дошкольной группы</w:t>
      </w:r>
    </w:p>
    <w:p w:rsidR="00835B4E" w:rsidRPr="008402FA" w:rsidRDefault="00835B4E" w:rsidP="003772EA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3.1.Комплектование группы проводится с 01 июня по 01 сентября. В остальное время проводится доукомплектование группы при наличии свободных мест.</w:t>
      </w:r>
    </w:p>
    <w:p w:rsidR="00835B4E" w:rsidRPr="008402FA" w:rsidRDefault="00835B4E" w:rsidP="00B159CE">
      <w:pPr>
        <w:pStyle w:val="ConsPlusTitle"/>
        <w:jc w:val="both"/>
        <w:outlineLvl w:val="0"/>
        <w:rPr>
          <w:b w:val="0"/>
        </w:rPr>
      </w:pPr>
      <w:r w:rsidRPr="008402FA">
        <w:rPr>
          <w:b w:val="0"/>
        </w:rPr>
        <w:t xml:space="preserve">3.2.Прием детей в дошкольную группу осуществляется в соответствии с Положением </w:t>
      </w:r>
      <w:r w:rsidRPr="008402FA">
        <w:t>«</w:t>
      </w:r>
      <w:r w:rsidRPr="008402FA">
        <w:rPr>
          <w:b w:val="0"/>
        </w:rPr>
        <w:t>О порядке комплектова</w:t>
      </w:r>
      <w:r w:rsidR="00251AC2">
        <w:rPr>
          <w:b w:val="0"/>
        </w:rPr>
        <w:t>ния».</w:t>
      </w:r>
    </w:p>
    <w:p w:rsidR="00835B4E" w:rsidRPr="008402FA" w:rsidRDefault="00835B4E" w:rsidP="00B159CE">
      <w:pPr>
        <w:pStyle w:val="ConsPlusTitle"/>
        <w:jc w:val="both"/>
        <w:outlineLvl w:val="0"/>
      </w:pPr>
    </w:p>
    <w:p w:rsidR="00835B4E" w:rsidRPr="008402FA" w:rsidRDefault="00835B4E" w:rsidP="003772EA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 xml:space="preserve">3.3.В </w:t>
      </w:r>
      <w:r>
        <w:rPr>
          <w:rFonts w:ascii="Times New Roman" w:hAnsi="Times New Roman"/>
          <w:sz w:val="24"/>
          <w:szCs w:val="24"/>
          <w:lang w:eastAsia="ru-RU"/>
        </w:rPr>
        <w:t>группы</w:t>
      </w:r>
      <w:r w:rsidRPr="008402FA">
        <w:rPr>
          <w:rFonts w:ascii="Times New Roman" w:hAnsi="Times New Roman"/>
          <w:sz w:val="24"/>
          <w:szCs w:val="24"/>
          <w:lang w:eastAsia="ru-RU"/>
        </w:rPr>
        <w:t xml:space="preserve"> полного дня, принимаются дети  в возрасте от двух  лет на основании заявления родителей (законных представителей) и медицинского заключения.</w:t>
      </w:r>
    </w:p>
    <w:p w:rsidR="00835B4E" w:rsidRPr="008402FA" w:rsidRDefault="00835B4E" w:rsidP="003772EA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 xml:space="preserve">3.4.Зачисление детей в Филиал </w:t>
      </w:r>
      <w:r>
        <w:rPr>
          <w:rFonts w:ascii="Times New Roman" w:hAnsi="Times New Roman"/>
          <w:sz w:val="24"/>
          <w:szCs w:val="24"/>
          <w:lang w:eastAsia="ru-RU"/>
        </w:rPr>
        <w:t xml:space="preserve"> и Структурное подразделение  детский сад </w:t>
      </w:r>
      <w:r w:rsidRPr="008402FA">
        <w:rPr>
          <w:rFonts w:ascii="Times New Roman" w:hAnsi="Times New Roman"/>
          <w:sz w:val="24"/>
          <w:szCs w:val="24"/>
          <w:lang w:eastAsia="ru-RU"/>
        </w:rPr>
        <w:t>оформляется приказом директора школы.</w:t>
      </w:r>
    </w:p>
    <w:p w:rsidR="00835B4E" w:rsidRPr="008402FA" w:rsidRDefault="00251AC2" w:rsidP="003772EA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3.5.Администрация</w:t>
      </w:r>
      <w:r w:rsidRPr="00251A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МКОУ «Быковская СШ №2» (ДОУ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35B4E" w:rsidRPr="008402FA">
        <w:rPr>
          <w:rFonts w:ascii="Times New Roman" w:hAnsi="Times New Roman"/>
          <w:sz w:val="24"/>
          <w:szCs w:val="24"/>
          <w:lang w:eastAsia="ru-RU"/>
        </w:rPr>
        <w:t xml:space="preserve"> может отказать гражданам в приеме детей в Филиал</w:t>
      </w:r>
      <w:r w:rsidR="00835B4E">
        <w:rPr>
          <w:rFonts w:ascii="Times New Roman" w:hAnsi="Times New Roman"/>
          <w:sz w:val="24"/>
          <w:szCs w:val="24"/>
          <w:lang w:eastAsia="ru-RU"/>
        </w:rPr>
        <w:t xml:space="preserve"> и Структурное подразделение</w:t>
      </w:r>
      <w:r w:rsidR="00835B4E" w:rsidRPr="008402FA">
        <w:rPr>
          <w:rFonts w:ascii="Times New Roman" w:hAnsi="Times New Roman"/>
          <w:sz w:val="24"/>
          <w:szCs w:val="24"/>
          <w:lang w:eastAsia="ru-RU"/>
        </w:rPr>
        <w:t>, только по причине отсутствия свободных мест и по медицинским показаниям.</w:t>
      </w:r>
    </w:p>
    <w:p w:rsidR="00835B4E" w:rsidRPr="008402FA" w:rsidRDefault="00835B4E" w:rsidP="003772EA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 3.6.Граждане, имеющие право на льготное зачисление ребенка в детский сад, предоставляют подтверждающие документы - копии с предъявлением одновременно подлинников документов. Подлинники документов возвращаются гражданам, копии оставляются для хранения.</w:t>
      </w:r>
    </w:p>
    <w:p w:rsidR="00835B4E" w:rsidRPr="008402FA" w:rsidRDefault="00835B4E" w:rsidP="00B82BB8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 3.7.Права и обязанности родителей (законных представителей) закрепляются в заключенном с Учреждением договоре о взаимоотношениях между ними и Учреждением.</w:t>
      </w:r>
    </w:p>
    <w:p w:rsidR="00835B4E" w:rsidRPr="008402FA" w:rsidRDefault="00835B4E" w:rsidP="00B82BB8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b/>
          <w:bCs/>
          <w:sz w:val="24"/>
          <w:szCs w:val="24"/>
          <w:lang w:eastAsia="ru-RU"/>
        </w:rPr>
        <w:t> </w:t>
      </w:r>
      <w:r w:rsidRPr="008402FA">
        <w:rPr>
          <w:rFonts w:ascii="Times New Roman" w:hAnsi="Times New Roman"/>
          <w:sz w:val="24"/>
          <w:szCs w:val="24"/>
          <w:lang w:eastAsia="ru-RU"/>
        </w:rPr>
        <w:t>3.8. При приеме ребенка в  группу полного дня,  директор  Учреждения обязан ознакомить родителей (законных представителей) под роспись с уставом Учреждения, лицензией на право ведения образовательной деятельности, со свидетельством о государственной аккредитации, основными образовательными программами, реализуемыми этим Учреждением, а также другими документами, регламентирующими организацию образовательного процесса в Учреждении, о чем делается соответствующая отметка в заявлении о приеме ребенка в группу полного дня.</w:t>
      </w:r>
    </w:p>
    <w:p w:rsidR="00835B4E" w:rsidRPr="008402FA" w:rsidRDefault="00835B4E" w:rsidP="000C2503">
      <w:pPr>
        <w:shd w:val="clear" w:color="auto" w:fill="FFFFFF"/>
        <w:spacing w:after="135" w:line="270" w:lineRule="atLeast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</w:p>
    <w:p w:rsidR="00251AC2" w:rsidRDefault="00251AC2" w:rsidP="00B82BB8">
      <w:pPr>
        <w:shd w:val="clear" w:color="auto" w:fill="FFFFFF"/>
        <w:spacing w:after="135" w:line="270" w:lineRule="atLeast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35B4E" w:rsidRPr="008402FA" w:rsidRDefault="00835B4E" w:rsidP="00B82BB8">
      <w:pPr>
        <w:shd w:val="clear" w:color="auto" w:fill="FFFFFF"/>
        <w:spacing w:after="135" w:line="27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b/>
          <w:bCs/>
          <w:sz w:val="24"/>
          <w:szCs w:val="24"/>
          <w:lang w:eastAsia="ru-RU"/>
        </w:rPr>
        <w:t>4. Порядок и основания отчисления воспитанников</w:t>
      </w:r>
    </w:p>
    <w:p w:rsidR="00835B4E" w:rsidRPr="008402FA" w:rsidRDefault="00835B4E" w:rsidP="00B82BB8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4.1.Отчисление воспитанника из Филиала</w:t>
      </w:r>
      <w:r w:rsidR="00251AC2">
        <w:rPr>
          <w:rFonts w:ascii="Times New Roman" w:hAnsi="Times New Roman"/>
          <w:sz w:val="24"/>
          <w:szCs w:val="24"/>
          <w:lang w:eastAsia="ru-RU"/>
        </w:rPr>
        <w:t xml:space="preserve"> и Структурного подразделения </w:t>
      </w:r>
      <w:r w:rsidR="00251AC2">
        <w:rPr>
          <w:rFonts w:ascii="Times New Roman" w:hAnsi="Times New Roman"/>
          <w:sz w:val="24"/>
          <w:szCs w:val="24"/>
        </w:rPr>
        <w:t>МКОУ «Быковская СШ №2» (ДОУ</w:t>
      </w:r>
      <w:r w:rsidR="00251AC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детский сад </w:t>
      </w:r>
      <w:r w:rsidRPr="008402FA">
        <w:rPr>
          <w:rFonts w:ascii="Times New Roman" w:hAnsi="Times New Roman"/>
          <w:sz w:val="24"/>
          <w:szCs w:val="24"/>
          <w:lang w:eastAsia="ru-RU"/>
        </w:rPr>
        <w:t>оформляется приказом руководителя Учреждения на основании:</w:t>
      </w:r>
    </w:p>
    <w:p w:rsidR="00835B4E" w:rsidRPr="008402FA" w:rsidRDefault="00835B4E" w:rsidP="00B82BB8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- заявления родителей (законных представителей);</w:t>
      </w:r>
    </w:p>
    <w:p w:rsidR="00835B4E" w:rsidRPr="008402FA" w:rsidRDefault="00835B4E" w:rsidP="00B82BB8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- медицинского заключения о состоянии здоровья ребенка, препятствующее его дальнейшему пребыванию в Учреждении;</w:t>
      </w:r>
    </w:p>
    <w:p w:rsidR="00835B4E" w:rsidRPr="008402FA" w:rsidRDefault="00835B4E" w:rsidP="000C2503">
      <w:pPr>
        <w:shd w:val="clear" w:color="auto" w:fill="FFFFFF"/>
        <w:spacing w:after="135" w:line="270" w:lineRule="atLeast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 </w:t>
      </w:r>
    </w:p>
    <w:p w:rsidR="00835B4E" w:rsidRPr="008402FA" w:rsidRDefault="00835B4E" w:rsidP="00B82BB8">
      <w:pPr>
        <w:shd w:val="clear" w:color="auto" w:fill="FFFFFF"/>
        <w:spacing w:after="135" w:line="270" w:lineRule="atLeast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b/>
          <w:bCs/>
          <w:sz w:val="24"/>
          <w:szCs w:val="24"/>
          <w:lang w:eastAsia="ru-RU"/>
        </w:rPr>
        <w:t>5. Организация деятельности дошкольной  группы</w:t>
      </w:r>
    </w:p>
    <w:p w:rsidR="00835B4E" w:rsidRPr="008402FA" w:rsidRDefault="00835B4E" w:rsidP="00681906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5.1.В группу полного дня принимаются дети в возрасте от 2 до 7 лет.</w:t>
      </w:r>
    </w:p>
    <w:p w:rsidR="00835B4E" w:rsidRPr="008402FA" w:rsidRDefault="00251AC2" w:rsidP="00446C51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5.2.Группа полного дня в </w:t>
      </w:r>
      <w:r w:rsidR="00835B4E">
        <w:rPr>
          <w:rFonts w:ascii="Times New Roman" w:hAnsi="Times New Roman"/>
          <w:sz w:val="24"/>
          <w:szCs w:val="24"/>
          <w:lang w:eastAsia="ru-RU"/>
        </w:rPr>
        <w:t xml:space="preserve">детском саду </w:t>
      </w:r>
      <w:r w:rsidR="00835B4E" w:rsidRPr="008402FA">
        <w:rPr>
          <w:rFonts w:ascii="Times New Roman" w:hAnsi="Times New Roman"/>
          <w:sz w:val="24"/>
          <w:szCs w:val="24"/>
          <w:lang w:eastAsia="ru-RU"/>
        </w:rPr>
        <w:t>работает  по пятидневной рабочей неделе с 7.30 до 16.30 часов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835B4E" w:rsidRPr="008402FA">
        <w:rPr>
          <w:rFonts w:ascii="Times New Roman" w:hAnsi="Times New Roman"/>
          <w:sz w:val="24"/>
          <w:szCs w:val="24"/>
          <w:lang w:eastAsia="ru-RU"/>
        </w:rPr>
        <w:t>кроме субботы, воскресенья и нерабочих праздничных дней.</w:t>
      </w:r>
    </w:p>
    <w:p w:rsidR="00835B4E" w:rsidRPr="008402FA" w:rsidRDefault="00835B4E" w:rsidP="00681906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Группа полного дня</w:t>
      </w:r>
      <w:r w:rsidR="00251AC2">
        <w:rPr>
          <w:rFonts w:ascii="Times New Roman" w:hAnsi="Times New Roman"/>
          <w:sz w:val="24"/>
          <w:szCs w:val="24"/>
          <w:lang w:eastAsia="ru-RU"/>
        </w:rPr>
        <w:t xml:space="preserve"> в Структурном подразделении </w:t>
      </w:r>
      <w:r w:rsidR="00251AC2">
        <w:rPr>
          <w:rFonts w:ascii="Times New Roman" w:hAnsi="Times New Roman"/>
          <w:sz w:val="24"/>
          <w:szCs w:val="24"/>
        </w:rPr>
        <w:t>МКОУ «Быковская СШ №2» (ДОУ</w:t>
      </w:r>
      <w:r>
        <w:rPr>
          <w:rFonts w:ascii="Times New Roman" w:hAnsi="Times New Roman"/>
          <w:sz w:val="24"/>
          <w:szCs w:val="24"/>
          <w:lang w:eastAsia="ru-RU"/>
        </w:rPr>
        <w:t xml:space="preserve"> детский сад</w:t>
      </w:r>
      <w:r w:rsidR="00251AC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402FA">
        <w:rPr>
          <w:rFonts w:ascii="Times New Roman" w:hAnsi="Times New Roman"/>
          <w:sz w:val="24"/>
          <w:szCs w:val="24"/>
          <w:lang w:eastAsia="ru-RU"/>
        </w:rPr>
        <w:t>работает  по пятидневной рабочей неделе</w:t>
      </w:r>
      <w:r>
        <w:rPr>
          <w:rFonts w:ascii="Times New Roman" w:hAnsi="Times New Roman"/>
          <w:sz w:val="24"/>
          <w:szCs w:val="24"/>
          <w:lang w:eastAsia="ru-RU"/>
        </w:rPr>
        <w:t xml:space="preserve"> с 7.30 до 17.30 часов</w:t>
      </w:r>
      <w:r w:rsidRPr="008402FA">
        <w:rPr>
          <w:rFonts w:ascii="Times New Roman" w:hAnsi="Times New Roman"/>
          <w:sz w:val="24"/>
          <w:szCs w:val="24"/>
          <w:lang w:eastAsia="ru-RU"/>
        </w:rPr>
        <w:t>, кроме субботы, воскресенья и нерабочих праздничных дней.</w:t>
      </w:r>
    </w:p>
    <w:p w:rsidR="00835B4E" w:rsidRPr="008402FA" w:rsidRDefault="00835B4E" w:rsidP="00D5197D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  <w:lang w:eastAsia="ru-RU"/>
        </w:rPr>
        <w:t>5.3.</w:t>
      </w:r>
      <w:r w:rsidRPr="008402FA">
        <w:rPr>
          <w:rFonts w:ascii="Times New Roman" w:hAnsi="Times New Roman"/>
          <w:sz w:val="24"/>
          <w:szCs w:val="24"/>
        </w:rPr>
        <w:t xml:space="preserve">Количество детей в   группе полного дня устанавливается в зависимости от санитарных норм и имеющихся условий для осуществления воспитательно - образовательного процесса. Предельная наполняемость группы регулируется СанПиНом. </w:t>
      </w:r>
    </w:p>
    <w:p w:rsidR="00835B4E" w:rsidRPr="008402FA" w:rsidRDefault="00835B4E" w:rsidP="00D5197D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>Группы</w:t>
      </w:r>
      <w:r w:rsidRPr="008402FA">
        <w:rPr>
          <w:rFonts w:ascii="Times New Roman" w:hAnsi="Times New Roman"/>
          <w:sz w:val="24"/>
          <w:szCs w:val="24"/>
        </w:rPr>
        <w:t xml:space="preserve"> име</w:t>
      </w:r>
      <w:r>
        <w:rPr>
          <w:rFonts w:ascii="Times New Roman" w:hAnsi="Times New Roman"/>
          <w:sz w:val="24"/>
          <w:szCs w:val="24"/>
        </w:rPr>
        <w:t>ю</w:t>
      </w:r>
      <w:r w:rsidRPr="008402FA">
        <w:rPr>
          <w:rFonts w:ascii="Times New Roman" w:hAnsi="Times New Roman"/>
          <w:sz w:val="24"/>
          <w:szCs w:val="24"/>
        </w:rPr>
        <w:t>т общеразвивающую направленность. Присмотр и уход обеспечивается комплексом мер по организации питания и хозяйственно-бытового обслуживания детей, обеспечения соблюдения ими личной гигиены и режима дня.</w:t>
      </w:r>
    </w:p>
    <w:p w:rsidR="00835B4E" w:rsidRPr="008402FA" w:rsidRDefault="00835B4E" w:rsidP="00D5197D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5.5.Режим и кратность питания воспитанников группы полного дня устанавливаются в соответствии с длительностью пребывания  группе.</w:t>
      </w:r>
    </w:p>
    <w:p w:rsidR="00835B4E" w:rsidRPr="008402FA" w:rsidRDefault="00835B4E" w:rsidP="00D5197D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 xml:space="preserve"> 5.6.Родительская плата взимается ежемесячно в порядке, предусмотренном договором, заключенным между ОУ и родителями (законными представителями) ребенка, не позднее 15 числа текущего месяца.</w:t>
      </w:r>
    </w:p>
    <w:p w:rsidR="00835B4E" w:rsidRPr="008402FA" w:rsidRDefault="00835B4E" w:rsidP="00D5197D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 xml:space="preserve"> 5.7.Не взимается плата с родителей (законных представителей) в случае отсутствия ребенка по уважительным причинам: дни болезни, подтвержденные медицинскими документами, пребывание в оздоровительных, лечебных учреждениях, карантин, закрытие детского сада на время аварийных или ремонтных работ, отпуск родителей (законных представителей) (на основании заявления).</w:t>
      </w:r>
    </w:p>
    <w:p w:rsidR="00835B4E" w:rsidRPr="008402FA" w:rsidRDefault="00835B4E" w:rsidP="00D5197D">
      <w:pPr>
        <w:shd w:val="clear" w:color="auto" w:fill="FFFFFF"/>
        <w:spacing w:after="135" w:line="270" w:lineRule="atLeast"/>
        <w:jc w:val="both"/>
        <w:rPr>
          <w:rFonts w:ascii="Times New Roman" w:hAnsi="Times New Roman"/>
          <w:sz w:val="24"/>
          <w:szCs w:val="24"/>
        </w:rPr>
      </w:pPr>
    </w:p>
    <w:p w:rsidR="00835B4E" w:rsidRPr="008402FA" w:rsidRDefault="00835B4E" w:rsidP="00165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02FA">
        <w:rPr>
          <w:rFonts w:ascii="Times New Roman" w:hAnsi="Times New Roman"/>
          <w:b/>
          <w:sz w:val="24"/>
          <w:szCs w:val="24"/>
          <w:lang w:eastAsia="ru-RU"/>
        </w:rPr>
        <w:t>6.</w:t>
      </w:r>
      <w:r w:rsidRPr="008402FA">
        <w:rPr>
          <w:rFonts w:ascii="Times New Roman" w:hAnsi="Times New Roman"/>
          <w:b/>
          <w:bCs/>
          <w:sz w:val="24"/>
          <w:szCs w:val="24"/>
        </w:rPr>
        <w:t>Управление и руководство группой полного дня</w:t>
      </w:r>
    </w:p>
    <w:p w:rsidR="00835B4E" w:rsidRPr="008402FA" w:rsidRDefault="00835B4E" w:rsidP="00165917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835B4E" w:rsidRPr="008402FA" w:rsidRDefault="00835B4E" w:rsidP="001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sz w:val="24"/>
          <w:szCs w:val="24"/>
        </w:rPr>
        <w:t>Руководство   группами</w:t>
      </w:r>
      <w:r w:rsidRPr="008402FA">
        <w:rPr>
          <w:rFonts w:ascii="Times New Roman" w:hAnsi="Times New Roman"/>
          <w:sz w:val="24"/>
          <w:szCs w:val="24"/>
        </w:rPr>
        <w:t xml:space="preserve">  полного дня осуществляет директор школы, он несет ответс</w:t>
      </w:r>
      <w:r>
        <w:rPr>
          <w:rFonts w:ascii="Times New Roman" w:hAnsi="Times New Roman"/>
          <w:sz w:val="24"/>
          <w:szCs w:val="24"/>
        </w:rPr>
        <w:t>твенность за деятельность групп</w:t>
      </w:r>
      <w:r w:rsidRPr="008402FA">
        <w:rPr>
          <w:rFonts w:ascii="Times New Roman" w:hAnsi="Times New Roman"/>
          <w:sz w:val="24"/>
          <w:szCs w:val="24"/>
        </w:rPr>
        <w:t xml:space="preserve"> перед Учредителем.</w:t>
      </w:r>
    </w:p>
    <w:p w:rsidR="00835B4E" w:rsidRPr="008402FA" w:rsidRDefault="00835B4E" w:rsidP="001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>Управление   группами</w:t>
      </w:r>
      <w:r w:rsidRPr="008402FA">
        <w:rPr>
          <w:rFonts w:ascii="Times New Roman" w:hAnsi="Times New Roman"/>
          <w:sz w:val="24"/>
          <w:szCs w:val="24"/>
        </w:rPr>
        <w:t xml:space="preserve"> полного дня осуществляется в соответствии с законом РФ «Об образовании», настоящим  Положением иными законодательными актами РФ и Уставом учреждения.</w:t>
      </w:r>
    </w:p>
    <w:p w:rsidR="00835B4E" w:rsidRPr="008402FA" w:rsidRDefault="00835B4E" w:rsidP="001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6.3.Деятельность групп планируется воспитателем на год и на каждый день.</w:t>
      </w:r>
    </w:p>
    <w:p w:rsidR="00835B4E" w:rsidRPr="008402FA" w:rsidRDefault="00835B4E" w:rsidP="001659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51AC2" w:rsidRDefault="00251AC2" w:rsidP="0016591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51AC2" w:rsidRDefault="00251AC2" w:rsidP="0016591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5B4E" w:rsidRPr="008402FA" w:rsidRDefault="00835B4E" w:rsidP="00165917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8402FA">
        <w:rPr>
          <w:rFonts w:ascii="Times New Roman" w:hAnsi="Times New Roman"/>
          <w:b/>
          <w:bCs/>
          <w:sz w:val="24"/>
          <w:szCs w:val="24"/>
        </w:rPr>
        <w:t>7.Образовательный процесс</w:t>
      </w:r>
    </w:p>
    <w:p w:rsidR="00835B4E" w:rsidRPr="008402FA" w:rsidRDefault="00835B4E" w:rsidP="00165917">
      <w:pPr>
        <w:pStyle w:val="a3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35B4E" w:rsidRPr="008402FA" w:rsidRDefault="00835B4E" w:rsidP="001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>Содержание образования в группах</w:t>
      </w:r>
      <w:r w:rsidRPr="008402FA">
        <w:rPr>
          <w:rFonts w:ascii="Times New Roman" w:hAnsi="Times New Roman"/>
          <w:sz w:val="24"/>
          <w:szCs w:val="24"/>
        </w:rPr>
        <w:t xml:space="preserve"> полного дня определяется образовательной программой для дошкольных образовательных учреждений, исходя из особенностей психофизического развития, индивидуальных возможностей и состояния здоровья детей.</w:t>
      </w:r>
    </w:p>
    <w:p w:rsidR="00835B4E" w:rsidRPr="008402FA" w:rsidRDefault="00835B4E" w:rsidP="001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7.2.Образовательные программы: реализуются через определенные для каждого возраста детей виды деятельности.</w:t>
      </w:r>
    </w:p>
    <w:p w:rsidR="00835B4E" w:rsidRPr="008402FA" w:rsidRDefault="00835B4E" w:rsidP="001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7.3.Продолжительность занятий и режим работы в групп</w:t>
      </w:r>
      <w:r>
        <w:rPr>
          <w:rFonts w:ascii="Times New Roman" w:hAnsi="Times New Roman"/>
          <w:sz w:val="24"/>
          <w:szCs w:val="24"/>
        </w:rPr>
        <w:t>ах</w:t>
      </w:r>
      <w:r w:rsidRPr="008402FA">
        <w:rPr>
          <w:rFonts w:ascii="Times New Roman" w:hAnsi="Times New Roman"/>
          <w:sz w:val="24"/>
          <w:szCs w:val="24"/>
        </w:rPr>
        <w:t xml:space="preserve"> полного дня организуется с учетом гигиенических требований к максимальной нагрузке на детей дошкольного возраста в организованных формах обучения.</w:t>
      </w:r>
    </w:p>
    <w:p w:rsidR="00835B4E" w:rsidRPr="008402FA" w:rsidRDefault="00835B4E" w:rsidP="001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7.4.При организации работы с детьми используются формы работы:</w:t>
      </w:r>
    </w:p>
    <w:p w:rsidR="00835B4E" w:rsidRPr="008402FA" w:rsidRDefault="00835B4E" w:rsidP="0016591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индивидуальные;</w:t>
      </w:r>
    </w:p>
    <w:p w:rsidR="00835B4E" w:rsidRPr="008402FA" w:rsidRDefault="00835B4E" w:rsidP="0016591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групповые;</w:t>
      </w:r>
    </w:p>
    <w:p w:rsidR="00835B4E" w:rsidRPr="008402FA" w:rsidRDefault="00835B4E" w:rsidP="0016591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подгрупповые.</w:t>
      </w:r>
    </w:p>
    <w:p w:rsidR="00835B4E" w:rsidRPr="008402FA" w:rsidRDefault="00835B4E" w:rsidP="00165917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5B4E" w:rsidRPr="008402FA" w:rsidRDefault="00835B4E" w:rsidP="00165917">
      <w:pPr>
        <w:pStyle w:val="a3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 w:rsidRPr="008402FA">
        <w:rPr>
          <w:rFonts w:ascii="Times New Roman" w:hAnsi="Times New Roman"/>
          <w:b/>
          <w:bCs/>
          <w:sz w:val="24"/>
          <w:szCs w:val="24"/>
        </w:rPr>
        <w:t>8.Права и обязанности участников образовательного процесса</w:t>
      </w:r>
    </w:p>
    <w:p w:rsidR="00835B4E" w:rsidRPr="008402FA" w:rsidRDefault="00835B4E" w:rsidP="00165917">
      <w:pPr>
        <w:pStyle w:val="a3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35B4E" w:rsidRPr="008402FA" w:rsidRDefault="00835B4E" w:rsidP="001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8.1.Участниками образовательного процесса группы полного дня являются воспитанники, родители (их законные представители), педагогические работники.</w:t>
      </w:r>
    </w:p>
    <w:p w:rsidR="00835B4E" w:rsidRPr="008402FA" w:rsidRDefault="00835B4E" w:rsidP="001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8.2. Права, социальные гарантии и обязанности каждого работника ГПД определяются законодательством Российской Федерации, Уставом образовательного учреждения, в котором открыта группа полного дня, трудовым договором, определяющим функциональные обязанности и квалификационные характеристики.</w:t>
      </w:r>
    </w:p>
    <w:p w:rsidR="00835B4E" w:rsidRPr="008402FA" w:rsidRDefault="00835B4E" w:rsidP="001659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02FA">
        <w:rPr>
          <w:rFonts w:ascii="Times New Roman" w:hAnsi="Times New Roman"/>
          <w:sz w:val="24"/>
          <w:szCs w:val="24"/>
        </w:rPr>
        <w:t>8.3.Права и обязанности родителей (их законных представителей) определяются Уставом образовательного учреждения, договором между родителями (законными представителями) и учреждением.</w:t>
      </w:r>
    </w:p>
    <w:p w:rsidR="00835B4E" w:rsidRPr="008402FA" w:rsidRDefault="00835B4E" w:rsidP="00165917">
      <w:pPr>
        <w:jc w:val="both"/>
        <w:rPr>
          <w:rFonts w:ascii="Times New Roman" w:hAnsi="Times New Roman"/>
          <w:sz w:val="24"/>
          <w:szCs w:val="24"/>
        </w:rPr>
      </w:pPr>
    </w:p>
    <w:p w:rsidR="00835B4E" w:rsidRPr="008402FA" w:rsidRDefault="00835B4E" w:rsidP="000C2503">
      <w:pPr>
        <w:shd w:val="clear" w:color="auto" w:fill="FFFFFF"/>
        <w:spacing w:after="135" w:line="270" w:lineRule="atLeast"/>
        <w:rPr>
          <w:rFonts w:ascii="Times New Roman" w:hAnsi="Times New Roman"/>
          <w:color w:val="000033"/>
          <w:sz w:val="24"/>
          <w:szCs w:val="24"/>
          <w:lang w:eastAsia="ru-RU"/>
        </w:rPr>
      </w:pPr>
    </w:p>
    <w:p w:rsidR="00835B4E" w:rsidRPr="008402FA" w:rsidRDefault="00835B4E" w:rsidP="000C2503">
      <w:pPr>
        <w:shd w:val="clear" w:color="auto" w:fill="FFFFFF"/>
        <w:spacing w:after="135" w:line="270" w:lineRule="atLeast"/>
        <w:rPr>
          <w:rFonts w:ascii="Times New Roman" w:hAnsi="Times New Roman"/>
          <w:color w:val="000033"/>
          <w:sz w:val="24"/>
          <w:szCs w:val="24"/>
          <w:lang w:eastAsia="ru-RU"/>
        </w:rPr>
      </w:pPr>
      <w:r w:rsidRPr="008402FA">
        <w:rPr>
          <w:rFonts w:ascii="Times New Roman" w:hAnsi="Times New Roman"/>
          <w:color w:val="000033"/>
          <w:sz w:val="24"/>
          <w:szCs w:val="24"/>
          <w:lang w:eastAsia="ru-RU"/>
        </w:rPr>
        <w:t> </w:t>
      </w:r>
    </w:p>
    <w:p w:rsidR="00835B4E" w:rsidRPr="008402FA" w:rsidRDefault="00835B4E">
      <w:pPr>
        <w:rPr>
          <w:rFonts w:ascii="Times New Roman" w:hAnsi="Times New Roman"/>
          <w:sz w:val="24"/>
          <w:szCs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 xmlns:r="http://schemas.openxmlformats.org/officeDocument/2006/relationships" w:rsidR="00835B4E" w:rsidRPr="008402FA" w:rsidSect="009F3EA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BEE" w:rsidRDefault="00652BEE" w:rsidP="00527E7B">
      <w:pPr>
        <w:spacing w:after="0" w:line="240" w:lineRule="auto"/>
      </w:pPr>
      <w:r>
        <w:separator/>
      </w:r>
    </w:p>
  </w:endnote>
  <w:endnote w:type="continuationSeparator" w:id="1">
    <w:p w:rsidR="00652BEE" w:rsidRDefault="00652BEE" w:rsidP="00527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7E7B" w:rsidRDefault="00FD3820">
    <w:pPr>
      <w:pStyle w:val="a6"/>
      <w:jc w:val="right"/>
    </w:pPr>
    <w:r>
      <w:fldChar w:fldCharType="begin"/>
    </w:r>
    <w:r w:rsidR="00527E7B">
      <w:instrText>PAGE   \* MERGEFORMAT</w:instrText>
    </w:r>
    <w:r>
      <w:fldChar w:fldCharType="separate"/>
    </w:r>
    <w:r w:rsidR="00251AC2">
      <w:rPr>
        <w:noProof/>
      </w:rPr>
      <w:t>2</w:t>
    </w:r>
    <w:r>
      <w:fldChar w:fldCharType="end"/>
    </w:r>
  </w:p>
  <w:p w:rsidR="00527E7B" w:rsidRDefault="00527E7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BEE" w:rsidRDefault="00652BEE" w:rsidP="00527E7B">
      <w:pPr>
        <w:spacing w:after="0" w:line="240" w:lineRule="auto"/>
      </w:pPr>
      <w:r>
        <w:separator/>
      </w:r>
    </w:p>
  </w:footnote>
  <w:footnote w:type="continuationSeparator" w:id="1">
    <w:p w:rsidR="00652BEE" w:rsidRDefault="00652BEE" w:rsidP="00527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336">
    <w:multiLevelType w:val="hybridMultilevel"/>
    <w:lvl w:ilvl="0" w:tplc="10831045">
      <w:start w:val="1"/>
      <w:numFmt w:val="decimal"/>
      <w:lvlText w:val="%1."/>
      <w:lvlJc w:val="left"/>
      <w:pPr>
        <w:ind w:left="720" w:hanging="360"/>
      </w:pPr>
    </w:lvl>
    <w:lvl w:ilvl="1" w:tplc="10831045" w:tentative="1">
      <w:start w:val="1"/>
      <w:numFmt w:val="lowerLetter"/>
      <w:lvlText w:val="%2."/>
      <w:lvlJc w:val="left"/>
      <w:pPr>
        <w:ind w:left="1440" w:hanging="360"/>
      </w:pPr>
    </w:lvl>
    <w:lvl w:ilvl="2" w:tplc="10831045" w:tentative="1">
      <w:start w:val="1"/>
      <w:numFmt w:val="lowerRoman"/>
      <w:lvlText w:val="%3."/>
      <w:lvlJc w:val="right"/>
      <w:pPr>
        <w:ind w:left="2160" w:hanging="180"/>
      </w:pPr>
    </w:lvl>
    <w:lvl w:ilvl="3" w:tplc="10831045" w:tentative="1">
      <w:start w:val="1"/>
      <w:numFmt w:val="decimal"/>
      <w:lvlText w:val="%4."/>
      <w:lvlJc w:val="left"/>
      <w:pPr>
        <w:ind w:left="2880" w:hanging="360"/>
      </w:pPr>
    </w:lvl>
    <w:lvl w:ilvl="4" w:tplc="10831045" w:tentative="1">
      <w:start w:val="1"/>
      <w:numFmt w:val="lowerLetter"/>
      <w:lvlText w:val="%5."/>
      <w:lvlJc w:val="left"/>
      <w:pPr>
        <w:ind w:left="3600" w:hanging="360"/>
      </w:pPr>
    </w:lvl>
    <w:lvl w:ilvl="5" w:tplc="10831045" w:tentative="1">
      <w:start w:val="1"/>
      <w:numFmt w:val="lowerRoman"/>
      <w:lvlText w:val="%6."/>
      <w:lvlJc w:val="right"/>
      <w:pPr>
        <w:ind w:left="4320" w:hanging="180"/>
      </w:pPr>
    </w:lvl>
    <w:lvl w:ilvl="6" w:tplc="10831045" w:tentative="1">
      <w:start w:val="1"/>
      <w:numFmt w:val="decimal"/>
      <w:lvlText w:val="%7."/>
      <w:lvlJc w:val="left"/>
      <w:pPr>
        <w:ind w:left="5040" w:hanging="360"/>
      </w:pPr>
    </w:lvl>
    <w:lvl w:ilvl="7" w:tplc="10831045" w:tentative="1">
      <w:start w:val="1"/>
      <w:numFmt w:val="lowerLetter"/>
      <w:lvlText w:val="%8."/>
      <w:lvlJc w:val="left"/>
      <w:pPr>
        <w:ind w:left="5760" w:hanging="360"/>
      </w:pPr>
    </w:lvl>
    <w:lvl w:ilvl="8" w:tplc="108310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35">
    <w:multiLevelType w:val="hybridMultilevel"/>
    <w:lvl w:ilvl="0" w:tplc="635198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10856A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152B45CB"/>
    <w:multiLevelType w:val="hybridMultilevel"/>
    <w:tmpl w:val="09DEC5C6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CC4AEF"/>
    <w:multiLevelType w:val="multilevel"/>
    <w:tmpl w:val="108C4F9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20076986"/>
    <w:multiLevelType w:val="multilevel"/>
    <w:tmpl w:val="07327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3F12E68"/>
    <w:multiLevelType w:val="hybridMultilevel"/>
    <w:tmpl w:val="E47E3BFE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C43579"/>
    <w:multiLevelType w:val="hybridMultilevel"/>
    <w:tmpl w:val="09A0BB34"/>
    <w:lvl w:ilvl="0" w:tplc="783E7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8335">
    <w:abstractNumId w:val="8335"/>
  </w:num>
  <w:num w:numId="8336">
    <w:abstractNumId w:val="833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2503"/>
    <w:rsid w:val="000C2503"/>
    <w:rsid w:val="00123429"/>
    <w:rsid w:val="00150190"/>
    <w:rsid w:val="00165917"/>
    <w:rsid w:val="00223DB1"/>
    <w:rsid w:val="00251AC2"/>
    <w:rsid w:val="002C56D0"/>
    <w:rsid w:val="0034010B"/>
    <w:rsid w:val="0037142F"/>
    <w:rsid w:val="003772EA"/>
    <w:rsid w:val="00427984"/>
    <w:rsid w:val="00446C51"/>
    <w:rsid w:val="00527E7B"/>
    <w:rsid w:val="00562EE4"/>
    <w:rsid w:val="005E2FD1"/>
    <w:rsid w:val="00621E25"/>
    <w:rsid w:val="00652BEE"/>
    <w:rsid w:val="00681906"/>
    <w:rsid w:val="006C6594"/>
    <w:rsid w:val="00755D69"/>
    <w:rsid w:val="007B1626"/>
    <w:rsid w:val="00835B4E"/>
    <w:rsid w:val="008402FA"/>
    <w:rsid w:val="00860F97"/>
    <w:rsid w:val="008A56EC"/>
    <w:rsid w:val="009E4D90"/>
    <w:rsid w:val="009F1186"/>
    <w:rsid w:val="009F3EA1"/>
    <w:rsid w:val="00A8503B"/>
    <w:rsid w:val="00A94EA9"/>
    <w:rsid w:val="00AB2A9C"/>
    <w:rsid w:val="00B159CE"/>
    <w:rsid w:val="00B264F1"/>
    <w:rsid w:val="00B82BB8"/>
    <w:rsid w:val="00B96615"/>
    <w:rsid w:val="00BA22FE"/>
    <w:rsid w:val="00BD5EF7"/>
    <w:rsid w:val="00C20CE4"/>
    <w:rsid w:val="00C92920"/>
    <w:rsid w:val="00CA3126"/>
    <w:rsid w:val="00D5197D"/>
    <w:rsid w:val="00D703B8"/>
    <w:rsid w:val="00DB544A"/>
    <w:rsid w:val="00EF41DF"/>
    <w:rsid w:val="00F11F84"/>
    <w:rsid w:val="00F75F24"/>
    <w:rsid w:val="00FA1583"/>
    <w:rsid w:val="00FA4D51"/>
    <w:rsid w:val="00FB2251"/>
    <w:rsid w:val="00FD3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EA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2503"/>
    <w:pPr>
      <w:ind w:left="720"/>
      <w:contextualSpacing/>
    </w:pPr>
  </w:style>
  <w:style w:type="paragraph" w:customStyle="1" w:styleId="ConsPlusTitle">
    <w:name w:val="ConsPlusTitle"/>
    <w:uiPriority w:val="99"/>
    <w:rsid w:val="0037142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27E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27E7B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527E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27E7B"/>
    <w:rPr>
      <w:lang w:eastAsia="en-US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17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643916030" Type="http://schemas.openxmlformats.org/officeDocument/2006/relationships/comments" Target="comments.xml"/><Relationship Id="rId217967109" Type="http://schemas.microsoft.com/office/2011/relationships/commentsExtended" Target="commentsExtended.xml"/><Relationship Id="rId197770642" Type="http://schemas.microsoft.com/office/2011/relationships/people" Target="peop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xIBgRKRIZUi3m3g9bgOMM/MWafc=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643916030"/>
            <mdssi:RelationshipReference SourceId="rId217967109"/>
            <mdssi:RelationshipReference SourceId="rId197770642"/>
          </Transform>
          <Transform Algorithm="http://www.w3.org/TR/2001/REC-xml-c14n-20010315"/>
        </Transforms>
        <DigestMethod Algorithm="http://www.w3.org/2000/09/xmldsig#sha1"/>
        <DigestValue>r8BnU1w21ZNImZktc8STUfuAnTM=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zREQLQAapq26PNiA5HByV/8CzXg=</DigestValue>
      </Reference>
      <Reference URI="/word/endnotes.xml?ContentType=application/vnd.openxmlformats-officedocument.wordprocessingml.endnotes+xml">
        <DigestMethod Algorithm="http://www.w3.org/2000/09/xmldsig#sha1"/>
        <DigestValue>1Uvrn5M3G4D5A/kNoz8ndcv0c1g=</DigestValue>
      </Reference>
      <Reference URI="/word/fontTable.xml?ContentType=application/vnd.openxmlformats-officedocument.wordprocessingml.fontTable+xml">
        <DigestMethod Algorithm="http://www.w3.org/2000/09/xmldsig#sha1"/>
        <DigestValue>DYnLYXeRUUR7RMEqfcj4XKiVWzI=</DigestValue>
      </Reference>
      <Reference URI="/word/footer1.xml?ContentType=application/vnd.openxmlformats-officedocument.wordprocessingml.footer+xml">
        <DigestMethod Algorithm="http://www.w3.org/2000/09/xmldsig#sha1"/>
        <DigestValue>QPBGazwDEzDhxbLRy7uyJlA375c=</DigestValue>
      </Reference>
      <Reference URI="/word/footnotes.xml?ContentType=application/vnd.openxmlformats-officedocument.wordprocessingml.footnotes+xml">
        <DigestMethod Algorithm="http://www.w3.org/2000/09/xmldsig#sha1"/>
        <DigestValue>/60rY1jYYrMI/aau18lgvVRBwgk=</DigestValue>
      </Reference>
      <Reference URI="/word/numbering.xml?ContentType=application/vnd.openxmlformats-officedocument.wordprocessingml.numbering+xml">
        <DigestMethod Algorithm="http://www.w3.org/2000/09/xmldsig#sha1"/>
        <DigestValue>MxjoXCk++iYl2f5L29eP4jxKaNs=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pLb2sHQh9KCipyyfFrcZizDSRXY=</DigestValue>
      </Reference>
      <Reference URI="/word/styles.xml?ContentType=application/vnd.openxmlformats-officedocument.wordprocessingml.styles+xml">
        <DigestMethod Algorithm="http://www.w3.org/2000/09/xmldsig#sha1"/>
        <DigestValue>26wtaNw3hI1Nt/1ov45F5vM1P60=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4KL7wIFpwPM6g/Vj+5S/m6Ejseg=</DigestValue>
      </Reference>
    </Manifest>
    <SignatureProperties>
      <SignatureProperty Id="idSignatureTime" Target="#idPackageSignature">
        <mdssi:SignatureTime>
          <mdssi:Format>YYYY-MM-DDThh:mm:ssTZD</mdssi:Format>
          <mdssi:Value>2022-09-14T07:22:57Z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User</cp:lastModifiedBy>
  <cp:revision>23</cp:revision>
  <cp:lastPrinted>2018-09-19T07:33:00Z</cp:lastPrinted>
  <dcterms:created xsi:type="dcterms:W3CDTF">2018-09-06T04:00:00Z</dcterms:created>
  <dcterms:modified xsi:type="dcterms:W3CDTF">2022-08-28T09:59:00Z</dcterms:modified>
</cp:coreProperties>
</file>