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1BC" w:rsidRPr="00C40337" w:rsidRDefault="00E83CF9" w:rsidP="00E83CF9">
      <w:pPr>
        <w:pStyle w:val="10"/>
        <w:spacing w:before="0"/>
        <w:jc w:val="left"/>
        <w:rPr>
          <w:rFonts w:ascii="Times New Roman" w:hAnsi="Times New Roman" w:cs="Times New Roman"/>
          <w:color w:val="17365D" w:themeColor="text2" w:themeShade="BF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17365D" w:themeColor="text2" w:themeShade="BF"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="002F71BC" w:rsidRPr="00C40337">
        <w:rPr>
          <w:rFonts w:ascii="Times New Roman" w:hAnsi="Times New Roman" w:cs="Times New Roman"/>
          <w:color w:val="17365D" w:themeColor="text2" w:themeShade="BF"/>
          <w:sz w:val="24"/>
          <w:szCs w:val="24"/>
          <w:lang w:eastAsia="en-US"/>
        </w:rPr>
        <w:t>УТВЕРЖДЕНО</w:t>
      </w:r>
    </w:p>
    <w:p w:rsidR="002F71BC" w:rsidRPr="00C40337" w:rsidRDefault="002F71BC" w:rsidP="002F71BC">
      <w:pPr>
        <w:pStyle w:val="10"/>
        <w:spacing w:before="0"/>
        <w:ind w:firstLine="5670"/>
        <w:jc w:val="left"/>
        <w:rPr>
          <w:rFonts w:ascii="Times New Roman" w:hAnsi="Times New Roman" w:cs="Times New Roman"/>
          <w:b w:val="0"/>
          <w:color w:val="17365D" w:themeColor="text2" w:themeShade="BF"/>
          <w:sz w:val="24"/>
          <w:szCs w:val="24"/>
          <w:lang w:eastAsia="en-US"/>
        </w:rPr>
      </w:pPr>
      <w:r w:rsidRPr="00C40337">
        <w:rPr>
          <w:rFonts w:ascii="Times New Roman" w:hAnsi="Times New Roman" w:cs="Times New Roman"/>
          <w:b w:val="0"/>
          <w:color w:val="17365D" w:themeColor="text2" w:themeShade="BF"/>
          <w:sz w:val="24"/>
          <w:szCs w:val="24"/>
          <w:lang w:eastAsia="en-US"/>
        </w:rPr>
        <w:t xml:space="preserve">приказом директора </w:t>
      </w:r>
    </w:p>
    <w:p w:rsidR="002F71BC" w:rsidRPr="00C40337" w:rsidRDefault="00E83CF9" w:rsidP="002F71BC">
      <w:pPr>
        <w:pStyle w:val="10"/>
        <w:spacing w:before="0"/>
        <w:ind w:firstLine="5670"/>
        <w:jc w:val="left"/>
        <w:rPr>
          <w:rFonts w:ascii="Times New Roman" w:hAnsi="Times New Roman" w:cs="Times New Roman"/>
          <w:b w:val="0"/>
          <w:color w:val="17365D" w:themeColor="text2" w:themeShade="BF"/>
          <w:sz w:val="24"/>
          <w:szCs w:val="24"/>
          <w:lang w:eastAsia="en-US"/>
        </w:rPr>
      </w:pPr>
      <w:r>
        <w:rPr>
          <w:rFonts w:ascii="Times New Roman" w:hAnsi="Times New Roman" w:cs="Times New Roman"/>
          <w:b w:val="0"/>
          <w:color w:val="17365D" w:themeColor="text2" w:themeShade="BF"/>
          <w:sz w:val="24"/>
          <w:szCs w:val="24"/>
          <w:lang w:eastAsia="en-US"/>
        </w:rPr>
        <w:t>МКОУ «Быковская СШ №2»</w:t>
      </w:r>
    </w:p>
    <w:p w:rsidR="002F71BC" w:rsidRDefault="002F71BC" w:rsidP="002F71BC">
      <w:pPr>
        <w:widowControl w:val="0"/>
        <w:tabs>
          <w:tab w:val="left" w:pos="30"/>
        </w:tabs>
        <w:autoSpaceDE w:val="0"/>
        <w:autoSpaceDN w:val="0"/>
        <w:adjustRightInd w:val="0"/>
        <w:spacing w:line="360" w:lineRule="auto"/>
        <w:ind w:right="180" w:firstLine="5670"/>
        <w:rPr>
          <w:color w:val="17365D" w:themeColor="text2" w:themeShade="BF"/>
          <w:lang w:eastAsia="en-US"/>
        </w:rPr>
      </w:pPr>
      <w:r w:rsidRPr="00C40337">
        <w:rPr>
          <w:color w:val="17365D" w:themeColor="text2" w:themeShade="BF"/>
          <w:lang w:eastAsia="en-US"/>
        </w:rPr>
        <w:t xml:space="preserve">№ </w:t>
      </w:r>
      <w:r w:rsidR="00E83CF9">
        <w:rPr>
          <w:color w:val="17365D" w:themeColor="text2" w:themeShade="BF"/>
          <w:lang w:eastAsia="en-US"/>
        </w:rPr>
        <w:t xml:space="preserve"> 4</w:t>
      </w:r>
      <w:r>
        <w:rPr>
          <w:color w:val="17365D" w:themeColor="text2" w:themeShade="BF"/>
          <w:lang w:eastAsia="en-US"/>
        </w:rPr>
        <w:t xml:space="preserve">5-п </w:t>
      </w:r>
      <w:r w:rsidRPr="00C40337">
        <w:rPr>
          <w:color w:val="17365D" w:themeColor="text2" w:themeShade="BF"/>
          <w:lang w:eastAsia="en-US"/>
        </w:rPr>
        <w:t xml:space="preserve">от </w:t>
      </w:r>
      <w:r>
        <w:rPr>
          <w:color w:val="17365D" w:themeColor="text2" w:themeShade="BF"/>
          <w:lang w:eastAsia="en-US"/>
        </w:rPr>
        <w:t>12.02.</w:t>
      </w:r>
      <w:r w:rsidRPr="00C40337">
        <w:rPr>
          <w:color w:val="17365D" w:themeColor="text2" w:themeShade="BF"/>
          <w:lang w:eastAsia="en-US"/>
        </w:rPr>
        <w:t>2020 г.</w:t>
      </w:r>
    </w:p>
    <w:p w:rsidR="002F71BC" w:rsidRDefault="002F71BC" w:rsidP="002F71BC">
      <w:pPr>
        <w:widowControl w:val="0"/>
        <w:tabs>
          <w:tab w:val="left" w:pos="30"/>
        </w:tabs>
        <w:autoSpaceDE w:val="0"/>
        <w:autoSpaceDN w:val="0"/>
        <w:adjustRightInd w:val="0"/>
        <w:spacing w:line="360" w:lineRule="auto"/>
        <w:ind w:right="180"/>
        <w:jc w:val="center"/>
        <w:rPr>
          <w:b/>
          <w:bCs/>
          <w:color w:val="000000"/>
          <w:sz w:val="28"/>
          <w:szCs w:val="28"/>
        </w:rPr>
      </w:pPr>
    </w:p>
    <w:p w:rsidR="002F71BC" w:rsidRPr="00554763" w:rsidRDefault="002F71BC" w:rsidP="002F71BC">
      <w:pPr>
        <w:widowControl w:val="0"/>
        <w:tabs>
          <w:tab w:val="left" w:pos="30"/>
        </w:tabs>
        <w:autoSpaceDE w:val="0"/>
        <w:autoSpaceDN w:val="0"/>
        <w:adjustRightInd w:val="0"/>
        <w:spacing w:line="360" w:lineRule="auto"/>
        <w:ind w:right="181"/>
        <w:jc w:val="center"/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28"/>
          <w:szCs w:val="28"/>
        </w:rPr>
      </w:pPr>
      <w:r w:rsidRPr="00554763"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28"/>
          <w:szCs w:val="28"/>
        </w:rPr>
        <w:t xml:space="preserve">ПОЛОЖЕНИЕ </w:t>
      </w:r>
      <w:r w:rsidRPr="002F71BC"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28"/>
          <w:szCs w:val="28"/>
        </w:rPr>
        <w:t>О РОДИТЕЛЬСКОМ КОМИТЕТЕ</w:t>
      </w:r>
    </w:p>
    <w:p w:rsidR="002F71BC" w:rsidRPr="00554763" w:rsidRDefault="00E83CF9" w:rsidP="002F71BC">
      <w:pPr>
        <w:widowControl w:val="0"/>
        <w:tabs>
          <w:tab w:val="left" w:pos="30"/>
        </w:tabs>
        <w:autoSpaceDE w:val="0"/>
        <w:autoSpaceDN w:val="0"/>
        <w:adjustRightInd w:val="0"/>
        <w:spacing w:line="360" w:lineRule="auto"/>
        <w:ind w:right="181"/>
        <w:jc w:val="center"/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28"/>
          <w:szCs w:val="28"/>
        </w:rPr>
        <w:t>муниципального казенного</w:t>
      </w:r>
      <w:r w:rsidR="002F71BC" w:rsidRPr="00554763"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28"/>
          <w:szCs w:val="28"/>
        </w:rPr>
        <w:t xml:space="preserve"> образовательного учреждения «</w:t>
      </w:r>
      <w:r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28"/>
          <w:szCs w:val="28"/>
        </w:rPr>
        <w:t>Быковская с</w:t>
      </w:r>
      <w:r w:rsidR="002F71BC" w:rsidRPr="00554763"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28"/>
          <w:szCs w:val="28"/>
        </w:rPr>
        <w:t>редн</w:t>
      </w:r>
      <w:r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28"/>
          <w:szCs w:val="28"/>
        </w:rPr>
        <w:t xml:space="preserve">яя общеобразовательная школа № 2» </w:t>
      </w:r>
    </w:p>
    <w:p w:rsidR="00EC545D" w:rsidRPr="000D1DB4" w:rsidRDefault="00EC545D" w:rsidP="00EC545D">
      <w:pPr>
        <w:widowControl w:val="0"/>
        <w:tabs>
          <w:tab w:val="left" w:pos="30"/>
        </w:tabs>
        <w:autoSpaceDE w:val="0"/>
        <w:autoSpaceDN w:val="0"/>
        <w:adjustRightInd w:val="0"/>
        <w:ind w:firstLine="28"/>
        <w:jc w:val="both"/>
        <w:rPr>
          <w:color w:val="000000"/>
          <w:sz w:val="28"/>
          <w:szCs w:val="28"/>
        </w:rPr>
      </w:pPr>
    </w:p>
    <w:p w:rsidR="00EC545D" w:rsidRPr="00802187" w:rsidRDefault="00EC545D" w:rsidP="00802187">
      <w:pPr>
        <w:pStyle w:val="a3"/>
        <w:widowControl w:val="0"/>
        <w:numPr>
          <w:ilvl w:val="0"/>
          <w:numId w:val="2"/>
        </w:numPr>
        <w:tabs>
          <w:tab w:val="left" w:pos="30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802187">
        <w:rPr>
          <w:b/>
          <w:bCs/>
          <w:color w:val="000000"/>
          <w:sz w:val="28"/>
          <w:szCs w:val="28"/>
        </w:rPr>
        <w:t>Общие положения</w:t>
      </w:r>
    </w:p>
    <w:p w:rsidR="00802187" w:rsidRPr="00802187" w:rsidRDefault="00802187" w:rsidP="00802187">
      <w:pPr>
        <w:pStyle w:val="a3"/>
        <w:widowControl w:val="0"/>
        <w:tabs>
          <w:tab w:val="left" w:pos="30"/>
        </w:tabs>
        <w:autoSpaceDE w:val="0"/>
        <w:autoSpaceDN w:val="0"/>
        <w:adjustRightInd w:val="0"/>
        <w:ind w:left="388"/>
        <w:jc w:val="both"/>
        <w:rPr>
          <w:b/>
          <w:bCs/>
          <w:color w:val="000000"/>
          <w:sz w:val="28"/>
          <w:szCs w:val="28"/>
        </w:rPr>
      </w:pP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 xml:space="preserve">1.1. Настоящее положение разработано в соответствии с </w:t>
      </w:r>
      <w:r w:rsidRPr="000D1DB4">
        <w:rPr>
          <w:color w:val="000000"/>
          <w:sz w:val="28"/>
          <w:szCs w:val="28"/>
        </w:rPr>
        <w:t>Федеральным законом от 29.12.2012 № 273-ФЗ "Об образовании в Российской Федерации"</w:t>
      </w:r>
      <w:r w:rsidRPr="000D1DB4">
        <w:rPr>
          <w:sz w:val="28"/>
          <w:szCs w:val="28"/>
        </w:rPr>
        <w:t>, уставом образовательной организации (далее – ОО) и регламентирует деятельность родительского комитета, являющегося одним из коллегиальных органов управления ОО.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 xml:space="preserve">1.2. Родительский комитет избирается сроком на </w:t>
      </w:r>
      <w:r w:rsidR="00802187">
        <w:rPr>
          <w:sz w:val="28"/>
          <w:szCs w:val="28"/>
        </w:rPr>
        <w:t>1 год</w:t>
      </w:r>
      <w:r w:rsidRPr="000D1DB4">
        <w:rPr>
          <w:sz w:val="28"/>
          <w:szCs w:val="28"/>
        </w:rPr>
        <w:t xml:space="preserve"> из числа родителей (законных представителей) обучающихся</w:t>
      </w:r>
      <w:r w:rsidR="00802187">
        <w:rPr>
          <w:sz w:val="28"/>
          <w:szCs w:val="28"/>
        </w:rPr>
        <w:t>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1.3. В своей деятельности родительский комитет руководствуется Конвенцией ООН о правах ребенка, федеральным, региональным и местным законодательством в области образования и социальной защиты, уставом ОО и настоящим положением.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1.4. Решения родительского комитета носят рекомендательный характер для администрации и органов коллегиального управления ОО.</w:t>
      </w:r>
    </w:p>
    <w:p w:rsidR="00802187" w:rsidRDefault="00802187" w:rsidP="00EC545D">
      <w:pPr>
        <w:widowControl w:val="0"/>
        <w:autoSpaceDE w:val="0"/>
        <w:autoSpaceDN w:val="0"/>
        <w:adjustRightInd w:val="0"/>
        <w:ind w:firstLine="28"/>
        <w:jc w:val="both"/>
        <w:rPr>
          <w:b/>
          <w:bCs/>
          <w:sz w:val="28"/>
          <w:szCs w:val="28"/>
        </w:rPr>
      </w:pPr>
    </w:p>
    <w:p w:rsidR="00EC545D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b/>
          <w:bCs/>
          <w:sz w:val="28"/>
          <w:szCs w:val="28"/>
        </w:rPr>
      </w:pPr>
      <w:r w:rsidRPr="000D1DB4">
        <w:rPr>
          <w:b/>
          <w:bCs/>
          <w:sz w:val="28"/>
          <w:szCs w:val="28"/>
        </w:rPr>
        <w:t>2. Задачи комитета</w:t>
      </w:r>
    </w:p>
    <w:p w:rsidR="00802187" w:rsidRPr="000D1DB4" w:rsidRDefault="00802187" w:rsidP="00EC545D">
      <w:pPr>
        <w:widowControl w:val="0"/>
        <w:autoSpaceDE w:val="0"/>
        <w:autoSpaceDN w:val="0"/>
        <w:adjustRightInd w:val="0"/>
        <w:ind w:firstLine="28"/>
        <w:jc w:val="both"/>
        <w:rPr>
          <w:b/>
          <w:bCs/>
          <w:sz w:val="28"/>
          <w:szCs w:val="28"/>
        </w:rPr>
      </w:pPr>
    </w:p>
    <w:p w:rsidR="00EC545D" w:rsidRPr="000D1DB4" w:rsidRDefault="00802187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EC545D" w:rsidRPr="000D1DB4">
        <w:rPr>
          <w:sz w:val="28"/>
          <w:szCs w:val="28"/>
        </w:rPr>
        <w:t>Деятельность родительского комитета направлена на решение следующих задач: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организация работы с родителями (законными представителями) обучающихся по разъяснению прав, обязанностей и ответственности участников образовательного процесса;</w:t>
      </w:r>
    </w:p>
    <w:p w:rsidR="00EC545D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содействие администрации  в совершенствовании условий организации образовательного процесса, охран</w:t>
      </w:r>
      <w:r w:rsidR="00802187">
        <w:rPr>
          <w:sz w:val="28"/>
          <w:szCs w:val="28"/>
        </w:rPr>
        <w:t xml:space="preserve">е жизни и здоровья обучающихся, </w:t>
      </w:r>
      <w:r w:rsidRPr="000D1DB4">
        <w:rPr>
          <w:sz w:val="28"/>
          <w:szCs w:val="28"/>
        </w:rPr>
        <w:t>защите их законных прав и интересов, организации и проведении общешкольных  мероприятий.</w:t>
      </w:r>
    </w:p>
    <w:p w:rsidR="00802187" w:rsidRPr="000D1DB4" w:rsidRDefault="00802187" w:rsidP="00802187">
      <w:pPr>
        <w:widowControl w:val="0"/>
        <w:autoSpaceDE w:val="0"/>
        <w:autoSpaceDN w:val="0"/>
        <w:adjustRightInd w:val="0"/>
        <w:ind w:left="28"/>
        <w:jc w:val="both"/>
        <w:rPr>
          <w:sz w:val="28"/>
          <w:szCs w:val="28"/>
        </w:rPr>
      </w:pPr>
    </w:p>
    <w:p w:rsidR="00EC545D" w:rsidRPr="00802187" w:rsidRDefault="00EC545D" w:rsidP="0080218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802187">
        <w:rPr>
          <w:b/>
          <w:bCs/>
          <w:sz w:val="28"/>
          <w:szCs w:val="28"/>
        </w:rPr>
        <w:t>Функции комитета</w:t>
      </w:r>
    </w:p>
    <w:p w:rsidR="00802187" w:rsidRPr="00802187" w:rsidRDefault="00802187" w:rsidP="00802187">
      <w:pPr>
        <w:pStyle w:val="a3"/>
        <w:widowControl w:val="0"/>
        <w:autoSpaceDE w:val="0"/>
        <w:autoSpaceDN w:val="0"/>
        <w:adjustRightInd w:val="0"/>
        <w:ind w:left="388"/>
        <w:jc w:val="both"/>
        <w:rPr>
          <w:b/>
          <w:bCs/>
          <w:sz w:val="28"/>
          <w:szCs w:val="28"/>
        </w:rPr>
      </w:pP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Родительский комитет в пределах своей компетенции выполняет следующие функции: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3.1. Принимает активное участие: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 xml:space="preserve">в воспитании у обучающихся уважения к окружающим, сознательной </w:t>
      </w:r>
      <w:r w:rsidRPr="000D1DB4">
        <w:rPr>
          <w:sz w:val="28"/>
          <w:szCs w:val="28"/>
        </w:rPr>
        <w:lastRenderedPageBreak/>
        <w:t>дисциплины, культуры поведения, заботливого отношения к родителям и старшим;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повышении педагогической культуры родителей (законных представителей) обучающихся, на основе программы их педагогического всеобуча;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проведении разъяснительной и консультативной работы среди родителей (законных представителей) обучающихся о правах, обязанностях и ответственности участников образовательного процесса;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привлечении родителей (закон</w:t>
      </w:r>
      <w:r w:rsidR="0038330A">
        <w:rPr>
          <w:sz w:val="28"/>
          <w:szCs w:val="28"/>
        </w:rPr>
        <w:t>ных представителей) обучающихся</w:t>
      </w:r>
      <w:r w:rsidRPr="000D1DB4">
        <w:rPr>
          <w:sz w:val="28"/>
          <w:szCs w:val="28"/>
        </w:rPr>
        <w:t xml:space="preserve"> к организации внеклассной, внешкольной  работы, учебно-исследовательской и общественной деятельности, технического и художественного творчества, экскурсионно-туристической и спортивно</w:t>
      </w:r>
      <w:r w:rsidR="0038330A">
        <w:rPr>
          <w:sz w:val="28"/>
          <w:szCs w:val="28"/>
        </w:rPr>
        <w:t>-массовой работы с обучающимися</w:t>
      </w:r>
      <w:r w:rsidRPr="000D1DB4">
        <w:rPr>
          <w:sz w:val="28"/>
          <w:szCs w:val="28"/>
        </w:rPr>
        <w:t>;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подготовке  к новому учебному году.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3.2. Оказывает содействие педагогам  в воспитании у обучающихся, ответственного отношения к учебе, привитии им навыков учебного труда и самообразования.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3.3. Оказывает помощь: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семьям в создании необходимых условий для своевременного получения детьми среднего общего образования;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классным руководителям в изучении и улучшении условий воспитания детей в семье, в пропаганде среди родителей (законных представителей) обучающихся положительного опыта семейной жизни;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администрации  в организации и проведении родительских собраний.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3.4. Контролирует совместно с администрацией ОО организацию и качество питания, медицинского обслуживания обучающихся.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3.5. Рассматривает обращения обучающихся, родителей (законных представителей) обучающихся, работников  и других лиц в свой адрес, а также по поручению руководителя  в адрес администрации ОО.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3.6. Вносит предложения на рассмотрение администрации ОО по вопросам организации образовательного процесса.</w:t>
      </w:r>
    </w:p>
    <w:p w:rsidR="0038330A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3.7. Координирует деятельность родительских комитетов классов</w:t>
      </w:r>
      <w:r w:rsidR="0038330A">
        <w:rPr>
          <w:sz w:val="28"/>
          <w:szCs w:val="28"/>
        </w:rPr>
        <w:t>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3.8. Взаимодействует с педагогическим коллективом ОО по вопросам профилактики правонарушений, безнадзорности и беспризорности обучающихся, воспитанников, а также с другими органами коллегиального управления ОО по вопросам проведения общешкольных мероприятий.</w:t>
      </w:r>
    </w:p>
    <w:p w:rsidR="0038330A" w:rsidRDefault="0038330A" w:rsidP="00EC545D">
      <w:pPr>
        <w:widowControl w:val="0"/>
        <w:autoSpaceDE w:val="0"/>
        <w:autoSpaceDN w:val="0"/>
        <w:adjustRightInd w:val="0"/>
        <w:ind w:firstLine="28"/>
        <w:jc w:val="both"/>
        <w:rPr>
          <w:b/>
          <w:bCs/>
          <w:sz w:val="28"/>
          <w:szCs w:val="28"/>
        </w:rPr>
      </w:pPr>
    </w:p>
    <w:p w:rsidR="00EC545D" w:rsidRPr="0038330A" w:rsidRDefault="00EC545D" w:rsidP="0038330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38330A">
        <w:rPr>
          <w:b/>
          <w:bCs/>
          <w:sz w:val="28"/>
          <w:szCs w:val="28"/>
        </w:rPr>
        <w:t>Права комитета</w:t>
      </w:r>
    </w:p>
    <w:p w:rsidR="0038330A" w:rsidRPr="0038330A" w:rsidRDefault="0038330A" w:rsidP="0038330A">
      <w:pPr>
        <w:pStyle w:val="a3"/>
        <w:widowControl w:val="0"/>
        <w:autoSpaceDE w:val="0"/>
        <w:autoSpaceDN w:val="0"/>
        <w:adjustRightInd w:val="0"/>
        <w:ind w:left="388"/>
        <w:jc w:val="both"/>
        <w:rPr>
          <w:b/>
          <w:bCs/>
          <w:sz w:val="28"/>
          <w:szCs w:val="28"/>
        </w:rPr>
      </w:pP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Родительский комитет имеет право: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4.1. Обращаться к администрации и другим коллегиальным органам управления ОО и получать информацию о результатах рассмотрения обращений.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4.2. Приглашать: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на свои заседания родителей (законных представит</w:t>
      </w:r>
      <w:r w:rsidR="0038330A">
        <w:rPr>
          <w:sz w:val="28"/>
          <w:szCs w:val="28"/>
        </w:rPr>
        <w:t>елей) обучающихся</w:t>
      </w:r>
      <w:r w:rsidRPr="000D1DB4">
        <w:rPr>
          <w:sz w:val="28"/>
          <w:szCs w:val="28"/>
        </w:rPr>
        <w:t xml:space="preserve"> по </w:t>
      </w:r>
      <w:r w:rsidRPr="000D1DB4">
        <w:rPr>
          <w:sz w:val="28"/>
          <w:szCs w:val="28"/>
        </w:rPr>
        <w:lastRenderedPageBreak/>
        <w:t>представлениям (решениям) родит</w:t>
      </w:r>
      <w:r w:rsidR="0038330A">
        <w:rPr>
          <w:sz w:val="28"/>
          <w:szCs w:val="28"/>
        </w:rPr>
        <w:t>ельских комитетов классов</w:t>
      </w:r>
      <w:r w:rsidRPr="000D1DB4">
        <w:rPr>
          <w:sz w:val="28"/>
          <w:szCs w:val="28"/>
        </w:rPr>
        <w:t>;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любых специалистов для работы в составе своих комиссий.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4.3. Принимать участие: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в разработке локальных актов ОО;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организации деятельности блока дополнительного образования детей.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4.4. Принимать меры по соблюдению обучающимися, воспитанниками и их родителями (законными представителями) требований законодательства РФ об образовании и локальных актов ОО.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4.5. Выносить общественное порицание родителям (законным представителям) обучающихся, уклоняющимся от воспитания детей в семье.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4.6. Вносить предложения на рассмотрение администрации ОО о поощрениях обучающихся и их родителей (законных представителей).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4.7. Разрабатывать и принимать: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положение о родительском комитете;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положения о постоянных и (или) временных комиссиях комитета;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план работы комитета;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планы работы комиссий комитета.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4.8. Выбирать председателя родительского комитета, его заместителя и контролировать их деятельность.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4.9. Принимать решения: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о создании или прекращении своей деятельности;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о создании и роспуске своих постоянных и (или) временных комиссий, назначении их руководителей;</w:t>
      </w:r>
    </w:p>
    <w:p w:rsidR="00EC545D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о прекращении полномочий председателя родительского комитета и его заместителя.</w:t>
      </w:r>
    </w:p>
    <w:p w:rsidR="0038330A" w:rsidRPr="000D1DB4" w:rsidRDefault="0038330A" w:rsidP="0038330A">
      <w:pPr>
        <w:widowControl w:val="0"/>
        <w:autoSpaceDE w:val="0"/>
        <w:autoSpaceDN w:val="0"/>
        <w:adjustRightInd w:val="0"/>
        <w:ind w:left="28"/>
        <w:jc w:val="both"/>
        <w:rPr>
          <w:sz w:val="28"/>
          <w:szCs w:val="28"/>
        </w:rPr>
      </w:pPr>
    </w:p>
    <w:p w:rsidR="00EC545D" w:rsidRPr="0038330A" w:rsidRDefault="00EC545D" w:rsidP="0038330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38330A">
        <w:rPr>
          <w:b/>
          <w:bCs/>
          <w:sz w:val="28"/>
          <w:szCs w:val="28"/>
        </w:rPr>
        <w:t>Ответственность комитета</w:t>
      </w:r>
    </w:p>
    <w:p w:rsidR="0038330A" w:rsidRPr="0038330A" w:rsidRDefault="0038330A" w:rsidP="0038330A">
      <w:pPr>
        <w:pStyle w:val="a3"/>
        <w:widowControl w:val="0"/>
        <w:autoSpaceDE w:val="0"/>
        <w:autoSpaceDN w:val="0"/>
        <w:adjustRightInd w:val="0"/>
        <w:ind w:left="388"/>
        <w:jc w:val="both"/>
        <w:rPr>
          <w:b/>
          <w:bCs/>
          <w:sz w:val="28"/>
          <w:szCs w:val="28"/>
        </w:rPr>
      </w:pP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Родительский комитет несет ответственность за: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выполнение плана работы;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соответствие принятых решений действующему законодательству РФ и локальным актам ОО;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выполнение принятых решений и рекомендаций;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установление взаимодействия между администрацией ОО и родителями (законными представителями) обучающихся</w:t>
      </w:r>
      <w:r w:rsidR="0038330A">
        <w:rPr>
          <w:sz w:val="28"/>
          <w:szCs w:val="28"/>
        </w:rPr>
        <w:t xml:space="preserve"> по</w:t>
      </w:r>
      <w:r w:rsidRPr="000D1DB4">
        <w:rPr>
          <w:sz w:val="28"/>
          <w:szCs w:val="28"/>
        </w:rPr>
        <w:t xml:space="preserve"> вопросам семейного и общественного воспитания.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b/>
          <w:bCs/>
          <w:sz w:val="28"/>
          <w:szCs w:val="28"/>
        </w:rPr>
      </w:pPr>
      <w:r w:rsidRPr="000D1DB4">
        <w:rPr>
          <w:b/>
          <w:bCs/>
          <w:sz w:val="28"/>
          <w:szCs w:val="28"/>
        </w:rPr>
        <w:t>6. Порядок организации деятельности комитета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6.1. В состав родительского комитета входят по одному представител</w:t>
      </w:r>
      <w:r w:rsidR="002F71BC">
        <w:rPr>
          <w:sz w:val="28"/>
          <w:szCs w:val="28"/>
        </w:rPr>
        <w:t>ю от каждого класса (параллели)</w:t>
      </w:r>
      <w:r w:rsidRPr="000D1DB4">
        <w:rPr>
          <w:sz w:val="28"/>
          <w:szCs w:val="28"/>
        </w:rPr>
        <w:t>. Представители от классов (параллелей</w:t>
      </w:r>
      <w:r w:rsidR="002F71BC">
        <w:rPr>
          <w:sz w:val="28"/>
          <w:szCs w:val="28"/>
        </w:rPr>
        <w:t>)</w:t>
      </w:r>
      <w:r w:rsidRPr="000D1DB4">
        <w:rPr>
          <w:sz w:val="28"/>
          <w:szCs w:val="28"/>
        </w:rPr>
        <w:t xml:space="preserve"> избираются ежегодно на родительских собраниях классов (параллели) в начале каждого учебного года.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6.2. Родительский комитет работает по плану, согласованному с руководителем ОО.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 xml:space="preserve">6.3. Заседания родительского комитета проводятся по мере необходимости, но не реже одного раза в </w:t>
      </w:r>
      <w:r w:rsidR="002F71BC">
        <w:rPr>
          <w:sz w:val="28"/>
          <w:szCs w:val="28"/>
        </w:rPr>
        <w:t>четверть</w:t>
      </w:r>
      <w:r w:rsidRPr="000D1DB4">
        <w:rPr>
          <w:sz w:val="28"/>
          <w:szCs w:val="28"/>
        </w:rPr>
        <w:t>.</w:t>
      </w:r>
    </w:p>
    <w:p w:rsidR="002F71BC" w:rsidRDefault="002F71BC" w:rsidP="002F71BC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6.4. Заседания родительского комитета считаются правомочными, если на его заседании присутствует не менее 2</w:t>
      </w:r>
      <w:r w:rsidRPr="007F2D5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3 численного состава членов родительского комитета.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6.5. Решения родительского комитета принимаются простым большинством голосов его членов, присутствующих на заседании. В случае равенства голосов решающим является голос председателя.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6.6. Непосредственное руководство деятельностью родительского комитета осуществляет его председатель, который: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обеспечивает ведение документации комитета;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координирует работу комитета и его комиссий;</w:t>
      </w:r>
    </w:p>
    <w:p w:rsidR="00EC545D" w:rsidRPr="000D1DB4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ведет заседания комитета;</w:t>
      </w:r>
    </w:p>
    <w:p w:rsidR="00EC545D" w:rsidRDefault="00EC545D" w:rsidP="00EC545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ведет переписку комитета.</w:t>
      </w:r>
    </w:p>
    <w:p w:rsidR="002F71BC" w:rsidRPr="002F71BC" w:rsidRDefault="002F71BC" w:rsidP="002F71BC">
      <w:pPr>
        <w:pStyle w:val="ConsPlusNormal"/>
        <w:widowControl/>
        <w:numPr>
          <w:ilvl w:val="1"/>
          <w:numId w:val="4"/>
        </w:numPr>
        <w:tabs>
          <w:tab w:val="left" w:pos="0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1BC">
        <w:rPr>
          <w:rFonts w:ascii="Times New Roman" w:hAnsi="Times New Roman" w:cs="Times New Roman"/>
          <w:sz w:val="28"/>
          <w:szCs w:val="28"/>
        </w:rPr>
        <w:t xml:space="preserve"> Для обсуждения и решения наиболее важных вопросов родительский комитет созывает Родительское Собрание Учреждения не реже четырех раз в год. Родительский комитет класса созывает один раз в месяц Собрание родителей класса.</w:t>
      </w:r>
    </w:p>
    <w:p w:rsidR="002F71BC" w:rsidRPr="002F71BC" w:rsidRDefault="002F71BC" w:rsidP="002F71BC">
      <w:pPr>
        <w:pStyle w:val="ConsPlusNormal"/>
        <w:widowControl/>
        <w:numPr>
          <w:ilvl w:val="1"/>
          <w:numId w:val="4"/>
        </w:numPr>
        <w:tabs>
          <w:tab w:val="left" w:pos="0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1BC">
        <w:rPr>
          <w:rFonts w:ascii="Times New Roman" w:hAnsi="Times New Roman" w:cs="Times New Roman"/>
          <w:sz w:val="28"/>
          <w:szCs w:val="28"/>
        </w:rPr>
        <w:t xml:space="preserve"> Собрания родителей класса проводятся с участием классного руководителя, Родительские собрания Учреждения – с участием Директора, классных руководителей и педагогических работников.</w:t>
      </w:r>
    </w:p>
    <w:p w:rsidR="002F71BC" w:rsidRPr="002F71BC" w:rsidRDefault="002F71BC" w:rsidP="002F71BC">
      <w:pPr>
        <w:pStyle w:val="ConsPlusNormal"/>
        <w:widowControl/>
        <w:tabs>
          <w:tab w:val="left" w:pos="0"/>
        </w:tabs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6.9.</w:t>
      </w:r>
      <w:r w:rsidRPr="002F71BC">
        <w:rPr>
          <w:rFonts w:ascii="Times New Roman" w:hAnsi="Times New Roman" w:cs="Times New Roman"/>
          <w:sz w:val="28"/>
          <w:szCs w:val="28"/>
        </w:rPr>
        <w:t xml:space="preserve"> Родительский комитет Учреждения отчитывается о своей работе перед Родительским собранием Учреждения, а Родительский комитет класса - перед Собранием родителей класса по мере необходимости, но не реже двух раз в год.</w:t>
      </w:r>
    </w:p>
    <w:p w:rsidR="00EC545D" w:rsidRPr="000D1DB4" w:rsidRDefault="00EC545D" w:rsidP="002F71B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6.</w:t>
      </w:r>
      <w:r w:rsidR="002F71BC">
        <w:rPr>
          <w:sz w:val="28"/>
          <w:szCs w:val="28"/>
        </w:rPr>
        <w:t>10</w:t>
      </w:r>
      <w:r w:rsidRPr="000D1DB4">
        <w:rPr>
          <w:sz w:val="28"/>
          <w:szCs w:val="28"/>
        </w:rPr>
        <w:t>. Свою деятельность члены родительского комитета осуществляют на безвозмездной основе.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6.</w:t>
      </w:r>
      <w:r w:rsidR="002F71BC">
        <w:rPr>
          <w:sz w:val="28"/>
          <w:szCs w:val="28"/>
        </w:rPr>
        <w:t>11</w:t>
      </w:r>
      <w:r w:rsidRPr="000D1DB4">
        <w:rPr>
          <w:sz w:val="28"/>
          <w:szCs w:val="28"/>
        </w:rPr>
        <w:t xml:space="preserve">. Родительский комитет ведет протоколы </w:t>
      </w:r>
      <w:r w:rsidR="002F71BC">
        <w:rPr>
          <w:sz w:val="28"/>
          <w:szCs w:val="28"/>
        </w:rPr>
        <w:t xml:space="preserve">своих заседаний и общешкольных </w:t>
      </w:r>
      <w:r w:rsidRPr="000D1DB4">
        <w:rPr>
          <w:sz w:val="28"/>
          <w:szCs w:val="28"/>
        </w:rPr>
        <w:t>родительских собраний в соответствии с инструкцией по делопроизводству.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6.1</w:t>
      </w:r>
      <w:r w:rsidR="002F71BC">
        <w:rPr>
          <w:sz w:val="28"/>
          <w:szCs w:val="28"/>
        </w:rPr>
        <w:t>2</w:t>
      </w:r>
      <w:r w:rsidRPr="000D1DB4">
        <w:rPr>
          <w:sz w:val="28"/>
          <w:szCs w:val="28"/>
        </w:rPr>
        <w:t>. Протоколы родительского комитета хранятся в составе отдельного дела в канцелярии ОО.</w:t>
      </w:r>
    </w:p>
    <w:p w:rsidR="00EC545D" w:rsidRPr="000D1DB4" w:rsidRDefault="00EC545D" w:rsidP="00EC545D">
      <w:pPr>
        <w:widowControl w:val="0"/>
        <w:autoSpaceDE w:val="0"/>
        <w:autoSpaceDN w:val="0"/>
        <w:adjustRightInd w:val="0"/>
        <w:ind w:firstLine="28"/>
        <w:jc w:val="both"/>
        <w:rPr>
          <w:sz w:val="28"/>
          <w:szCs w:val="28"/>
        </w:rPr>
      </w:pPr>
      <w:r w:rsidRPr="000D1DB4">
        <w:rPr>
          <w:sz w:val="28"/>
          <w:szCs w:val="28"/>
        </w:rPr>
        <w:t>6.1</w:t>
      </w:r>
      <w:r w:rsidR="002F71BC">
        <w:rPr>
          <w:sz w:val="28"/>
          <w:szCs w:val="28"/>
        </w:rPr>
        <w:t>3</w:t>
      </w:r>
      <w:r w:rsidRPr="000D1DB4">
        <w:rPr>
          <w:sz w:val="28"/>
          <w:szCs w:val="28"/>
        </w:rPr>
        <w:t>. Ответственность за делопроизводство родительского комитета возлагается на его председателя.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22023141085098361660399424309462323140649109756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Обливанцева Ираида Васильевна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14.09.2022 по 14.09.2023</w:t>
            </w:r>
          </w:p>
        </w:tc>
      </w:tr>
    </w:tbl>
    <w:sectPr xmlns:w="http://schemas.openxmlformats.org/wordprocessingml/2006/main" w:rsidR="00EC545D" w:rsidRPr="000D1DB4" w:rsidSect="00A75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745" w:rsidRDefault="00840745" w:rsidP="002F71BC">
      <w:r>
        <w:separator/>
      </w:r>
    </w:p>
  </w:endnote>
  <w:endnote w:type="continuationSeparator" w:id="1">
    <w:p w:rsidR="00840745" w:rsidRDefault="00840745" w:rsidP="002F7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745" w:rsidRDefault="00840745" w:rsidP="002F71BC">
      <w:r>
        <w:separator/>
      </w:r>
    </w:p>
  </w:footnote>
  <w:footnote w:type="continuationSeparator" w:id="1">
    <w:p w:rsidR="00840745" w:rsidRDefault="00840745" w:rsidP="002F71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35">
    <w:multiLevelType w:val="hybridMultilevel"/>
    <w:lvl w:ilvl="0" w:tplc="54409749">
      <w:start w:val="1"/>
      <w:numFmt w:val="decimal"/>
      <w:lvlText w:val="%1."/>
      <w:lvlJc w:val="left"/>
      <w:pPr>
        <w:ind w:left="720" w:hanging="360"/>
      </w:pPr>
    </w:lvl>
    <w:lvl w:ilvl="1" w:tplc="54409749" w:tentative="1">
      <w:start w:val="1"/>
      <w:numFmt w:val="lowerLetter"/>
      <w:lvlText w:val="%2."/>
      <w:lvlJc w:val="left"/>
      <w:pPr>
        <w:ind w:left="1440" w:hanging="360"/>
      </w:pPr>
    </w:lvl>
    <w:lvl w:ilvl="2" w:tplc="54409749" w:tentative="1">
      <w:start w:val="1"/>
      <w:numFmt w:val="lowerRoman"/>
      <w:lvlText w:val="%3."/>
      <w:lvlJc w:val="right"/>
      <w:pPr>
        <w:ind w:left="2160" w:hanging="180"/>
      </w:pPr>
    </w:lvl>
    <w:lvl w:ilvl="3" w:tplc="54409749" w:tentative="1">
      <w:start w:val="1"/>
      <w:numFmt w:val="decimal"/>
      <w:lvlText w:val="%4."/>
      <w:lvlJc w:val="left"/>
      <w:pPr>
        <w:ind w:left="2880" w:hanging="360"/>
      </w:pPr>
    </w:lvl>
    <w:lvl w:ilvl="4" w:tplc="54409749" w:tentative="1">
      <w:start w:val="1"/>
      <w:numFmt w:val="lowerLetter"/>
      <w:lvlText w:val="%5."/>
      <w:lvlJc w:val="left"/>
      <w:pPr>
        <w:ind w:left="3600" w:hanging="360"/>
      </w:pPr>
    </w:lvl>
    <w:lvl w:ilvl="5" w:tplc="54409749" w:tentative="1">
      <w:start w:val="1"/>
      <w:numFmt w:val="lowerRoman"/>
      <w:lvlText w:val="%6."/>
      <w:lvlJc w:val="right"/>
      <w:pPr>
        <w:ind w:left="4320" w:hanging="180"/>
      </w:pPr>
    </w:lvl>
    <w:lvl w:ilvl="6" w:tplc="54409749" w:tentative="1">
      <w:start w:val="1"/>
      <w:numFmt w:val="decimal"/>
      <w:lvlText w:val="%7."/>
      <w:lvlJc w:val="left"/>
      <w:pPr>
        <w:ind w:left="5040" w:hanging="360"/>
      </w:pPr>
    </w:lvl>
    <w:lvl w:ilvl="7" w:tplc="54409749" w:tentative="1">
      <w:start w:val="1"/>
      <w:numFmt w:val="lowerLetter"/>
      <w:lvlText w:val="%8."/>
      <w:lvlJc w:val="left"/>
      <w:pPr>
        <w:ind w:left="5760" w:hanging="360"/>
      </w:pPr>
    </w:lvl>
    <w:lvl w:ilvl="8" w:tplc="544097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34">
    <w:multiLevelType w:val="hybridMultilevel"/>
    <w:lvl w:ilvl="0" w:tplc="50917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306B432F"/>
    <w:multiLevelType w:val="hybridMultilevel"/>
    <w:tmpl w:val="A0A42CE0"/>
    <w:lvl w:ilvl="0" w:tplc="353213CA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">
    <w:nsid w:val="41F32661"/>
    <w:multiLevelType w:val="multilevel"/>
    <w:tmpl w:val="4B240C7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  <w:sz w:val="24"/>
        <w:szCs w:val="24"/>
      </w:rPr>
    </w:lvl>
    <w:lvl w:ilvl="1"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sz w:val="24"/>
        <w:szCs w:val="24"/>
      </w:rPr>
    </w:lvl>
    <w:lvl w:ilvl="2">
      <w:numFmt w:val="bullet"/>
      <w:lvlText w:val="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</w:rPr>
    </w:lvl>
    <w:lvl w:ilvl="3"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/>
        <w:sz w:val="24"/>
        <w:szCs w:val="24"/>
      </w:rPr>
    </w:lvl>
    <w:lvl w:ilvl="4"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4"/>
        <w:szCs w:val="24"/>
      </w:rPr>
    </w:lvl>
    <w:lvl w:ilvl="5">
      <w:numFmt w:val="bullet"/>
      <w:lvlText w:val="·"/>
      <w:lvlJc w:val="left"/>
      <w:pPr>
        <w:tabs>
          <w:tab w:val="num" w:pos="3960"/>
        </w:tabs>
        <w:ind w:left="3960" w:hanging="360"/>
      </w:pPr>
      <w:rPr>
        <w:rFonts w:ascii="Symbol" w:hAnsi="Symbol" w:cs="Symbol"/>
        <w:sz w:val="24"/>
        <w:szCs w:val="24"/>
      </w:rPr>
    </w:lvl>
    <w:lvl w:ilvl="6"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/>
        <w:sz w:val="24"/>
        <w:szCs w:val="24"/>
      </w:rPr>
    </w:lvl>
    <w:lvl w:ilvl="7"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 w:cs="Wingdings"/>
        <w:sz w:val="24"/>
        <w:szCs w:val="24"/>
      </w:rPr>
    </w:lvl>
    <w:lvl w:ilvl="8">
      <w:numFmt w:val="bullet"/>
      <w:lvlText w:val="·"/>
      <w:lvlJc w:val="left"/>
      <w:pPr>
        <w:tabs>
          <w:tab w:val="num" w:pos="6120"/>
        </w:tabs>
        <w:ind w:left="6120" w:hanging="360"/>
      </w:pPr>
      <w:rPr>
        <w:rFonts w:ascii="Symbol" w:hAnsi="Symbol" w:cs="Symbol"/>
        <w:sz w:val="24"/>
        <w:szCs w:val="24"/>
      </w:rPr>
    </w:lvl>
  </w:abstractNum>
  <w:abstractNum w:abstractNumId="2">
    <w:nsid w:val="47275474"/>
    <w:multiLevelType w:val="hybridMultilevel"/>
    <w:tmpl w:val="9FCA82FE"/>
    <w:lvl w:ilvl="0" w:tplc="E9AE4FF4">
      <w:start w:val="3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">
    <w:nsid w:val="7DA03D0D"/>
    <w:multiLevelType w:val="multilevel"/>
    <w:tmpl w:val="99003F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8334">
    <w:abstractNumId w:val="8334"/>
  </w:num>
  <w:num w:numId="8335">
    <w:abstractNumId w:val="833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545D"/>
    <w:rsid w:val="000C4269"/>
    <w:rsid w:val="001B59C0"/>
    <w:rsid w:val="002F71BC"/>
    <w:rsid w:val="0038330A"/>
    <w:rsid w:val="00802187"/>
    <w:rsid w:val="00840745"/>
    <w:rsid w:val="00A75FD0"/>
    <w:rsid w:val="00E83CF9"/>
    <w:rsid w:val="00EC5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1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4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02187"/>
    <w:pPr>
      <w:ind w:left="720"/>
      <w:contextualSpacing/>
    </w:pPr>
  </w:style>
  <w:style w:type="character" w:customStyle="1" w:styleId="1">
    <w:name w:val="заголовок 1 уровня Знак"/>
    <w:basedOn w:val="a0"/>
    <w:link w:val="10"/>
    <w:locked/>
    <w:rsid w:val="002F71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0">
    <w:name w:val="заголовок 1 уровня"/>
    <w:basedOn w:val="2"/>
    <w:link w:val="1"/>
    <w:qFormat/>
    <w:rsid w:val="002F71BC"/>
    <w:pPr>
      <w:jc w:val="center"/>
    </w:pPr>
  </w:style>
  <w:style w:type="character" w:customStyle="1" w:styleId="20">
    <w:name w:val="Заголовок 2 Знак"/>
    <w:basedOn w:val="a0"/>
    <w:link w:val="2"/>
    <w:uiPriority w:val="9"/>
    <w:semiHidden/>
    <w:rsid w:val="002F71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2F71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F71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F71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F71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597837355" Type="http://schemas.openxmlformats.org/officeDocument/2006/relationships/comments" Target="comments.xml"/><Relationship Id="rId363312950" Type="http://schemas.microsoft.com/office/2011/relationships/commentsExtended" Target="commentsExtended.xml"/><Relationship Id="rId91084250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XgJwgGjVjSpFRVeCVtn3le7Tn4Q=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</SignatureValue>
  <KeyInfo>
    <X509Data>
      <X509Certificate>MIIFnTCCA4UCFAPbjULVDZLcP3d4tw7s5GB9iUj8MA0GCSqGSIb3DQEBCwUAMIGQ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597837355"/>
            <mdssi:RelationshipReference SourceId="rId363312950"/>
            <mdssi:RelationshipReference SourceId="rId910842507"/>
          </Transform>
          <Transform Algorithm="http://www.w3.org/TR/2001/REC-xml-c14n-20010315"/>
        </Transforms>
        <DigestMethod Algorithm="http://www.w3.org/2000/09/xmldsig#sha1"/>
        <DigestValue>nfdi+K9vM1tWFedfz4xJ6RJSmOs=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h5rJ62ZAz45GpfT9eI3Q3N1lFHY=</DigestValue>
      </Reference>
      <Reference URI="/word/endnotes.xml?ContentType=application/vnd.openxmlformats-officedocument.wordprocessingml.endnotes+xml">
        <DigestMethod Algorithm="http://www.w3.org/2000/09/xmldsig#sha1"/>
        <DigestValue>cYvalaNNaqHejbc+0YqsMRMhM/Q=</DigestValue>
      </Reference>
      <Reference URI="/word/fontTable.xml?ContentType=application/vnd.openxmlformats-officedocument.wordprocessingml.fontTable+xml">
        <DigestMethod Algorithm="http://www.w3.org/2000/09/xmldsig#sha1"/>
        <DigestValue>nBbznR4TllRqWiX6vLGlck0stQo=</DigestValue>
      </Reference>
      <Reference URI="/word/footnotes.xml?ContentType=application/vnd.openxmlformats-officedocument.wordprocessingml.footnotes+xml">
        <DigestMethod Algorithm="http://www.w3.org/2000/09/xmldsig#sha1"/>
        <DigestValue>Tc97h5PCXvu3V8MdNk4ycR1aqvQ=</DigestValue>
      </Reference>
      <Reference URI="/word/numbering.xml?ContentType=application/vnd.openxmlformats-officedocument.wordprocessingml.numbering+xml">
        <DigestMethod Algorithm="http://www.w3.org/2000/09/xmldsig#sha1"/>
        <DigestValue>KgUjGYcw/g6Di0X6c0tiXVHh/Kg=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itu04gON+f2+D1ukhjT6mE4ZF0I=</DigestValue>
      </Reference>
      <Reference URI="/word/styles.xml?ContentType=application/vnd.openxmlformats-officedocument.wordprocessingml.styles+xml">
        <DigestMethod Algorithm="http://www.w3.org/2000/09/xmldsig#sha1"/>
        <DigestValue>Jt+F6TV4PIMafGxkTSbs0+lrupw=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2022-09-14T07:22:56Z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2020-05-05T06:54:00Z</dcterms:created>
  <dcterms:modified xsi:type="dcterms:W3CDTF">2022-08-28T09:03:00Z</dcterms:modified>
</cp:coreProperties>
</file>